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68" w:rsidRPr="0016184B" w:rsidRDefault="00BD3468" w:rsidP="00AA1324">
      <w:pPr>
        <w:tabs>
          <w:tab w:val="left" w:pos="-180"/>
        </w:tabs>
        <w:spacing w:after="0" w:line="100" w:lineRule="atLeast"/>
        <w:ind w:left="-180" w:right="-426"/>
        <w:jc w:val="center"/>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МКОУ «Нововладимировская СОШ»</w:t>
      </w:r>
    </w:p>
    <w:p w:rsidR="00BD3468" w:rsidRPr="0016184B" w:rsidRDefault="00BD3468" w:rsidP="006E4E8F">
      <w:pPr>
        <w:tabs>
          <w:tab w:val="left" w:pos="-180"/>
        </w:tabs>
        <w:spacing w:after="0" w:line="100" w:lineRule="atLeast"/>
        <w:ind w:left="-180" w:right="-426"/>
        <w:rPr>
          <w:rFonts w:ascii="Times New Roman" w:eastAsia="Times New Roman" w:hAnsi="Times New Roman"/>
          <w:b/>
          <w:bCs/>
          <w:sz w:val="20"/>
          <w:szCs w:val="20"/>
          <w:lang w:eastAsia="ru-RU"/>
        </w:rPr>
      </w:pPr>
    </w:p>
    <w:p w:rsidR="00BD3468" w:rsidRPr="0016184B" w:rsidRDefault="00BD3468" w:rsidP="006E4E8F">
      <w:pPr>
        <w:tabs>
          <w:tab w:val="left" w:pos="-180"/>
        </w:tabs>
        <w:spacing w:after="0" w:line="100" w:lineRule="atLeast"/>
        <w:ind w:left="-180" w:right="-426"/>
        <w:rPr>
          <w:rFonts w:ascii="Times New Roman" w:eastAsia="Times New Roman" w:hAnsi="Times New Roman"/>
          <w:sz w:val="20"/>
          <w:szCs w:val="20"/>
          <w:lang w:eastAsia="ru-RU"/>
        </w:rPr>
      </w:pPr>
    </w:p>
    <w:tbl>
      <w:tblPr>
        <w:tblW w:w="14595" w:type="dxa"/>
        <w:tblInd w:w="-796" w:type="dxa"/>
        <w:tblLayout w:type="fixed"/>
        <w:tblCellMar>
          <w:top w:w="55" w:type="dxa"/>
          <w:left w:w="55" w:type="dxa"/>
          <w:bottom w:w="55" w:type="dxa"/>
          <w:right w:w="55" w:type="dxa"/>
        </w:tblCellMar>
        <w:tblLook w:val="00A0"/>
      </w:tblPr>
      <w:tblGrid>
        <w:gridCol w:w="4865"/>
        <w:gridCol w:w="4865"/>
        <w:gridCol w:w="4865"/>
      </w:tblGrid>
      <w:tr w:rsidR="00BD3468" w:rsidRPr="0016184B">
        <w:trPr>
          <w:trHeight w:val="1872"/>
        </w:trPr>
        <w:tc>
          <w:tcPr>
            <w:tcW w:w="4865" w:type="dxa"/>
          </w:tcPr>
          <w:p w:rsidR="00BD3468" w:rsidRPr="0016184B" w:rsidRDefault="00BD3468" w:rsidP="006E4E8F">
            <w:pPr>
              <w:snapToGrid w:val="0"/>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Утверждаю</w:t>
            </w: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Директор МКОУ</w:t>
            </w: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«Нововладимировская СОШ»</w:t>
            </w: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___________________</w:t>
            </w: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И.Б.Мантиков</w:t>
            </w:r>
          </w:p>
          <w:p w:rsidR="00BD3468" w:rsidRPr="0016184B" w:rsidRDefault="0077244D"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«_</w:t>
            </w:r>
            <w:r w:rsidR="000270B2">
              <w:rPr>
                <w:rFonts w:ascii="Times New Roman" w:eastAsia="Times New Roman" w:hAnsi="Times New Roman"/>
                <w:color w:val="3366FF"/>
                <w:sz w:val="20"/>
                <w:szCs w:val="20"/>
              </w:rPr>
              <w:t>29</w:t>
            </w:r>
            <w:bookmarkStart w:id="0" w:name="_GoBack"/>
            <w:bookmarkEnd w:id="0"/>
            <w:r w:rsidRPr="0016184B">
              <w:rPr>
                <w:rFonts w:ascii="Times New Roman" w:eastAsia="Times New Roman" w:hAnsi="Times New Roman"/>
                <w:color w:val="3366FF"/>
                <w:sz w:val="20"/>
                <w:szCs w:val="20"/>
              </w:rPr>
              <w:t>_»____</w:t>
            </w:r>
            <w:r w:rsidR="004F7EC1">
              <w:rPr>
                <w:rFonts w:ascii="Times New Roman" w:eastAsia="Times New Roman" w:hAnsi="Times New Roman"/>
                <w:color w:val="3366FF"/>
                <w:sz w:val="20"/>
                <w:szCs w:val="20"/>
              </w:rPr>
              <w:t>08__________2023</w:t>
            </w:r>
            <w:r w:rsidR="00BD3468" w:rsidRPr="0016184B">
              <w:rPr>
                <w:rFonts w:ascii="Times New Roman" w:eastAsia="Times New Roman" w:hAnsi="Times New Roman"/>
                <w:color w:val="3366FF"/>
                <w:sz w:val="20"/>
                <w:szCs w:val="20"/>
              </w:rPr>
              <w:t>г.</w:t>
            </w:r>
          </w:p>
        </w:tc>
        <w:tc>
          <w:tcPr>
            <w:tcW w:w="4865" w:type="dxa"/>
          </w:tcPr>
          <w:p w:rsidR="00BD3468" w:rsidRPr="0016184B" w:rsidRDefault="00BD3468" w:rsidP="006E4E8F">
            <w:pPr>
              <w:snapToGrid w:val="0"/>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Согласовано</w:t>
            </w: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Зам. директора по УВР</w:t>
            </w:r>
          </w:p>
          <w:p w:rsidR="00BD3468" w:rsidRPr="0016184B" w:rsidRDefault="00BD3468" w:rsidP="006E4E8F">
            <w:pPr>
              <w:spacing w:after="0" w:line="100" w:lineRule="atLeast"/>
              <w:rPr>
                <w:rFonts w:ascii="Times New Roman" w:eastAsia="Times New Roman" w:hAnsi="Times New Roman"/>
                <w:color w:val="3366FF"/>
                <w:sz w:val="20"/>
                <w:szCs w:val="20"/>
              </w:rPr>
            </w:pPr>
          </w:p>
          <w:p w:rsidR="00BD3468" w:rsidRPr="0016184B" w:rsidRDefault="00BD3468"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____________________</w:t>
            </w:r>
          </w:p>
          <w:p w:rsidR="00BD3468" w:rsidRPr="0016184B" w:rsidRDefault="004F7EC1" w:rsidP="006E4E8F">
            <w:pPr>
              <w:spacing w:after="0" w:line="100" w:lineRule="atLeast"/>
              <w:rPr>
                <w:rFonts w:ascii="Times New Roman" w:eastAsia="Times New Roman" w:hAnsi="Times New Roman"/>
                <w:color w:val="3366FF"/>
                <w:sz w:val="20"/>
                <w:szCs w:val="20"/>
              </w:rPr>
            </w:pPr>
            <w:r>
              <w:rPr>
                <w:rFonts w:ascii="Times New Roman" w:eastAsia="Times New Roman" w:hAnsi="Times New Roman"/>
                <w:color w:val="3366FF"/>
                <w:sz w:val="20"/>
                <w:szCs w:val="20"/>
              </w:rPr>
              <w:t>А.А.Курмамбаева</w:t>
            </w:r>
          </w:p>
          <w:p w:rsidR="00BD3468" w:rsidRPr="0016184B" w:rsidRDefault="0077244D" w:rsidP="006E4E8F">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«_</w:t>
            </w:r>
            <w:r w:rsidR="000270B2">
              <w:rPr>
                <w:rFonts w:ascii="Times New Roman" w:eastAsia="Times New Roman" w:hAnsi="Times New Roman"/>
                <w:color w:val="3366FF"/>
                <w:sz w:val="20"/>
                <w:szCs w:val="20"/>
              </w:rPr>
              <w:t>29</w:t>
            </w:r>
            <w:r w:rsidRPr="0016184B">
              <w:rPr>
                <w:rFonts w:ascii="Times New Roman" w:eastAsia="Times New Roman" w:hAnsi="Times New Roman"/>
                <w:color w:val="3366FF"/>
                <w:sz w:val="20"/>
                <w:szCs w:val="20"/>
              </w:rPr>
              <w:t>_»_______</w:t>
            </w:r>
            <w:r w:rsidR="004F7EC1">
              <w:rPr>
                <w:rFonts w:ascii="Times New Roman" w:eastAsia="Times New Roman" w:hAnsi="Times New Roman"/>
                <w:color w:val="3366FF"/>
                <w:sz w:val="20"/>
                <w:szCs w:val="20"/>
              </w:rPr>
              <w:t>08__________2023</w:t>
            </w:r>
            <w:r w:rsidR="00BD3468" w:rsidRPr="0016184B">
              <w:rPr>
                <w:rFonts w:ascii="Times New Roman" w:eastAsia="Times New Roman" w:hAnsi="Times New Roman"/>
                <w:color w:val="3366FF"/>
                <w:sz w:val="20"/>
                <w:szCs w:val="20"/>
              </w:rPr>
              <w:t>г</w:t>
            </w:r>
          </w:p>
        </w:tc>
        <w:tc>
          <w:tcPr>
            <w:tcW w:w="4865" w:type="dxa"/>
          </w:tcPr>
          <w:p w:rsidR="00BD3468" w:rsidRPr="0016184B" w:rsidRDefault="00BD3468" w:rsidP="00D97891">
            <w:pPr>
              <w:snapToGrid w:val="0"/>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Рассмотрено</w:t>
            </w:r>
          </w:p>
          <w:p w:rsidR="00BD3468" w:rsidRPr="0016184B" w:rsidRDefault="00BD3468" w:rsidP="00D97891">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на заседании МО</w:t>
            </w:r>
          </w:p>
          <w:p w:rsidR="006E4E8F" w:rsidRDefault="00BD3468" w:rsidP="00D97891">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Протокол № _</w:t>
            </w:r>
          </w:p>
          <w:p w:rsidR="00BD3468" w:rsidRPr="0016184B" w:rsidRDefault="006E4E8F" w:rsidP="00D97891">
            <w:pPr>
              <w:spacing w:after="0" w:line="100" w:lineRule="atLeast"/>
              <w:rPr>
                <w:rFonts w:ascii="Times New Roman" w:eastAsia="Times New Roman" w:hAnsi="Times New Roman"/>
                <w:color w:val="3366FF"/>
                <w:sz w:val="20"/>
                <w:szCs w:val="20"/>
              </w:rPr>
            </w:pPr>
            <w:r>
              <w:rPr>
                <w:rFonts w:ascii="Times New Roman" w:eastAsia="Times New Roman" w:hAnsi="Times New Roman"/>
                <w:color w:val="3366FF"/>
                <w:sz w:val="20"/>
                <w:szCs w:val="20"/>
              </w:rPr>
              <w:t>___</w:t>
            </w:r>
            <w:r w:rsidR="0077244D" w:rsidRPr="0016184B">
              <w:rPr>
                <w:rFonts w:ascii="Times New Roman" w:eastAsia="Times New Roman" w:hAnsi="Times New Roman"/>
                <w:color w:val="3366FF"/>
                <w:sz w:val="20"/>
                <w:szCs w:val="20"/>
              </w:rPr>
              <w:t>от «_</w:t>
            </w:r>
            <w:r w:rsidR="000270B2">
              <w:rPr>
                <w:rFonts w:ascii="Times New Roman" w:eastAsia="Times New Roman" w:hAnsi="Times New Roman"/>
                <w:color w:val="3366FF"/>
                <w:sz w:val="20"/>
                <w:szCs w:val="20"/>
              </w:rPr>
              <w:t>29</w:t>
            </w:r>
            <w:r w:rsidR="00F61ACE">
              <w:rPr>
                <w:rFonts w:ascii="Times New Roman" w:eastAsia="Times New Roman" w:hAnsi="Times New Roman"/>
                <w:vanish/>
                <w:color w:val="3366FF"/>
                <w:sz w:val="20"/>
                <w:szCs w:val="20"/>
              </w:rPr>
              <w:t>8</w:t>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F61ACE">
              <w:rPr>
                <w:rFonts w:ascii="Times New Roman" w:eastAsia="Times New Roman" w:hAnsi="Times New Roman"/>
                <w:vanish/>
                <w:color w:val="3366FF"/>
                <w:sz w:val="20"/>
                <w:szCs w:val="20"/>
              </w:rPr>
              <w:pgNum/>
            </w:r>
            <w:r w:rsidR="0077244D" w:rsidRPr="0016184B">
              <w:rPr>
                <w:rFonts w:ascii="Times New Roman" w:eastAsia="Times New Roman" w:hAnsi="Times New Roman"/>
                <w:color w:val="3366FF"/>
                <w:sz w:val="20"/>
                <w:szCs w:val="20"/>
              </w:rPr>
              <w:t>__»___</w:t>
            </w:r>
            <w:r w:rsidR="004F7EC1">
              <w:rPr>
                <w:rFonts w:ascii="Times New Roman" w:eastAsia="Times New Roman" w:hAnsi="Times New Roman"/>
                <w:color w:val="3366FF"/>
                <w:sz w:val="20"/>
                <w:szCs w:val="20"/>
              </w:rPr>
              <w:t>08___2023</w:t>
            </w:r>
            <w:r w:rsidR="00DC4B82">
              <w:rPr>
                <w:rFonts w:ascii="Times New Roman" w:eastAsia="Times New Roman" w:hAnsi="Times New Roman"/>
                <w:color w:val="3366FF"/>
                <w:sz w:val="20"/>
                <w:szCs w:val="20"/>
              </w:rPr>
              <w:t>___2019</w:t>
            </w:r>
            <w:r w:rsidR="00BD3468" w:rsidRPr="0016184B">
              <w:rPr>
                <w:rFonts w:ascii="Times New Roman" w:eastAsia="Times New Roman" w:hAnsi="Times New Roman"/>
                <w:color w:val="3366FF"/>
                <w:sz w:val="20"/>
                <w:szCs w:val="20"/>
              </w:rPr>
              <w:t>г</w:t>
            </w:r>
          </w:p>
          <w:p w:rsidR="006E4E8F" w:rsidRDefault="00BD3468" w:rsidP="00D97891">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Руководитель МО</w:t>
            </w:r>
          </w:p>
          <w:p w:rsidR="00BD3468" w:rsidRPr="0016184B" w:rsidRDefault="00BD3468" w:rsidP="00D97891">
            <w:pPr>
              <w:spacing w:after="0" w:line="100" w:lineRule="atLeast"/>
              <w:rPr>
                <w:rFonts w:ascii="Times New Roman" w:eastAsia="Times New Roman" w:hAnsi="Times New Roman"/>
                <w:color w:val="3366FF"/>
                <w:sz w:val="20"/>
                <w:szCs w:val="20"/>
              </w:rPr>
            </w:pPr>
          </w:p>
          <w:p w:rsidR="00BD3468" w:rsidRPr="0016184B" w:rsidRDefault="00BD3468" w:rsidP="00D97891">
            <w:pPr>
              <w:spacing w:after="0" w:line="100" w:lineRule="atLeast"/>
              <w:rPr>
                <w:rFonts w:ascii="Times New Roman" w:eastAsia="Times New Roman" w:hAnsi="Times New Roman"/>
                <w:color w:val="3366FF"/>
                <w:sz w:val="20"/>
                <w:szCs w:val="20"/>
              </w:rPr>
            </w:pPr>
            <w:r w:rsidRPr="0016184B">
              <w:rPr>
                <w:rFonts w:ascii="Times New Roman" w:eastAsia="Times New Roman" w:hAnsi="Times New Roman"/>
                <w:color w:val="3366FF"/>
                <w:sz w:val="20"/>
                <w:szCs w:val="20"/>
              </w:rPr>
              <w:t>_______________________</w:t>
            </w:r>
          </w:p>
          <w:p w:rsidR="00BD3468" w:rsidRPr="0016184B" w:rsidRDefault="00BD3468" w:rsidP="00D97891">
            <w:pPr>
              <w:spacing w:after="0" w:line="100" w:lineRule="atLeast"/>
              <w:rPr>
                <w:rFonts w:ascii="Times New Roman" w:eastAsia="Times New Roman" w:hAnsi="Times New Roman"/>
                <w:color w:val="3366FF"/>
                <w:sz w:val="20"/>
                <w:szCs w:val="20"/>
              </w:rPr>
            </w:pPr>
          </w:p>
        </w:tc>
      </w:tr>
    </w:tbl>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overflowPunct w:val="0"/>
        <w:adjustRightInd w:val="0"/>
        <w:spacing w:after="0" w:line="240" w:lineRule="auto"/>
        <w:outlineLvl w:val="0"/>
        <w:rPr>
          <w:rFonts w:ascii="Times New Roman" w:eastAsia="Times New Roman" w:hAnsi="Times New Roman"/>
          <w:b/>
          <w:color w:val="FF0000"/>
          <w:kern w:val="28"/>
          <w:sz w:val="20"/>
          <w:szCs w:val="20"/>
          <w:lang w:eastAsia="ru-RU"/>
        </w:rPr>
      </w:pPr>
      <w:r w:rsidRPr="0016184B">
        <w:rPr>
          <w:rFonts w:ascii="Times New Roman" w:eastAsia="Times New Roman" w:hAnsi="Times New Roman"/>
          <w:b/>
          <w:color w:val="FF0000"/>
          <w:kern w:val="28"/>
          <w:sz w:val="20"/>
          <w:szCs w:val="20"/>
          <w:lang w:eastAsia="ru-RU"/>
        </w:rPr>
        <w:t>РАБОЧАЯ  ПРОГРАММА</w:t>
      </w:r>
    </w:p>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spacing w:after="0" w:line="240" w:lineRule="auto"/>
        <w:rPr>
          <w:rFonts w:ascii="Times New Roman" w:eastAsia="Times New Roman" w:hAnsi="Times New Roman"/>
          <w:sz w:val="20"/>
          <w:szCs w:val="20"/>
          <w:lang w:eastAsia="ru-RU"/>
        </w:rPr>
      </w:pPr>
    </w:p>
    <w:p w:rsidR="00BD3468" w:rsidRPr="0016184B" w:rsidRDefault="00BD3468" w:rsidP="006E4E8F">
      <w:pPr>
        <w:spacing w:after="0" w:line="240" w:lineRule="auto"/>
        <w:rPr>
          <w:rFonts w:ascii="Times New Roman" w:eastAsia="Times New Roman" w:hAnsi="Times New Roman"/>
          <w:b/>
          <w:sz w:val="20"/>
          <w:szCs w:val="20"/>
          <w:lang w:eastAsia="ru-RU"/>
        </w:rPr>
      </w:pPr>
      <w:r w:rsidRPr="0016184B">
        <w:rPr>
          <w:rFonts w:ascii="Times New Roman" w:eastAsia="Times New Roman" w:hAnsi="Times New Roman"/>
          <w:b/>
          <w:color w:val="FF0000"/>
          <w:sz w:val="20"/>
          <w:szCs w:val="20"/>
          <w:lang w:eastAsia="ru-RU"/>
        </w:rPr>
        <w:t xml:space="preserve">Предмет </w:t>
      </w:r>
      <w:r w:rsidRPr="0016184B">
        <w:rPr>
          <w:rFonts w:ascii="Times New Roman" w:eastAsia="Times New Roman" w:hAnsi="Times New Roman"/>
          <w:color w:val="3366FF"/>
          <w:spacing w:val="-1"/>
          <w:sz w:val="20"/>
          <w:szCs w:val="20"/>
          <w:lang w:eastAsia="ru-RU"/>
        </w:rPr>
        <w:t>Английский язык</w:t>
      </w:r>
    </w:p>
    <w:p w:rsidR="00BD3468" w:rsidRPr="0016184B" w:rsidRDefault="00BD3468" w:rsidP="006E4E8F">
      <w:pPr>
        <w:spacing w:after="0" w:line="240" w:lineRule="auto"/>
        <w:rPr>
          <w:rFonts w:ascii="Times New Roman" w:eastAsia="Times New Roman" w:hAnsi="Times New Roman"/>
          <w:b/>
          <w:sz w:val="20"/>
          <w:szCs w:val="20"/>
          <w:lang w:eastAsia="ru-RU"/>
        </w:rPr>
      </w:pPr>
    </w:p>
    <w:p w:rsidR="00BD3468" w:rsidRPr="0016184B" w:rsidRDefault="00BD3468"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 xml:space="preserve">Класс   </w:t>
      </w:r>
      <w:r w:rsidRPr="0016184B">
        <w:rPr>
          <w:rFonts w:ascii="Times New Roman" w:eastAsia="Times New Roman" w:hAnsi="Times New Roman"/>
          <w:b/>
          <w:color w:val="3366FF"/>
          <w:sz w:val="20"/>
          <w:szCs w:val="20"/>
          <w:lang w:eastAsia="ru-RU"/>
        </w:rPr>
        <w:t xml:space="preserve"> 4</w:t>
      </w:r>
    </w:p>
    <w:p w:rsidR="00BD3468" w:rsidRPr="0016184B" w:rsidRDefault="00BD3468" w:rsidP="006E4E8F">
      <w:pPr>
        <w:spacing w:after="0" w:line="240" w:lineRule="auto"/>
        <w:rPr>
          <w:rFonts w:ascii="Times New Roman" w:eastAsia="Times New Roman" w:hAnsi="Times New Roman"/>
          <w:b/>
          <w:sz w:val="20"/>
          <w:szCs w:val="20"/>
          <w:lang w:eastAsia="ru-RU"/>
        </w:rPr>
      </w:pPr>
    </w:p>
    <w:p w:rsidR="00BD3468" w:rsidRPr="0016184B" w:rsidRDefault="00BD3468" w:rsidP="006E4E8F">
      <w:pPr>
        <w:spacing w:after="0" w:line="240" w:lineRule="auto"/>
        <w:rPr>
          <w:rFonts w:ascii="Times New Roman" w:eastAsia="Times New Roman" w:hAnsi="Times New Roman"/>
          <w:b/>
          <w:sz w:val="20"/>
          <w:szCs w:val="20"/>
          <w:lang w:eastAsia="ru-RU"/>
        </w:rPr>
      </w:pPr>
      <w:r w:rsidRPr="0016184B">
        <w:rPr>
          <w:rFonts w:ascii="Times New Roman" w:eastAsia="Times New Roman" w:hAnsi="Times New Roman"/>
          <w:b/>
          <w:color w:val="FF0000"/>
          <w:sz w:val="20"/>
          <w:szCs w:val="20"/>
          <w:lang w:eastAsia="ru-RU"/>
        </w:rPr>
        <w:t xml:space="preserve">Учитель </w:t>
      </w:r>
      <w:r w:rsidRPr="0016184B">
        <w:rPr>
          <w:rFonts w:ascii="Times New Roman" w:eastAsia="Times New Roman" w:hAnsi="Times New Roman"/>
          <w:color w:val="3366FF"/>
          <w:sz w:val="20"/>
          <w:szCs w:val="20"/>
          <w:lang w:eastAsia="ru-RU"/>
        </w:rPr>
        <w:t>Аджибаева Оразбике Юлаевна</w:t>
      </w:r>
    </w:p>
    <w:p w:rsidR="00BD3468" w:rsidRPr="0016184B" w:rsidRDefault="00BD3468" w:rsidP="006E4E8F">
      <w:pPr>
        <w:spacing w:after="0" w:line="240" w:lineRule="auto"/>
        <w:rPr>
          <w:rFonts w:ascii="Times New Roman" w:eastAsia="Times New Roman" w:hAnsi="Times New Roman"/>
          <w:b/>
          <w:color w:val="FF0000"/>
          <w:sz w:val="20"/>
          <w:szCs w:val="20"/>
          <w:lang w:eastAsia="ru-RU"/>
        </w:rPr>
      </w:pPr>
    </w:p>
    <w:p w:rsidR="00BD3468" w:rsidRPr="0016184B" w:rsidRDefault="00BD3468" w:rsidP="006E4E8F">
      <w:pPr>
        <w:spacing w:after="0" w:line="240" w:lineRule="auto"/>
        <w:rPr>
          <w:rFonts w:ascii="Times New Roman" w:eastAsia="Times New Roman" w:hAnsi="Times New Roman"/>
          <w:sz w:val="20"/>
          <w:szCs w:val="20"/>
          <w:lang w:eastAsia="ru-RU"/>
        </w:rPr>
      </w:pPr>
      <w:r w:rsidRPr="0016184B">
        <w:rPr>
          <w:rFonts w:ascii="Times New Roman" w:eastAsia="Times New Roman" w:hAnsi="Times New Roman"/>
          <w:b/>
          <w:color w:val="FF0000"/>
          <w:sz w:val="20"/>
          <w:szCs w:val="20"/>
          <w:lang w:eastAsia="ru-RU"/>
        </w:rPr>
        <w:t>Количество часов</w:t>
      </w:r>
      <w:r w:rsidR="00A34653" w:rsidRPr="0016184B">
        <w:rPr>
          <w:rFonts w:ascii="Times New Roman" w:eastAsia="Times New Roman" w:hAnsi="Times New Roman"/>
          <w:color w:val="3366FF"/>
          <w:sz w:val="20"/>
          <w:szCs w:val="20"/>
          <w:lang w:eastAsia="ru-RU"/>
        </w:rPr>
        <w:t>68</w:t>
      </w:r>
      <w:r w:rsidRPr="0016184B">
        <w:rPr>
          <w:rFonts w:ascii="Times New Roman" w:eastAsia="Times New Roman" w:hAnsi="Times New Roman"/>
          <w:color w:val="3366FF"/>
          <w:sz w:val="20"/>
          <w:szCs w:val="20"/>
          <w:lang w:eastAsia="ru-RU"/>
        </w:rPr>
        <w:t>ч</w:t>
      </w:r>
      <w:proofErr w:type="gramStart"/>
      <w:r w:rsidRPr="0016184B">
        <w:rPr>
          <w:rFonts w:ascii="Times New Roman" w:eastAsia="Times New Roman" w:hAnsi="Times New Roman"/>
          <w:color w:val="3366FF"/>
          <w:sz w:val="20"/>
          <w:szCs w:val="20"/>
          <w:lang w:eastAsia="ru-RU"/>
        </w:rPr>
        <w:t>.(</w:t>
      </w:r>
      <w:proofErr w:type="gramEnd"/>
      <w:r w:rsidRPr="0016184B">
        <w:rPr>
          <w:rFonts w:ascii="Times New Roman" w:eastAsia="Times New Roman" w:hAnsi="Times New Roman"/>
          <w:color w:val="3366FF"/>
          <w:sz w:val="20"/>
          <w:szCs w:val="20"/>
          <w:lang w:eastAsia="ru-RU"/>
        </w:rPr>
        <w:t>два  часа в неделю)</w:t>
      </w:r>
    </w:p>
    <w:p w:rsidR="00BD3468" w:rsidRPr="0016184B" w:rsidRDefault="00BD3468" w:rsidP="006E4E8F">
      <w:pPr>
        <w:spacing w:after="0" w:line="240" w:lineRule="auto"/>
        <w:rPr>
          <w:rFonts w:ascii="Times New Roman" w:eastAsia="Times New Roman" w:hAnsi="Times New Roman"/>
          <w:b/>
          <w:sz w:val="20"/>
          <w:szCs w:val="20"/>
          <w:lang w:eastAsia="ru-RU"/>
        </w:rPr>
      </w:pPr>
    </w:p>
    <w:p w:rsidR="006E4E8F" w:rsidRDefault="006E4E8F" w:rsidP="006E4E8F">
      <w:pPr>
        <w:shd w:val="clear" w:color="auto" w:fill="FFFFFF"/>
        <w:autoSpaceDE w:val="0"/>
        <w:autoSpaceDN w:val="0"/>
        <w:adjustRightInd w:val="0"/>
        <w:rPr>
          <w:color w:val="000000"/>
          <w:sz w:val="20"/>
          <w:szCs w:val="20"/>
        </w:rPr>
      </w:pPr>
    </w:p>
    <w:p w:rsidR="006E4E8F" w:rsidRDefault="006E4E8F" w:rsidP="006E4E8F">
      <w:pPr>
        <w:shd w:val="clear" w:color="auto" w:fill="FFFFFF"/>
        <w:autoSpaceDE w:val="0"/>
        <w:autoSpaceDN w:val="0"/>
        <w:adjustRightInd w:val="0"/>
        <w:rPr>
          <w:color w:val="000000"/>
          <w:sz w:val="20"/>
          <w:szCs w:val="20"/>
        </w:rPr>
      </w:pPr>
    </w:p>
    <w:p w:rsidR="006E4E8F" w:rsidRDefault="006E4E8F" w:rsidP="006E4E8F">
      <w:pPr>
        <w:shd w:val="clear" w:color="auto" w:fill="FFFFFF"/>
        <w:autoSpaceDE w:val="0"/>
        <w:autoSpaceDN w:val="0"/>
        <w:adjustRightInd w:val="0"/>
        <w:rPr>
          <w:color w:val="000000"/>
          <w:sz w:val="20"/>
          <w:szCs w:val="20"/>
        </w:rPr>
      </w:pPr>
    </w:p>
    <w:p w:rsidR="00F2104F" w:rsidRPr="00D24995" w:rsidRDefault="00FD229D" w:rsidP="00D24995">
      <w:pPr>
        <w:shd w:val="clear" w:color="auto" w:fill="FFFFFF"/>
        <w:autoSpaceDE w:val="0"/>
        <w:autoSpaceDN w:val="0"/>
        <w:adjustRightInd w:val="0"/>
        <w:rPr>
          <w:sz w:val="20"/>
          <w:szCs w:val="20"/>
        </w:rPr>
      </w:pPr>
      <w:r w:rsidRPr="0016184B">
        <w:rPr>
          <w:color w:val="000000"/>
          <w:sz w:val="20"/>
          <w:szCs w:val="20"/>
        </w:rPr>
        <w:t>Рабочая программа разработана в соответствии с требованиями Федерального государственного образовательного станда</w:t>
      </w:r>
      <w:r w:rsidRPr="0016184B">
        <w:rPr>
          <w:color w:val="000000"/>
          <w:sz w:val="20"/>
          <w:szCs w:val="20"/>
        </w:rPr>
        <w:t>р</w:t>
      </w:r>
      <w:r w:rsidRPr="0016184B">
        <w:rPr>
          <w:color w:val="000000"/>
          <w:sz w:val="20"/>
          <w:szCs w:val="20"/>
        </w:rPr>
        <w:t>та второго поколения (ФГОС) и примерной программы начального общего образования по иностранному языку  для 4 клас</w:t>
      </w:r>
      <w:r w:rsidR="00D24995">
        <w:rPr>
          <w:color w:val="000000"/>
          <w:sz w:val="20"/>
          <w:szCs w:val="20"/>
        </w:rPr>
        <w:t xml:space="preserve">са и </w:t>
      </w:r>
      <w:r w:rsidR="00F2104F" w:rsidRPr="0016184B">
        <w:rPr>
          <w:rFonts w:ascii="Times New Roman" w:eastAsia="Times New Roman" w:hAnsi="Times New Roman"/>
          <w:b/>
          <w:color w:val="FF0000"/>
          <w:sz w:val="20"/>
          <w:szCs w:val="20"/>
          <w:lang w:eastAsia="ru-RU"/>
        </w:rPr>
        <w:t>составлена на основе:</w:t>
      </w:r>
    </w:p>
    <w:p w:rsidR="006E4E8F" w:rsidRDefault="006E4E8F" w:rsidP="006E4E8F">
      <w:pPr>
        <w:spacing w:after="0" w:line="240" w:lineRule="auto"/>
        <w:rPr>
          <w:rFonts w:ascii="Times New Roman" w:eastAsia="Times New Roman" w:hAnsi="Times New Roman"/>
          <w:b/>
          <w:color w:val="FF0000"/>
          <w:sz w:val="20"/>
          <w:szCs w:val="20"/>
          <w:lang w:eastAsia="ru-RU"/>
        </w:rPr>
      </w:pPr>
    </w:p>
    <w:p w:rsidR="00BD3468" w:rsidRPr="0016184B" w:rsidRDefault="00F2104F"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1</w:t>
      </w:r>
      <w:r w:rsidR="00BD3468" w:rsidRPr="0016184B">
        <w:rPr>
          <w:rFonts w:ascii="Times New Roman" w:eastAsia="Times New Roman" w:hAnsi="Times New Roman"/>
          <w:b/>
          <w:color w:val="FF0000"/>
          <w:sz w:val="20"/>
          <w:szCs w:val="20"/>
          <w:lang w:eastAsia="ru-RU"/>
        </w:rPr>
        <w:t>.Положения о рабочих программах  МКОУ</w:t>
      </w:r>
      <w:proofErr w:type="gramStart"/>
      <w:r w:rsidR="00BD3468" w:rsidRPr="0016184B">
        <w:rPr>
          <w:rFonts w:ascii="Times New Roman" w:eastAsia="Times New Roman" w:hAnsi="Times New Roman"/>
          <w:b/>
          <w:color w:val="FF0000"/>
          <w:sz w:val="20"/>
          <w:szCs w:val="20"/>
          <w:lang w:eastAsia="ru-RU"/>
        </w:rPr>
        <w:t>«Н</w:t>
      </w:r>
      <w:proofErr w:type="gramEnd"/>
      <w:r w:rsidR="00BD3468" w:rsidRPr="0016184B">
        <w:rPr>
          <w:rFonts w:ascii="Times New Roman" w:eastAsia="Times New Roman" w:hAnsi="Times New Roman"/>
          <w:b/>
          <w:color w:val="FF0000"/>
          <w:sz w:val="20"/>
          <w:szCs w:val="20"/>
          <w:lang w:eastAsia="ru-RU"/>
        </w:rPr>
        <w:t>ововладимировская СОШ»,</w:t>
      </w:r>
    </w:p>
    <w:p w:rsidR="006E4E8F" w:rsidRDefault="006E4E8F" w:rsidP="006E4E8F">
      <w:pPr>
        <w:spacing w:after="0" w:line="240" w:lineRule="auto"/>
        <w:rPr>
          <w:rFonts w:ascii="Times New Roman" w:eastAsia="Times New Roman" w:hAnsi="Times New Roman"/>
          <w:b/>
          <w:color w:val="FF0000"/>
          <w:sz w:val="20"/>
          <w:szCs w:val="20"/>
          <w:lang w:eastAsia="ru-RU"/>
        </w:rPr>
      </w:pPr>
    </w:p>
    <w:p w:rsidR="00BD3468" w:rsidRPr="0016184B" w:rsidRDefault="00F2104F"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2.</w:t>
      </w:r>
      <w:r w:rsidR="00BD3468" w:rsidRPr="0016184B">
        <w:rPr>
          <w:rFonts w:ascii="Times New Roman" w:eastAsia="Times New Roman" w:hAnsi="Times New Roman"/>
          <w:b/>
          <w:color w:val="FF0000"/>
          <w:sz w:val="20"/>
          <w:szCs w:val="20"/>
          <w:lang w:eastAsia="ru-RU"/>
        </w:rPr>
        <w:t>Учебного плана МКО</w:t>
      </w:r>
      <w:r w:rsidR="00D97891">
        <w:rPr>
          <w:rFonts w:ascii="Times New Roman" w:eastAsia="Times New Roman" w:hAnsi="Times New Roman"/>
          <w:b/>
          <w:color w:val="FF0000"/>
          <w:sz w:val="20"/>
          <w:szCs w:val="20"/>
          <w:lang w:eastAsia="ru-RU"/>
        </w:rPr>
        <w:t>У</w:t>
      </w:r>
      <w:proofErr w:type="gramStart"/>
      <w:r w:rsidR="004F7EC1">
        <w:rPr>
          <w:rFonts w:ascii="Times New Roman" w:eastAsia="Times New Roman" w:hAnsi="Times New Roman"/>
          <w:b/>
          <w:color w:val="FF0000"/>
          <w:sz w:val="20"/>
          <w:szCs w:val="20"/>
          <w:lang w:eastAsia="ru-RU"/>
        </w:rPr>
        <w:t>«Н</w:t>
      </w:r>
      <w:proofErr w:type="gramEnd"/>
      <w:r w:rsidR="004F7EC1">
        <w:rPr>
          <w:rFonts w:ascii="Times New Roman" w:eastAsia="Times New Roman" w:hAnsi="Times New Roman"/>
          <w:b/>
          <w:color w:val="FF0000"/>
          <w:sz w:val="20"/>
          <w:szCs w:val="20"/>
          <w:lang w:eastAsia="ru-RU"/>
        </w:rPr>
        <w:t>ововладимировская СОШ» на 2023-2024</w:t>
      </w:r>
      <w:r w:rsidR="00BD3468" w:rsidRPr="0016184B">
        <w:rPr>
          <w:rFonts w:ascii="Times New Roman" w:eastAsia="Times New Roman" w:hAnsi="Times New Roman"/>
          <w:b/>
          <w:color w:val="FF0000"/>
          <w:sz w:val="20"/>
          <w:szCs w:val="20"/>
          <w:lang w:eastAsia="ru-RU"/>
        </w:rPr>
        <w:t>уч. год</w:t>
      </w:r>
    </w:p>
    <w:p w:rsidR="006E4E8F" w:rsidRDefault="006E4E8F" w:rsidP="006E4E8F">
      <w:pPr>
        <w:spacing w:after="0" w:line="240" w:lineRule="auto"/>
        <w:rPr>
          <w:rFonts w:ascii="Times New Roman" w:eastAsia="Times New Roman" w:hAnsi="Times New Roman"/>
          <w:b/>
          <w:color w:val="FF0000"/>
          <w:sz w:val="20"/>
          <w:szCs w:val="20"/>
          <w:lang w:eastAsia="ru-RU"/>
        </w:rPr>
      </w:pPr>
    </w:p>
    <w:p w:rsidR="00BD3468" w:rsidRPr="0016184B" w:rsidRDefault="00F2104F"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3.</w:t>
      </w:r>
      <w:r w:rsidR="00BD3468" w:rsidRPr="0016184B">
        <w:rPr>
          <w:rFonts w:ascii="Times New Roman" w:eastAsia="Times New Roman" w:hAnsi="Times New Roman"/>
          <w:b/>
          <w:color w:val="FF0000"/>
          <w:sz w:val="20"/>
          <w:szCs w:val="20"/>
          <w:lang w:eastAsia="ru-RU"/>
        </w:rPr>
        <w:t>Основной образовательной программы  ФГОС начального общего образования  МКОУ «Нововла</w:t>
      </w:r>
      <w:r w:rsidR="0054364B">
        <w:rPr>
          <w:rFonts w:ascii="Times New Roman" w:eastAsia="Times New Roman" w:hAnsi="Times New Roman"/>
          <w:b/>
          <w:color w:val="FF0000"/>
          <w:sz w:val="20"/>
          <w:szCs w:val="20"/>
          <w:lang w:eastAsia="ru-RU"/>
        </w:rPr>
        <w:t>димировская СОШ» на 202</w:t>
      </w:r>
      <w:r w:rsidR="004F7EC1">
        <w:rPr>
          <w:rFonts w:ascii="Times New Roman" w:eastAsia="Times New Roman" w:hAnsi="Times New Roman"/>
          <w:b/>
          <w:color w:val="FF0000"/>
          <w:sz w:val="20"/>
          <w:szCs w:val="20"/>
          <w:lang w:eastAsia="ru-RU"/>
        </w:rPr>
        <w:t>3</w:t>
      </w:r>
      <w:r w:rsidR="00F455B1">
        <w:rPr>
          <w:rFonts w:ascii="Times New Roman" w:eastAsia="Times New Roman" w:hAnsi="Times New Roman"/>
          <w:b/>
          <w:color w:val="FF0000"/>
          <w:sz w:val="20"/>
          <w:szCs w:val="20"/>
          <w:lang w:eastAsia="ru-RU"/>
        </w:rPr>
        <w:t>-</w:t>
      </w:r>
      <w:r w:rsidR="004F7EC1">
        <w:rPr>
          <w:rFonts w:ascii="Times New Roman" w:eastAsia="Times New Roman" w:hAnsi="Times New Roman"/>
          <w:b/>
          <w:color w:val="FF0000"/>
          <w:sz w:val="20"/>
          <w:szCs w:val="20"/>
          <w:lang w:eastAsia="ru-RU"/>
        </w:rPr>
        <w:t>2024</w:t>
      </w:r>
      <w:r w:rsidR="009A06F6" w:rsidRPr="0016184B">
        <w:rPr>
          <w:rFonts w:ascii="Times New Roman" w:eastAsia="Times New Roman" w:hAnsi="Times New Roman"/>
          <w:b/>
          <w:color w:val="FF0000"/>
          <w:sz w:val="20"/>
          <w:szCs w:val="20"/>
          <w:lang w:eastAsia="ru-RU"/>
        </w:rPr>
        <w:t>уч</w:t>
      </w:r>
      <w:r w:rsidR="00F455B1">
        <w:rPr>
          <w:rFonts w:ascii="Times New Roman" w:eastAsia="Times New Roman" w:hAnsi="Times New Roman"/>
          <w:b/>
          <w:color w:val="FF0000"/>
          <w:sz w:val="20"/>
          <w:szCs w:val="20"/>
          <w:lang w:eastAsia="ru-RU"/>
        </w:rPr>
        <w:t>.</w:t>
      </w:r>
      <w:r w:rsidR="009A06F6" w:rsidRPr="0016184B">
        <w:rPr>
          <w:rFonts w:ascii="Times New Roman" w:eastAsia="Times New Roman" w:hAnsi="Times New Roman"/>
          <w:b/>
          <w:color w:val="FF0000"/>
          <w:sz w:val="20"/>
          <w:szCs w:val="20"/>
          <w:lang w:eastAsia="ru-RU"/>
        </w:rPr>
        <w:t xml:space="preserve"> г</w:t>
      </w:r>
    </w:p>
    <w:p w:rsidR="0016184B" w:rsidRDefault="0016184B" w:rsidP="006E4E8F">
      <w:pPr>
        <w:spacing w:after="0" w:line="240" w:lineRule="auto"/>
        <w:rPr>
          <w:rFonts w:ascii="Times New Roman" w:eastAsia="Times New Roman" w:hAnsi="Times New Roman"/>
          <w:b/>
          <w:color w:val="0000FF"/>
          <w:sz w:val="20"/>
          <w:szCs w:val="20"/>
          <w:lang w:eastAsia="ru-RU"/>
        </w:rPr>
      </w:pPr>
    </w:p>
    <w:p w:rsidR="0016184B" w:rsidRDefault="0016184B" w:rsidP="006E4E8F">
      <w:pPr>
        <w:spacing w:after="0" w:line="240" w:lineRule="auto"/>
        <w:rPr>
          <w:rFonts w:ascii="Times New Roman" w:eastAsia="Times New Roman" w:hAnsi="Times New Roman"/>
          <w:b/>
          <w:color w:val="0000FF"/>
          <w:sz w:val="20"/>
          <w:szCs w:val="20"/>
          <w:lang w:eastAsia="ru-RU"/>
        </w:rPr>
      </w:pPr>
    </w:p>
    <w:p w:rsidR="0016184B" w:rsidRDefault="0016184B" w:rsidP="006E4E8F">
      <w:pPr>
        <w:spacing w:after="0" w:line="240" w:lineRule="auto"/>
        <w:rPr>
          <w:rFonts w:ascii="Times New Roman" w:eastAsia="Times New Roman" w:hAnsi="Times New Roman"/>
          <w:b/>
          <w:color w:val="0000FF"/>
          <w:sz w:val="20"/>
          <w:szCs w:val="20"/>
          <w:lang w:eastAsia="ru-RU"/>
        </w:rPr>
      </w:pPr>
    </w:p>
    <w:p w:rsidR="0016184B" w:rsidRDefault="0016184B" w:rsidP="006E4E8F">
      <w:pPr>
        <w:spacing w:after="0" w:line="240" w:lineRule="auto"/>
        <w:rPr>
          <w:rFonts w:ascii="Times New Roman" w:eastAsia="Times New Roman" w:hAnsi="Times New Roman"/>
          <w:b/>
          <w:color w:val="0000FF"/>
          <w:sz w:val="20"/>
          <w:szCs w:val="20"/>
          <w:lang w:eastAsia="ru-RU"/>
        </w:rPr>
      </w:pPr>
    </w:p>
    <w:p w:rsidR="0016184B" w:rsidRDefault="0016184B" w:rsidP="006E4E8F">
      <w:pPr>
        <w:spacing w:after="0" w:line="240" w:lineRule="auto"/>
        <w:rPr>
          <w:rFonts w:ascii="Times New Roman" w:eastAsia="Times New Roman" w:hAnsi="Times New Roman"/>
          <w:b/>
          <w:color w:val="0000FF"/>
          <w:sz w:val="20"/>
          <w:szCs w:val="20"/>
          <w:lang w:eastAsia="ru-RU"/>
        </w:rPr>
      </w:pPr>
    </w:p>
    <w:p w:rsidR="006E4E8F" w:rsidRDefault="006E4E8F" w:rsidP="006E4E8F">
      <w:pPr>
        <w:spacing w:after="0" w:line="240" w:lineRule="auto"/>
        <w:rPr>
          <w:rFonts w:ascii="Times New Roman" w:eastAsia="Times New Roman" w:hAnsi="Times New Roman"/>
          <w:b/>
          <w:color w:val="0000FF"/>
          <w:sz w:val="20"/>
          <w:szCs w:val="20"/>
          <w:lang w:eastAsia="ru-RU"/>
        </w:rPr>
      </w:pPr>
    </w:p>
    <w:p w:rsidR="006E4E8F" w:rsidRDefault="006E4E8F" w:rsidP="006E4E8F">
      <w:pPr>
        <w:spacing w:after="0" w:line="240" w:lineRule="auto"/>
        <w:rPr>
          <w:rFonts w:ascii="Times New Roman" w:eastAsia="Times New Roman" w:hAnsi="Times New Roman"/>
          <w:b/>
          <w:color w:val="0000FF"/>
          <w:sz w:val="20"/>
          <w:szCs w:val="20"/>
          <w:lang w:eastAsia="ru-RU"/>
        </w:rPr>
      </w:pPr>
    </w:p>
    <w:p w:rsidR="006E4E8F" w:rsidRDefault="006E4E8F" w:rsidP="006E4E8F">
      <w:pPr>
        <w:spacing w:after="0" w:line="240" w:lineRule="auto"/>
        <w:rPr>
          <w:rFonts w:ascii="Times New Roman" w:eastAsia="Times New Roman" w:hAnsi="Times New Roman"/>
          <w:b/>
          <w:color w:val="0000FF"/>
          <w:sz w:val="20"/>
          <w:szCs w:val="20"/>
          <w:lang w:eastAsia="ru-RU"/>
        </w:rPr>
      </w:pPr>
    </w:p>
    <w:p w:rsidR="00BD3468" w:rsidRPr="0016184B" w:rsidRDefault="00BD3468"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0000FF"/>
          <w:sz w:val="20"/>
          <w:szCs w:val="20"/>
          <w:lang w:eastAsia="ru-RU"/>
        </w:rPr>
        <w:t xml:space="preserve">Учебник  </w:t>
      </w:r>
      <w:r w:rsidRPr="0016184B">
        <w:rPr>
          <w:rFonts w:ascii="Times New Roman" w:eastAsia="Times New Roman" w:hAnsi="Times New Roman"/>
          <w:b/>
          <w:color w:val="FF0000"/>
          <w:spacing w:val="-1"/>
          <w:sz w:val="20"/>
          <w:szCs w:val="20"/>
          <w:lang w:eastAsia="ru-RU"/>
        </w:rPr>
        <w:t xml:space="preserve">Английский язык 4  класс </w:t>
      </w:r>
      <w:r w:rsidRPr="0016184B">
        <w:rPr>
          <w:rFonts w:ascii="Times New Roman" w:eastAsia="Times New Roman" w:hAnsi="Times New Roman"/>
          <w:b/>
          <w:color w:val="FF0000"/>
          <w:sz w:val="20"/>
          <w:szCs w:val="20"/>
          <w:lang w:eastAsia="ru-RU"/>
        </w:rPr>
        <w:t xml:space="preserve"> автор В.П.Кузовлев</w:t>
      </w:r>
      <w:proofErr w:type="gramStart"/>
      <w:r w:rsidRPr="0016184B">
        <w:rPr>
          <w:rFonts w:ascii="Times New Roman" w:eastAsia="Times New Roman" w:hAnsi="Times New Roman"/>
          <w:b/>
          <w:color w:val="FF0000"/>
          <w:sz w:val="20"/>
          <w:szCs w:val="20"/>
          <w:lang w:eastAsia="ru-RU"/>
        </w:rPr>
        <w:t xml:space="preserve"> ,</w:t>
      </w:r>
      <w:proofErr w:type="gramEnd"/>
    </w:p>
    <w:p w:rsidR="00BD3468" w:rsidRPr="0016184B" w:rsidRDefault="00BD3468" w:rsidP="006E4E8F">
      <w:pPr>
        <w:spacing w:after="0" w:line="240" w:lineRule="auto"/>
        <w:rPr>
          <w:rFonts w:ascii="Times New Roman" w:eastAsia="Times New Roman" w:hAnsi="Times New Roman"/>
          <w:b/>
          <w:color w:val="FF0000"/>
          <w:sz w:val="20"/>
          <w:szCs w:val="20"/>
          <w:lang w:eastAsia="ru-RU"/>
        </w:rPr>
      </w:pPr>
      <w:r w:rsidRPr="0016184B">
        <w:rPr>
          <w:rFonts w:ascii="Times New Roman" w:eastAsia="Times New Roman" w:hAnsi="Times New Roman"/>
          <w:b/>
          <w:color w:val="FF0000"/>
          <w:sz w:val="20"/>
          <w:szCs w:val="20"/>
          <w:lang w:eastAsia="ru-RU"/>
        </w:rPr>
        <w:t>Просвещение 2012 г</w:t>
      </w:r>
    </w:p>
    <w:p w:rsidR="00BD3468" w:rsidRPr="00BD3468" w:rsidRDefault="00BD3468" w:rsidP="00BD3468">
      <w:pPr>
        <w:spacing w:after="0" w:line="240" w:lineRule="auto"/>
        <w:jc w:val="center"/>
        <w:rPr>
          <w:rFonts w:ascii="Times New Roman" w:eastAsia="Times New Roman" w:hAnsi="Times New Roman"/>
          <w:b/>
          <w:sz w:val="20"/>
          <w:szCs w:val="20"/>
          <w:lang w:eastAsia="ru-RU"/>
        </w:rPr>
      </w:pPr>
    </w:p>
    <w:p w:rsidR="00FF1AC0" w:rsidRDefault="00FF1AC0" w:rsidP="00FF1AC0">
      <w:pPr>
        <w:spacing w:after="0" w:line="360" w:lineRule="auto"/>
        <w:jc w:val="center"/>
        <w:rPr>
          <w:rFonts w:ascii="Times New Roman" w:hAnsi="Times New Roman"/>
          <w:b/>
          <w:sz w:val="28"/>
          <w:szCs w:val="28"/>
        </w:rPr>
      </w:pPr>
    </w:p>
    <w:p w:rsidR="00BD3468" w:rsidRDefault="00BD3468" w:rsidP="00FF1AC0">
      <w:pPr>
        <w:spacing w:after="0" w:line="360" w:lineRule="auto"/>
        <w:jc w:val="center"/>
        <w:rPr>
          <w:rFonts w:ascii="Times New Roman" w:hAnsi="Times New Roman"/>
          <w:b/>
          <w:sz w:val="28"/>
          <w:szCs w:val="28"/>
        </w:rPr>
      </w:pPr>
    </w:p>
    <w:p w:rsidR="00BD3468" w:rsidRDefault="00BD3468" w:rsidP="00FD229D">
      <w:pPr>
        <w:spacing w:after="0" w:line="360" w:lineRule="auto"/>
        <w:jc w:val="center"/>
        <w:rPr>
          <w:rFonts w:ascii="Times New Roman" w:hAnsi="Times New Roman"/>
          <w:b/>
          <w:sz w:val="28"/>
          <w:szCs w:val="28"/>
        </w:rPr>
      </w:pPr>
    </w:p>
    <w:p w:rsidR="006E4E8F" w:rsidRDefault="006E4E8F" w:rsidP="00FD229D">
      <w:pPr>
        <w:spacing w:after="0"/>
        <w:jc w:val="center"/>
        <w:rPr>
          <w:rFonts w:ascii="Times New Roman" w:hAnsi="Times New Roman"/>
          <w:b/>
          <w:color w:val="FF0000"/>
          <w:sz w:val="20"/>
          <w:szCs w:val="20"/>
        </w:rPr>
      </w:pPr>
    </w:p>
    <w:p w:rsidR="006E4E8F" w:rsidRDefault="006E4E8F" w:rsidP="00FD229D">
      <w:pPr>
        <w:spacing w:after="0"/>
        <w:jc w:val="center"/>
        <w:rPr>
          <w:rFonts w:ascii="Times New Roman" w:hAnsi="Times New Roman"/>
          <w:b/>
          <w:color w:val="FF0000"/>
          <w:sz w:val="20"/>
          <w:szCs w:val="20"/>
        </w:rPr>
      </w:pPr>
    </w:p>
    <w:p w:rsidR="00D24995" w:rsidRDefault="00D24995" w:rsidP="00FD229D">
      <w:pPr>
        <w:spacing w:after="0"/>
        <w:jc w:val="center"/>
        <w:rPr>
          <w:rFonts w:ascii="Times New Roman" w:hAnsi="Times New Roman"/>
          <w:b/>
          <w:color w:val="FF0000"/>
          <w:sz w:val="20"/>
          <w:szCs w:val="20"/>
        </w:rPr>
      </w:pPr>
    </w:p>
    <w:p w:rsidR="00286A2D" w:rsidRPr="00F16DC3" w:rsidRDefault="00286A2D" w:rsidP="00FD229D">
      <w:pPr>
        <w:spacing w:after="0"/>
        <w:jc w:val="center"/>
        <w:rPr>
          <w:rFonts w:ascii="Times New Roman" w:hAnsi="Times New Roman"/>
          <w:b/>
          <w:color w:val="FF0000"/>
          <w:sz w:val="20"/>
          <w:szCs w:val="20"/>
        </w:rPr>
      </w:pPr>
      <w:r w:rsidRPr="00F16DC3">
        <w:rPr>
          <w:rFonts w:ascii="Times New Roman" w:hAnsi="Times New Roman"/>
          <w:b/>
          <w:color w:val="FF0000"/>
          <w:sz w:val="20"/>
          <w:szCs w:val="20"/>
        </w:rPr>
        <w:lastRenderedPageBreak/>
        <w:t>I. Пояснительная записка</w:t>
      </w:r>
    </w:p>
    <w:p w:rsidR="00286A2D" w:rsidRPr="004F7EC1" w:rsidRDefault="00286A2D" w:rsidP="00286A2D">
      <w:pPr>
        <w:spacing w:after="0"/>
        <w:ind w:firstLine="567"/>
        <w:jc w:val="center"/>
        <w:rPr>
          <w:rFonts w:ascii="Times New Roman" w:hAnsi="Times New Roman"/>
          <w:b/>
          <w:sz w:val="18"/>
          <w:szCs w:val="18"/>
        </w:rPr>
      </w:pPr>
    </w:p>
    <w:p w:rsidR="00294735" w:rsidRPr="004F7EC1" w:rsidRDefault="00294735" w:rsidP="00294735">
      <w:pPr>
        <w:spacing w:after="0"/>
        <w:ind w:firstLine="567"/>
        <w:jc w:val="both"/>
        <w:rPr>
          <w:rFonts w:ascii="Times New Roman" w:hAnsi="Times New Roman"/>
          <w:b/>
          <w:sz w:val="18"/>
          <w:szCs w:val="18"/>
        </w:rPr>
      </w:pPr>
      <w:r w:rsidRPr="004F7EC1">
        <w:rPr>
          <w:rFonts w:ascii="Times New Roman" w:hAnsi="Times New Roman"/>
          <w:b/>
          <w:sz w:val="18"/>
          <w:szCs w:val="18"/>
        </w:rPr>
        <w:t>Уровень рабочей программы – базовый</w:t>
      </w:r>
    </w:p>
    <w:p w:rsidR="00294735" w:rsidRPr="004F7EC1" w:rsidRDefault="00294735" w:rsidP="00294735">
      <w:pPr>
        <w:spacing w:after="0"/>
        <w:ind w:firstLine="567"/>
        <w:jc w:val="both"/>
        <w:rPr>
          <w:rFonts w:ascii="Times New Roman" w:hAnsi="Times New Roman"/>
          <w:b/>
          <w:sz w:val="18"/>
          <w:szCs w:val="18"/>
        </w:rPr>
      </w:pPr>
      <w:r w:rsidRPr="004F7EC1">
        <w:rPr>
          <w:rFonts w:ascii="Times New Roman" w:hAnsi="Times New Roman"/>
          <w:b/>
          <w:sz w:val="18"/>
          <w:szCs w:val="18"/>
        </w:rPr>
        <w:t>Классификация рабочей программы – типовая</w:t>
      </w:r>
    </w:p>
    <w:p w:rsidR="00143AA8" w:rsidRPr="004F7EC1" w:rsidRDefault="00143AA8" w:rsidP="00143AA8">
      <w:pPr>
        <w:spacing w:after="0"/>
        <w:ind w:firstLine="567"/>
        <w:jc w:val="both"/>
        <w:rPr>
          <w:rFonts w:ascii="Times New Roman" w:hAnsi="Times New Roman"/>
          <w:sz w:val="18"/>
          <w:szCs w:val="18"/>
        </w:rPr>
      </w:pPr>
      <w:r w:rsidRPr="004F7EC1">
        <w:rPr>
          <w:rFonts w:ascii="Times New Roman" w:hAnsi="Times New Roman"/>
          <w:sz w:val="18"/>
          <w:szCs w:val="18"/>
        </w:rPr>
        <w:t xml:space="preserve">Данная программа предназначена для обучения </w:t>
      </w:r>
      <w:r w:rsidR="00321BFF" w:rsidRPr="004F7EC1">
        <w:rPr>
          <w:rFonts w:ascii="Times New Roman" w:hAnsi="Times New Roman"/>
          <w:sz w:val="18"/>
          <w:szCs w:val="18"/>
        </w:rPr>
        <w:t xml:space="preserve">учеников 4 классов </w:t>
      </w:r>
      <w:r w:rsidRPr="004F7EC1">
        <w:rPr>
          <w:rFonts w:ascii="Times New Roman" w:hAnsi="Times New Roman"/>
          <w:sz w:val="18"/>
          <w:szCs w:val="18"/>
        </w:rPr>
        <w:t>английскому языку в образовательных учреждениях начального общего образования на о</w:t>
      </w:r>
      <w:r w:rsidR="00BE1971" w:rsidRPr="004F7EC1">
        <w:rPr>
          <w:rFonts w:ascii="Times New Roman" w:hAnsi="Times New Roman"/>
          <w:sz w:val="18"/>
          <w:szCs w:val="18"/>
        </w:rPr>
        <w:t>снове линии УМК «</w:t>
      </w:r>
      <w:r w:rsidR="00BE1971" w:rsidRPr="004F7EC1">
        <w:rPr>
          <w:rFonts w:ascii="Times New Roman" w:hAnsi="Times New Roman"/>
          <w:sz w:val="18"/>
          <w:szCs w:val="18"/>
          <w:lang w:val="en-US"/>
        </w:rPr>
        <w:t>English</w:t>
      </w:r>
      <w:r w:rsidR="006F0E4C" w:rsidRPr="004F7EC1">
        <w:rPr>
          <w:rFonts w:ascii="Times New Roman" w:hAnsi="Times New Roman"/>
          <w:sz w:val="18"/>
          <w:szCs w:val="18"/>
        </w:rPr>
        <w:t xml:space="preserve"> - 4» авторов В.П. Кузовлев, Э.Ш. Перегудова, О.В. Стрельникова</w:t>
      </w:r>
      <w:r w:rsidR="00BE1971" w:rsidRPr="004F7EC1">
        <w:rPr>
          <w:rFonts w:ascii="Times New Roman" w:hAnsi="Times New Roman"/>
          <w:sz w:val="18"/>
          <w:szCs w:val="18"/>
        </w:rPr>
        <w:t xml:space="preserve">, </w:t>
      </w:r>
      <w:r w:rsidR="006F0E4C" w:rsidRPr="004F7EC1">
        <w:rPr>
          <w:rFonts w:ascii="Times New Roman" w:hAnsi="Times New Roman"/>
          <w:sz w:val="18"/>
          <w:szCs w:val="18"/>
        </w:rPr>
        <w:t>О.В. Дуванова (и</w:t>
      </w:r>
      <w:r w:rsidR="006F0E4C" w:rsidRPr="004F7EC1">
        <w:rPr>
          <w:rFonts w:ascii="Times New Roman" w:hAnsi="Times New Roman"/>
          <w:sz w:val="18"/>
          <w:szCs w:val="18"/>
        </w:rPr>
        <w:t>з</w:t>
      </w:r>
      <w:r w:rsidR="006F0E4C" w:rsidRPr="004F7EC1">
        <w:rPr>
          <w:rFonts w:ascii="Times New Roman" w:hAnsi="Times New Roman"/>
          <w:sz w:val="18"/>
          <w:szCs w:val="18"/>
        </w:rPr>
        <w:t>дательства «Просвещение</w:t>
      </w:r>
      <w:r w:rsidRPr="004F7EC1">
        <w:rPr>
          <w:rFonts w:ascii="Times New Roman" w:hAnsi="Times New Roman"/>
          <w:sz w:val="18"/>
          <w:szCs w:val="18"/>
        </w:rPr>
        <w:t>»). В процессе разработки программы авторы исходили из требований Федерального государственного образов</w:t>
      </w:r>
      <w:r w:rsidRPr="004F7EC1">
        <w:rPr>
          <w:rFonts w:ascii="Times New Roman" w:hAnsi="Times New Roman"/>
          <w:sz w:val="18"/>
          <w:szCs w:val="18"/>
        </w:rPr>
        <w:t>а</w:t>
      </w:r>
      <w:r w:rsidRPr="004F7EC1">
        <w:rPr>
          <w:rFonts w:ascii="Times New Roman" w:hAnsi="Times New Roman"/>
          <w:sz w:val="18"/>
          <w:szCs w:val="18"/>
        </w:rPr>
        <w:t>тельного стандар</w:t>
      </w:r>
      <w:r w:rsidR="00A23704" w:rsidRPr="004F7EC1">
        <w:rPr>
          <w:rFonts w:ascii="Times New Roman" w:hAnsi="Times New Roman"/>
          <w:sz w:val="18"/>
          <w:szCs w:val="18"/>
        </w:rPr>
        <w:t>та второго поколения (ФГОС</w:t>
      </w:r>
      <w:r w:rsidRPr="004F7EC1">
        <w:rPr>
          <w:rFonts w:ascii="Times New Roman" w:hAnsi="Times New Roman"/>
          <w:sz w:val="18"/>
          <w:szCs w:val="18"/>
        </w:rPr>
        <w:t xml:space="preserve"> и Примерной программы начального общего образования по иностранному яз</w:t>
      </w:r>
      <w:r w:rsidRPr="004F7EC1">
        <w:rPr>
          <w:rFonts w:ascii="Times New Roman" w:hAnsi="Times New Roman"/>
          <w:sz w:val="18"/>
          <w:szCs w:val="18"/>
        </w:rPr>
        <w:t>ы</w:t>
      </w:r>
      <w:r w:rsidRPr="004F7EC1">
        <w:rPr>
          <w:rFonts w:ascii="Times New Roman" w:hAnsi="Times New Roman"/>
          <w:sz w:val="18"/>
          <w:szCs w:val="18"/>
        </w:rPr>
        <w:t>ку</w:t>
      </w:r>
      <w:proofErr w:type="gramStart"/>
      <w:r w:rsidRPr="004F7EC1">
        <w:rPr>
          <w:rFonts w:ascii="Times New Roman" w:hAnsi="Times New Roman"/>
          <w:sz w:val="18"/>
          <w:szCs w:val="18"/>
        </w:rPr>
        <w:t>.П</w:t>
      </w:r>
      <w:proofErr w:type="gramEnd"/>
      <w:r w:rsidRPr="004F7EC1">
        <w:rPr>
          <w:rFonts w:ascii="Times New Roman" w:hAnsi="Times New Roman"/>
          <w:sz w:val="18"/>
          <w:szCs w:val="18"/>
        </w:rPr>
        <w:t>рограмма адресована общеобразовательным учреждениям, в которых обучение английскому языку начинается со второго класса</w:t>
      </w:r>
      <w:r w:rsidR="00321BFF" w:rsidRPr="004F7EC1">
        <w:rPr>
          <w:rFonts w:ascii="Times New Roman" w:hAnsi="Times New Roman"/>
          <w:sz w:val="18"/>
          <w:szCs w:val="18"/>
        </w:rPr>
        <w:t>. Н</w:t>
      </w:r>
      <w:r w:rsidRPr="004F7EC1">
        <w:rPr>
          <w:rFonts w:ascii="Times New Roman" w:hAnsi="Times New Roman"/>
          <w:sz w:val="18"/>
          <w:szCs w:val="18"/>
        </w:rPr>
        <w:t>а изучение предмета в соответствии с базовым образовательным планом отводится 2 часа в неделю. В программе дается краткая характер</w:t>
      </w:r>
      <w:r w:rsidRPr="004F7EC1">
        <w:rPr>
          <w:rFonts w:ascii="Times New Roman" w:hAnsi="Times New Roman"/>
          <w:sz w:val="18"/>
          <w:szCs w:val="18"/>
        </w:rPr>
        <w:t>и</w:t>
      </w:r>
      <w:r w:rsidRPr="004F7EC1">
        <w:rPr>
          <w:rFonts w:ascii="Times New Roman" w:hAnsi="Times New Roman"/>
          <w:sz w:val="18"/>
          <w:szCs w:val="18"/>
        </w:rPr>
        <w:t xml:space="preserve">стика предмета, определяются цели и задачи обучения английскому языку в </w:t>
      </w:r>
      <w:r w:rsidR="00321BFF" w:rsidRPr="004F7EC1">
        <w:rPr>
          <w:rFonts w:ascii="Times New Roman" w:hAnsi="Times New Roman"/>
          <w:sz w:val="18"/>
          <w:szCs w:val="18"/>
        </w:rPr>
        <w:t>4-х классах</w:t>
      </w:r>
      <w:r w:rsidRPr="004F7EC1">
        <w:rPr>
          <w:rFonts w:ascii="Times New Roman" w:hAnsi="Times New Roman"/>
          <w:sz w:val="18"/>
          <w:szCs w:val="18"/>
        </w:rPr>
        <w:t>,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321BFF" w:rsidRPr="004F7EC1" w:rsidRDefault="00321BFF" w:rsidP="00143AA8">
      <w:pPr>
        <w:spacing w:after="0"/>
        <w:ind w:firstLine="567"/>
        <w:jc w:val="both"/>
        <w:rPr>
          <w:rFonts w:ascii="Times New Roman" w:hAnsi="Times New Roman"/>
          <w:sz w:val="18"/>
          <w:szCs w:val="18"/>
        </w:rPr>
      </w:pPr>
    </w:p>
    <w:p w:rsidR="00321BFF" w:rsidRPr="004F7EC1" w:rsidRDefault="00321BFF" w:rsidP="00321BFF">
      <w:pPr>
        <w:spacing w:after="0"/>
        <w:ind w:firstLine="567"/>
        <w:jc w:val="center"/>
        <w:rPr>
          <w:rFonts w:ascii="Times New Roman" w:hAnsi="Times New Roman"/>
          <w:b/>
          <w:sz w:val="18"/>
          <w:szCs w:val="18"/>
        </w:rPr>
      </w:pPr>
      <w:r w:rsidRPr="004F7EC1">
        <w:rPr>
          <w:rFonts w:ascii="Times New Roman" w:hAnsi="Times New Roman"/>
          <w:b/>
          <w:sz w:val="18"/>
          <w:szCs w:val="18"/>
        </w:rPr>
        <w:t>Цели и задачи курса</w:t>
      </w:r>
    </w:p>
    <w:p w:rsidR="00321BFF" w:rsidRPr="004F7EC1" w:rsidRDefault="00321BFF" w:rsidP="00321BFF">
      <w:pPr>
        <w:spacing w:after="0"/>
        <w:ind w:firstLine="567"/>
        <w:jc w:val="both"/>
        <w:rPr>
          <w:rFonts w:ascii="Times New Roman" w:hAnsi="Times New Roman"/>
          <w:sz w:val="18"/>
          <w:szCs w:val="18"/>
        </w:rPr>
      </w:pPr>
      <w:r w:rsidRPr="004F7EC1">
        <w:rPr>
          <w:rFonts w:ascii="Times New Roman" w:hAnsi="Times New Roman"/>
          <w:sz w:val="18"/>
          <w:szCs w:val="18"/>
        </w:rPr>
        <w:t>Основные цели и задачи</w:t>
      </w:r>
      <w:r w:rsidR="006F0E4C" w:rsidRPr="004F7EC1">
        <w:rPr>
          <w:rFonts w:ascii="Times New Roman" w:hAnsi="Times New Roman"/>
          <w:sz w:val="18"/>
          <w:szCs w:val="18"/>
        </w:rPr>
        <w:t xml:space="preserve"> обучения английскому языку</w:t>
      </w:r>
      <w:r w:rsidRPr="004F7EC1">
        <w:rPr>
          <w:rFonts w:ascii="Times New Roman" w:hAnsi="Times New Roman"/>
          <w:sz w:val="18"/>
          <w:szCs w:val="18"/>
        </w:rPr>
        <w:t xml:space="preserve"> в начальной школе направлены на формирование у учащихся:</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первоначального пред</w:t>
      </w:r>
      <w:r w:rsidR="006F0E4C" w:rsidRPr="004F7EC1">
        <w:rPr>
          <w:rFonts w:ascii="Times New Roman" w:hAnsi="Times New Roman"/>
          <w:sz w:val="18"/>
          <w:szCs w:val="18"/>
        </w:rPr>
        <w:t>ставления о роли и значимости английского языка</w:t>
      </w:r>
      <w:r w:rsidRPr="004F7EC1">
        <w:rPr>
          <w:rFonts w:ascii="Times New Roman" w:hAnsi="Times New Roman"/>
          <w:sz w:val="18"/>
          <w:szCs w:val="18"/>
        </w:rPr>
        <w:t xml:space="preserve"> в жизни современного человека и поликультурного мира, пр</w:t>
      </w:r>
      <w:r w:rsidRPr="004F7EC1">
        <w:rPr>
          <w:rFonts w:ascii="Times New Roman" w:hAnsi="Times New Roman"/>
          <w:sz w:val="18"/>
          <w:szCs w:val="18"/>
        </w:rPr>
        <w:t>и</w:t>
      </w:r>
      <w:r w:rsidRPr="004F7EC1">
        <w:rPr>
          <w:rFonts w:ascii="Times New Roman" w:hAnsi="Times New Roman"/>
          <w:sz w:val="18"/>
          <w:szCs w:val="18"/>
        </w:rPr>
        <w:t>обретение н</w:t>
      </w:r>
      <w:r w:rsidR="006F0E4C" w:rsidRPr="004F7EC1">
        <w:rPr>
          <w:rFonts w:ascii="Times New Roman" w:hAnsi="Times New Roman"/>
          <w:sz w:val="18"/>
          <w:szCs w:val="18"/>
        </w:rPr>
        <w:t>ачального опыта использования английского языка</w:t>
      </w:r>
      <w:r w:rsidRPr="004F7EC1">
        <w:rPr>
          <w:rFonts w:ascii="Times New Roman" w:hAnsi="Times New Roman"/>
          <w:sz w:val="18"/>
          <w:szCs w:val="18"/>
        </w:rPr>
        <w:t xml:space="preserve"> как средства межкультурного общения, нового инструмента познания мира и культуры других народов;</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гражданской идентичности, чувства патриотизма и гордости за свой народ, свой край, свою страну и осознание своей этнической и н</w:t>
      </w:r>
      <w:r w:rsidRPr="004F7EC1">
        <w:rPr>
          <w:rFonts w:ascii="Times New Roman" w:hAnsi="Times New Roman"/>
          <w:sz w:val="18"/>
          <w:szCs w:val="18"/>
        </w:rPr>
        <w:t>а</w:t>
      </w:r>
      <w:r w:rsidRPr="004F7EC1">
        <w:rPr>
          <w:rFonts w:ascii="Times New Roman" w:hAnsi="Times New Roman"/>
          <w:sz w:val="18"/>
          <w:szCs w:val="18"/>
        </w:rPr>
        <w:t>циональной принадлежности через изучение языков и культур, общепринятых человеческих и базовых национальных ценностей;</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основ активной жизненной позиции. Младшие школьники должны иметь возможность обсуждать актуальные события жизни, свои со</w:t>
      </w:r>
      <w:r w:rsidRPr="004F7EC1">
        <w:rPr>
          <w:rFonts w:ascii="Times New Roman" w:hAnsi="Times New Roman"/>
          <w:sz w:val="18"/>
          <w:szCs w:val="18"/>
        </w:rPr>
        <w:t>б</w:t>
      </w:r>
      <w:r w:rsidRPr="004F7EC1">
        <w:rPr>
          <w:rFonts w:ascii="Times New Roman" w:hAnsi="Times New Roman"/>
          <w:sz w:val="18"/>
          <w:szCs w:val="18"/>
        </w:rPr>
        <w:t>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w:t>
      </w:r>
      <w:r w:rsidRPr="004F7EC1">
        <w:rPr>
          <w:rFonts w:ascii="Times New Roman" w:hAnsi="Times New Roman"/>
          <w:sz w:val="18"/>
          <w:szCs w:val="18"/>
        </w:rPr>
        <w:t>и</w:t>
      </w:r>
      <w:r w:rsidRPr="004F7EC1">
        <w:rPr>
          <w:rFonts w:ascii="Times New Roman" w:hAnsi="Times New Roman"/>
          <w:sz w:val="18"/>
          <w:szCs w:val="18"/>
        </w:rPr>
        <w:t>рится лингвистический кругозор, они получат общее представление о строе изучаемого языка и его основных отличиях от родного языка;</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уважительного отношения к чужой (иной) культуре через знакомство с детским пластом культуры страны (стран) изучаемого языка;</w:t>
      </w:r>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более глубокого осознания особенностей культуры своего народа;</w:t>
      </w:r>
    </w:p>
    <w:p w:rsidR="00321BFF" w:rsidRPr="004F7EC1" w:rsidRDefault="00321BFF" w:rsidP="00321BFF">
      <w:pPr>
        <w:spacing w:after="0"/>
        <w:jc w:val="both"/>
        <w:rPr>
          <w:rFonts w:ascii="Times New Roman" w:hAnsi="Times New Roman"/>
          <w:sz w:val="18"/>
          <w:szCs w:val="18"/>
        </w:rPr>
      </w:pPr>
      <w:proofErr w:type="gramStart"/>
      <w:r w:rsidRPr="004F7EC1">
        <w:rPr>
          <w:rFonts w:ascii="Times New Roman" w:hAnsi="Times New Roman"/>
          <w:sz w:val="18"/>
          <w:szCs w:val="18"/>
        </w:rPr>
        <w:t>– способности предста</w:t>
      </w:r>
      <w:r w:rsidR="006F0E4C" w:rsidRPr="004F7EC1">
        <w:rPr>
          <w:rFonts w:ascii="Times New Roman" w:hAnsi="Times New Roman"/>
          <w:sz w:val="18"/>
          <w:szCs w:val="18"/>
        </w:rPr>
        <w:t>влять в элементарной форме на английском языке</w:t>
      </w:r>
      <w:r w:rsidRPr="004F7EC1">
        <w:rPr>
          <w:rFonts w:ascii="Times New Roman" w:hAnsi="Times New Roman"/>
          <w:sz w:val="18"/>
          <w:szCs w:val="18"/>
        </w:rPr>
        <w:t xml:space="preserve"> родную культуру в письменной и устной формах общения;</w:t>
      </w:r>
      <w:proofErr w:type="gramEnd"/>
    </w:p>
    <w:p w:rsidR="00321BFF" w:rsidRPr="004F7EC1" w:rsidRDefault="00321BFF" w:rsidP="00321BFF">
      <w:pPr>
        <w:spacing w:after="0"/>
        <w:jc w:val="both"/>
        <w:rPr>
          <w:rFonts w:ascii="Times New Roman" w:hAnsi="Times New Roman"/>
          <w:sz w:val="18"/>
          <w:szCs w:val="18"/>
        </w:rPr>
      </w:pPr>
      <w:r w:rsidRPr="004F7EC1">
        <w:rPr>
          <w:rFonts w:ascii="Times New Roman" w:hAnsi="Times New Roman"/>
          <w:sz w:val="18"/>
          <w:szCs w:val="18"/>
        </w:rPr>
        <w:t>– положительной мотивации и устойчивого учебно-познавательного интереса к предмету «Иностранный язык», а также развитие необх</w:t>
      </w:r>
      <w:r w:rsidRPr="004F7EC1">
        <w:rPr>
          <w:rFonts w:ascii="Times New Roman" w:hAnsi="Times New Roman"/>
          <w:sz w:val="18"/>
          <w:szCs w:val="18"/>
        </w:rPr>
        <w:t>о</w:t>
      </w:r>
      <w:r w:rsidRPr="004F7EC1">
        <w:rPr>
          <w:rFonts w:ascii="Times New Roman" w:hAnsi="Times New Roman"/>
          <w:sz w:val="18"/>
          <w:szCs w:val="18"/>
        </w:rPr>
        <w:t>димых УУД и специальных учебных умени</w:t>
      </w:r>
      <w:r w:rsidR="00E602DC" w:rsidRPr="004F7EC1">
        <w:rPr>
          <w:rFonts w:ascii="Times New Roman" w:hAnsi="Times New Roman"/>
          <w:sz w:val="18"/>
          <w:szCs w:val="18"/>
        </w:rPr>
        <w:t>й</w:t>
      </w:r>
      <w:proofErr w:type="gramStart"/>
      <w:r w:rsidR="00E602DC" w:rsidRPr="004F7EC1">
        <w:rPr>
          <w:rFonts w:ascii="Times New Roman" w:hAnsi="Times New Roman"/>
          <w:sz w:val="18"/>
          <w:szCs w:val="18"/>
        </w:rPr>
        <w:t xml:space="preserve"> </w:t>
      </w:r>
      <w:r w:rsidRPr="004F7EC1">
        <w:rPr>
          <w:rFonts w:ascii="Times New Roman" w:hAnsi="Times New Roman"/>
          <w:sz w:val="18"/>
          <w:szCs w:val="18"/>
        </w:rPr>
        <w:t>,</w:t>
      </w:r>
      <w:proofErr w:type="gramEnd"/>
      <w:r w:rsidRPr="004F7EC1">
        <w:rPr>
          <w:rFonts w:ascii="Times New Roman" w:hAnsi="Times New Roman"/>
          <w:sz w:val="18"/>
          <w:szCs w:val="18"/>
        </w:rPr>
        <w:t xml:space="preserve"> что заложит основы успешной учебной деятельности по овладению АЯ на следующей ст</w:t>
      </w:r>
      <w:r w:rsidRPr="004F7EC1">
        <w:rPr>
          <w:rFonts w:ascii="Times New Roman" w:hAnsi="Times New Roman"/>
          <w:sz w:val="18"/>
          <w:szCs w:val="18"/>
        </w:rPr>
        <w:t>у</w:t>
      </w:r>
      <w:r w:rsidRPr="004F7EC1">
        <w:rPr>
          <w:rFonts w:ascii="Times New Roman" w:hAnsi="Times New Roman"/>
          <w:sz w:val="18"/>
          <w:szCs w:val="18"/>
        </w:rPr>
        <w:t>пени образования.</w:t>
      </w:r>
    </w:p>
    <w:p w:rsidR="00321BFF" w:rsidRPr="004F7EC1" w:rsidRDefault="00321BFF" w:rsidP="00321BFF">
      <w:pPr>
        <w:spacing w:after="0"/>
        <w:ind w:firstLine="567"/>
        <w:rPr>
          <w:rFonts w:ascii="Times New Roman" w:hAnsi="Times New Roman"/>
          <w:sz w:val="18"/>
          <w:szCs w:val="18"/>
        </w:rPr>
      </w:pPr>
    </w:p>
    <w:p w:rsidR="00143AA8" w:rsidRPr="004F7EC1" w:rsidRDefault="006F0E4C" w:rsidP="00321BFF">
      <w:pPr>
        <w:spacing w:after="0"/>
        <w:ind w:firstLine="567"/>
        <w:jc w:val="center"/>
        <w:rPr>
          <w:rFonts w:ascii="Times New Roman" w:hAnsi="Times New Roman"/>
          <w:b/>
          <w:sz w:val="18"/>
          <w:szCs w:val="18"/>
        </w:rPr>
      </w:pPr>
      <w:r w:rsidRPr="004F7EC1">
        <w:rPr>
          <w:rFonts w:ascii="Times New Roman" w:hAnsi="Times New Roman"/>
          <w:b/>
          <w:sz w:val="18"/>
          <w:szCs w:val="18"/>
          <w:lang w:val="en-US"/>
        </w:rPr>
        <w:t>II</w:t>
      </w:r>
      <w:r w:rsidRPr="004F7EC1">
        <w:rPr>
          <w:rFonts w:ascii="Times New Roman" w:hAnsi="Times New Roman"/>
          <w:b/>
          <w:sz w:val="18"/>
          <w:szCs w:val="18"/>
        </w:rPr>
        <w:t xml:space="preserve">. </w:t>
      </w:r>
      <w:r w:rsidR="00143AA8" w:rsidRPr="004F7EC1">
        <w:rPr>
          <w:rFonts w:ascii="Times New Roman" w:hAnsi="Times New Roman"/>
          <w:b/>
          <w:sz w:val="18"/>
          <w:szCs w:val="18"/>
        </w:rPr>
        <w:t xml:space="preserve">Общая характеристика </w:t>
      </w:r>
      <w:r w:rsidR="0027280C" w:rsidRPr="004F7EC1">
        <w:rPr>
          <w:rFonts w:ascii="Times New Roman" w:hAnsi="Times New Roman"/>
          <w:b/>
          <w:sz w:val="18"/>
          <w:szCs w:val="18"/>
        </w:rPr>
        <w:t xml:space="preserve">учебного </w:t>
      </w:r>
      <w:r w:rsidR="00143AA8" w:rsidRPr="004F7EC1">
        <w:rPr>
          <w:rFonts w:ascii="Times New Roman" w:hAnsi="Times New Roman"/>
          <w:b/>
          <w:sz w:val="18"/>
          <w:szCs w:val="18"/>
        </w:rPr>
        <w:t>предмета</w:t>
      </w:r>
      <w:r w:rsidR="00B3738B" w:rsidRPr="004F7EC1">
        <w:rPr>
          <w:rFonts w:ascii="Times New Roman" w:hAnsi="Times New Roman"/>
          <w:b/>
          <w:sz w:val="18"/>
          <w:szCs w:val="18"/>
        </w:rPr>
        <w:t xml:space="preserve"> иностранный (английский) язык</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Иностранный язык входит в предметную область «филология». В настоящее время обучение </w:t>
      </w:r>
      <w:r w:rsidR="006F0E4C" w:rsidRPr="004F7EC1">
        <w:rPr>
          <w:rFonts w:ascii="Times New Roman" w:hAnsi="Times New Roman"/>
          <w:sz w:val="18"/>
          <w:szCs w:val="18"/>
        </w:rPr>
        <w:t xml:space="preserve">иностранному языку </w:t>
      </w:r>
      <w:r w:rsidRPr="004F7EC1">
        <w:rPr>
          <w:rFonts w:ascii="Times New Roman" w:hAnsi="Times New Roman"/>
          <w:sz w:val="18"/>
          <w:szCs w:val="18"/>
        </w:rPr>
        <w:t>рассматривается как одно из приоритетных направлений модернизации современного школьного образования, что обусловлено целым рядом причин.</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Коренным образом изменился социальный статус «иностранного языка» как учебного предмета. </w:t>
      </w:r>
      <w:proofErr w:type="gramStart"/>
      <w:r w:rsidRPr="004F7EC1">
        <w:rPr>
          <w:rFonts w:ascii="Times New Roman" w:hAnsi="Times New Roman"/>
          <w:sz w:val="18"/>
          <w:szCs w:val="18"/>
        </w:rPr>
        <w:t>Цивилизационные изменения о</w:t>
      </w:r>
      <w:r w:rsidRPr="004F7EC1">
        <w:rPr>
          <w:rFonts w:ascii="Times New Roman" w:hAnsi="Times New Roman"/>
          <w:sz w:val="18"/>
          <w:szCs w:val="18"/>
        </w:rPr>
        <w:t>б</w:t>
      </w:r>
      <w:r w:rsidRPr="004F7EC1">
        <w:rPr>
          <w:rFonts w:ascii="Times New Roman" w:hAnsi="Times New Roman"/>
          <w:sz w:val="18"/>
          <w:szCs w:val="18"/>
        </w:rPr>
        <w:t>щепланетного масштаба (глобализация, поликультурность, информатизация, взаимозависимость стран и культур) в совокупности с пер</w:t>
      </w:r>
      <w:r w:rsidRPr="004F7EC1">
        <w:rPr>
          <w:rFonts w:ascii="Times New Roman" w:hAnsi="Times New Roman"/>
          <w:sz w:val="18"/>
          <w:szCs w:val="18"/>
        </w:rPr>
        <w:t>е</w:t>
      </w:r>
      <w:r w:rsidRPr="004F7EC1">
        <w:rPr>
          <w:rFonts w:ascii="Times New Roman" w:hAnsi="Times New Roman"/>
          <w:sz w:val="18"/>
          <w:szCs w:val="18"/>
        </w:rPr>
        <w:t>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w:t>
      </w:r>
      <w:r w:rsidRPr="004F7EC1">
        <w:rPr>
          <w:rFonts w:ascii="Times New Roman" w:hAnsi="Times New Roman"/>
          <w:sz w:val="18"/>
          <w:szCs w:val="18"/>
        </w:rPr>
        <w:t>ь</w:t>
      </w:r>
      <w:r w:rsidRPr="004F7EC1">
        <w:rPr>
          <w:rFonts w:ascii="Times New Roman" w:hAnsi="Times New Roman"/>
          <w:sz w:val="18"/>
          <w:szCs w:val="18"/>
        </w:rPr>
        <w:t>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sidRPr="004F7EC1">
        <w:rPr>
          <w:rFonts w:ascii="Times New Roman" w:hAnsi="Times New Roman"/>
          <w:sz w:val="18"/>
          <w:szCs w:val="18"/>
        </w:rPr>
        <w:t xml:space="preserve"> Из предмета, не имевшего реального применения и находившегося в сознании учащихся на одном из последни</w:t>
      </w:r>
      <w:r w:rsidR="00BF600E" w:rsidRPr="004F7EC1">
        <w:rPr>
          <w:rFonts w:ascii="Times New Roman" w:hAnsi="Times New Roman"/>
          <w:sz w:val="18"/>
          <w:szCs w:val="18"/>
        </w:rPr>
        <w:t>х мест по степени значимости, иностранный язык</w:t>
      </w:r>
      <w:r w:rsidRPr="004F7EC1">
        <w:rPr>
          <w:rFonts w:ascii="Times New Roman" w:hAnsi="Times New Roman"/>
          <w:sz w:val="18"/>
          <w:szCs w:val="18"/>
        </w:rPr>
        <w:t xml:space="preserve"> превратился в средство, востребованное личностью, обществом и государством.</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Стало очевидно, что существование и успешное развитие современного общества возможно только при определённом уровне ин</w:t>
      </w:r>
      <w:r w:rsidRPr="004F7EC1">
        <w:rPr>
          <w:rFonts w:ascii="Times New Roman" w:hAnsi="Times New Roman"/>
          <w:sz w:val="18"/>
          <w:szCs w:val="18"/>
        </w:rPr>
        <w:t>о</w:t>
      </w:r>
      <w:r w:rsidRPr="004F7EC1">
        <w:rPr>
          <w:rFonts w:ascii="Times New Roman" w:hAnsi="Times New Roman"/>
          <w:sz w:val="18"/>
          <w:szCs w:val="18"/>
        </w:rPr>
        <w:t>язычной грамотности его членов. Иноязычная грамотность способствует:</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повышению конкурентоспособности государства, перестройке экономики внутри страны (самый большой барьер при осущест</w:t>
      </w:r>
      <w:r w:rsidR="00143AA8" w:rsidRPr="004F7EC1">
        <w:rPr>
          <w:rFonts w:ascii="Times New Roman" w:hAnsi="Times New Roman"/>
          <w:sz w:val="18"/>
          <w:szCs w:val="18"/>
        </w:rPr>
        <w:t>в</w:t>
      </w:r>
      <w:r w:rsidR="00143AA8" w:rsidRPr="004F7EC1">
        <w:rPr>
          <w:rFonts w:ascii="Times New Roman" w:hAnsi="Times New Roman"/>
          <w:sz w:val="18"/>
          <w:szCs w:val="18"/>
        </w:rPr>
        <w:t>лении совместных международных проектов, создании совместных предприятий – языковой и культурный);</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вхождению, интеграции государства в мировое экономическое и культурное сообщество;</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доступу к информационной «вселенной» и новейшим информационным технологиям.</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Иноязычную грамотность в сложившихся условиях следует рассматривать как экономическую категорию. Интегрируясь с техн</w:t>
      </w:r>
      <w:r w:rsidRPr="004F7EC1">
        <w:rPr>
          <w:rFonts w:ascii="Times New Roman" w:hAnsi="Times New Roman"/>
          <w:sz w:val="18"/>
          <w:szCs w:val="18"/>
        </w:rPr>
        <w:t>и</w:t>
      </w:r>
      <w:r w:rsidRPr="004F7EC1">
        <w:rPr>
          <w:rFonts w:ascii="Times New Roman" w:hAnsi="Times New Roman"/>
          <w:sz w:val="18"/>
          <w:szCs w:val="18"/>
        </w:rPr>
        <w:t>ческими науками, материальным производством, она превращается в непосредственную производительную силу.</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Роль </w:t>
      </w:r>
      <w:r w:rsidR="00BF600E" w:rsidRPr="004F7EC1">
        <w:rPr>
          <w:rFonts w:ascii="Times New Roman" w:hAnsi="Times New Roman"/>
          <w:sz w:val="18"/>
          <w:szCs w:val="18"/>
        </w:rPr>
        <w:t xml:space="preserve">иностранного языка </w:t>
      </w:r>
      <w:r w:rsidRPr="004F7EC1">
        <w:rPr>
          <w:rFonts w:ascii="Times New Roman" w:hAnsi="Times New Roman"/>
          <w:sz w:val="18"/>
          <w:szCs w:val="18"/>
        </w:rPr>
        <w:t xml:space="preserve">как учебного предмета возрастает </w:t>
      </w:r>
      <w:r w:rsidR="00A23704" w:rsidRPr="004F7EC1">
        <w:rPr>
          <w:rFonts w:ascii="Times New Roman" w:hAnsi="Times New Roman"/>
          <w:sz w:val="18"/>
          <w:szCs w:val="18"/>
        </w:rPr>
        <w:t>также в связи с введением ФГОС</w:t>
      </w:r>
      <w:r w:rsidRPr="004F7EC1">
        <w:rPr>
          <w:rFonts w:ascii="Times New Roman" w:hAnsi="Times New Roman"/>
          <w:sz w:val="18"/>
          <w:szCs w:val="18"/>
        </w:rPr>
        <w:t>, «где развитие личности обучающ</w:t>
      </w:r>
      <w:r w:rsidRPr="004F7EC1">
        <w:rPr>
          <w:rFonts w:ascii="Times New Roman" w:hAnsi="Times New Roman"/>
          <w:sz w:val="18"/>
          <w:szCs w:val="18"/>
        </w:rPr>
        <w:t>е</w:t>
      </w:r>
      <w:r w:rsidRPr="004F7EC1">
        <w:rPr>
          <w:rFonts w:ascii="Times New Roman" w:hAnsi="Times New Roman"/>
          <w:sz w:val="18"/>
          <w:szCs w:val="18"/>
        </w:rPr>
        <w:t>гося на основе универсальных учебных действий, познание и освоение мира составляют цель и основной результат обр</w:t>
      </w:r>
      <w:r w:rsidR="00E602DC" w:rsidRPr="004F7EC1">
        <w:rPr>
          <w:rFonts w:ascii="Times New Roman" w:hAnsi="Times New Roman"/>
          <w:sz w:val="18"/>
          <w:szCs w:val="18"/>
        </w:rPr>
        <w:t>азования». Переход от8</w:t>
      </w:r>
      <w:r w:rsidRPr="004F7EC1">
        <w:rPr>
          <w:rFonts w:ascii="Times New Roman" w:hAnsi="Times New Roman"/>
          <w:sz w:val="18"/>
          <w:szCs w:val="18"/>
        </w:rPr>
        <w:t xml:space="preserve">парадигмы </w:t>
      </w:r>
      <w:proofErr w:type="gramStart"/>
      <w:r w:rsidRPr="004F7EC1">
        <w:rPr>
          <w:rFonts w:ascii="Times New Roman" w:hAnsi="Times New Roman"/>
          <w:sz w:val="18"/>
          <w:szCs w:val="18"/>
        </w:rPr>
        <w:t>к</w:t>
      </w:r>
      <w:proofErr w:type="gramEnd"/>
      <w:r w:rsidRPr="004F7EC1">
        <w:rPr>
          <w:rFonts w:ascii="Times New Roman" w:hAnsi="Times New Roman"/>
          <w:sz w:val="18"/>
          <w:szCs w:val="18"/>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w:t>
      </w:r>
      <w:r w:rsidRPr="004F7EC1">
        <w:rPr>
          <w:rFonts w:ascii="Times New Roman" w:hAnsi="Times New Roman"/>
          <w:sz w:val="18"/>
          <w:szCs w:val="18"/>
        </w:rPr>
        <w:t>е</w:t>
      </w:r>
      <w:r w:rsidRPr="004F7EC1">
        <w:rPr>
          <w:rFonts w:ascii="Times New Roman" w:hAnsi="Times New Roman"/>
          <w:sz w:val="18"/>
          <w:szCs w:val="18"/>
        </w:rPr>
        <w:t>зультат образования – воспитание гражданина России.</w:t>
      </w:r>
    </w:p>
    <w:p w:rsidR="00143AA8" w:rsidRPr="004F7EC1" w:rsidRDefault="00BF600E" w:rsidP="00321BFF">
      <w:pPr>
        <w:spacing w:after="0"/>
        <w:ind w:firstLine="567"/>
        <w:jc w:val="both"/>
        <w:rPr>
          <w:rFonts w:ascii="Times New Roman" w:hAnsi="Times New Roman"/>
          <w:sz w:val="18"/>
          <w:szCs w:val="18"/>
        </w:rPr>
      </w:pPr>
      <w:r w:rsidRPr="004F7EC1">
        <w:rPr>
          <w:rFonts w:ascii="Times New Roman" w:hAnsi="Times New Roman"/>
          <w:sz w:val="18"/>
          <w:szCs w:val="18"/>
        </w:rPr>
        <w:t>Иностранный язык</w:t>
      </w:r>
      <w:r w:rsidR="00143AA8" w:rsidRPr="004F7EC1">
        <w:rPr>
          <w:rFonts w:ascii="Times New Roman" w:hAnsi="Times New Roman"/>
          <w:sz w:val="18"/>
          <w:szCs w:val="18"/>
        </w:rPr>
        <w:t xml:space="preserve"> является важнейшим средством воспитательного воздействия на личность. Будучи ч</w:t>
      </w:r>
      <w:r w:rsidRPr="004F7EC1">
        <w:rPr>
          <w:rFonts w:ascii="Times New Roman" w:hAnsi="Times New Roman"/>
          <w:sz w:val="18"/>
          <w:szCs w:val="18"/>
        </w:rPr>
        <w:t>астью, инструментом кул</w:t>
      </w:r>
      <w:r w:rsidRPr="004F7EC1">
        <w:rPr>
          <w:rFonts w:ascii="Times New Roman" w:hAnsi="Times New Roman"/>
          <w:sz w:val="18"/>
          <w:szCs w:val="18"/>
        </w:rPr>
        <w:t>ь</w:t>
      </w:r>
      <w:r w:rsidRPr="004F7EC1">
        <w:rPr>
          <w:rFonts w:ascii="Times New Roman" w:hAnsi="Times New Roman"/>
          <w:sz w:val="18"/>
          <w:szCs w:val="18"/>
        </w:rPr>
        <w:t>туры, Иностранный язык</w:t>
      </w:r>
      <w:r w:rsidR="00143AA8" w:rsidRPr="004F7EC1">
        <w:rPr>
          <w:rFonts w:ascii="Times New Roman" w:hAnsi="Times New Roman"/>
          <w:sz w:val="18"/>
          <w:szCs w:val="18"/>
        </w:rPr>
        <w:t xml:space="preserve">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143AA8" w:rsidRPr="004F7EC1" w:rsidRDefault="00BF600E" w:rsidP="00321BFF">
      <w:pPr>
        <w:spacing w:after="0"/>
        <w:ind w:firstLine="567"/>
        <w:jc w:val="both"/>
        <w:rPr>
          <w:rFonts w:ascii="Times New Roman" w:hAnsi="Times New Roman"/>
          <w:sz w:val="18"/>
          <w:szCs w:val="18"/>
        </w:rPr>
      </w:pPr>
      <w:r w:rsidRPr="004F7EC1">
        <w:rPr>
          <w:rFonts w:ascii="Times New Roman" w:hAnsi="Times New Roman"/>
          <w:sz w:val="18"/>
          <w:szCs w:val="18"/>
        </w:rPr>
        <w:t>Иностранный язык</w:t>
      </w:r>
      <w:r w:rsidR="00143AA8" w:rsidRPr="004F7EC1">
        <w:rPr>
          <w:rFonts w:ascii="Times New Roman" w:hAnsi="Times New Roman"/>
          <w:sz w:val="18"/>
          <w:szCs w:val="18"/>
        </w:rPr>
        <w:t xml:space="preserve"> открывает непосредственный доступ к огромному духовному богатству другого народа, повышает уровень г</w:t>
      </w:r>
      <w:r w:rsidR="00143AA8" w:rsidRPr="004F7EC1">
        <w:rPr>
          <w:rFonts w:ascii="Times New Roman" w:hAnsi="Times New Roman"/>
          <w:sz w:val="18"/>
          <w:szCs w:val="18"/>
        </w:rPr>
        <w:t>у</w:t>
      </w:r>
      <w:r w:rsidR="00143AA8" w:rsidRPr="004F7EC1">
        <w:rPr>
          <w:rFonts w:ascii="Times New Roman" w:hAnsi="Times New Roman"/>
          <w:sz w:val="18"/>
          <w:szCs w:val="18"/>
        </w:rPr>
        <w:t xml:space="preserve">манитарного образования ученика, способствует будущему вхождению в мировое сообщество благодаря воспитанию уважения к иным </w:t>
      </w:r>
      <w:r w:rsidR="00143AA8" w:rsidRPr="004F7EC1">
        <w:rPr>
          <w:rFonts w:ascii="Times New Roman" w:hAnsi="Times New Roman"/>
          <w:sz w:val="18"/>
          <w:szCs w:val="18"/>
        </w:rPr>
        <w:lastRenderedPageBreak/>
        <w:t>культурам. Знакомство с культурой народа (народов) изучаемого языка способствует более глубокому осознанию своей родной культуры, воспитанию патриотизм</w:t>
      </w:r>
      <w:r w:rsidRPr="004F7EC1">
        <w:rPr>
          <w:rFonts w:ascii="Times New Roman" w:hAnsi="Times New Roman"/>
          <w:sz w:val="18"/>
          <w:szCs w:val="18"/>
        </w:rPr>
        <w:t>а и интернационализма. Знание иностранного языка</w:t>
      </w:r>
      <w:r w:rsidR="00143AA8" w:rsidRPr="004F7EC1">
        <w:rPr>
          <w:rFonts w:ascii="Times New Roman" w:hAnsi="Times New Roman"/>
          <w:sz w:val="18"/>
          <w:szCs w:val="18"/>
        </w:rPr>
        <w:t xml:space="preserve">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Школьники овладевают ра</w:t>
      </w:r>
      <w:r w:rsidR="00BF600E" w:rsidRPr="004F7EC1">
        <w:rPr>
          <w:rFonts w:ascii="Times New Roman" w:hAnsi="Times New Roman"/>
          <w:sz w:val="18"/>
          <w:szCs w:val="18"/>
        </w:rPr>
        <w:t>циональными приёмами изучения Иностранного языка</w:t>
      </w:r>
      <w:r w:rsidRPr="004F7EC1">
        <w:rPr>
          <w:rFonts w:ascii="Times New Roman" w:hAnsi="Times New Roman"/>
          <w:sz w:val="18"/>
          <w:szCs w:val="18"/>
        </w:rPr>
        <w:t xml:space="preserve">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143AA8" w:rsidRPr="004F7EC1" w:rsidRDefault="00143AA8" w:rsidP="00321BFF">
      <w:pPr>
        <w:spacing w:after="0"/>
        <w:ind w:firstLine="567"/>
        <w:jc w:val="both"/>
        <w:rPr>
          <w:rFonts w:ascii="Times New Roman" w:hAnsi="Times New Roman"/>
          <w:sz w:val="18"/>
          <w:szCs w:val="18"/>
        </w:rPr>
      </w:pPr>
      <w:r w:rsidRPr="004F7EC1">
        <w:rPr>
          <w:rFonts w:ascii="Times New Roman" w:hAnsi="Times New Roman"/>
          <w:sz w:val="18"/>
          <w:szCs w:val="18"/>
        </w:rPr>
        <w:t>Обучение межкультурному общению способствует:</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формированию активной жизненно</w:t>
      </w:r>
      <w:r w:rsidR="00BF600E" w:rsidRPr="004F7EC1">
        <w:rPr>
          <w:rFonts w:ascii="Times New Roman" w:hAnsi="Times New Roman"/>
          <w:sz w:val="18"/>
          <w:szCs w:val="18"/>
        </w:rPr>
        <w:t>й позиции учащихся. На уроках иностранного языка</w:t>
      </w:r>
      <w:r w:rsidR="00143AA8" w:rsidRPr="004F7EC1">
        <w:rPr>
          <w:rFonts w:ascii="Times New Roman" w:hAnsi="Times New Roman"/>
          <w:sz w:val="18"/>
          <w:szCs w:val="18"/>
        </w:rPr>
        <w:t xml:space="preserve"> они получают возможность обсуждать а</w:t>
      </w:r>
      <w:r w:rsidR="00143AA8" w:rsidRPr="004F7EC1">
        <w:rPr>
          <w:rFonts w:ascii="Times New Roman" w:hAnsi="Times New Roman"/>
          <w:sz w:val="18"/>
          <w:szCs w:val="18"/>
        </w:rPr>
        <w:t>к</w:t>
      </w:r>
      <w:r w:rsidR="00143AA8" w:rsidRPr="004F7EC1">
        <w:rPr>
          <w:rFonts w:ascii="Times New Roman" w:hAnsi="Times New Roman"/>
          <w:sz w:val="18"/>
          <w:szCs w:val="18"/>
        </w:rPr>
        <w:t>туальные проблемы и события, свои собственные поступки и поступки своих сверстников, учиться выражать своё отношение к происх</w:t>
      </w:r>
      <w:r w:rsidR="00143AA8" w:rsidRPr="004F7EC1">
        <w:rPr>
          <w:rFonts w:ascii="Times New Roman" w:hAnsi="Times New Roman"/>
          <w:sz w:val="18"/>
          <w:szCs w:val="18"/>
        </w:rPr>
        <w:t>о</w:t>
      </w:r>
      <w:r w:rsidR="00143AA8" w:rsidRPr="004F7EC1">
        <w:rPr>
          <w:rFonts w:ascii="Times New Roman" w:hAnsi="Times New Roman"/>
          <w:sz w:val="18"/>
          <w:szCs w:val="18"/>
        </w:rPr>
        <w:t>дящему, обосновывать собственное мнение. Всё это облегчает их дальнейшую социализацию;</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развитию коммуникативной культуры. Школьники учатся технике общения, овладевают речевым этикетом, стратегией и такт</w:t>
      </w:r>
      <w:r w:rsidR="00143AA8" w:rsidRPr="004F7EC1">
        <w:rPr>
          <w:rFonts w:ascii="Times New Roman" w:hAnsi="Times New Roman"/>
          <w:sz w:val="18"/>
          <w:szCs w:val="18"/>
        </w:rPr>
        <w:t>и</w:t>
      </w:r>
      <w:r w:rsidR="00143AA8" w:rsidRPr="004F7EC1">
        <w:rPr>
          <w:rFonts w:ascii="Times New Roman" w:hAnsi="Times New Roman"/>
          <w:sz w:val="18"/>
          <w:szCs w:val="18"/>
        </w:rPr>
        <w:t>кой диалогического и группового общения, учатся быть вежливыми, доброжелательными речевыми партнёрами;</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общему речевому развитию учащихся. Они учатся более осознанно и внимательно относиться к выбору способов и средств выр</w:t>
      </w:r>
      <w:r w:rsidR="00143AA8" w:rsidRPr="004F7EC1">
        <w:rPr>
          <w:rFonts w:ascii="Times New Roman" w:hAnsi="Times New Roman"/>
          <w:sz w:val="18"/>
          <w:szCs w:val="18"/>
        </w:rPr>
        <w:t>а</w:t>
      </w:r>
      <w:r w:rsidR="00143AA8" w:rsidRPr="004F7EC1">
        <w:rPr>
          <w:rFonts w:ascii="Times New Roman" w:hAnsi="Times New Roman"/>
          <w:sz w:val="18"/>
          <w:szCs w:val="18"/>
        </w:rPr>
        <w:t>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воспитанию внимательного отношения к тексту, формируя вдумчивого чтеца – качество, присущее каждому культурному челов</w:t>
      </w:r>
      <w:r w:rsidR="00143AA8" w:rsidRPr="004F7EC1">
        <w:rPr>
          <w:rFonts w:ascii="Times New Roman" w:hAnsi="Times New Roman"/>
          <w:sz w:val="18"/>
          <w:szCs w:val="18"/>
        </w:rPr>
        <w:t>е</w:t>
      </w:r>
      <w:r w:rsidR="00143AA8" w:rsidRPr="004F7EC1">
        <w:rPr>
          <w:rFonts w:ascii="Times New Roman" w:hAnsi="Times New Roman"/>
          <w:sz w:val="18"/>
          <w:szCs w:val="18"/>
        </w:rPr>
        <w:t>ку;</w:t>
      </w:r>
    </w:p>
    <w:p w:rsidR="00143AA8" w:rsidRPr="004F7EC1" w:rsidRDefault="0027280C" w:rsidP="00321BFF">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143AA8" w:rsidRPr="004F7EC1">
        <w:rPr>
          <w:rFonts w:ascii="Times New Roman" w:hAnsi="Times New Roman"/>
          <w:sz w:val="18"/>
          <w:szCs w:val="18"/>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143AA8" w:rsidRPr="004F7EC1" w:rsidRDefault="00BF600E" w:rsidP="00321BFF">
      <w:pPr>
        <w:spacing w:after="0"/>
        <w:ind w:firstLine="567"/>
        <w:jc w:val="both"/>
        <w:rPr>
          <w:rFonts w:ascii="Times New Roman" w:hAnsi="Times New Roman"/>
          <w:sz w:val="18"/>
          <w:szCs w:val="18"/>
        </w:rPr>
      </w:pPr>
      <w:r w:rsidRPr="004F7EC1">
        <w:rPr>
          <w:rFonts w:ascii="Times New Roman" w:hAnsi="Times New Roman"/>
          <w:sz w:val="18"/>
          <w:szCs w:val="18"/>
        </w:rPr>
        <w:t>Изучение иностранного языка</w:t>
      </w:r>
      <w:r w:rsidR="00143AA8" w:rsidRPr="004F7EC1">
        <w:rPr>
          <w:rFonts w:ascii="Times New Roman" w:hAnsi="Times New Roman"/>
          <w:sz w:val="18"/>
          <w:szCs w:val="18"/>
        </w:rPr>
        <w:t xml:space="preserve">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w:t>
      </w:r>
      <w:r w:rsidR="00143AA8" w:rsidRPr="004F7EC1">
        <w:rPr>
          <w:rFonts w:ascii="Times New Roman" w:hAnsi="Times New Roman"/>
          <w:sz w:val="18"/>
          <w:szCs w:val="18"/>
        </w:rPr>
        <w:t>у</w:t>
      </w:r>
      <w:r w:rsidR="00143AA8" w:rsidRPr="004F7EC1">
        <w:rPr>
          <w:rFonts w:ascii="Times New Roman" w:hAnsi="Times New Roman"/>
          <w:sz w:val="18"/>
          <w:szCs w:val="18"/>
        </w:rPr>
        <w:t xml:space="preserve">гими людьми, работать в </w:t>
      </w:r>
      <w:r w:rsidRPr="004F7EC1">
        <w:rPr>
          <w:rFonts w:ascii="Times New Roman" w:hAnsi="Times New Roman"/>
          <w:sz w:val="18"/>
          <w:szCs w:val="18"/>
        </w:rPr>
        <w:t>группе и коллективе. Владение иностранного языка</w:t>
      </w:r>
      <w:r w:rsidR="00143AA8" w:rsidRPr="004F7EC1">
        <w:rPr>
          <w:rFonts w:ascii="Times New Roman" w:hAnsi="Times New Roman"/>
          <w:sz w:val="18"/>
          <w:szCs w:val="18"/>
        </w:rPr>
        <w:t xml:space="preserve"> стало сегодня одним из условий профессиональной комп</w:t>
      </w:r>
      <w:r w:rsidR="00143AA8" w:rsidRPr="004F7EC1">
        <w:rPr>
          <w:rFonts w:ascii="Times New Roman" w:hAnsi="Times New Roman"/>
          <w:sz w:val="18"/>
          <w:szCs w:val="18"/>
        </w:rPr>
        <w:t>е</w:t>
      </w:r>
      <w:r w:rsidR="00143AA8" w:rsidRPr="004F7EC1">
        <w:rPr>
          <w:rFonts w:ascii="Times New Roman" w:hAnsi="Times New Roman"/>
          <w:sz w:val="18"/>
          <w:szCs w:val="18"/>
        </w:rPr>
        <w:t xml:space="preserve">тенции </w:t>
      </w:r>
      <w:r w:rsidRPr="004F7EC1">
        <w:rPr>
          <w:rFonts w:ascii="Times New Roman" w:hAnsi="Times New Roman"/>
          <w:sz w:val="18"/>
          <w:szCs w:val="18"/>
        </w:rPr>
        <w:t>специалиста, поскольку знание иностранного языка</w:t>
      </w:r>
      <w:r w:rsidR="00143AA8" w:rsidRPr="004F7EC1">
        <w:rPr>
          <w:rFonts w:ascii="Times New Roman" w:hAnsi="Times New Roman"/>
          <w:sz w:val="18"/>
          <w:szCs w:val="18"/>
        </w:rPr>
        <w:t xml:space="preserve"> может существенно повлиять на его образовательные и самообразовательные возможности, выбор профессии и перспективу карьерного роста.</w:t>
      </w:r>
    </w:p>
    <w:p w:rsidR="006F0E4C" w:rsidRPr="004F7EC1" w:rsidRDefault="006F0E4C" w:rsidP="006F0E4C">
      <w:pPr>
        <w:spacing w:after="0"/>
        <w:ind w:firstLine="567"/>
        <w:jc w:val="both"/>
        <w:rPr>
          <w:rFonts w:ascii="Times New Roman" w:hAnsi="Times New Roman"/>
          <w:b/>
          <w:sz w:val="18"/>
          <w:szCs w:val="18"/>
        </w:rPr>
      </w:pPr>
      <w:r w:rsidRPr="004F7EC1">
        <w:rPr>
          <w:rFonts w:ascii="Times New Roman" w:hAnsi="Times New Roman"/>
          <w:b/>
          <w:sz w:val="18"/>
          <w:szCs w:val="18"/>
        </w:rPr>
        <w:t xml:space="preserve">Не менее 10 % занятий по английскому </w:t>
      </w:r>
      <w:r w:rsidR="00BF600E" w:rsidRPr="004F7EC1">
        <w:rPr>
          <w:rFonts w:ascii="Times New Roman" w:hAnsi="Times New Roman"/>
          <w:b/>
          <w:sz w:val="18"/>
          <w:szCs w:val="18"/>
        </w:rPr>
        <w:t xml:space="preserve">языку </w:t>
      </w:r>
      <w:r w:rsidRPr="004F7EC1">
        <w:rPr>
          <w:rFonts w:ascii="Times New Roman" w:hAnsi="Times New Roman"/>
          <w:b/>
          <w:sz w:val="18"/>
          <w:szCs w:val="18"/>
        </w:rPr>
        <w:t>отводится на неурочные формы деятельности.</w:t>
      </w:r>
    </w:p>
    <w:p w:rsidR="006F0E4C" w:rsidRPr="004F7EC1" w:rsidRDefault="00BF600E" w:rsidP="006F0E4C">
      <w:pPr>
        <w:spacing w:after="0"/>
        <w:ind w:firstLine="567"/>
        <w:jc w:val="both"/>
        <w:rPr>
          <w:rFonts w:ascii="Times New Roman" w:hAnsi="Times New Roman"/>
          <w:b/>
          <w:i/>
          <w:sz w:val="18"/>
          <w:szCs w:val="18"/>
        </w:rPr>
      </w:pPr>
      <w:r w:rsidRPr="004F7EC1">
        <w:rPr>
          <w:rFonts w:ascii="Times New Roman" w:hAnsi="Times New Roman"/>
          <w:sz w:val="18"/>
          <w:szCs w:val="18"/>
        </w:rPr>
        <w:t>Поэтому изучение данного предмета</w:t>
      </w:r>
      <w:r w:rsidR="006F0E4C" w:rsidRPr="004F7EC1">
        <w:rPr>
          <w:rFonts w:ascii="Times New Roman" w:hAnsi="Times New Roman"/>
          <w:sz w:val="18"/>
          <w:szCs w:val="18"/>
        </w:rPr>
        <w:t xml:space="preserve"> на ступени </w:t>
      </w:r>
      <w:r w:rsidRPr="004F7EC1">
        <w:rPr>
          <w:rFonts w:ascii="Times New Roman" w:hAnsi="Times New Roman"/>
          <w:sz w:val="18"/>
          <w:szCs w:val="18"/>
        </w:rPr>
        <w:t xml:space="preserve">начального </w:t>
      </w:r>
      <w:r w:rsidR="006F0E4C" w:rsidRPr="004F7EC1">
        <w:rPr>
          <w:rFonts w:ascii="Times New Roman" w:hAnsi="Times New Roman"/>
          <w:sz w:val="18"/>
          <w:szCs w:val="18"/>
        </w:rPr>
        <w:t xml:space="preserve">общего образования направлено на достижение </w:t>
      </w:r>
      <w:r w:rsidR="006F0E4C" w:rsidRPr="004F7EC1">
        <w:rPr>
          <w:rFonts w:ascii="Times New Roman" w:hAnsi="Times New Roman"/>
          <w:b/>
          <w:i/>
          <w:sz w:val="18"/>
          <w:szCs w:val="18"/>
        </w:rPr>
        <w:t>следующих целей:</w:t>
      </w:r>
    </w:p>
    <w:p w:rsidR="006F0E4C" w:rsidRPr="004F7EC1" w:rsidRDefault="006F0E4C" w:rsidP="006F0E4C">
      <w:pPr>
        <w:numPr>
          <w:ilvl w:val="0"/>
          <w:numId w:val="9"/>
        </w:numPr>
        <w:spacing w:after="0"/>
        <w:jc w:val="both"/>
        <w:rPr>
          <w:rFonts w:asciiTheme="majorHAnsi" w:hAnsiTheme="majorHAnsi"/>
          <w:b/>
          <w:i/>
          <w:sz w:val="18"/>
          <w:szCs w:val="18"/>
        </w:rPr>
      </w:pPr>
      <w:r w:rsidRPr="004F7EC1">
        <w:rPr>
          <w:rFonts w:asciiTheme="majorHAnsi" w:hAnsiTheme="majorHAnsi"/>
          <w:b/>
          <w:i/>
          <w:sz w:val="18"/>
          <w:szCs w:val="18"/>
        </w:rPr>
        <w:t>В направлении личностного развития:</w:t>
      </w:r>
    </w:p>
    <w:p w:rsidR="009000FB" w:rsidRPr="004F7EC1" w:rsidRDefault="009000FB" w:rsidP="009000FB">
      <w:pPr>
        <w:spacing w:after="0"/>
        <w:jc w:val="both"/>
        <w:rPr>
          <w:rFonts w:ascii="Times New Roman" w:hAnsi="Times New Roman"/>
          <w:sz w:val="18"/>
          <w:szCs w:val="18"/>
        </w:rPr>
      </w:pPr>
      <w:r w:rsidRPr="004F7EC1">
        <w:rPr>
          <w:rFonts w:ascii="Times New Roman" w:hAnsi="Times New Roman"/>
          <w:sz w:val="18"/>
          <w:szCs w:val="18"/>
        </w:rPr>
        <w:t>- формирование мотивации изучения иностранных языков и стремление к самосовершенствованию в образовательной области «Иностра</w:t>
      </w:r>
      <w:r w:rsidRPr="004F7EC1">
        <w:rPr>
          <w:rFonts w:ascii="Times New Roman" w:hAnsi="Times New Roman"/>
          <w:sz w:val="18"/>
          <w:szCs w:val="18"/>
        </w:rPr>
        <w:t>н</w:t>
      </w:r>
      <w:r w:rsidRPr="004F7EC1">
        <w:rPr>
          <w:rFonts w:ascii="Times New Roman" w:hAnsi="Times New Roman"/>
          <w:sz w:val="18"/>
          <w:szCs w:val="18"/>
        </w:rPr>
        <w:t>ный язык»;</w:t>
      </w:r>
    </w:p>
    <w:p w:rsidR="009000FB" w:rsidRPr="004F7EC1" w:rsidRDefault="009000FB" w:rsidP="009000FB">
      <w:pPr>
        <w:spacing w:after="0"/>
        <w:jc w:val="both"/>
        <w:rPr>
          <w:rFonts w:ascii="Times New Roman" w:hAnsi="Times New Roman"/>
          <w:sz w:val="18"/>
          <w:szCs w:val="18"/>
        </w:rPr>
      </w:pPr>
      <w:r w:rsidRPr="004F7EC1">
        <w:rPr>
          <w:rFonts w:ascii="Times New Roman" w:hAnsi="Times New Roman"/>
          <w:sz w:val="18"/>
          <w:szCs w:val="18"/>
        </w:rPr>
        <w:t>- осознание возможностей самореализации средствами иностранного языка;</w:t>
      </w:r>
    </w:p>
    <w:p w:rsidR="009000FB" w:rsidRPr="004F7EC1" w:rsidRDefault="009000FB" w:rsidP="009000FB">
      <w:pPr>
        <w:spacing w:after="0"/>
        <w:jc w:val="both"/>
        <w:rPr>
          <w:rFonts w:ascii="Times New Roman" w:hAnsi="Times New Roman"/>
          <w:i/>
          <w:sz w:val="18"/>
          <w:szCs w:val="18"/>
        </w:rPr>
      </w:pPr>
      <w:r w:rsidRPr="004F7EC1">
        <w:rPr>
          <w:rFonts w:ascii="Times New Roman" w:hAnsi="Times New Roman"/>
          <w:sz w:val="18"/>
          <w:szCs w:val="18"/>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000FB" w:rsidRPr="004F7EC1" w:rsidRDefault="009000FB" w:rsidP="009000FB">
      <w:pPr>
        <w:spacing w:after="0"/>
        <w:jc w:val="both"/>
        <w:rPr>
          <w:rFonts w:ascii="Times New Roman" w:hAnsi="Times New Roman"/>
          <w:sz w:val="18"/>
          <w:szCs w:val="18"/>
        </w:rPr>
      </w:pPr>
      <w:r w:rsidRPr="004F7EC1">
        <w:rPr>
          <w:rFonts w:ascii="Times New Roman" w:hAnsi="Times New Roman"/>
          <w:sz w:val="18"/>
          <w:szCs w:val="18"/>
        </w:rPr>
        <w:t>- готовность отстаивать национальные и общечеловеческие (гуманистические, демократические) ценности, свою гражданскую позицию.</w:t>
      </w:r>
    </w:p>
    <w:p w:rsidR="00764AB4" w:rsidRPr="004F7EC1" w:rsidRDefault="00764AB4" w:rsidP="009000FB">
      <w:pPr>
        <w:spacing w:after="0"/>
        <w:jc w:val="both"/>
        <w:rPr>
          <w:rFonts w:ascii="Times New Roman" w:hAnsi="Times New Roman"/>
          <w:sz w:val="18"/>
          <w:szCs w:val="18"/>
        </w:rPr>
      </w:pPr>
    </w:p>
    <w:p w:rsidR="00764AB4" w:rsidRPr="004F7EC1" w:rsidRDefault="00764AB4" w:rsidP="00764AB4">
      <w:pPr>
        <w:ind w:firstLine="709"/>
        <w:jc w:val="center"/>
        <w:rPr>
          <w:rFonts w:asciiTheme="majorHAnsi" w:hAnsiTheme="majorHAnsi"/>
          <w:b/>
          <w:sz w:val="18"/>
          <w:szCs w:val="18"/>
        </w:rPr>
      </w:pPr>
      <w:r w:rsidRPr="004F7EC1">
        <w:rPr>
          <w:rFonts w:asciiTheme="majorHAnsi" w:hAnsiTheme="majorHAnsi"/>
          <w:b/>
          <w:sz w:val="18"/>
          <w:szCs w:val="18"/>
        </w:rPr>
        <w:t>Личностные результаты</w:t>
      </w:r>
    </w:p>
    <w:p w:rsidR="00764AB4" w:rsidRPr="004F7EC1" w:rsidRDefault="00764AB4" w:rsidP="00764AB4">
      <w:pPr>
        <w:ind w:firstLine="709"/>
        <w:jc w:val="both"/>
        <w:rPr>
          <w:rFonts w:asciiTheme="majorHAnsi" w:hAnsiTheme="majorHAnsi"/>
          <w:bCs/>
          <w:sz w:val="18"/>
          <w:szCs w:val="18"/>
        </w:rPr>
      </w:pPr>
      <w:r w:rsidRPr="004F7EC1">
        <w:rPr>
          <w:rFonts w:asciiTheme="majorHAnsi" w:hAnsiTheme="majorHAnsi"/>
          <w:bCs/>
          <w:sz w:val="18"/>
          <w:szCs w:val="18"/>
        </w:rPr>
        <w:t xml:space="preserve">В процессе воспитания у выпускника начальной школы будут достигнуты определенные </w:t>
      </w:r>
      <w:r w:rsidRPr="004F7EC1">
        <w:rPr>
          <w:rFonts w:asciiTheme="majorHAnsi" w:hAnsiTheme="majorHAnsi"/>
          <w:b/>
          <w:bCs/>
          <w:sz w:val="18"/>
          <w:szCs w:val="18"/>
        </w:rPr>
        <w:t>личностные</w:t>
      </w:r>
      <w:r w:rsidRPr="004F7EC1">
        <w:rPr>
          <w:rFonts w:asciiTheme="majorHAnsi" w:hAnsiTheme="majorHAnsi"/>
          <w:bCs/>
          <w:sz w:val="18"/>
          <w:szCs w:val="18"/>
        </w:rPr>
        <w:t xml:space="preserve"> результаты</w:t>
      </w:r>
      <w:r w:rsidRPr="004F7EC1">
        <w:rPr>
          <w:rFonts w:asciiTheme="majorHAnsi" w:hAnsiTheme="majorHAnsi"/>
          <w:sz w:val="18"/>
          <w:szCs w:val="18"/>
        </w:rPr>
        <w:t xml:space="preserve"> осво</w:t>
      </w:r>
      <w:r w:rsidRPr="004F7EC1">
        <w:rPr>
          <w:rFonts w:asciiTheme="majorHAnsi" w:hAnsiTheme="majorHAnsi"/>
          <w:sz w:val="18"/>
          <w:szCs w:val="18"/>
        </w:rPr>
        <w:t>е</w:t>
      </w:r>
      <w:r w:rsidRPr="004F7EC1">
        <w:rPr>
          <w:rFonts w:asciiTheme="majorHAnsi" w:hAnsiTheme="majorHAnsi"/>
          <w:sz w:val="18"/>
          <w:szCs w:val="18"/>
        </w:rPr>
        <w:t>ния учебного предмета «Иностранный язык» в начальной школе.</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1. Воспитание гражданственности, патриотизма, уважения к правам, свободам и обязанностям человека.</w:t>
      </w:r>
    </w:p>
    <w:p w:rsidR="00764AB4" w:rsidRPr="004F7EC1" w:rsidRDefault="00764AB4" w:rsidP="00764AB4">
      <w:pPr>
        <w:widowControl w:val="0"/>
        <w:numPr>
          <w:ilvl w:val="0"/>
          <w:numId w:val="20"/>
        </w:numPr>
        <w:tabs>
          <w:tab w:val="num" w:pos="531"/>
        </w:tabs>
        <w:spacing w:after="0" w:line="240" w:lineRule="auto"/>
        <w:ind w:left="0" w:firstLine="709"/>
        <w:jc w:val="both"/>
        <w:rPr>
          <w:rFonts w:asciiTheme="majorHAnsi" w:hAnsiTheme="majorHAnsi"/>
          <w:sz w:val="18"/>
          <w:szCs w:val="18"/>
        </w:rPr>
      </w:pPr>
      <w:proofErr w:type="gramStart"/>
      <w:r w:rsidRPr="004F7EC1">
        <w:rPr>
          <w:rFonts w:asciiTheme="majorHAnsi" w:hAnsiTheme="majorHAnsi"/>
          <w:sz w:val="18"/>
          <w:szCs w:val="18"/>
        </w:rPr>
        <w:t>ц</w:t>
      </w:r>
      <w:proofErr w:type="gramEnd"/>
      <w:r w:rsidRPr="004F7EC1">
        <w:rPr>
          <w:rFonts w:asciiTheme="majorHAnsi" w:hAnsiTheme="majorHAnsi"/>
          <w:sz w:val="18"/>
          <w:szCs w:val="18"/>
        </w:rPr>
        <w:t>енностное отношение к своей малой родине, семейным традициям; государственной символике, родному яз</w:t>
      </w:r>
      <w:r w:rsidRPr="004F7EC1">
        <w:rPr>
          <w:rFonts w:asciiTheme="majorHAnsi" w:hAnsiTheme="majorHAnsi"/>
          <w:sz w:val="18"/>
          <w:szCs w:val="18"/>
        </w:rPr>
        <w:t>ы</w:t>
      </w:r>
      <w:r w:rsidRPr="004F7EC1">
        <w:rPr>
          <w:rFonts w:asciiTheme="majorHAnsi" w:hAnsiTheme="majorHAnsi"/>
          <w:sz w:val="18"/>
          <w:szCs w:val="18"/>
        </w:rPr>
        <w:t>ку, к России</w:t>
      </w:r>
    </w:p>
    <w:p w:rsidR="00764AB4" w:rsidRPr="004F7EC1" w:rsidRDefault="00764AB4" w:rsidP="00764AB4">
      <w:pPr>
        <w:widowControl w:val="0"/>
        <w:numPr>
          <w:ilvl w:val="0"/>
          <w:numId w:val="20"/>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элементарные представления о культурном достоянии малой Родины;</w:t>
      </w:r>
    </w:p>
    <w:p w:rsidR="00764AB4" w:rsidRPr="004F7EC1" w:rsidRDefault="00764AB4" w:rsidP="00764AB4">
      <w:pPr>
        <w:widowControl w:val="0"/>
        <w:numPr>
          <w:ilvl w:val="0"/>
          <w:numId w:val="20"/>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первоначальный опыт постижения ценностей национальной культуры;</w:t>
      </w:r>
    </w:p>
    <w:p w:rsidR="00764AB4" w:rsidRPr="004F7EC1" w:rsidRDefault="00764AB4" w:rsidP="00764AB4">
      <w:pPr>
        <w:numPr>
          <w:ilvl w:val="0"/>
          <w:numId w:val="20"/>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первоначальный опыт участия в межкультурной коммуникации и умение представлять родную культуру;</w:t>
      </w:r>
    </w:p>
    <w:p w:rsidR="00764AB4" w:rsidRPr="004F7EC1" w:rsidRDefault="00764AB4" w:rsidP="00764AB4">
      <w:pPr>
        <w:widowControl w:val="0"/>
        <w:numPr>
          <w:ilvl w:val="0"/>
          <w:numId w:val="20"/>
        </w:numPr>
        <w:spacing w:after="0" w:line="240" w:lineRule="auto"/>
        <w:ind w:left="0" w:firstLine="709"/>
        <w:jc w:val="both"/>
        <w:rPr>
          <w:rFonts w:asciiTheme="majorHAnsi" w:hAnsiTheme="majorHAnsi"/>
          <w:b/>
          <w:sz w:val="18"/>
          <w:szCs w:val="18"/>
        </w:rPr>
      </w:pPr>
      <w:r w:rsidRPr="004F7EC1">
        <w:rPr>
          <w:rFonts w:asciiTheme="majorHAnsi" w:hAnsiTheme="majorHAnsi"/>
          <w:sz w:val="18"/>
          <w:szCs w:val="18"/>
        </w:rPr>
        <w:t>начальные представления о правах и обязанностях человека и товарища;</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2. Воспитание нравственных чувств и этического сознания.</w:t>
      </w:r>
    </w:p>
    <w:p w:rsidR="00764AB4" w:rsidRPr="004F7EC1" w:rsidRDefault="00764AB4" w:rsidP="00764AB4">
      <w:pPr>
        <w:numPr>
          <w:ilvl w:val="0"/>
          <w:numId w:val="21"/>
        </w:numPr>
        <w:spacing w:after="0" w:line="240" w:lineRule="auto"/>
        <w:ind w:left="0" w:firstLine="709"/>
        <w:jc w:val="both"/>
        <w:rPr>
          <w:rFonts w:asciiTheme="majorHAnsi" w:hAnsiTheme="majorHAnsi"/>
          <w:sz w:val="18"/>
          <w:szCs w:val="18"/>
        </w:rPr>
      </w:pPr>
      <w:proofErr w:type="gramStart"/>
      <w:r w:rsidRPr="004F7EC1">
        <w:rPr>
          <w:rFonts w:asciiTheme="majorHAnsi" w:hAnsiTheme="majorHAnsi"/>
          <w:sz w:val="18"/>
          <w:szCs w:val="18"/>
        </w:rPr>
        <w:t>э</w:t>
      </w:r>
      <w:proofErr w:type="gramEnd"/>
      <w:r w:rsidRPr="004F7EC1">
        <w:rPr>
          <w:rFonts w:asciiTheme="majorHAnsi" w:hAnsiTheme="majorHAnsi"/>
          <w:sz w:val="18"/>
          <w:szCs w:val="18"/>
        </w:rPr>
        <w:t>лементарные представления о моральных нормах и правилах нравственного поведения, в том числе об этич</w:t>
      </w:r>
      <w:r w:rsidRPr="004F7EC1">
        <w:rPr>
          <w:rFonts w:asciiTheme="majorHAnsi" w:hAnsiTheme="majorHAnsi"/>
          <w:sz w:val="18"/>
          <w:szCs w:val="18"/>
        </w:rPr>
        <w:t>е</w:t>
      </w:r>
      <w:r w:rsidRPr="004F7EC1">
        <w:rPr>
          <w:rFonts w:asciiTheme="majorHAnsi" w:hAnsiTheme="majorHAnsi"/>
          <w:sz w:val="18"/>
          <w:szCs w:val="18"/>
        </w:rPr>
        <w:t>ских нормах взаимоотношений в семье, классе, школе, а также между носителями разных культур;</w:t>
      </w:r>
    </w:p>
    <w:p w:rsidR="00764AB4" w:rsidRPr="004F7EC1" w:rsidRDefault="00764AB4" w:rsidP="00764AB4">
      <w:pPr>
        <w:numPr>
          <w:ilvl w:val="0"/>
          <w:numId w:val="21"/>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764AB4" w:rsidRPr="004F7EC1" w:rsidRDefault="00764AB4" w:rsidP="00764AB4">
      <w:pPr>
        <w:numPr>
          <w:ilvl w:val="0"/>
          <w:numId w:val="21"/>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764AB4" w:rsidRPr="004F7EC1" w:rsidRDefault="00764AB4" w:rsidP="00764AB4">
      <w:pPr>
        <w:numPr>
          <w:ilvl w:val="0"/>
          <w:numId w:val="21"/>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почтительное отношение к родителям, уважительное отношение к старшим, заботливое отношение к младшим;</w:t>
      </w:r>
    </w:p>
    <w:p w:rsidR="00764AB4" w:rsidRPr="004F7EC1" w:rsidRDefault="00764AB4" w:rsidP="00764AB4">
      <w:pPr>
        <w:numPr>
          <w:ilvl w:val="0"/>
          <w:numId w:val="22"/>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нравственно-этический опыт взаимодействия со сверстниками, старшими и младшими детьми, взрослыми в с</w:t>
      </w:r>
      <w:r w:rsidRPr="004F7EC1">
        <w:rPr>
          <w:rFonts w:asciiTheme="majorHAnsi" w:hAnsiTheme="majorHAnsi"/>
          <w:sz w:val="18"/>
          <w:szCs w:val="18"/>
        </w:rPr>
        <w:t>о</w:t>
      </w:r>
      <w:r w:rsidRPr="004F7EC1">
        <w:rPr>
          <w:rFonts w:asciiTheme="majorHAnsi" w:hAnsiTheme="majorHAnsi"/>
          <w:sz w:val="18"/>
          <w:szCs w:val="18"/>
        </w:rPr>
        <w:t xml:space="preserve">ответствии с общепринятыми нравственными этическими нормами; </w:t>
      </w:r>
    </w:p>
    <w:p w:rsidR="00764AB4" w:rsidRPr="004F7EC1" w:rsidRDefault="00764AB4" w:rsidP="00764AB4">
      <w:pPr>
        <w:numPr>
          <w:ilvl w:val="0"/>
          <w:numId w:val="22"/>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доброжелательное отношение к другим участникам учебной и игровой деятельности на основе этических норм;</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 xml:space="preserve">3. Воспитание уважения к культуре народов англоязычных стран. </w:t>
      </w:r>
    </w:p>
    <w:p w:rsidR="00764AB4" w:rsidRPr="004F7EC1" w:rsidRDefault="00764AB4" w:rsidP="00764AB4">
      <w:pPr>
        <w:widowControl w:val="0"/>
        <w:numPr>
          <w:ilvl w:val="0"/>
          <w:numId w:val="23"/>
        </w:numPr>
        <w:spacing w:after="0" w:line="240" w:lineRule="auto"/>
        <w:ind w:left="0" w:firstLine="709"/>
        <w:jc w:val="both"/>
        <w:rPr>
          <w:rFonts w:asciiTheme="majorHAnsi" w:hAnsiTheme="majorHAnsi"/>
          <w:sz w:val="18"/>
          <w:szCs w:val="18"/>
        </w:rPr>
      </w:pPr>
      <w:proofErr w:type="gramStart"/>
      <w:r w:rsidRPr="004F7EC1">
        <w:rPr>
          <w:rFonts w:asciiTheme="majorHAnsi" w:hAnsiTheme="majorHAnsi"/>
          <w:sz w:val="18"/>
          <w:szCs w:val="18"/>
        </w:rPr>
        <w:t>э</w:t>
      </w:r>
      <w:proofErr w:type="gramEnd"/>
      <w:r w:rsidRPr="004F7EC1">
        <w:rPr>
          <w:rFonts w:asciiTheme="majorHAnsi" w:hAnsiTheme="majorHAnsi"/>
          <w:sz w:val="18"/>
          <w:szCs w:val="18"/>
        </w:rPr>
        <w:t>лементарные представления о культурном достоянии англоязычных стран;</w:t>
      </w:r>
    </w:p>
    <w:p w:rsidR="00764AB4" w:rsidRPr="004F7EC1" w:rsidRDefault="00764AB4" w:rsidP="00764AB4">
      <w:pPr>
        <w:widowControl w:val="0"/>
        <w:numPr>
          <w:ilvl w:val="0"/>
          <w:numId w:val="23"/>
        </w:numPr>
        <w:spacing w:after="0" w:line="240" w:lineRule="auto"/>
        <w:ind w:left="0" w:firstLine="709"/>
        <w:jc w:val="both"/>
        <w:rPr>
          <w:rFonts w:asciiTheme="majorHAnsi" w:hAnsiTheme="majorHAnsi"/>
          <w:b/>
          <w:sz w:val="18"/>
          <w:szCs w:val="18"/>
        </w:rPr>
      </w:pPr>
      <w:r w:rsidRPr="004F7EC1">
        <w:rPr>
          <w:rFonts w:asciiTheme="majorHAnsi" w:hAnsiTheme="majorHAnsi"/>
          <w:sz w:val="18"/>
          <w:szCs w:val="18"/>
        </w:rPr>
        <w:t>первоначальный опыт межкультурной  коммуникации;</w:t>
      </w:r>
    </w:p>
    <w:p w:rsidR="00764AB4" w:rsidRPr="004F7EC1" w:rsidRDefault="00764AB4" w:rsidP="00764AB4">
      <w:pPr>
        <w:ind w:firstLine="709"/>
        <w:jc w:val="both"/>
        <w:rPr>
          <w:rFonts w:asciiTheme="majorHAnsi" w:hAnsiTheme="majorHAnsi"/>
          <w:sz w:val="18"/>
          <w:szCs w:val="18"/>
        </w:rPr>
      </w:pPr>
      <w:r w:rsidRPr="004F7EC1">
        <w:rPr>
          <w:rFonts w:asciiTheme="majorHAnsi" w:hAnsiTheme="majorHAnsi"/>
          <w:sz w:val="18"/>
          <w:szCs w:val="18"/>
        </w:rPr>
        <w:t>уважение к иному мнению и культуре других народов;</w:t>
      </w:r>
    </w:p>
    <w:p w:rsidR="00764AB4" w:rsidRPr="004F7EC1" w:rsidRDefault="00764AB4" w:rsidP="00764AB4">
      <w:pPr>
        <w:widowControl w:val="0"/>
        <w:ind w:firstLine="709"/>
        <w:jc w:val="both"/>
        <w:rPr>
          <w:rFonts w:asciiTheme="majorHAnsi" w:hAnsiTheme="majorHAnsi"/>
          <w:b/>
          <w:sz w:val="18"/>
          <w:szCs w:val="18"/>
        </w:rPr>
      </w:pPr>
      <w:r w:rsidRPr="004F7EC1">
        <w:rPr>
          <w:rFonts w:asciiTheme="majorHAnsi" w:hAnsiTheme="majorHAnsi"/>
          <w:b/>
          <w:sz w:val="18"/>
          <w:szCs w:val="18"/>
        </w:rPr>
        <w:lastRenderedPageBreak/>
        <w:t xml:space="preserve">4. Воспитание ценностного отношения к </w:t>
      </w:r>
      <w:proofErr w:type="gramStart"/>
      <w:r w:rsidRPr="004F7EC1">
        <w:rPr>
          <w:rFonts w:asciiTheme="majorHAnsi" w:hAnsiTheme="majorHAnsi"/>
          <w:b/>
          <w:sz w:val="18"/>
          <w:szCs w:val="18"/>
        </w:rPr>
        <w:t>прекрасному</w:t>
      </w:r>
      <w:proofErr w:type="gramEnd"/>
      <w:r w:rsidRPr="004F7EC1">
        <w:rPr>
          <w:rFonts w:asciiTheme="majorHAnsi" w:hAnsiTheme="majorHAnsi"/>
          <w:b/>
          <w:sz w:val="18"/>
          <w:szCs w:val="18"/>
        </w:rPr>
        <w:t>, формирование представлений об эстетических идеалах и ценностях (эстетическое воспитание)</w:t>
      </w:r>
    </w:p>
    <w:p w:rsidR="00764AB4" w:rsidRPr="004F7EC1" w:rsidRDefault="00764AB4" w:rsidP="00764AB4">
      <w:pPr>
        <w:pStyle w:val="21"/>
        <w:widowControl w:val="0"/>
        <w:numPr>
          <w:ilvl w:val="0"/>
          <w:numId w:val="24"/>
        </w:numPr>
        <w:spacing w:line="240" w:lineRule="auto"/>
        <w:ind w:left="0" w:firstLine="709"/>
        <w:rPr>
          <w:rFonts w:asciiTheme="majorHAnsi" w:hAnsiTheme="majorHAnsi"/>
          <w:sz w:val="18"/>
          <w:szCs w:val="18"/>
        </w:rPr>
      </w:pPr>
      <w:r w:rsidRPr="004F7EC1">
        <w:rPr>
          <w:rFonts w:asciiTheme="majorHAnsi" w:hAnsiTheme="majorHAnsi"/>
          <w:sz w:val="18"/>
          <w:szCs w:val="18"/>
        </w:rPr>
        <w:t>элементарные представления об эстетических и художественных ценностях родной культуры и  культуры ан</w:t>
      </w:r>
      <w:r w:rsidRPr="004F7EC1">
        <w:rPr>
          <w:rFonts w:asciiTheme="majorHAnsi" w:hAnsiTheme="majorHAnsi"/>
          <w:sz w:val="18"/>
          <w:szCs w:val="18"/>
        </w:rPr>
        <w:t>г</w:t>
      </w:r>
      <w:r w:rsidRPr="004F7EC1">
        <w:rPr>
          <w:rFonts w:asciiTheme="majorHAnsi" w:hAnsiTheme="majorHAnsi"/>
          <w:sz w:val="18"/>
          <w:szCs w:val="18"/>
        </w:rPr>
        <w:t>лоязычных стран;</w:t>
      </w:r>
    </w:p>
    <w:p w:rsidR="00764AB4" w:rsidRPr="004F7EC1" w:rsidRDefault="00764AB4" w:rsidP="00764AB4">
      <w:pPr>
        <w:pStyle w:val="21"/>
        <w:widowControl w:val="0"/>
        <w:numPr>
          <w:ilvl w:val="0"/>
          <w:numId w:val="24"/>
        </w:numPr>
        <w:spacing w:line="240" w:lineRule="auto"/>
        <w:ind w:left="0" w:firstLine="709"/>
        <w:rPr>
          <w:rFonts w:asciiTheme="majorHAnsi" w:hAnsiTheme="majorHAnsi"/>
          <w:sz w:val="18"/>
          <w:szCs w:val="18"/>
        </w:rPr>
      </w:pPr>
      <w:r w:rsidRPr="004F7EC1">
        <w:rPr>
          <w:rFonts w:asciiTheme="majorHAnsi" w:hAnsiTheme="majorHAnsi"/>
          <w:sz w:val="18"/>
          <w:szCs w:val="18"/>
        </w:rPr>
        <w:t>первоначальный опыт эмоционального постижения народного творчества, детского фольклора, памятников культуры;</w:t>
      </w:r>
    </w:p>
    <w:p w:rsidR="00764AB4" w:rsidRPr="004F7EC1" w:rsidRDefault="00764AB4" w:rsidP="00764AB4">
      <w:pPr>
        <w:pStyle w:val="21"/>
        <w:widowControl w:val="0"/>
        <w:numPr>
          <w:ilvl w:val="0"/>
          <w:numId w:val="24"/>
        </w:numPr>
        <w:spacing w:line="240" w:lineRule="auto"/>
        <w:ind w:left="0" w:firstLine="709"/>
        <w:rPr>
          <w:rFonts w:asciiTheme="majorHAnsi" w:hAnsiTheme="majorHAnsi"/>
          <w:sz w:val="18"/>
          <w:szCs w:val="18"/>
        </w:rPr>
      </w:pPr>
      <w:r w:rsidRPr="004F7EC1">
        <w:rPr>
          <w:rFonts w:asciiTheme="majorHAnsi" w:hAnsiTheme="majorHAnsi"/>
          <w:sz w:val="18"/>
          <w:szCs w:val="18"/>
        </w:rPr>
        <w:t>первоначальный опыт самореализации в различных видах творческой деятельности, формирования потребн</w:t>
      </w:r>
      <w:r w:rsidRPr="004F7EC1">
        <w:rPr>
          <w:rFonts w:asciiTheme="majorHAnsi" w:hAnsiTheme="majorHAnsi"/>
          <w:sz w:val="18"/>
          <w:szCs w:val="18"/>
        </w:rPr>
        <w:t>о</w:t>
      </w:r>
      <w:r w:rsidRPr="004F7EC1">
        <w:rPr>
          <w:rFonts w:asciiTheme="majorHAnsi" w:hAnsiTheme="majorHAnsi"/>
          <w:sz w:val="18"/>
          <w:szCs w:val="18"/>
        </w:rPr>
        <w:t>сти и умения выражать себя в доступных видах творчества;</w:t>
      </w:r>
    </w:p>
    <w:p w:rsidR="00764AB4" w:rsidRPr="004F7EC1" w:rsidRDefault="00764AB4" w:rsidP="00764AB4">
      <w:pPr>
        <w:numPr>
          <w:ilvl w:val="0"/>
          <w:numId w:val="24"/>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мотивация к реализации эстетических ценностей в пространстве школы и семьи;</w:t>
      </w:r>
    </w:p>
    <w:p w:rsidR="00764AB4" w:rsidRPr="004F7EC1" w:rsidRDefault="00764AB4" w:rsidP="00764AB4">
      <w:pPr>
        <w:numPr>
          <w:ilvl w:val="0"/>
          <w:numId w:val="24"/>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отношение к учебе как творческой деятельности;</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5.Воспитание трудолюбия, творческого отношения к учению, труду, жизни.</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ценностное отношение к труду, учебе и творчеству, трудолюбие;</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потребности и начальные умения выражать себя в различных доступных и наиболее привлекательных для р</w:t>
      </w:r>
      <w:r w:rsidRPr="004F7EC1">
        <w:rPr>
          <w:rFonts w:asciiTheme="majorHAnsi" w:hAnsiTheme="majorHAnsi"/>
          <w:sz w:val="18"/>
          <w:szCs w:val="18"/>
        </w:rPr>
        <w:t>е</w:t>
      </w:r>
      <w:r w:rsidRPr="004F7EC1">
        <w:rPr>
          <w:rFonts w:asciiTheme="majorHAnsi" w:hAnsiTheme="majorHAnsi"/>
          <w:sz w:val="18"/>
          <w:szCs w:val="18"/>
        </w:rPr>
        <w:t>бенка видах творческой деятельности;</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дисциплинированность, последовательность, настойчивость и самостоятельность;</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первоначальный опыт участия в учебной деятельности по овладению иностранным языком и осознание ее зн</w:t>
      </w:r>
      <w:r w:rsidRPr="004F7EC1">
        <w:rPr>
          <w:rFonts w:asciiTheme="majorHAnsi" w:hAnsiTheme="majorHAnsi"/>
          <w:sz w:val="18"/>
          <w:szCs w:val="18"/>
        </w:rPr>
        <w:t>а</w:t>
      </w:r>
      <w:r w:rsidRPr="004F7EC1">
        <w:rPr>
          <w:rFonts w:asciiTheme="majorHAnsi" w:hAnsiTheme="majorHAnsi"/>
          <w:sz w:val="18"/>
          <w:szCs w:val="18"/>
        </w:rPr>
        <w:t>чимости для личности учащегося;</w:t>
      </w:r>
    </w:p>
    <w:p w:rsidR="00764AB4" w:rsidRPr="004F7EC1" w:rsidRDefault="00764AB4" w:rsidP="00764AB4">
      <w:pPr>
        <w:pStyle w:val="2"/>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первоначальные навыки сотрудничества в процессе учебной и игровой деятельности со сверстниками и взро</w:t>
      </w:r>
      <w:r w:rsidRPr="004F7EC1">
        <w:rPr>
          <w:rFonts w:asciiTheme="majorHAnsi" w:hAnsiTheme="majorHAnsi"/>
          <w:sz w:val="18"/>
          <w:szCs w:val="18"/>
        </w:rPr>
        <w:t>с</w:t>
      </w:r>
      <w:r w:rsidRPr="004F7EC1">
        <w:rPr>
          <w:rFonts w:asciiTheme="majorHAnsi" w:hAnsiTheme="majorHAnsi"/>
          <w:sz w:val="18"/>
          <w:szCs w:val="18"/>
        </w:rPr>
        <w:t>лыми;</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бережное отношение к результатам своего труда, труда других людей, к школьному имуществу, учебникам, ли</w:t>
      </w:r>
      <w:r w:rsidRPr="004F7EC1">
        <w:rPr>
          <w:rFonts w:asciiTheme="majorHAnsi" w:hAnsiTheme="majorHAnsi"/>
          <w:sz w:val="18"/>
          <w:szCs w:val="18"/>
        </w:rPr>
        <w:t>ч</w:t>
      </w:r>
      <w:r w:rsidRPr="004F7EC1">
        <w:rPr>
          <w:rFonts w:asciiTheme="majorHAnsi" w:hAnsiTheme="majorHAnsi"/>
          <w:sz w:val="18"/>
          <w:szCs w:val="18"/>
        </w:rPr>
        <w:t>ным вещам,</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мотивация к самореализации в познавательной и учебной деятельности;</w:t>
      </w:r>
    </w:p>
    <w:p w:rsidR="00764AB4" w:rsidRPr="004F7EC1" w:rsidRDefault="00764AB4" w:rsidP="00764AB4">
      <w:pPr>
        <w:widowControl w:val="0"/>
        <w:numPr>
          <w:ilvl w:val="0"/>
          <w:numId w:val="25"/>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любознательность и стремление расширять кругозор</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6.Формирование ценностного отношения к здоровью и здоровому образу жизни.</w:t>
      </w:r>
    </w:p>
    <w:p w:rsidR="00764AB4" w:rsidRPr="004F7EC1" w:rsidRDefault="00764AB4" w:rsidP="00764AB4">
      <w:pPr>
        <w:widowControl w:val="0"/>
        <w:numPr>
          <w:ilvl w:val="0"/>
          <w:numId w:val="26"/>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ценностное отношение к своему здоровью, здоровью близких и окружающих людей;</w:t>
      </w:r>
    </w:p>
    <w:p w:rsidR="00764AB4" w:rsidRPr="004F7EC1" w:rsidRDefault="00764AB4" w:rsidP="00764AB4">
      <w:pPr>
        <w:widowControl w:val="0"/>
        <w:numPr>
          <w:ilvl w:val="0"/>
          <w:numId w:val="26"/>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первоначальные представления о роли физической культуры и спорта для здоровья человека;</w:t>
      </w:r>
    </w:p>
    <w:p w:rsidR="00764AB4" w:rsidRPr="004F7EC1" w:rsidRDefault="00764AB4" w:rsidP="00764AB4">
      <w:pPr>
        <w:widowControl w:val="0"/>
        <w:numPr>
          <w:ilvl w:val="0"/>
          <w:numId w:val="26"/>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первоначальный личный опыт здоровьесберегающей деятельности;</w:t>
      </w:r>
    </w:p>
    <w:p w:rsidR="00764AB4" w:rsidRPr="004F7EC1" w:rsidRDefault="00764AB4" w:rsidP="00764AB4">
      <w:pPr>
        <w:ind w:firstLine="709"/>
        <w:jc w:val="both"/>
        <w:rPr>
          <w:rFonts w:asciiTheme="majorHAnsi" w:hAnsiTheme="majorHAnsi"/>
          <w:b/>
          <w:sz w:val="18"/>
          <w:szCs w:val="18"/>
        </w:rPr>
      </w:pPr>
      <w:r w:rsidRPr="004F7EC1">
        <w:rPr>
          <w:rFonts w:asciiTheme="majorHAnsi" w:hAnsiTheme="majorHAnsi"/>
          <w:b/>
          <w:sz w:val="18"/>
          <w:szCs w:val="18"/>
        </w:rPr>
        <w:t>7.Воспитание ценностного отношения к природе, окружающей среде (экологическое воспитание).</w:t>
      </w:r>
    </w:p>
    <w:p w:rsidR="00764AB4" w:rsidRPr="004F7EC1" w:rsidRDefault="00764AB4" w:rsidP="00764AB4">
      <w:pPr>
        <w:widowControl w:val="0"/>
        <w:numPr>
          <w:ilvl w:val="0"/>
          <w:numId w:val="20"/>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ценностное отношение к природе;</w:t>
      </w:r>
    </w:p>
    <w:p w:rsidR="00764AB4" w:rsidRPr="004F7EC1" w:rsidRDefault="00764AB4" w:rsidP="009000FB">
      <w:pPr>
        <w:widowControl w:val="0"/>
        <w:numPr>
          <w:ilvl w:val="0"/>
          <w:numId w:val="20"/>
        </w:numPr>
        <w:spacing w:after="0" w:line="240" w:lineRule="auto"/>
        <w:ind w:left="0" w:firstLine="709"/>
        <w:jc w:val="both"/>
        <w:rPr>
          <w:rFonts w:asciiTheme="majorHAnsi" w:hAnsiTheme="majorHAnsi"/>
          <w:sz w:val="18"/>
          <w:szCs w:val="18"/>
        </w:rPr>
      </w:pPr>
      <w:r w:rsidRPr="004F7EC1">
        <w:rPr>
          <w:rFonts w:asciiTheme="majorHAnsi" w:hAnsiTheme="majorHAnsi"/>
          <w:sz w:val="18"/>
          <w:szCs w:val="18"/>
        </w:rPr>
        <w:t>первоначальный опыт эстетического, эмоционально-нравственного отношения к природе.</w:t>
      </w:r>
    </w:p>
    <w:p w:rsidR="00764AB4" w:rsidRPr="004F7EC1" w:rsidRDefault="00764AB4" w:rsidP="009000FB">
      <w:pPr>
        <w:spacing w:after="0"/>
        <w:jc w:val="both"/>
        <w:rPr>
          <w:rFonts w:ascii="Times New Roman" w:hAnsi="Times New Roman"/>
          <w:sz w:val="18"/>
          <w:szCs w:val="18"/>
        </w:rPr>
      </w:pPr>
    </w:p>
    <w:p w:rsidR="000324D3" w:rsidRPr="004F7EC1" w:rsidRDefault="000324D3" w:rsidP="000324D3">
      <w:pPr>
        <w:numPr>
          <w:ilvl w:val="0"/>
          <w:numId w:val="9"/>
        </w:numPr>
        <w:spacing w:after="0"/>
        <w:jc w:val="both"/>
        <w:rPr>
          <w:rFonts w:ascii="Times New Roman" w:hAnsi="Times New Roman"/>
          <w:b/>
          <w:i/>
          <w:sz w:val="18"/>
          <w:szCs w:val="18"/>
        </w:rPr>
      </w:pPr>
      <w:r w:rsidRPr="004F7EC1">
        <w:rPr>
          <w:rFonts w:ascii="Times New Roman" w:hAnsi="Times New Roman"/>
          <w:b/>
          <w:i/>
          <w:sz w:val="18"/>
          <w:szCs w:val="18"/>
        </w:rPr>
        <w:t>В метапредметном направлении:</w:t>
      </w:r>
    </w:p>
    <w:p w:rsidR="000324D3" w:rsidRPr="004F7EC1" w:rsidRDefault="000324D3" w:rsidP="000324D3">
      <w:pPr>
        <w:spacing w:after="0"/>
        <w:jc w:val="both"/>
        <w:rPr>
          <w:rFonts w:ascii="Times New Roman" w:hAnsi="Times New Roman"/>
          <w:sz w:val="18"/>
          <w:szCs w:val="18"/>
        </w:rPr>
      </w:pPr>
      <w:r w:rsidRPr="004F7EC1">
        <w:rPr>
          <w:rFonts w:ascii="Times New Roman" w:hAnsi="Times New Roman"/>
          <w:sz w:val="18"/>
          <w:szCs w:val="18"/>
        </w:rPr>
        <w:t>- развитие исследовательских учебных действий, включая навыки работы с информацией: поиск и выделение нужной информации, обо</w:t>
      </w:r>
      <w:r w:rsidRPr="004F7EC1">
        <w:rPr>
          <w:rFonts w:ascii="Times New Roman" w:hAnsi="Times New Roman"/>
          <w:sz w:val="18"/>
          <w:szCs w:val="18"/>
        </w:rPr>
        <w:t>б</w:t>
      </w:r>
      <w:r w:rsidRPr="004F7EC1">
        <w:rPr>
          <w:rFonts w:ascii="Times New Roman" w:hAnsi="Times New Roman"/>
          <w:sz w:val="18"/>
          <w:szCs w:val="18"/>
        </w:rPr>
        <w:t>щение и фиксация информации;</w:t>
      </w:r>
    </w:p>
    <w:p w:rsidR="000324D3" w:rsidRPr="004F7EC1" w:rsidRDefault="000324D3" w:rsidP="009000FB">
      <w:pPr>
        <w:spacing w:after="0"/>
        <w:jc w:val="both"/>
        <w:rPr>
          <w:rFonts w:ascii="Times New Roman" w:hAnsi="Times New Roman"/>
          <w:sz w:val="18"/>
          <w:szCs w:val="18"/>
        </w:rPr>
      </w:pPr>
      <w:r w:rsidRPr="004F7EC1">
        <w:rPr>
          <w:rFonts w:ascii="Times New Roman" w:hAnsi="Times New Roman"/>
          <w:sz w:val="18"/>
          <w:szCs w:val="18"/>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324D3" w:rsidRPr="004F7EC1" w:rsidRDefault="000324D3" w:rsidP="009000FB">
      <w:pPr>
        <w:spacing w:after="0"/>
        <w:jc w:val="both"/>
        <w:rPr>
          <w:rFonts w:ascii="Times New Roman" w:hAnsi="Times New Roman"/>
          <w:sz w:val="18"/>
          <w:szCs w:val="18"/>
        </w:rPr>
      </w:pPr>
      <w:r w:rsidRPr="004F7EC1">
        <w:rPr>
          <w:rFonts w:ascii="Times New Roman" w:hAnsi="Times New Roman"/>
          <w:sz w:val="18"/>
          <w:szCs w:val="18"/>
        </w:rPr>
        <w:t>- осуществление регулятивных действий самонаблюдения, самоконтроля, самооценки в процессе коммуникативной деятельности на ин</w:t>
      </w:r>
      <w:r w:rsidRPr="004F7EC1">
        <w:rPr>
          <w:rFonts w:ascii="Times New Roman" w:hAnsi="Times New Roman"/>
          <w:sz w:val="18"/>
          <w:szCs w:val="18"/>
        </w:rPr>
        <w:t>о</w:t>
      </w:r>
      <w:r w:rsidRPr="004F7EC1">
        <w:rPr>
          <w:rFonts w:ascii="Times New Roman" w:hAnsi="Times New Roman"/>
          <w:sz w:val="18"/>
          <w:szCs w:val="18"/>
        </w:rPr>
        <w:t>странном языке.</w:t>
      </w:r>
    </w:p>
    <w:p w:rsidR="006F0E4C" w:rsidRPr="004F7EC1" w:rsidRDefault="006F0E4C" w:rsidP="006F0E4C">
      <w:pPr>
        <w:numPr>
          <w:ilvl w:val="0"/>
          <w:numId w:val="9"/>
        </w:numPr>
        <w:spacing w:after="0"/>
        <w:jc w:val="both"/>
        <w:rPr>
          <w:rFonts w:ascii="Times New Roman" w:hAnsi="Times New Roman"/>
          <w:b/>
          <w:i/>
          <w:sz w:val="18"/>
          <w:szCs w:val="18"/>
        </w:rPr>
      </w:pPr>
      <w:r w:rsidRPr="004F7EC1">
        <w:rPr>
          <w:rFonts w:ascii="Times New Roman" w:hAnsi="Times New Roman"/>
          <w:b/>
          <w:i/>
          <w:sz w:val="18"/>
          <w:szCs w:val="18"/>
        </w:rPr>
        <w:t>В предметном направлении:</w:t>
      </w:r>
    </w:p>
    <w:p w:rsidR="00E258DD" w:rsidRPr="004F7EC1" w:rsidRDefault="00E258DD" w:rsidP="00E258DD">
      <w:pPr>
        <w:spacing w:after="0"/>
        <w:jc w:val="both"/>
        <w:rPr>
          <w:rFonts w:ascii="Times New Roman" w:hAnsi="Times New Roman"/>
          <w:sz w:val="18"/>
          <w:szCs w:val="18"/>
        </w:rPr>
      </w:pPr>
      <w:r w:rsidRPr="004F7EC1">
        <w:rPr>
          <w:rFonts w:ascii="Times New Roman" w:hAnsi="Times New Roman"/>
          <w:sz w:val="18"/>
          <w:szCs w:val="18"/>
        </w:rPr>
        <w:t>- описывать события/явления, передавать основное содержание, основную мысль прочитанного или услышанного, выражать свое отнош</w:t>
      </w:r>
      <w:r w:rsidRPr="004F7EC1">
        <w:rPr>
          <w:rFonts w:ascii="Times New Roman" w:hAnsi="Times New Roman"/>
          <w:sz w:val="18"/>
          <w:szCs w:val="18"/>
        </w:rPr>
        <w:t>е</w:t>
      </w:r>
      <w:r w:rsidRPr="004F7EC1">
        <w:rPr>
          <w:rFonts w:ascii="Times New Roman" w:hAnsi="Times New Roman"/>
          <w:sz w:val="18"/>
          <w:szCs w:val="18"/>
        </w:rPr>
        <w:t xml:space="preserve">ние к </w:t>
      </w:r>
      <w:proofErr w:type="gramStart"/>
      <w:r w:rsidRPr="004F7EC1">
        <w:rPr>
          <w:rFonts w:ascii="Times New Roman" w:hAnsi="Times New Roman"/>
          <w:sz w:val="18"/>
          <w:szCs w:val="18"/>
        </w:rPr>
        <w:t>прочитанному</w:t>
      </w:r>
      <w:proofErr w:type="gramEnd"/>
      <w:r w:rsidRPr="004F7EC1">
        <w:rPr>
          <w:rFonts w:ascii="Times New Roman" w:hAnsi="Times New Roman"/>
          <w:sz w:val="18"/>
          <w:szCs w:val="18"/>
        </w:rPr>
        <w:t>/услышанному, давать краткую характеристику персонажей;</w:t>
      </w:r>
    </w:p>
    <w:p w:rsidR="00BF600E" w:rsidRPr="004F7EC1" w:rsidRDefault="008071DD" w:rsidP="00BF600E">
      <w:pPr>
        <w:spacing w:after="0"/>
        <w:jc w:val="both"/>
        <w:rPr>
          <w:rFonts w:ascii="Times New Roman" w:hAnsi="Times New Roman"/>
          <w:sz w:val="18"/>
          <w:szCs w:val="18"/>
        </w:rPr>
      </w:pPr>
      <w:r w:rsidRPr="004F7EC1">
        <w:rPr>
          <w:rFonts w:ascii="Times New Roman" w:hAnsi="Times New Roman"/>
          <w:sz w:val="18"/>
          <w:szCs w:val="18"/>
        </w:rPr>
        <w:t xml:space="preserve">- читать несложные аутентичные тексты разных жанров и стилей с полным и точным пониманием </w:t>
      </w:r>
      <w:r w:rsidR="000C4EE4" w:rsidRPr="004F7EC1">
        <w:rPr>
          <w:rFonts w:ascii="Times New Roman" w:hAnsi="Times New Roman"/>
          <w:sz w:val="18"/>
          <w:szCs w:val="18"/>
        </w:rPr>
        <w:t xml:space="preserve">или с выборочным пониманием текста </w:t>
      </w:r>
      <w:r w:rsidRPr="004F7EC1">
        <w:rPr>
          <w:rFonts w:ascii="Times New Roman" w:hAnsi="Times New Roman"/>
          <w:sz w:val="18"/>
          <w:szCs w:val="18"/>
        </w:rPr>
        <w:t>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BF600E" w:rsidRPr="004F7EC1" w:rsidRDefault="00FC3FAD" w:rsidP="00BF600E">
      <w:pPr>
        <w:spacing w:after="0"/>
        <w:jc w:val="both"/>
        <w:rPr>
          <w:rFonts w:ascii="Times New Roman" w:hAnsi="Times New Roman"/>
          <w:sz w:val="18"/>
          <w:szCs w:val="18"/>
        </w:rPr>
      </w:pPr>
      <w:r w:rsidRPr="004F7EC1">
        <w:rPr>
          <w:rFonts w:ascii="Times New Roman" w:hAnsi="Times New Roman"/>
          <w:sz w:val="18"/>
          <w:szCs w:val="18"/>
        </w:rPr>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gramStart"/>
      <w:r w:rsidRPr="004F7EC1">
        <w:rPr>
          <w:rFonts w:ascii="Times New Roman" w:hAnsi="Times New Roman"/>
          <w:sz w:val="18"/>
          <w:szCs w:val="18"/>
        </w:rPr>
        <w:t>видо-временных</w:t>
      </w:r>
      <w:proofErr w:type="gramEnd"/>
      <w:r w:rsidRPr="004F7EC1">
        <w:rPr>
          <w:rFonts w:ascii="Times New Roman" w:hAnsi="Times New Roman"/>
          <w:sz w:val="18"/>
          <w:szCs w:val="1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F600E" w:rsidRPr="004F7EC1" w:rsidRDefault="00BF600E" w:rsidP="00BF600E">
      <w:pPr>
        <w:spacing w:after="0"/>
        <w:jc w:val="both"/>
        <w:rPr>
          <w:rFonts w:ascii="Times New Roman" w:hAnsi="Times New Roman"/>
          <w:sz w:val="18"/>
          <w:szCs w:val="18"/>
        </w:rPr>
      </w:pPr>
    </w:p>
    <w:p w:rsidR="00E258DD" w:rsidRPr="004F7EC1" w:rsidRDefault="00E258DD" w:rsidP="00E258DD">
      <w:pPr>
        <w:spacing w:after="0"/>
        <w:ind w:firstLine="567"/>
        <w:jc w:val="center"/>
        <w:rPr>
          <w:rFonts w:ascii="Times New Roman" w:hAnsi="Times New Roman"/>
          <w:b/>
          <w:sz w:val="18"/>
          <w:szCs w:val="18"/>
        </w:rPr>
      </w:pPr>
      <w:r w:rsidRPr="004F7EC1">
        <w:rPr>
          <w:rFonts w:ascii="Times New Roman" w:hAnsi="Times New Roman"/>
          <w:b/>
          <w:sz w:val="18"/>
          <w:szCs w:val="18"/>
          <w:lang w:val="en-US"/>
        </w:rPr>
        <w:t>III</w:t>
      </w:r>
      <w:r w:rsidRPr="004F7EC1">
        <w:rPr>
          <w:rFonts w:ascii="Times New Roman" w:hAnsi="Times New Roman"/>
          <w:b/>
          <w:sz w:val="18"/>
          <w:szCs w:val="18"/>
        </w:rPr>
        <w:t>. Описание места учебного предмета</w:t>
      </w:r>
      <w:r w:rsidR="00FC3FAD" w:rsidRPr="004F7EC1">
        <w:rPr>
          <w:rFonts w:ascii="Times New Roman" w:hAnsi="Times New Roman"/>
          <w:b/>
          <w:sz w:val="18"/>
          <w:szCs w:val="18"/>
        </w:rPr>
        <w:t xml:space="preserve"> иностранный (английский язык)</w:t>
      </w:r>
    </w:p>
    <w:p w:rsidR="00E258DD" w:rsidRPr="004F7EC1" w:rsidRDefault="00E258DD" w:rsidP="00E258DD">
      <w:pPr>
        <w:spacing w:after="0"/>
        <w:ind w:firstLine="567"/>
        <w:jc w:val="both"/>
        <w:rPr>
          <w:rFonts w:ascii="Times New Roman" w:hAnsi="Times New Roman"/>
          <w:sz w:val="18"/>
          <w:szCs w:val="18"/>
        </w:rPr>
      </w:pPr>
      <w:r w:rsidRPr="004F7EC1">
        <w:rPr>
          <w:rFonts w:ascii="Times New Roman" w:hAnsi="Times New Roman"/>
          <w:sz w:val="18"/>
          <w:szCs w:val="18"/>
        </w:rPr>
        <w:t>Согласно федеральному базисному учебному плану для образовательных учреждений Российской Федерации на изучение англи</w:t>
      </w:r>
      <w:r w:rsidRPr="004F7EC1">
        <w:rPr>
          <w:rFonts w:ascii="Times New Roman" w:hAnsi="Times New Roman"/>
          <w:sz w:val="18"/>
          <w:szCs w:val="18"/>
        </w:rPr>
        <w:t>й</w:t>
      </w:r>
      <w:r w:rsidRPr="004F7EC1">
        <w:rPr>
          <w:rFonts w:ascii="Times New Roman" w:hAnsi="Times New Roman"/>
          <w:sz w:val="18"/>
          <w:szCs w:val="18"/>
        </w:rPr>
        <w:t>ского языка отводит:</w:t>
      </w:r>
    </w:p>
    <w:p w:rsidR="00E258DD" w:rsidRPr="004F7EC1" w:rsidRDefault="00E258DD" w:rsidP="00E258DD">
      <w:pPr>
        <w:spacing w:after="0"/>
        <w:ind w:firstLine="567"/>
        <w:jc w:val="both"/>
        <w:rPr>
          <w:rFonts w:ascii="Times New Roman" w:hAnsi="Times New Roman"/>
          <w:sz w:val="18"/>
          <w:szCs w:val="18"/>
        </w:rPr>
      </w:pPr>
      <w:r w:rsidRPr="004F7EC1">
        <w:rPr>
          <w:rFonts w:ascii="Times New Roman" w:hAnsi="Times New Roman"/>
          <w:b/>
          <w:sz w:val="18"/>
          <w:szCs w:val="18"/>
        </w:rPr>
        <w:t>Количество недельных часов</w:t>
      </w:r>
      <w:r w:rsidRPr="004F7EC1">
        <w:rPr>
          <w:rFonts w:ascii="Times New Roman" w:hAnsi="Times New Roman"/>
          <w:sz w:val="18"/>
          <w:szCs w:val="18"/>
        </w:rPr>
        <w:t xml:space="preserve"> – 2</w:t>
      </w:r>
    </w:p>
    <w:p w:rsidR="00E258DD" w:rsidRPr="004F7EC1" w:rsidRDefault="00E258DD" w:rsidP="00E258DD">
      <w:pPr>
        <w:spacing w:after="0"/>
        <w:ind w:firstLine="567"/>
        <w:jc w:val="both"/>
        <w:rPr>
          <w:rFonts w:ascii="Times New Roman" w:hAnsi="Times New Roman"/>
          <w:sz w:val="18"/>
          <w:szCs w:val="18"/>
        </w:rPr>
      </w:pPr>
      <w:r w:rsidRPr="004F7EC1">
        <w:rPr>
          <w:rFonts w:ascii="Times New Roman" w:hAnsi="Times New Roman"/>
          <w:b/>
          <w:sz w:val="18"/>
          <w:szCs w:val="18"/>
        </w:rPr>
        <w:t>Количество часов в год</w:t>
      </w:r>
      <w:r w:rsidRPr="004F7EC1">
        <w:rPr>
          <w:rFonts w:ascii="Times New Roman" w:hAnsi="Times New Roman"/>
          <w:sz w:val="18"/>
          <w:szCs w:val="18"/>
        </w:rPr>
        <w:t xml:space="preserve"> – </w:t>
      </w:r>
      <w:r w:rsidR="002B1876" w:rsidRPr="004F7EC1">
        <w:rPr>
          <w:rFonts w:ascii="Times New Roman" w:hAnsi="Times New Roman"/>
          <w:sz w:val="18"/>
          <w:szCs w:val="18"/>
        </w:rPr>
        <w:t xml:space="preserve">68 </w:t>
      </w:r>
    </w:p>
    <w:p w:rsidR="00E258DD" w:rsidRPr="004F7EC1" w:rsidRDefault="00E258DD" w:rsidP="00E258DD">
      <w:pPr>
        <w:spacing w:after="0"/>
        <w:ind w:firstLine="567"/>
        <w:jc w:val="both"/>
        <w:rPr>
          <w:rFonts w:ascii="Times New Roman" w:hAnsi="Times New Roman"/>
          <w:sz w:val="18"/>
          <w:szCs w:val="18"/>
        </w:rPr>
      </w:pPr>
      <w:r w:rsidRPr="004F7EC1">
        <w:rPr>
          <w:rFonts w:ascii="Times New Roman" w:hAnsi="Times New Roman"/>
          <w:b/>
          <w:sz w:val="18"/>
          <w:szCs w:val="18"/>
        </w:rPr>
        <w:t xml:space="preserve">Количество контрольных работ </w:t>
      </w:r>
      <w:r w:rsidR="004820F9" w:rsidRPr="004F7EC1">
        <w:rPr>
          <w:rFonts w:ascii="Times New Roman" w:hAnsi="Times New Roman"/>
          <w:sz w:val="18"/>
          <w:szCs w:val="18"/>
        </w:rPr>
        <w:t>– 6</w:t>
      </w:r>
    </w:p>
    <w:p w:rsidR="00E258DD" w:rsidRPr="004F7EC1" w:rsidRDefault="00E258DD" w:rsidP="00920E60">
      <w:pPr>
        <w:spacing w:after="0"/>
        <w:ind w:firstLine="567"/>
        <w:jc w:val="both"/>
        <w:rPr>
          <w:rFonts w:ascii="Times New Roman" w:hAnsi="Times New Roman"/>
          <w:b/>
          <w:sz w:val="18"/>
          <w:szCs w:val="18"/>
        </w:rPr>
      </w:pPr>
    </w:p>
    <w:p w:rsidR="00C2334A" w:rsidRPr="004F7EC1" w:rsidRDefault="00C2334A" w:rsidP="00C2334A">
      <w:pPr>
        <w:spacing w:after="0"/>
        <w:ind w:firstLine="567"/>
        <w:jc w:val="center"/>
        <w:rPr>
          <w:rFonts w:ascii="Times New Roman" w:hAnsi="Times New Roman"/>
          <w:b/>
          <w:sz w:val="18"/>
          <w:szCs w:val="18"/>
        </w:rPr>
      </w:pPr>
      <w:r w:rsidRPr="004F7EC1">
        <w:rPr>
          <w:rFonts w:ascii="Times New Roman" w:hAnsi="Times New Roman"/>
          <w:b/>
          <w:sz w:val="18"/>
          <w:szCs w:val="18"/>
          <w:lang w:val="en-US"/>
        </w:rPr>
        <w:t>IV</w:t>
      </w:r>
      <w:r w:rsidRPr="004F7EC1">
        <w:rPr>
          <w:rFonts w:ascii="Times New Roman" w:hAnsi="Times New Roman"/>
          <w:b/>
          <w:sz w:val="18"/>
          <w:szCs w:val="18"/>
        </w:rPr>
        <w:t>. Описание ценностных ориентиров содержания учебного предмета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w:t>
      </w:r>
      <w:r w:rsidRPr="004F7EC1">
        <w:rPr>
          <w:rFonts w:ascii="Times New Roman" w:hAnsi="Times New Roman"/>
          <w:sz w:val="18"/>
          <w:szCs w:val="18"/>
        </w:rPr>
        <w:t>а</w:t>
      </w:r>
      <w:r w:rsidRPr="004F7EC1">
        <w:rPr>
          <w:rFonts w:ascii="Times New Roman" w:hAnsi="Times New Roman"/>
          <w:sz w:val="18"/>
          <w:szCs w:val="18"/>
        </w:rPr>
        <w:t xml:space="preserve">чение, становятся ориентирами деятельности и поведения, связываются с познавательными и волевыми аспектами его индивидуальности, </w:t>
      </w:r>
      <w:r w:rsidRPr="004F7EC1">
        <w:rPr>
          <w:rFonts w:ascii="Times New Roman" w:hAnsi="Times New Roman"/>
          <w:sz w:val="18"/>
          <w:szCs w:val="18"/>
        </w:rPr>
        <w:lastRenderedPageBreak/>
        <w:t>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w:t>
      </w:r>
      <w:r w:rsidRPr="004F7EC1">
        <w:rPr>
          <w:rFonts w:ascii="Times New Roman" w:hAnsi="Times New Roman"/>
          <w:sz w:val="18"/>
          <w:szCs w:val="18"/>
        </w:rPr>
        <w:t>к</w:t>
      </w:r>
      <w:r w:rsidRPr="004F7EC1">
        <w:rPr>
          <w:rFonts w:ascii="Times New Roman" w:hAnsi="Times New Roman"/>
          <w:sz w:val="18"/>
          <w:szCs w:val="18"/>
        </w:rPr>
        <w:t>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Воспитательный потенциал реализуется через культуроведческое содержание используемых материалов. Кроме того, учитель н</w:t>
      </w:r>
      <w:r w:rsidRPr="004F7EC1">
        <w:rPr>
          <w:rFonts w:ascii="Times New Roman" w:hAnsi="Times New Roman"/>
          <w:sz w:val="18"/>
          <w:szCs w:val="18"/>
        </w:rPr>
        <w:t>е</w:t>
      </w:r>
      <w:r w:rsidRPr="004F7EC1">
        <w:rPr>
          <w:rFonts w:ascii="Times New Roman" w:hAnsi="Times New Roman"/>
          <w:sz w:val="18"/>
          <w:szCs w:val="18"/>
        </w:rPr>
        <w:t>сёт в себе содержание образования, и именно это культурное, духовное содержание становится одним из главных компонентов образов</w:t>
      </w:r>
      <w:r w:rsidRPr="004F7EC1">
        <w:rPr>
          <w:rFonts w:ascii="Times New Roman" w:hAnsi="Times New Roman"/>
          <w:sz w:val="18"/>
          <w:szCs w:val="18"/>
        </w:rPr>
        <w:t>а</w:t>
      </w:r>
      <w:r w:rsidRPr="004F7EC1">
        <w:rPr>
          <w:rFonts w:ascii="Times New Roman" w:hAnsi="Times New Roman"/>
          <w:sz w:val="18"/>
          <w:szCs w:val="18"/>
        </w:rPr>
        <w:t>тельного процесса. Учитель как интерпретатор чужой культуры и носитель родной должен делать всё от него зависящее, чтобы сформир</w:t>
      </w:r>
      <w:r w:rsidRPr="004F7EC1">
        <w:rPr>
          <w:rFonts w:ascii="Times New Roman" w:hAnsi="Times New Roman"/>
          <w:sz w:val="18"/>
          <w:szCs w:val="18"/>
        </w:rPr>
        <w:t>о</w:t>
      </w:r>
      <w:r w:rsidRPr="004F7EC1">
        <w:rPr>
          <w:rFonts w:ascii="Times New Roman" w:hAnsi="Times New Roman"/>
          <w:sz w:val="18"/>
          <w:szCs w:val="18"/>
        </w:rPr>
        <w:t xml:space="preserve">вать у учащихся ту систему ценностей, которая соответствует идеалу образования – </w:t>
      </w:r>
      <w:r w:rsidR="002B1876" w:rsidRPr="004F7EC1">
        <w:rPr>
          <w:rFonts w:ascii="Times New Roman" w:hAnsi="Times New Roman"/>
          <w:sz w:val="18"/>
          <w:szCs w:val="18"/>
        </w:rPr>
        <w:t>человеку духовному</w:t>
      </w:r>
      <w:proofErr w:type="gramStart"/>
      <w:r w:rsidR="002B1876" w:rsidRPr="004F7EC1">
        <w:rPr>
          <w:rFonts w:ascii="Times New Roman" w:hAnsi="Times New Roman"/>
          <w:sz w:val="18"/>
          <w:szCs w:val="18"/>
        </w:rPr>
        <w:t xml:space="preserve"> .</w:t>
      </w:r>
      <w:proofErr w:type="gramEnd"/>
    </w:p>
    <w:p w:rsidR="00786F40" w:rsidRPr="004F7EC1" w:rsidRDefault="00786F40" w:rsidP="00132830">
      <w:pPr>
        <w:spacing w:after="0"/>
        <w:ind w:firstLine="567"/>
        <w:jc w:val="center"/>
        <w:rPr>
          <w:rFonts w:ascii="Times New Roman" w:hAnsi="Times New Roman"/>
          <w:b/>
          <w:sz w:val="18"/>
          <w:szCs w:val="18"/>
        </w:rPr>
      </w:pPr>
    </w:p>
    <w:p w:rsidR="00132830" w:rsidRPr="004F7EC1" w:rsidRDefault="00132830" w:rsidP="00132830">
      <w:pPr>
        <w:spacing w:after="0"/>
        <w:ind w:firstLine="567"/>
        <w:jc w:val="center"/>
        <w:rPr>
          <w:rFonts w:ascii="Times New Roman" w:hAnsi="Times New Roman"/>
          <w:b/>
          <w:sz w:val="18"/>
          <w:szCs w:val="18"/>
        </w:rPr>
      </w:pPr>
      <w:r w:rsidRPr="004F7EC1">
        <w:rPr>
          <w:rFonts w:ascii="Times New Roman" w:hAnsi="Times New Roman"/>
          <w:b/>
          <w:sz w:val="18"/>
          <w:szCs w:val="18"/>
        </w:rPr>
        <w:t>Основные направления и ценностные основы воспитания и социализации учащихся 4-х классов представлены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911"/>
      </w:tblGrid>
      <w:tr w:rsidR="00132830" w:rsidRPr="004F7EC1" w:rsidTr="004F7EC1">
        <w:trPr>
          <w:jc w:val="center"/>
        </w:trPr>
        <w:tc>
          <w:tcPr>
            <w:tcW w:w="4077" w:type="dxa"/>
            <w:shd w:val="clear" w:color="auto" w:fill="auto"/>
          </w:tcPr>
          <w:p w:rsidR="00132830" w:rsidRPr="004F7EC1" w:rsidRDefault="00132830" w:rsidP="00595C27">
            <w:pPr>
              <w:spacing w:after="0"/>
              <w:rPr>
                <w:rFonts w:ascii="Times New Roman" w:hAnsi="Times New Roman"/>
                <w:b/>
                <w:sz w:val="18"/>
                <w:szCs w:val="18"/>
              </w:rPr>
            </w:pPr>
            <w:r w:rsidRPr="004F7EC1">
              <w:rPr>
                <w:rFonts w:ascii="Times New Roman" w:hAnsi="Times New Roman"/>
                <w:b/>
                <w:sz w:val="18"/>
                <w:szCs w:val="18"/>
              </w:rPr>
              <w:t>Основные направления и ценностные основы воспитания и социализации учащи</w:t>
            </w:r>
            <w:r w:rsidRPr="004F7EC1">
              <w:rPr>
                <w:rFonts w:ascii="Times New Roman" w:hAnsi="Times New Roman"/>
                <w:b/>
                <w:sz w:val="18"/>
                <w:szCs w:val="18"/>
              </w:rPr>
              <w:t>х</w:t>
            </w:r>
            <w:r w:rsidRPr="004F7EC1">
              <w:rPr>
                <w:rFonts w:ascii="Times New Roman" w:hAnsi="Times New Roman"/>
                <w:b/>
                <w:sz w:val="18"/>
                <w:szCs w:val="18"/>
              </w:rPr>
              <w:t>с</w:t>
            </w:r>
            <w:proofErr w:type="gramStart"/>
            <w:r w:rsidRPr="004F7EC1">
              <w:rPr>
                <w:rFonts w:ascii="Times New Roman" w:hAnsi="Times New Roman"/>
                <w:b/>
                <w:sz w:val="18"/>
                <w:szCs w:val="18"/>
              </w:rPr>
              <w:t>я</w:t>
            </w:r>
            <w:r w:rsidR="00920E60" w:rsidRPr="004F7EC1">
              <w:rPr>
                <w:rFonts w:ascii="Times New Roman" w:hAnsi="Times New Roman"/>
                <w:b/>
                <w:sz w:val="18"/>
                <w:szCs w:val="18"/>
              </w:rPr>
              <w:t>(</w:t>
            </w:r>
            <w:proofErr w:type="gramEnd"/>
            <w:r w:rsidR="00920E60" w:rsidRPr="004F7EC1">
              <w:rPr>
                <w:rFonts w:ascii="Times New Roman" w:hAnsi="Times New Roman"/>
                <w:b/>
                <w:sz w:val="18"/>
                <w:szCs w:val="18"/>
              </w:rPr>
              <w:t>Личностные)</w:t>
            </w:r>
          </w:p>
        </w:tc>
        <w:tc>
          <w:tcPr>
            <w:tcW w:w="6911" w:type="dxa"/>
            <w:shd w:val="clear" w:color="auto" w:fill="auto"/>
          </w:tcPr>
          <w:p w:rsidR="00132830" w:rsidRPr="004F7EC1" w:rsidRDefault="00132830" w:rsidP="00595C27">
            <w:pPr>
              <w:spacing w:after="0"/>
              <w:rPr>
                <w:rFonts w:ascii="Times New Roman" w:hAnsi="Times New Roman"/>
                <w:b/>
                <w:sz w:val="18"/>
                <w:szCs w:val="18"/>
              </w:rPr>
            </w:pPr>
            <w:r w:rsidRPr="004F7EC1">
              <w:rPr>
                <w:rFonts w:ascii="Times New Roman" w:hAnsi="Times New Roman"/>
                <w:b/>
                <w:sz w:val="18"/>
                <w:szCs w:val="18"/>
              </w:rPr>
              <w:t>Задачи воспитания и социализации учащихся</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1. Воспитание гражданственности, па</w:t>
            </w:r>
            <w:r w:rsidRPr="004F7EC1">
              <w:rPr>
                <w:rFonts w:ascii="Times New Roman" w:hAnsi="Times New Roman"/>
                <w:b/>
                <w:sz w:val="18"/>
                <w:szCs w:val="18"/>
              </w:rPr>
              <w:t>т</w:t>
            </w:r>
            <w:r w:rsidRPr="004F7EC1">
              <w:rPr>
                <w:rFonts w:ascii="Times New Roman" w:hAnsi="Times New Roman"/>
                <w:b/>
                <w:sz w:val="18"/>
                <w:szCs w:val="18"/>
              </w:rPr>
              <w:t>риотизма, уважения к правам, свободам и об</w:t>
            </w:r>
            <w:r w:rsidRPr="004F7EC1">
              <w:rPr>
                <w:rFonts w:ascii="Times New Roman" w:hAnsi="Times New Roman"/>
                <w:b/>
                <w:sz w:val="18"/>
                <w:szCs w:val="18"/>
              </w:rPr>
              <w:t>я</w:t>
            </w:r>
            <w:r w:rsidRPr="004F7EC1">
              <w:rPr>
                <w:rFonts w:ascii="Times New Roman" w:hAnsi="Times New Roman"/>
                <w:b/>
                <w:sz w:val="18"/>
                <w:szCs w:val="18"/>
              </w:rPr>
              <w:t>занностям человека.</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любовь к России, к своему народу, к своей малой родине; любовь к ро</w:t>
            </w:r>
            <w:r w:rsidRPr="004F7EC1">
              <w:rPr>
                <w:rFonts w:ascii="Times New Roman" w:hAnsi="Times New Roman"/>
                <w:b/>
                <w:sz w:val="18"/>
                <w:szCs w:val="18"/>
              </w:rPr>
              <w:t>д</w:t>
            </w:r>
            <w:r w:rsidRPr="004F7EC1">
              <w:rPr>
                <w:rFonts w:ascii="Times New Roman" w:hAnsi="Times New Roman"/>
                <w:b/>
                <w:sz w:val="18"/>
                <w:szCs w:val="18"/>
              </w:rPr>
              <w:t>ному языку; закон и правопорядок; свобода и ответственность</w:t>
            </w:r>
          </w:p>
        </w:tc>
        <w:tc>
          <w:tcPr>
            <w:tcW w:w="6911" w:type="dxa"/>
            <w:shd w:val="clear" w:color="auto" w:fill="auto"/>
          </w:tcPr>
          <w:p w:rsidR="00132830" w:rsidRPr="004F7EC1" w:rsidRDefault="00213C9E"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знание традиций/правил своей семьи и школы, бережное отношение к ним</w:t>
            </w:r>
          </w:p>
          <w:p w:rsidR="00132830" w:rsidRPr="004F7EC1" w:rsidRDefault="00213C9E"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любовь к школе, к своей малой родин</w:t>
            </w:r>
            <w:proofErr w:type="gramStart"/>
            <w:r w:rsidR="00132830" w:rsidRPr="004F7EC1">
              <w:rPr>
                <w:rFonts w:ascii="Times New Roman" w:hAnsi="Times New Roman"/>
                <w:sz w:val="18"/>
                <w:szCs w:val="18"/>
              </w:rPr>
              <w:t>е(</w:t>
            </w:r>
            <w:proofErr w:type="gramEnd"/>
            <w:r w:rsidR="00132830" w:rsidRPr="004F7EC1">
              <w:rPr>
                <w:rFonts w:ascii="Times New Roman" w:hAnsi="Times New Roman"/>
                <w:sz w:val="18"/>
                <w:szCs w:val="18"/>
              </w:rPr>
              <w:t>своему селу, городу), народу, России</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уважительное отношение к родному языку</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осознание родной культуры через контекст культуры англоязычных стран</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чувство патриотизма через знакомство с ценностями родной культуры</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xml:space="preserve">· стремление достойно представлять </w:t>
            </w:r>
            <w:proofErr w:type="gramStart"/>
            <w:r w:rsidRPr="004F7EC1">
              <w:rPr>
                <w:rFonts w:ascii="Times New Roman" w:hAnsi="Times New Roman"/>
                <w:sz w:val="18"/>
                <w:szCs w:val="18"/>
              </w:rPr>
              <w:t>родную</w:t>
            </w:r>
            <w:proofErr w:type="gramEnd"/>
            <w:r w:rsidRPr="004F7EC1">
              <w:rPr>
                <w:rFonts w:ascii="Times New Roman" w:hAnsi="Times New Roman"/>
                <w:sz w:val="18"/>
                <w:szCs w:val="18"/>
              </w:rPr>
              <w:t xml:space="preserve"> ультуру</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знание правил поведения в школе, дома, в общественных местах, на улице</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отрицательное отношение к нарушениям порядка в классе, дома, на улице, к нев</w:t>
            </w:r>
            <w:r w:rsidRPr="004F7EC1">
              <w:rPr>
                <w:rFonts w:ascii="Times New Roman" w:hAnsi="Times New Roman"/>
                <w:sz w:val="18"/>
                <w:szCs w:val="18"/>
              </w:rPr>
              <w:t>ы</w:t>
            </w:r>
            <w:r w:rsidRPr="004F7EC1">
              <w:rPr>
                <w:rFonts w:ascii="Times New Roman" w:hAnsi="Times New Roman"/>
                <w:sz w:val="18"/>
                <w:szCs w:val="18"/>
              </w:rPr>
              <w:t>полнению человеком своих обязанностей</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2. Воспитание нравственных чувств и этического сознания.</w:t>
            </w:r>
          </w:p>
          <w:p w:rsidR="00132830" w:rsidRPr="004F7EC1" w:rsidRDefault="00132830" w:rsidP="00595C27">
            <w:pPr>
              <w:spacing w:after="0"/>
              <w:ind w:firstLine="567"/>
              <w:rPr>
                <w:rFonts w:ascii="Times New Roman" w:hAnsi="Times New Roman"/>
                <w:b/>
                <w:sz w:val="18"/>
                <w:szCs w:val="18"/>
              </w:rPr>
            </w:pPr>
            <w:proofErr w:type="gramStart"/>
            <w:r w:rsidRPr="004F7EC1">
              <w:rPr>
                <w:rFonts w:ascii="Times New Roman" w:hAnsi="Times New Roman"/>
                <w:b/>
                <w:i/>
                <w:sz w:val="18"/>
                <w:szCs w:val="18"/>
              </w:rPr>
              <w:t>Ценности:</w:t>
            </w:r>
            <w:r w:rsidRPr="004F7EC1">
              <w:rPr>
                <w:rFonts w:ascii="Times New Roman" w:hAnsi="Times New Roman"/>
                <w:b/>
                <w:sz w:val="18"/>
                <w:szCs w:val="18"/>
              </w:rPr>
              <w:t xml:space="preserve"> нравственный выбор; спр</w:t>
            </w:r>
            <w:r w:rsidRPr="004F7EC1">
              <w:rPr>
                <w:rFonts w:ascii="Times New Roman" w:hAnsi="Times New Roman"/>
                <w:b/>
                <w:sz w:val="18"/>
                <w:szCs w:val="18"/>
              </w:rPr>
              <w:t>а</w:t>
            </w:r>
            <w:r w:rsidRPr="004F7EC1">
              <w:rPr>
                <w:rFonts w:ascii="Times New Roman" w:hAnsi="Times New Roman"/>
                <w:b/>
                <w:sz w:val="18"/>
                <w:szCs w:val="18"/>
              </w:rPr>
              <w:t>ведливость; милосердие; честь, достоинство; любовь; почитание родителей; забота о ста</w:t>
            </w:r>
            <w:r w:rsidRPr="004F7EC1">
              <w:rPr>
                <w:rFonts w:ascii="Times New Roman" w:hAnsi="Times New Roman"/>
                <w:b/>
                <w:sz w:val="18"/>
                <w:szCs w:val="18"/>
              </w:rPr>
              <w:t>р</w:t>
            </w:r>
            <w:r w:rsidRPr="004F7EC1">
              <w:rPr>
                <w:rFonts w:ascii="Times New Roman" w:hAnsi="Times New Roman"/>
                <w:b/>
                <w:sz w:val="18"/>
                <w:szCs w:val="18"/>
              </w:rPr>
              <w:t>ших и младших.</w:t>
            </w:r>
            <w:proofErr w:type="gramEnd"/>
          </w:p>
        </w:tc>
        <w:tc>
          <w:tcPr>
            <w:tcW w:w="6911" w:type="dxa"/>
            <w:shd w:val="clear" w:color="auto" w:fill="auto"/>
          </w:tcPr>
          <w:p w:rsidR="00132830" w:rsidRPr="004F7EC1" w:rsidRDefault="00EA07A1"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элементарные представления о моральных нормах и правилах нравственного пов</w:t>
            </w:r>
            <w:r w:rsidR="00132830" w:rsidRPr="004F7EC1">
              <w:rPr>
                <w:rFonts w:ascii="Times New Roman" w:hAnsi="Times New Roman"/>
                <w:sz w:val="18"/>
                <w:szCs w:val="18"/>
              </w:rPr>
              <w:t>е</w:t>
            </w:r>
            <w:r w:rsidR="00132830" w:rsidRPr="004F7EC1">
              <w:rPr>
                <w:rFonts w:ascii="Times New Roman" w:hAnsi="Times New Roman"/>
                <w:sz w:val="18"/>
                <w:szCs w:val="18"/>
              </w:rPr>
              <w:t>дения</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различение хороших и плохих поступков, стремление избегать совершения плохих поступков</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почтительное отношение к родителям</w:t>
            </w:r>
          </w:p>
          <w:p w:rsidR="00EA07A1"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уважительное отношение к старшим, доброжела</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тельное отношение к сверстникам и младшим</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этические чувства: доброжелательность, эмоционально-нравственная отзывчивость, понимание и сопереживание чувствам других людей</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установление дружеских взаимоотношений</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xml:space="preserve">в коллективе, </w:t>
            </w:r>
            <w:proofErr w:type="gramStart"/>
            <w:r w:rsidRPr="004F7EC1">
              <w:rPr>
                <w:rFonts w:ascii="Times New Roman" w:hAnsi="Times New Roman"/>
                <w:sz w:val="18"/>
                <w:szCs w:val="18"/>
              </w:rPr>
              <w:t>основанных</w:t>
            </w:r>
            <w:proofErr w:type="gramEnd"/>
            <w:r w:rsidRPr="004F7EC1">
              <w:rPr>
                <w:rFonts w:ascii="Times New Roman" w:hAnsi="Times New Roman"/>
                <w:sz w:val="18"/>
                <w:szCs w:val="18"/>
              </w:rPr>
              <w:t xml:space="preserve"> на взаимопомощи и взаимной поддержке</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стремление иметь собственное мнение</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знание правил вежливого поведения, правил речевого этикета, умение пользоваться «волшебными» словами</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3. Воспитание трудолюбия, творческого отношения к учению, труду, жизни.</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xml:space="preserve"> трудолюбие; творчество; познание</w:t>
            </w:r>
            <w:proofErr w:type="gramStart"/>
            <w:r w:rsidRPr="004F7EC1">
              <w:rPr>
                <w:rFonts w:ascii="Times New Roman" w:hAnsi="Times New Roman"/>
                <w:b/>
                <w:sz w:val="18"/>
                <w:szCs w:val="18"/>
              </w:rPr>
              <w:t>;ц</w:t>
            </w:r>
            <w:proofErr w:type="gramEnd"/>
            <w:r w:rsidRPr="004F7EC1">
              <w:rPr>
                <w:rFonts w:ascii="Times New Roman" w:hAnsi="Times New Roman"/>
                <w:b/>
                <w:sz w:val="18"/>
                <w:szCs w:val="18"/>
              </w:rPr>
              <w:t>елеустремлённость; настойчивость в достижении целей; ответственность; бере</w:t>
            </w:r>
            <w:r w:rsidRPr="004F7EC1">
              <w:rPr>
                <w:rFonts w:ascii="Times New Roman" w:hAnsi="Times New Roman"/>
                <w:b/>
                <w:sz w:val="18"/>
                <w:szCs w:val="18"/>
              </w:rPr>
              <w:t>ж</w:t>
            </w:r>
            <w:r w:rsidRPr="004F7EC1">
              <w:rPr>
                <w:rFonts w:ascii="Times New Roman" w:hAnsi="Times New Roman"/>
                <w:b/>
                <w:sz w:val="18"/>
                <w:szCs w:val="18"/>
              </w:rPr>
              <w:t>ливость</w:t>
            </w:r>
          </w:p>
        </w:tc>
        <w:tc>
          <w:tcPr>
            <w:tcW w:w="6911" w:type="dxa"/>
            <w:shd w:val="clear" w:color="auto" w:fill="auto"/>
          </w:tcPr>
          <w:p w:rsidR="00132830" w:rsidRPr="004F7EC1" w:rsidRDefault="00EA07A1" w:rsidP="00595C27">
            <w:pPr>
              <w:spacing w:after="0"/>
              <w:ind w:firstLine="176"/>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уважение к труду и творчеству старших и сверстников</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первоначальные навыки коллективной учебной деятельности, в том числе при разработке и реализации творческих проектов</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представления о важности роли знаний в жизни человека и общества</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желание познавать мир, расширять кругозор, проявлять любознательность</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элементарные представления об основных профессиях</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умение проявлять дисциплинированность, последовательность, самостоятельность и настойчивость в выполнении учебных и учебно-трудовых заданий</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умение различать полезное и бесполезное времяпрепровождение и стремление р</w:t>
            </w:r>
            <w:r w:rsidRPr="004F7EC1">
              <w:rPr>
                <w:rFonts w:ascii="Times New Roman" w:hAnsi="Times New Roman"/>
                <w:sz w:val="18"/>
                <w:szCs w:val="18"/>
              </w:rPr>
              <w:t>а</w:t>
            </w:r>
            <w:r w:rsidRPr="004F7EC1">
              <w:rPr>
                <w:rFonts w:ascii="Times New Roman" w:hAnsi="Times New Roman"/>
                <w:sz w:val="18"/>
                <w:szCs w:val="18"/>
              </w:rPr>
              <w:t>ционально использовать время</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умение нести индивидуальную ответственность за выполнение задания</w:t>
            </w:r>
          </w:p>
          <w:p w:rsidR="00132830" w:rsidRPr="004F7EC1" w:rsidRDefault="00132830" w:rsidP="00595C27">
            <w:pPr>
              <w:spacing w:after="0"/>
              <w:ind w:firstLine="567"/>
              <w:rPr>
                <w:rFonts w:ascii="Times New Roman" w:hAnsi="Times New Roman"/>
                <w:sz w:val="18"/>
                <w:szCs w:val="18"/>
              </w:rPr>
            </w:pPr>
            <w:r w:rsidRPr="004F7EC1">
              <w:rPr>
                <w:rFonts w:ascii="Times New Roman" w:hAnsi="Times New Roman"/>
                <w:sz w:val="18"/>
                <w:szCs w:val="18"/>
              </w:rPr>
              <w:t>· бережное отношение к результатам своего труда, труда других людей, к школьному имуществу, учебникам, личным вещам</w:t>
            </w:r>
          </w:p>
          <w:p w:rsidR="00132830" w:rsidRPr="004F7EC1" w:rsidRDefault="00132830" w:rsidP="00595C27">
            <w:pPr>
              <w:spacing w:after="0"/>
              <w:ind w:firstLine="567"/>
              <w:rPr>
                <w:rFonts w:ascii="Times New Roman" w:hAnsi="Times New Roman"/>
                <w:sz w:val="18"/>
                <w:szCs w:val="18"/>
              </w:rPr>
            </w:pPr>
            <w:r w:rsidRPr="004F7EC1">
              <w:rPr>
                <w:rFonts w:ascii="Times New Roman" w:hAnsi="Times New Roman"/>
                <w:sz w:val="18"/>
                <w:szCs w:val="18"/>
              </w:rPr>
              <w:t>· стремление поддерживать порядок в своей комнате, на своём рабочем месте</w:t>
            </w:r>
          </w:p>
          <w:p w:rsidR="00132830" w:rsidRPr="004F7EC1" w:rsidRDefault="00132830" w:rsidP="00595C27">
            <w:pPr>
              <w:spacing w:after="0"/>
              <w:ind w:firstLine="567"/>
              <w:rPr>
                <w:rFonts w:ascii="Times New Roman" w:hAnsi="Times New Roman"/>
                <w:sz w:val="18"/>
                <w:szCs w:val="18"/>
              </w:rPr>
            </w:pPr>
            <w:r w:rsidRPr="004F7EC1">
              <w:rPr>
                <w:rFonts w:ascii="Times New Roman" w:hAnsi="Times New Roman"/>
                <w:sz w:val="18"/>
                <w:szCs w:val="18"/>
              </w:rPr>
              <w:t>· отрицательное отношение к лени и небрежности в труде и учёбе, небережл</w:t>
            </w:r>
            <w:r w:rsidRPr="004F7EC1">
              <w:rPr>
                <w:rFonts w:ascii="Times New Roman" w:hAnsi="Times New Roman"/>
                <w:sz w:val="18"/>
                <w:szCs w:val="18"/>
              </w:rPr>
              <w:t>и</w:t>
            </w:r>
            <w:r w:rsidRPr="004F7EC1">
              <w:rPr>
                <w:rFonts w:ascii="Times New Roman" w:hAnsi="Times New Roman"/>
                <w:sz w:val="18"/>
                <w:szCs w:val="18"/>
              </w:rPr>
              <w:t>вому отношению к результатам труда других людей</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4. Формирование ценностного отнош</w:t>
            </w:r>
            <w:r w:rsidRPr="004F7EC1">
              <w:rPr>
                <w:rFonts w:ascii="Times New Roman" w:hAnsi="Times New Roman"/>
                <w:b/>
                <w:sz w:val="18"/>
                <w:szCs w:val="18"/>
              </w:rPr>
              <w:t>е</w:t>
            </w:r>
            <w:r w:rsidRPr="004F7EC1">
              <w:rPr>
                <w:rFonts w:ascii="Times New Roman" w:hAnsi="Times New Roman"/>
                <w:b/>
                <w:sz w:val="18"/>
                <w:szCs w:val="18"/>
              </w:rPr>
              <w:t>ния к здоровью и здоровому образу жизни.</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xml:space="preserve"> здоровье физическое; здор</w:t>
            </w:r>
            <w:r w:rsidRPr="004F7EC1">
              <w:rPr>
                <w:rFonts w:ascii="Times New Roman" w:hAnsi="Times New Roman"/>
                <w:b/>
                <w:sz w:val="18"/>
                <w:szCs w:val="18"/>
              </w:rPr>
              <w:t>о</w:t>
            </w:r>
            <w:r w:rsidRPr="004F7EC1">
              <w:rPr>
                <w:rFonts w:ascii="Times New Roman" w:hAnsi="Times New Roman"/>
                <w:b/>
                <w:sz w:val="18"/>
                <w:szCs w:val="18"/>
              </w:rPr>
              <w:t>вье социальное (здоровье членов семьи и школьного коллектива); активный, здоровый образ жизни</w:t>
            </w:r>
          </w:p>
        </w:tc>
        <w:tc>
          <w:tcPr>
            <w:tcW w:w="6911" w:type="dxa"/>
            <w:shd w:val="clear" w:color="auto" w:fill="auto"/>
          </w:tcPr>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понимание важности физической культуры и спорта для здоровья человека, его образования, труда и творчества</w:t>
            </w:r>
          </w:p>
          <w:p w:rsidR="00132830" w:rsidRPr="004F7EC1" w:rsidRDefault="00EA07A1" w:rsidP="00595C27">
            <w:pPr>
              <w:spacing w:after="0"/>
              <w:ind w:firstLine="176"/>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знание и выполнение санитарно-гигиенических правил, соблюдение режима дня</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интерес к прогулкам на природе, подвижным играм, участию в спортивных соре</w:t>
            </w:r>
            <w:r w:rsidRPr="004F7EC1">
              <w:rPr>
                <w:rFonts w:ascii="Times New Roman" w:hAnsi="Times New Roman"/>
                <w:sz w:val="18"/>
                <w:szCs w:val="18"/>
              </w:rPr>
              <w:t>в</w:t>
            </w:r>
            <w:r w:rsidRPr="004F7EC1">
              <w:rPr>
                <w:rFonts w:ascii="Times New Roman" w:hAnsi="Times New Roman"/>
                <w:sz w:val="18"/>
                <w:szCs w:val="18"/>
              </w:rPr>
              <w:t>нованиях</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t>· стремление не совершать поступки, угрожающие собственному здоровью и без</w:t>
            </w:r>
            <w:r w:rsidRPr="004F7EC1">
              <w:rPr>
                <w:rFonts w:ascii="Times New Roman" w:hAnsi="Times New Roman"/>
                <w:sz w:val="18"/>
                <w:szCs w:val="18"/>
              </w:rPr>
              <w:t>о</w:t>
            </w:r>
            <w:r w:rsidRPr="004F7EC1">
              <w:rPr>
                <w:rFonts w:ascii="Times New Roman" w:hAnsi="Times New Roman"/>
                <w:sz w:val="18"/>
                <w:szCs w:val="18"/>
              </w:rPr>
              <w:t>пасности</w:t>
            </w:r>
          </w:p>
          <w:p w:rsidR="00132830" w:rsidRPr="004F7EC1" w:rsidRDefault="00132830" w:rsidP="00595C27">
            <w:pPr>
              <w:spacing w:after="0"/>
              <w:ind w:firstLine="176"/>
              <w:rPr>
                <w:rFonts w:ascii="Times New Roman" w:hAnsi="Times New Roman"/>
                <w:sz w:val="18"/>
                <w:szCs w:val="18"/>
              </w:rPr>
            </w:pPr>
            <w:r w:rsidRPr="004F7EC1">
              <w:rPr>
                <w:rFonts w:ascii="Times New Roman" w:hAnsi="Times New Roman"/>
                <w:sz w:val="18"/>
                <w:szCs w:val="18"/>
              </w:rPr>
              <w:lastRenderedPageBreak/>
              <w:t>· потребность в здоровом образе жизни и полезном</w:t>
            </w:r>
          </w:p>
          <w:p w:rsidR="00132830" w:rsidRPr="004F7EC1" w:rsidRDefault="00132830" w:rsidP="00595C27">
            <w:pPr>
              <w:spacing w:after="0"/>
              <w:ind w:firstLine="176"/>
              <w:rPr>
                <w:rFonts w:ascii="Times New Roman" w:hAnsi="Times New Roman"/>
                <w:sz w:val="18"/>
                <w:szCs w:val="18"/>
              </w:rPr>
            </w:pPr>
            <w:proofErr w:type="gramStart"/>
            <w:r w:rsidRPr="004F7EC1">
              <w:rPr>
                <w:rFonts w:ascii="Times New Roman" w:hAnsi="Times New Roman"/>
                <w:sz w:val="18"/>
                <w:szCs w:val="18"/>
              </w:rPr>
              <w:t>времяпрепровождении</w:t>
            </w:r>
            <w:proofErr w:type="gramEnd"/>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lastRenderedPageBreak/>
              <w:t>5. Воспитание ценностного отношения к природе, окружающей среде (экологическое воспитание).</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жизнь; родная земля; окр</w:t>
            </w:r>
            <w:r w:rsidRPr="004F7EC1">
              <w:rPr>
                <w:rFonts w:ascii="Times New Roman" w:hAnsi="Times New Roman"/>
                <w:b/>
                <w:sz w:val="18"/>
                <w:szCs w:val="18"/>
              </w:rPr>
              <w:t>у</w:t>
            </w:r>
            <w:r w:rsidRPr="004F7EC1">
              <w:rPr>
                <w:rFonts w:ascii="Times New Roman" w:hAnsi="Times New Roman"/>
                <w:b/>
                <w:sz w:val="18"/>
                <w:szCs w:val="18"/>
              </w:rPr>
              <w:t>жающий мир; экология.</w:t>
            </w:r>
          </w:p>
        </w:tc>
        <w:tc>
          <w:tcPr>
            <w:tcW w:w="6911" w:type="dxa"/>
            <w:shd w:val="clear" w:color="auto" w:fill="auto"/>
          </w:tcPr>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proofErr w:type="gramStart"/>
            <w:r w:rsidRPr="004F7EC1">
              <w:rPr>
                <w:rFonts w:ascii="Times New Roman" w:hAnsi="Times New Roman"/>
                <w:sz w:val="18"/>
                <w:szCs w:val="18"/>
              </w:rPr>
              <w:t>и</w:t>
            </w:r>
            <w:proofErr w:type="gramEnd"/>
            <w:r w:rsidRPr="004F7EC1">
              <w:rPr>
                <w:rFonts w:ascii="Times New Roman" w:hAnsi="Times New Roman"/>
                <w:sz w:val="18"/>
                <w:szCs w:val="18"/>
              </w:rPr>
              <w:t>нтерес к природе и природным явлениям</w:t>
            </w:r>
          </w:p>
          <w:p w:rsidR="00132830" w:rsidRPr="004F7EC1" w:rsidRDefault="00EA07A1"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бережное отношение к растениям и животным</w:t>
            </w:r>
          </w:p>
          <w:p w:rsidR="00132830" w:rsidRPr="004F7EC1" w:rsidRDefault="00A40DE6"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потребность и стремление заботиться о домашних питомцах</w:t>
            </w:r>
          </w:p>
          <w:p w:rsidR="00132830" w:rsidRPr="004F7EC1" w:rsidRDefault="00A40DE6" w:rsidP="00595C27">
            <w:pPr>
              <w:spacing w:after="0"/>
              <w:ind w:firstLine="34"/>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чувство ответственности за жизнь и здоровье домашних питомцев</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 xml:space="preserve">6. Воспитание ценностного отношения к </w:t>
            </w:r>
            <w:proofErr w:type="gramStart"/>
            <w:r w:rsidRPr="004F7EC1">
              <w:rPr>
                <w:rFonts w:ascii="Times New Roman" w:hAnsi="Times New Roman"/>
                <w:b/>
                <w:sz w:val="18"/>
                <w:szCs w:val="18"/>
              </w:rPr>
              <w:t>прекрасному</w:t>
            </w:r>
            <w:proofErr w:type="gramEnd"/>
            <w:r w:rsidRPr="004F7EC1">
              <w:rPr>
                <w:rFonts w:ascii="Times New Roman" w:hAnsi="Times New Roman"/>
                <w:b/>
                <w:sz w:val="18"/>
                <w:szCs w:val="18"/>
              </w:rPr>
              <w:t>, формирование представлений об эстетических идеалах и ценностях (эстет</w:t>
            </w:r>
            <w:r w:rsidRPr="004F7EC1">
              <w:rPr>
                <w:rFonts w:ascii="Times New Roman" w:hAnsi="Times New Roman"/>
                <w:b/>
                <w:sz w:val="18"/>
                <w:szCs w:val="18"/>
              </w:rPr>
              <w:t>и</w:t>
            </w:r>
            <w:r w:rsidRPr="004F7EC1">
              <w:rPr>
                <w:rFonts w:ascii="Times New Roman" w:hAnsi="Times New Roman"/>
                <w:b/>
                <w:sz w:val="18"/>
                <w:szCs w:val="18"/>
              </w:rPr>
              <w:t>ческое воспитание).</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xml:space="preserve"> красота; гармония; духо</w:t>
            </w:r>
            <w:r w:rsidRPr="004F7EC1">
              <w:rPr>
                <w:rFonts w:ascii="Times New Roman" w:hAnsi="Times New Roman"/>
                <w:b/>
                <w:sz w:val="18"/>
                <w:szCs w:val="18"/>
              </w:rPr>
              <w:t>в</w:t>
            </w:r>
            <w:r w:rsidRPr="004F7EC1">
              <w:rPr>
                <w:rFonts w:ascii="Times New Roman" w:hAnsi="Times New Roman"/>
                <w:b/>
                <w:sz w:val="18"/>
                <w:szCs w:val="18"/>
              </w:rPr>
              <w:t>ный мир человека; художественное творчес</w:t>
            </w:r>
            <w:r w:rsidRPr="004F7EC1">
              <w:rPr>
                <w:rFonts w:ascii="Times New Roman" w:hAnsi="Times New Roman"/>
                <w:b/>
                <w:sz w:val="18"/>
                <w:szCs w:val="18"/>
              </w:rPr>
              <w:t>т</w:t>
            </w:r>
            <w:r w:rsidRPr="004F7EC1">
              <w:rPr>
                <w:rFonts w:ascii="Times New Roman" w:hAnsi="Times New Roman"/>
                <w:b/>
                <w:sz w:val="18"/>
                <w:szCs w:val="18"/>
              </w:rPr>
              <w:t>во.</w:t>
            </w:r>
          </w:p>
        </w:tc>
        <w:tc>
          <w:tcPr>
            <w:tcW w:w="6911" w:type="dxa"/>
            <w:shd w:val="clear" w:color="auto" w:fill="auto"/>
          </w:tcPr>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умение видеть красоту в окружающем мире, в труде, творчестве, поведении и п</w:t>
            </w:r>
            <w:r w:rsidRPr="004F7EC1">
              <w:rPr>
                <w:rFonts w:ascii="Times New Roman" w:hAnsi="Times New Roman"/>
                <w:sz w:val="18"/>
                <w:szCs w:val="18"/>
              </w:rPr>
              <w:t>о</w:t>
            </w:r>
            <w:r w:rsidRPr="004F7EC1">
              <w:rPr>
                <w:rFonts w:ascii="Times New Roman" w:hAnsi="Times New Roman"/>
                <w:sz w:val="18"/>
                <w:szCs w:val="18"/>
              </w:rPr>
              <w:t>ступках людей</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интерес к чтению, произведениям искусства, детским спектаклям, концертам, в</w:t>
            </w:r>
            <w:r w:rsidRPr="004F7EC1">
              <w:rPr>
                <w:rFonts w:ascii="Times New Roman" w:hAnsi="Times New Roman"/>
                <w:sz w:val="18"/>
                <w:szCs w:val="18"/>
              </w:rPr>
              <w:t>ы</w:t>
            </w:r>
            <w:r w:rsidRPr="004F7EC1">
              <w:rPr>
                <w:rFonts w:ascii="Times New Roman" w:hAnsi="Times New Roman"/>
                <w:sz w:val="18"/>
                <w:szCs w:val="18"/>
              </w:rPr>
              <w:t>ставкам</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интерес к занятиям художественным творчеством</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стремление выражать себя в различных видах творческой деятельности</w:t>
            </w:r>
          </w:p>
        </w:tc>
      </w:tr>
      <w:tr w:rsidR="00132830" w:rsidRPr="004F7EC1" w:rsidTr="004F7EC1">
        <w:trPr>
          <w:jc w:val="center"/>
        </w:trPr>
        <w:tc>
          <w:tcPr>
            <w:tcW w:w="4077" w:type="dxa"/>
            <w:shd w:val="clear" w:color="auto" w:fill="auto"/>
          </w:tcPr>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sz w:val="18"/>
                <w:szCs w:val="18"/>
              </w:rPr>
              <w:t>7. Воспитание уважения к культуре н</w:t>
            </w:r>
            <w:r w:rsidRPr="004F7EC1">
              <w:rPr>
                <w:rFonts w:ascii="Times New Roman" w:hAnsi="Times New Roman"/>
                <w:b/>
                <w:sz w:val="18"/>
                <w:szCs w:val="18"/>
              </w:rPr>
              <w:t>а</w:t>
            </w:r>
            <w:r w:rsidRPr="004F7EC1">
              <w:rPr>
                <w:rFonts w:ascii="Times New Roman" w:hAnsi="Times New Roman"/>
                <w:b/>
                <w:sz w:val="18"/>
                <w:szCs w:val="18"/>
              </w:rPr>
              <w:t xml:space="preserve">родов англоязычных стран. </w:t>
            </w:r>
          </w:p>
          <w:p w:rsidR="00132830" w:rsidRPr="004F7EC1" w:rsidRDefault="00132830" w:rsidP="00595C27">
            <w:pPr>
              <w:spacing w:after="0"/>
              <w:ind w:firstLine="567"/>
              <w:rPr>
                <w:rFonts w:ascii="Times New Roman" w:hAnsi="Times New Roman"/>
                <w:b/>
                <w:sz w:val="18"/>
                <w:szCs w:val="18"/>
              </w:rPr>
            </w:pPr>
            <w:r w:rsidRPr="004F7EC1">
              <w:rPr>
                <w:rFonts w:ascii="Times New Roman" w:hAnsi="Times New Roman"/>
                <w:b/>
                <w:i/>
                <w:sz w:val="18"/>
                <w:szCs w:val="18"/>
              </w:rPr>
              <w:t>Ценности:</w:t>
            </w:r>
            <w:r w:rsidRPr="004F7EC1">
              <w:rPr>
                <w:rFonts w:ascii="Times New Roman" w:hAnsi="Times New Roman"/>
                <w:b/>
                <w:sz w:val="18"/>
                <w:szCs w:val="18"/>
              </w:rPr>
              <w:t xml:space="preserve"> культура и язык народов англоязычных стран; толерантность; инте</w:t>
            </w:r>
            <w:r w:rsidRPr="004F7EC1">
              <w:rPr>
                <w:rFonts w:ascii="Times New Roman" w:hAnsi="Times New Roman"/>
                <w:b/>
                <w:sz w:val="18"/>
                <w:szCs w:val="18"/>
              </w:rPr>
              <w:t>р</w:t>
            </w:r>
            <w:r w:rsidRPr="004F7EC1">
              <w:rPr>
                <w:rFonts w:ascii="Times New Roman" w:hAnsi="Times New Roman"/>
                <w:b/>
                <w:sz w:val="18"/>
                <w:szCs w:val="18"/>
              </w:rPr>
              <w:t>национализм.</w:t>
            </w:r>
          </w:p>
        </w:tc>
        <w:tc>
          <w:tcPr>
            <w:tcW w:w="6911" w:type="dxa"/>
            <w:shd w:val="clear" w:color="auto" w:fill="auto"/>
          </w:tcPr>
          <w:p w:rsidR="005B6C58" w:rsidRPr="004F7EC1" w:rsidRDefault="005B6C58" w:rsidP="00595C27">
            <w:pPr>
              <w:spacing w:after="0"/>
              <w:ind w:firstLine="176"/>
              <w:rPr>
                <w:rFonts w:ascii="Times New Roman" w:hAnsi="Times New Roman"/>
                <w:sz w:val="18"/>
                <w:szCs w:val="18"/>
              </w:rPr>
            </w:pPr>
            <w:r w:rsidRPr="004F7EC1">
              <w:rPr>
                <w:rFonts w:ascii="Times New Roman" w:hAnsi="Times New Roman"/>
                <w:sz w:val="18"/>
                <w:szCs w:val="18"/>
              </w:rPr>
              <w:t xml:space="preserve">- </w:t>
            </w:r>
            <w:proofErr w:type="gramStart"/>
            <w:r w:rsidR="00132830" w:rsidRPr="004F7EC1">
              <w:rPr>
                <w:rFonts w:ascii="Times New Roman" w:hAnsi="Times New Roman"/>
                <w:sz w:val="18"/>
                <w:szCs w:val="18"/>
              </w:rPr>
              <w:t>и</w:t>
            </w:r>
            <w:proofErr w:type="gramEnd"/>
            <w:r w:rsidR="00132830" w:rsidRPr="004F7EC1">
              <w:rPr>
                <w:rFonts w:ascii="Times New Roman" w:hAnsi="Times New Roman"/>
                <w:sz w:val="18"/>
                <w:szCs w:val="18"/>
              </w:rPr>
              <w:t>нтерес и уважительное отношение к инос</w:t>
            </w:r>
            <w:r w:rsidRPr="004F7EC1">
              <w:rPr>
                <w:rFonts w:ascii="Times New Roman" w:hAnsi="Times New Roman"/>
                <w:sz w:val="18"/>
                <w:szCs w:val="18"/>
              </w:rPr>
              <w:t>тран</w:t>
            </w:r>
          </w:p>
          <w:p w:rsidR="00132830" w:rsidRPr="004F7EC1" w:rsidRDefault="00132830" w:rsidP="00595C27">
            <w:pPr>
              <w:spacing w:after="0"/>
              <w:ind w:firstLine="35"/>
              <w:rPr>
                <w:rFonts w:ascii="Times New Roman" w:hAnsi="Times New Roman"/>
                <w:sz w:val="18"/>
                <w:szCs w:val="18"/>
              </w:rPr>
            </w:pPr>
            <w:r w:rsidRPr="004F7EC1">
              <w:rPr>
                <w:rFonts w:ascii="Times New Roman" w:hAnsi="Times New Roman"/>
                <w:sz w:val="18"/>
                <w:szCs w:val="18"/>
              </w:rPr>
              <w:t>ному языку и культуре народов англоязычных стран</w:t>
            </w:r>
          </w:p>
          <w:p w:rsidR="00132830" w:rsidRPr="004F7EC1" w:rsidRDefault="005B6C58" w:rsidP="00595C27">
            <w:pPr>
              <w:spacing w:after="0"/>
              <w:rPr>
                <w:rFonts w:ascii="Times New Roman" w:hAnsi="Times New Roman"/>
                <w:sz w:val="18"/>
                <w:szCs w:val="18"/>
              </w:rPr>
            </w:pPr>
            <w:r w:rsidRPr="004F7EC1">
              <w:rPr>
                <w:rFonts w:ascii="Times New Roman" w:hAnsi="Times New Roman"/>
                <w:sz w:val="18"/>
                <w:szCs w:val="18"/>
              </w:rPr>
              <w:t xml:space="preserve">- </w:t>
            </w:r>
            <w:r w:rsidR="00132830" w:rsidRPr="004F7EC1">
              <w:rPr>
                <w:rFonts w:ascii="Times New Roman" w:hAnsi="Times New Roman"/>
                <w:sz w:val="18"/>
                <w:szCs w:val="18"/>
              </w:rPr>
              <w:t>элементарные представления о художественных и эстетических ценностях чужой культуры</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стремление понимать образ жизни зарубежных сверстников</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уважительное отношение к особенностям образа жизни зарубежных сверстников</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воспитание уважительного отношения к чужому мнению</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потребность и способность представлять культуру своей страны</w:t>
            </w:r>
          </w:p>
          <w:p w:rsidR="00132830" w:rsidRPr="004F7EC1" w:rsidRDefault="00132830" w:rsidP="00595C27">
            <w:pPr>
              <w:spacing w:after="0"/>
              <w:ind w:firstLine="34"/>
              <w:rPr>
                <w:rFonts w:ascii="Times New Roman" w:hAnsi="Times New Roman"/>
                <w:sz w:val="18"/>
                <w:szCs w:val="18"/>
              </w:rPr>
            </w:pPr>
            <w:r w:rsidRPr="004F7EC1">
              <w:rPr>
                <w:rFonts w:ascii="Times New Roman" w:hAnsi="Times New Roman"/>
                <w:sz w:val="18"/>
                <w:szCs w:val="18"/>
              </w:rPr>
              <w:t>· стремление участвовать в межкультурной коммуникации: принимать решения, д</w:t>
            </w:r>
            <w:r w:rsidRPr="004F7EC1">
              <w:rPr>
                <w:rFonts w:ascii="Times New Roman" w:hAnsi="Times New Roman"/>
                <w:sz w:val="18"/>
                <w:szCs w:val="18"/>
              </w:rPr>
              <w:t>а</w:t>
            </w:r>
            <w:r w:rsidRPr="004F7EC1">
              <w:rPr>
                <w:rFonts w:ascii="Times New Roman" w:hAnsi="Times New Roman"/>
                <w:sz w:val="18"/>
                <w:szCs w:val="18"/>
              </w:rPr>
              <w:t>вать оценки, уважительно относиться к собеседнику, его мнению</w:t>
            </w:r>
          </w:p>
        </w:tc>
      </w:tr>
    </w:tbl>
    <w:p w:rsidR="00207F93" w:rsidRPr="004F7EC1" w:rsidRDefault="00207F93" w:rsidP="00207F93">
      <w:pPr>
        <w:spacing w:after="0"/>
        <w:ind w:firstLine="567"/>
        <w:jc w:val="both"/>
        <w:rPr>
          <w:rFonts w:ascii="Times New Roman" w:hAnsi="Times New Roman"/>
          <w:sz w:val="18"/>
          <w:szCs w:val="18"/>
          <w:u w:val="single"/>
        </w:rPr>
      </w:pPr>
    </w:p>
    <w:p w:rsidR="00207F93" w:rsidRPr="004F7EC1" w:rsidRDefault="00207F93" w:rsidP="00207F93">
      <w:pPr>
        <w:spacing w:after="0"/>
        <w:ind w:firstLine="567"/>
        <w:jc w:val="both"/>
        <w:rPr>
          <w:rFonts w:ascii="Times New Roman" w:hAnsi="Times New Roman"/>
          <w:sz w:val="18"/>
          <w:szCs w:val="18"/>
          <w:u w:val="single"/>
        </w:rPr>
      </w:pPr>
      <w:r w:rsidRPr="004F7EC1">
        <w:rPr>
          <w:rFonts w:ascii="Times New Roman" w:hAnsi="Times New Roman"/>
          <w:b/>
          <w:sz w:val="18"/>
          <w:szCs w:val="18"/>
          <w:u w:val="single"/>
        </w:rPr>
        <w:t xml:space="preserve">Содержание воспитательного аспекта имеет и другой – деятельностный план: его составляют те </w:t>
      </w:r>
      <w:r w:rsidRPr="004F7EC1">
        <w:rPr>
          <w:rFonts w:ascii="Times New Roman" w:hAnsi="Times New Roman"/>
          <w:b/>
          <w:i/>
          <w:sz w:val="18"/>
          <w:szCs w:val="18"/>
          <w:u w:val="single"/>
        </w:rPr>
        <w:t>средства</w:t>
      </w:r>
      <w:r w:rsidRPr="004F7EC1">
        <w:rPr>
          <w:rFonts w:ascii="Times New Roman" w:hAnsi="Times New Roman"/>
          <w:b/>
          <w:sz w:val="18"/>
          <w:szCs w:val="18"/>
          <w:u w:val="single"/>
        </w:rPr>
        <w:t>, благодаря кот</w:t>
      </w:r>
      <w:r w:rsidRPr="004F7EC1">
        <w:rPr>
          <w:rFonts w:ascii="Times New Roman" w:hAnsi="Times New Roman"/>
          <w:b/>
          <w:sz w:val="18"/>
          <w:szCs w:val="18"/>
          <w:u w:val="single"/>
        </w:rPr>
        <w:t>о</w:t>
      </w:r>
      <w:r w:rsidRPr="004F7EC1">
        <w:rPr>
          <w:rFonts w:ascii="Times New Roman" w:hAnsi="Times New Roman"/>
          <w:b/>
          <w:sz w:val="18"/>
          <w:szCs w:val="18"/>
          <w:u w:val="single"/>
        </w:rPr>
        <w:t>рым достигаются планируемые результаты. К используемым средствам относятся</w:t>
      </w:r>
      <w:r w:rsidRPr="004F7EC1">
        <w:rPr>
          <w:rFonts w:ascii="Times New Roman" w:hAnsi="Times New Roman"/>
          <w:sz w:val="18"/>
          <w:szCs w:val="18"/>
          <w:u w:val="single"/>
        </w:rPr>
        <w:t>:</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тексты различной направленности:</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тексты (письменно зафиксированные монологические высказывания, диалоги, художественные тексты, стихи, песни, поговорки, пословицы и т. п.), дающие элементарные представления о моральных нормах и правилах нравственного поведения, об этических нормах взаимоотношений в семье, классе, школе, а также между носителями разных культур, формирующие представления о дружбе, доброте и других нравственных категориях;</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тексты, (образцы детского фольклора в том числе) и упражнения (задания), способствующие воспитанию у учащихся ценностн</w:t>
      </w:r>
      <w:r w:rsidRPr="004F7EC1">
        <w:rPr>
          <w:rFonts w:ascii="Times New Roman" w:hAnsi="Times New Roman"/>
          <w:sz w:val="18"/>
          <w:szCs w:val="18"/>
        </w:rPr>
        <w:t>о</w:t>
      </w:r>
      <w:r w:rsidRPr="004F7EC1">
        <w:rPr>
          <w:rFonts w:ascii="Times New Roman" w:hAnsi="Times New Roman"/>
          <w:sz w:val="18"/>
          <w:szCs w:val="18"/>
        </w:rPr>
        <w:t xml:space="preserve">го отношения </w:t>
      </w:r>
      <w:proofErr w:type="gramStart"/>
      <w:r w:rsidRPr="004F7EC1">
        <w:rPr>
          <w:rFonts w:ascii="Times New Roman" w:hAnsi="Times New Roman"/>
          <w:sz w:val="18"/>
          <w:szCs w:val="18"/>
        </w:rPr>
        <w:t>к</w:t>
      </w:r>
      <w:proofErr w:type="gramEnd"/>
      <w:r w:rsidRPr="004F7EC1">
        <w:rPr>
          <w:rFonts w:ascii="Times New Roman" w:hAnsi="Times New Roman"/>
          <w:sz w:val="18"/>
          <w:szCs w:val="18"/>
        </w:rPr>
        <w:t xml:space="preserve"> прекрасному, формирующие представления об эстетических идеалах и художественных ценностях;</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тексты, направленные на воспитание ценностного отношения к своему здоровью, здоровью близких и окружающих людей, ра</w:t>
      </w:r>
      <w:r w:rsidRPr="004F7EC1">
        <w:rPr>
          <w:rFonts w:ascii="Times New Roman" w:hAnsi="Times New Roman"/>
          <w:sz w:val="18"/>
          <w:szCs w:val="18"/>
        </w:rPr>
        <w:t>з</w:t>
      </w:r>
      <w:r w:rsidRPr="004F7EC1">
        <w:rPr>
          <w:rFonts w:ascii="Times New Roman" w:hAnsi="Times New Roman"/>
          <w:sz w:val="18"/>
          <w:szCs w:val="18"/>
        </w:rPr>
        <w:t>витие интереса к прогулкам на природе, подвижным играм, занятиям физкультурой и спортом;</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тексты, воспитывающие любовь к природе, к представителям животного и растительного мира России и других стран, учащие з</w:t>
      </w:r>
      <w:r w:rsidRPr="004F7EC1">
        <w:rPr>
          <w:rFonts w:ascii="Times New Roman" w:hAnsi="Times New Roman"/>
          <w:sz w:val="18"/>
          <w:szCs w:val="18"/>
        </w:rPr>
        <w:t>а</w:t>
      </w:r>
      <w:r w:rsidRPr="004F7EC1">
        <w:rPr>
          <w:rFonts w:ascii="Times New Roman" w:hAnsi="Times New Roman"/>
          <w:sz w:val="18"/>
          <w:szCs w:val="18"/>
        </w:rPr>
        <w:t>ботливому отношению к животным;</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упражнения (задания), с помощью которых у учащихся формируется элементарное представление о моральных нормах, правилах нравственного поведения;</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рубрика “Culture Notes”, поясняющая особенности межкультурного общения с точки зрения нравственно этических норм;</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упражнения креативного характера (под рубрикой “My friend”) и др., способствующие развитию воображения, побуждающие учащихся к творческой деятельности (рисование, раскрашивание, создание собственной книги и т. д.);</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задания под рубрикой “Do a Project”, вовлекающие младших школьников в творческую деятельность на разных этапах изучения учебного материала, воспитывающие отношение к учёбе как к творческой деятельности, развивающие умение видеть красоту в труде, в творчестве;</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 сказочные персонажи, на примере поступков и черт характера которых учащиеся учатся различать хорошие и плохие поступки, анализировать нравственную сторону собственных поступков и т. д.;</w:t>
      </w:r>
    </w:p>
    <w:p w:rsidR="00207F93" w:rsidRPr="004F7EC1" w:rsidRDefault="00A1407F" w:rsidP="00207F93">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207F93" w:rsidRPr="004F7EC1">
        <w:rPr>
          <w:rFonts w:ascii="Times New Roman" w:hAnsi="Times New Roman"/>
          <w:sz w:val="18"/>
          <w:szCs w:val="18"/>
        </w:rPr>
        <w:t>иллюстративная наглядность, знакомящая учащихся с лучшими образцами культуры англоязычных стран и воспитывающая тем самым уважительное отношение к чужой культуре;</w:t>
      </w:r>
    </w:p>
    <w:p w:rsidR="00207F93" w:rsidRPr="004F7EC1" w:rsidRDefault="00A1407F" w:rsidP="00207F93">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207F93" w:rsidRPr="004F7EC1">
        <w:rPr>
          <w:rFonts w:ascii="Times New Roman" w:hAnsi="Times New Roman"/>
          <w:sz w:val="18"/>
          <w:szCs w:val="18"/>
        </w:rPr>
        <w:t>воспитательные цели, чётко сформулированные к каждому циклу и к каждому уроку, сопровождаемые подробными методич</w:t>
      </w:r>
      <w:r w:rsidR="00207F93" w:rsidRPr="004F7EC1">
        <w:rPr>
          <w:rFonts w:ascii="Times New Roman" w:hAnsi="Times New Roman"/>
          <w:sz w:val="18"/>
          <w:szCs w:val="18"/>
        </w:rPr>
        <w:t>е</w:t>
      </w:r>
      <w:r w:rsidR="00207F93" w:rsidRPr="004F7EC1">
        <w:rPr>
          <w:rFonts w:ascii="Times New Roman" w:hAnsi="Times New Roman"/>
          <w:sz w:val="18"/>
          <w:szCs w:val="18"/>
        </w:rPr>
        <w:t>скими рекомендациями в Книге для учителя;</w:t>
      </w:r>
    </w:p>
    <w:p w:rsidR="00207F93" w:rsidRPr="004F7EC1" w:rsidRDefault="00A1407F" w:rsidP="00207F93">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00207F93" w:rsidRPr="004F7EC1">
        <w:rPr>
          <w:rFonts w:ascii="Times New Roman" w:hAnsi="Times New Roman"/>
          <w:sz w:val="18"/>
          <w:szCs w:val="18"/>
        </w:rPr>
        <w:t>поведение учителя на уроке, согласно методическим рекомендациям в Книге для учителя, раскрывающим нравственно-этический потенциал текстов и упражнений.</w:t>
      </w:r>
    </w:p>
    <w:p w:rsidR="00207F93" w:rsidRPr="004F7EC1" w:rsidRDefault="00207F93" w:rsidP="00207F93">
      <w:pPr>
        <w:spacing w:after="0"/>
        <w:ind w:firstLine="567"/>
        <w:jc w:val="both"/>
        <w:rPr>
          <w:rFonts w:ascii="Times New Roman" w:hAnsi="Times New Roman"/>
          <w:sz w:val="18"/>
          <w:szCs w:val="18"/>
        </w:rPr>
      </w:pPr>
      <w:r w:rsidRPr="004F7EC1">
        <w:rPr>
          <w:rFonts w:ascii="Times New Roman" w:hAnsi="Times New Roman"/>
          <w:sz w:val="18"/>
          <w:szCs w:val="18"/>
        </w:rPr>
        <w:t>Триада «материалы – технология – учитель» является залогом успешной реализации воспитательного аспекта, то есть овладения ценностями, составляющими мировосприятие, мироощущение, миропонимание и мировоззрение человека.</w:t>
      </w:r>
    </w:p>
    <w:p w:rsidR="00C2334A" w:rsidRPr="004F7EC1" w:rsidRDefault="00C2334A" w:rsidP="00207F93">
      <w:pPr>
        <w:spacing w:after="0"/>
        <w:ind w:firstLine="567"/>
        <w:jc w:val="both"/>
        <w:rPr>
          <w:rFonts w:ascii="Times New Roman" w:hAnsi="Times New Roman"/>
          <w:sz w:val="18"/>
          <w:szCs w:val="18"/>
        </w:rPr>
      </w:pPr>
    </w:p>
    <w:p w:rsidR="00132830" w:rsidRPr="004F7EC1" w:rsidRDefault="00132830" w:rsidP="009028C6">
      <w:pPr>
        <w:spacing w:after="0"/>
        <w:ind w:firstLine="567"/>
        <w:rPr>
          <w:rFonts w:ascii="Times New Roman" w:hAnsi="Times New Roman"/>
          <w:b/>
          <w:sz w:val="18"/>
          <w:szCs w:val="18"/>
        </w:rPr>
      </w:pPr>
      <w:r w:rsidRPr="004F7EC1">
        <w:rPr>
          <w:rFonts w:ascii="Times New Roman" w:hAnsi="Times New Roman"/>
          <w:b/>
          <w:sz w:val="18"/>
          <w:szCs w:val="18"/>
          <w:lang w:val="en-US"/>
        </w:rPr>
        <w:t>V</w:t>
      </w:r>
      <w:r w:rsidRPr="004F7EC1">
        <w:rPr>
          <w:rFonts w:ascii="Times New Roman" w:hAnsi="Times New Roman"/>
          <w:b/>
          <w:sz w:val="18"/>
          <w:szCs w:val="18"/>
        </w:rPr>
        <w:t>. Требования к результатам обучения и освоения предмета иностранный (английский) язык</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Общим результатом освоения основной образовательной программы является осознание предмета «Иностранный язык» как во</w:t>
      </w:r>
      <w:r w:rsidRPr="004F7EC1">
        <w:rPr>
          <w:rFonts w:ascii="Times New Roman" w:hAnsi="Times New Roman"/>
          <w:sz w:val="18"/>
          <w:szCs w:val="18"/>
        </w:rPr>
        <w:t>з</w:t>
      </w:r>
      <w:r w:rsidRPr="004F7EC1">
        <w:rPr>
          <w:rFonts w:ascii="Times New Roman" w:hAnsi="Times New Roman"/>
          <w:sz w:val="18"/>
          <w:szCs w:val="18"/>
        </w:rPr>
        <w:t>можности личностного, социального, познавательного и коммуникативного развития. При этом результаты следует оценивать с учётом того, что закладывает лишь основы указанных сторон развития учащегося: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lastRenderedPageBreak/>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w:t>
      </w:r>
      <w:r w:rsidRPr="004F7EC1">
        <w:rPr>
          <w:rFonts w:ascii="Times New Roman" w:hAnsi="Times New Roman"/>
          <w:sz w:val="18"/>
          <w:szCs w:val="18"/>
        </w:rPr>
        <w:t>о</w:t>
      </w:r>
      <w:r w:rsidRPr="004F7EC1">
        <w:rPr>
          <w:rFonts w:ascii="Times New Roman" w:hAnsi="Times New Roman"/>
          <w:sz w:val="18"/>
          <w:szCs w:val="18"/>
        </w:rPr>
        <w:t>трудничать с представителями других культур, конфессий и взглядов;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w:t>
      </w:r>
      <w:r w:rsidRPr="004F7EC1">
        <w:rPr>
          <w:rFonts w:ascii="Times New Roman" w:hAnsi="Times New Roman"/>
          <w:sz w:val="18"/>
          <w:szCs w:val="18"/>
        </w:rPr>
        <w:t>у</w:t>
      </w:r>
      <w:r w:rsidRPr="004F7EC1">
        <w:rPr>
          <w:rFonts w:ascii="Times New Roman" w:hAnsi="Times New Roman"/>
          <w:sz w:val="18"/>
          <w:szCs w:val="18"/>
        </w:rPr>
        <w:t>ховно-нравственного опыта;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наличие начальных лингвистических представлений о системе и структуре английского языка, необходимых для овладения реч</w:t>
      </w:r>
      <w:r w:rsidRPr="004F7EC1">
        <w:rPr>
          <w:rFonts w:ascii="Times New Roman" w:hAnsi="Times New Roman"/>
          <w:sz w:val="18"/>
          <w:szCs w:val="18"/>
        </w:rPr>
        <w:t>е</w:t>
      </w:r>
      <w:r w:rsidRPr="004F7EC1">
        <w:rPr>
          <w:rFonts w:ascii="Times New Roman" w:hAnsi="Times New Roman"/>
          <w:sz w:val="18"/>
          <w:szCs w:val="18"/>
        </w:rPr>
        <w:t>выми навыками и основами речевых умений;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сформированность </w:t>
      </w:r>
      <w:proofErr w:type="gramStart"/>
      <w:r w:rsidRPr="004F7EC1">
        <w:rPr>
          <w:rFonts w:ascii="Times New Roman" w:hAnsi="Times New Roman"/>
          <w:sz w:val="18"/>
          <w:szCs w:val="18"/>
        </w:rPr>
        <w:t>основных</w:t>
      </w:r>
      <w:proofErr w:type="gramEnd"/>
      <w:r w:rsidRPr="004F7EC1">
        <w:rPr>
          <w:rFonts w:ascii="Times New Roman" w:hAnsi="Times New Roman"/>
          <w:sz w:val="18"/>
          <w:szCs w:val="18"/>
        </w:rPr>
        <w:t xml:space="preserve"> (соответствующих возрасту и особенностям предмета «Иностран</w:t>
      </w:r>
      <w:r w:rsidR="002B1876" w:rsidRPr="004F7EC1">
        <w:rPr>
          <w:rFonts w:ascii="Times New Roman" w:hAnsi="Times New Roman"/>
          <w:sz w:val="18"/>
          <w:szCs w:val="18"/>
        </w:rPr>
        <w:t xml:space="preserve">ный язык») </w:t>
      </w:r>
      <w:r w:rsidRPr="004F7EC1">
        <w:rPr>
          <w:rFonts w:ascii="Times New Roman" w:hAnsi="Times New Roman"/>
          <w:sz w:val="18"/>
          <w:szCs w:val="18"/>
        </w:rPr>
        <w:t xml:space="preserve"> УУД, обеспечива</w:t>
      </w:r>
      <w:r w:rsidRPr="004F7EC1">
        <w:rPr>
          <w:rFonts w:ascii="Times New Roman" w:hAnsi="Times New Roman"/>
          <w:sz w:val="18"/>
          <w:szCs w:val="18"/>
        </w:rPr>
        <w:t>ю</w:t>
      </w:r>
      <w:r w:rsidRPr="004F7EC1">
        <w:rPr>
          <w:rFonts w:ascii="Times New Roman" w:hAnsi="Times New Roman"/>
          <w:sz w:val="18"/>
          <w:szCs w:val="18"/>
        </w:rPr>
        <w:t>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132830" w:rsidRPr="004F7EC1" w:rsidRDefault="00EA07A1" w:rsidP="00132830">
      <w:pPr>
        <w:spacing w:after="0"/>
        <w:ind w:firstLine="567"/>
        <w:jc w:val="both"/>
        <w:rPr>
          <w:rFonts w:ascii="Times New Roman" w:hAnsi="Times New Roman"/>
          <w:iCs/>
          <w:sz w:val="18"/>
          <w:szCs w:val="18"/>
        </w:rPr>
      </w:pPr>
      <w:r w:rsidRPr="004F7EC1">
        <w:rPr>
          <w:rFonts w:ascii="Times New Roman" w:hAnsi="Times New Roman"/>
          <w:iCs/>
          <w:sz w:val="18"/>
          <w:szCs w:val="18"/>
        </w:rPr>
        <w:t xml:space="preserve">Изучение английского языка </w:t>
      </w:r>
      <w:r w:rsidR="00132830" w:rsidRPr="004F7EC1">
        <w:rPr>
          <w:rFonts w:ascii="Times New Roman" w:hAnsi="Times New Roman"/>
          <w:iCs/>
          <w:sz w:val="18"/>
          <w:szCs w:val="18"/>
        </w:rPr>
        <w:t xml:space="preserve">в начальной школе дает возможность </w:t>
      </w:r>
      <w:proofErr w:type="gramStart"/>
      <w:r w:rsidR="00132830" w:rsidRPr="004F7EC1">
        <w:rPr>
          <w:rFonts w:ascii="Times New Roman" w:hAnsi="Times New Roman"/>
          <w:iCs/>
          <w:sz w:val="18"/>
          <w:szCs w:val="18"/>
        </w:rPr>
        <w:t>обучающимся</w:t>
      </w:r>
      <w:proofErr w:type="gramEnd"/>
      <w:r w:rsidR="00132830" w:rsidRPr="004F7EC1">
        <w:rPr>
          <w:rFonts w:ascii="Times New Roman" w:hAnsi="Times New Roman"/>
          <w:iCs/>
          <w:sz w:val="18"/>
          <w:szCs w:val="18"/>
        </w:rPr>
        <w:t xml:space="preserve"> достичь следующих результатов развития:</w:t>
      </w:r>
    </w:p>
    <w:p w:rsidR="00132830" w:rsidRPr="004F7EC1" w:rsidRDefault="00132830" w:rsidP="00132830">
      <w:pPr>
        <w:spacing w:after="0"/>
        <w:ind w:firstLine="567"/>
        <w:jc w:val="both"/>
        <w:rPr>
          <w:rFonts w:ascii="Times New Roman" w:hAnsi="Times New Roman"/>
          <w:b/>
          <w:i/>
          <w:iCs/>
          <w:sz w:val="18"/>
          <w:szCs w:val="18"/>
        </w:rPr>
      </w:pPr>
      <w:r w:rsidRPr="004F7EC1">
        <w:rPr>
          <w:rFonts w:ascii="Times New Roman" w:hAnsi="Times New Roman"/>
          <w:b/>
          <w:sz w:val="18"/>
          <w:szCs w:val="18"/>
        </w:rPr>
        <w:t>в метапредметном направлении: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Метапредметные результаты в данном курсе достигаются главным образом благодаря развивающему аспекту иноязычного образ</w:t>
      </w:r>
      <w:r w:rsidRPr="004F7EC1">
        <w:rPr>
          <w:rFonts w:ascii="Times New Roman" w:hAnsi="Times New Roman"/>
          <w:sz w:val="18"/>
          <w:szCs w:val="18"/>
        </w:rPr>
        <w:t>о</w:t>
      </w:r>
      <w:r w:rsidRPr="004F7EC1">
        <w:rPr>
          <w:rFonts w:ascii="Times New Roman" w:hAnsi="Times New Roman"/>
          <w:sz w:val="18"/>
          <w:szCs w:val="18"/>
        </w:rPr>
        <w:t>вания. У школьников 4 класса будут развиты:</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b/>
          <w:sz w:val="18"/>
          <w:szCs w:val="18"/>
        </w:rPr>
        <w:t>1. Положительное отношение к предмету и мотивация к дальнейш</w:t>
      </w:r>
      <w:r w:rsidR="00C96EC4" w:rsidRPr="004F7EC1">
        <w:rPr>
          <w:rFonts w:ascii="Times New Roman" w:hAnsi="Times New Roman"/>
          <w:b/>
          <w:sz w:val="18"/>
          <w:szCs w:val="18"/>
        </w:rPr>
        <w:t>ему овладению иностранного языка</w:t>
      </w:r>
      <w:r w:rsidRPr="004F7EC1">
        <w:rPr>
          <w:rFonts w:ascii="Times New Roman" w:hAnsi="Times New Roman"/>
          <w:b/>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элементарное представление об иностранном языке как средстве познания мира и других культур;</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первоначальный опыт межкультурного общения;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познавательный интерес и личностный смысл изучения иностранного языка.</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i/>
          <w:sz w:val="18"/>
          <w:szCs w:val="18"/>
        </w:rPr>
        <w:t>У выпускников будет возможность развивать:</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i/>
          <w:sz w:val="18"/>
          <w:szCs w:val="18"/>
        </w:rPr>
        <w:t>способность принимать и сохранять цели и задачи учебной деятельности, поиск средств её осуществления.</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b/>
          <w:sz w:val="18"/>
          <w:szCs w:val="18"/>
        </w:rPr>
        <w:t>2. Языковые и речемыслительные способности, психические функции и процессы:</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sz w:val="18"/>
          <w:szCs w:val="18"/>
        </w:rPr>
        <w:t xml:space="preserve">· </w:t>
      </w:r>
      <w:r w:rsidRPr="004F7EC1">
        <w:rPr>
          <w:rFonts w:ascii="Times New Roman" w:hAnsi="Times New Roman"/>
          <w:b/>
          <w:sz w:val="18"/>
          <w:szCs w:val="18"/>
        </w:rPr>
        <w:t>языковые способности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слуховая дифференциация (фонематический и интонационный слух);</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зрительная дифференциация (транскрипционных знаков, букв, буквосочетаний, отдельных слов, грамматических конструкций и т. п.);</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имитация (речевой единицы на уровне слова, фразы);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догадка (на основе словообразования, аналогии с родным языком, контекста, иллюстративной наглядности и др.);</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выявление языковых закономерностей (выведение правил);</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sz w:val="18"/>
          <w:szCs w:val="18"/>
        </w:rPr>
        <w:t xml:space="preserve">· </w:t>
      </w:r>
      <w:r w:rsidRPr="004F7EC1">
        <w:rPr>
          <w:rFonts w:ascii="Times New Roman" w:hAnsi="Times New Roman"/>
          <w:b/>
          <w:sz w:val="18"/>
          <w:szCs w:val="18"/>
        </w:rPr>
        <w:t>способности к решению речемыслительных задач</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соотнесение/сопоставление (языковых единиц, их форм и значений);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осознание и объяснение (правил, памяток и т. д.);</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построение высказывания в соответствии с коммуникативными задачами (с опорами и без использования опор);</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трансформация (языковых единиц на уровне словосочетания, фразы);</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sz w:val="18"/>
          <w:szCs w:val="18"/>
        </w:rPr>
        <w:t xml:space="preserve">· </w:t>
      </w:r>
      <w:r w:rsidRPr="004F7EC1">
        <w:rPr>
          <w:rFonts w:ascii="Times New Roman" w:hAnsi="Times New Roman"/>
          <w:b/>
          <w:sz w:val="18"/>
          <w:szCs w:val="18"/>
        </w:rPr>
        <w:t>психические процессы и функции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восприятие (расширение единицы зрительного и слухового восприятия);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мышление (развитие таких мыслительных операций как анализ, синтез, сравнение, классификация, систематизация, обобщение);</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внимание (повышение устойчивости, развитие способности к распределению и переключению, увеличение объёма).</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i/>
          <w:sz w:val="18"/>
          <w:szCs w:val="18"/>
        </w:rPr>
        <w:t xml:space="preserve">У выпускника будет возможность развить: </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языковые способности</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выявление главного (основной идеи, главного предложения в абзаце, в тексте);</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логическое изложение (содержания прочитанного письменно зафиксированного высказывания, короткого текста);</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способности к решению речемыслительных задач</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 xml:space="preserve">формулирование выводов (из </w:t>
      </w:r>
      <w:proofErr w:type="gramStart"/>
      <w:r w:rsidRPr="004F7EC1">
        <w:rPr>
          <w:rFonts w:ascii="Times New Roman" w:hAnsi="Times New Roman"/>
          <w:i/>
          <w:sz w:val="18"/>
          <w:szCs w:val="18"/>
        </w:rPr>
        <w:t>прочитанного</w:t>
      </w:r>
      <w:proofErr w:type="gramEnd"/>
      <w:r w:rsidRPr="004F7EC1">
        <w:rPr>
          <w:rFonts w:ascii="Times New Roman" w:hAnsi="Times New Roman"/>
          <w:i/>
          <w:sz w:val="18"/>
          <w:szCs w:val="18"/>
        </w:rPr>
        <w:t>, услышанного);</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иллюстрирование (приведение примеров);</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антиципация (структурная и содержательная);</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выстраивание логической/хронологической последовательности (порядка, очерёдности);</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оценка/самооценка (высказываний, действий и т. д.);</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психические процессы и функции</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 xml:space="preserve">такие качества ума, как любознательность, логичность, доказательность, критичность, самостоятельность; </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память (расширение объёма оперативной слуховой и зрительной памяти);</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творческое воображение.</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b/>
          <w:sz w:val="18"/>
          <w:szCs w:val="18"/>
        </w:rPr>
        <w:t>3. Специальные учебные умения и универсальные учебные действия:</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sz w:val="18"/>
          <w:szCs w:val="18"/>
        </w:rPr>
        <w:t xml:space="preserve">· </w:t>
      </w:r>
      <w:r w:rsidRPr="004F7EC1">
        <w:rPr>
          <w:rFonts w:ascii="Times New Roman" w:hAnsi="Times New Roman"/>
          <w:b/>
          <w:sz w:val="18"/>
          <w:szCs w:val="18"/>
        </w:rPr>
        <w:t>специальные учебные умения</w:t>
      </w:r>
    </w:p>
    <w:p w:rsidR="00132830" w:rsidRPr="004F7EC1" w:rsidRDefault="00132830" w:rsidP="00132830">
      <w:pPr>
        <w:spacing w:after="0"/>
        <w:ind w:firstLine="567"/>
        <w:jc w:val="both"/>
        <w:rPr>
          <w:rFonts w:ascii="Times New Roman" w:hAnsi="Times New Roman"/>
          <w:sz w:val="18"/>
          <w:szCs w:val="18"/>
        </w:rPr>
      </w:pPr>
      <w:proofErr w:type="gramStart"/>
      <w:r w:rsidRPr="004F7EC1">
        <w:rPr>
          <w:rFonts w:ascii="Times New Roman" w:hAnsi="Times New Roman"/>
          <w:sz w:val="18"/>
          <w:szCs w:val="18"/>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lastRenderedPageBreak/>
        <w:t>– работать со справочным материалом: англо-русским и русско-английским словарями, грамматическим и лингвострановедческим справочниками;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–пользоваться различными опорами: грамматическими схемами, речевыми образцами, ключевыми словами, планами и др. для п</w:t>
      </w:r>
      <w:r w:rsidRPr="004F7EC1">
        <w:rPr>
          <w:rFonts w:ascii="Times New Roman" w:hAnsi="Times New Roman"/>
          <w:sz w:val="18"/>
          <w:szCs w:val="18"/>
        </w:rPr>
        <w:t>о</w:t>
      </w:r>
      <w:r w:rsidRPr="004F7EC1">
        <w:rPr>
          <w:rFonts w:ascii="Times New Roman" w:hAnsi="Times New Roman"/>
          <w:sz w:val="18"/>
          <w:szCs w:val="18"/>
        </w:rPr>
        <w:t>строения собственных высказываний;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пользоваться электронным приложением;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оценивать свои умения в различных видах речевой деятельности.</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i/>
          <w:sz w:val="18"/>
          <w:szCs w:val="18"/>
        </w:rPr>
        <w:t>Выпускник получит возможность научиться:</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рационально организовывать свою работу в классе и дома (выполнять различные типы упражнений и т. п.);</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пользоваться электронным приложением;</w:t>
      </w:r>
    </w:p>
    <w:p w:rsidR="00132830" w:rsidRPr="004F7EC1" w:rsidRDefault="00132830" w:rsidP="00132830">
      <w:pPr>
        <w:spacing w:after="0"/>
        <w:ind w:firstLine="567"/>
        <w:jc w:val="both"/>
        <w:rPr>
          <w:rFonts w:ascii="Times New Roman" w:hAnsi="Times New Roman"/>
          <w:b/>
          <w:sz w:val="18"/>
          <w:szCs w:val="18"/>
        </w:rPr>
      </w:pPr>
      <w:r w:rsidRPr="004F7EC1">
        <w:rPr>
          <w:rFonts w:ascii="Times New Roman" w:hAnsi="Times New Roman"/>
          <w:sz w:val="18"/>
          <w:szCs w:val="18"/>
        </w:rPr>
        <w:t xml:space="preserve">· </w:t>
      </w:r>
      <w:r w:rsidRPr="004F7EC1">
        <w:rPr>
          <w:rFonts w:ascii="Times New Roman" w:hAnsi="Times New Roman"/>
          <w:b/>
          <w:sz w:val="18"/>
          <w:szCs w:val="18"/>
        </w:rPr>
        <w:t>универсальные учебные действия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работать с информацией (текстом/аудиотекстом): извлекать нужную информацию, читать с полным пониманием содержания, п</w:t>
      </w:r>
      <w:r w:rsidRPr="004F7EC1">
        <w:rPr>
          <w:rFonts w:ascii="Times New Roman" w:hAnsi="Times New Roman"/>
          <w:sz w:val="18"/>
          <w:szCs w:val="18"/>
        </w:rPr>
        <w:t>о</w:t>
      </w:r>
      <w:r w:rsidRPr="004F7EC1">
        <w:rPr>
          <w:rFonts w:ascii="Times New Roman" w:hAnsi="Times New Roman"/>
          <w:sz w:val="18"/>
          <w:szCs w:val="18"/>
        </w:rPr>
        <w:t>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сотрудничать со сверстниками, работать в паре/группе, а также работать самостоятельно;</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выполнять задания в различных тестовых форматах.</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Выпускник получит возможность научиться: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работать с информацией (текстом/аудиотекстом): прогнозировать содержание текста по заголовкам, рисункам к тексту, опред</w:t>
      </w:r>
      <w:r w:rsidRPr="004F7EC1">
        <w:rPr>
          <w:rFonts w:ascii="Times New Roman" w:hAnsi="Times New Roman"/>
          <w:sz w:val="18"/>
          <w:szCs w:val="18"/>
        </w:rPr>
        <w:t>е</w:t>
      </w:r>
      <w:r w:rsidRPr="004F7EC1">
        <w:rPr>
          <w:rFonts w:ascii="Times New Roman" w:hAnsi="Times New Roman"/>
          <w:sz w:val="18"/>
          <w:szCs w:val="18"/>
        </w:rPr>
        <w:t xml:space="preserve">лять главное предложение в абзаце, отличать главную информацию </w:t>
      </w:r>
      <w:proofErr w:type="gramStart"/>
      <w:r w:rsidRPr="004F7EC1">
        <w:rPr>
          <w:rFonts w:ascii="Times New Roman" w:hAnsi="Times New Roman"/>
          <w:sz w:val="18"/>
          <w:szCs w:val="18"/>
        </w:rPr>
        <w:t>от</w:t>
      </w:r>
      <w:proofErr w:type="gramEnd"/>
      <w:r w:rsidRPr="004F7EC1">
        <w:rPr>
          <w:rFonts w:ascii="Times New Roman" w:hAnsi="Times New Roman"/>
          <w:sz w:val="18"/>
          <w:szCs w:val="18"/>
        </w:rPr>
        <w:t xml:space="preserve"> второстепенной;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вести диалог, учитывая позицию собеседника;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планировать и осуществлять проектную деятельность;</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работать в материальной и информационной среде начального общего образования (в том числе пользоваться средствами инфо</w:t>
      </w:r>
      <w:r w:rsidRPr="004F7EC1">
        <w:rPr>
          <w:rFonts w:ascii="Times New Roman" w:hAnsi="Times New Roman"/>
          <w:sz w:val="18"/>
          <w:szCs w:val="18"/>
        </w:rPr>
        <w:t>р</w:t>
      </w:r>
      <w:r w:rsidRPr="004F7EC1">
        <w:rPr>
          <w:rFonts w:ascii="Times New Roman" w:hAnsi="Times New Roman"/>
          <w:sz w:val="18"/>
          <w:szCs w:val="18"/>
        </w:rPr>
        <w:t>мационных и коммуникационных технологий);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контролировать и оценивать учебные действия в соответствии с поставленной задачей;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читать тексты различных стилей и жанров в соответствии с целями и задачами;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осознанно строить речевое высказывание в соответствии с коммуникативными задачами;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осуществлять логические действия: сравнение, анализ, синтез, обобщение, классификация по родовидовым признакам, устано</w:t>
      </w:r>
      <w:r w:rsidRPr="004F7EC1">
        <w:rPr>
          <w:rFonts w:ascii="Times New Roman" w:hAnsi="Times New Roman"/>
          <w:sz w:val="18"/>
          <w:szCs w:val="18"/>
        </w:rPr>
        <w:t>в</w:t>
      </w:r>
      <w:r w:rsidRPr="004F7EC1">
        <w:rPr>
          <w:rFonts w:ascii="Times New Roman" w:hAnsi="Times New Roman"/>
          <w:sz w:val="18"/>
          <w:szCs w:val="18"/>
        </w:rPr>
        <w:t>ление аналогий и причинно-следственных связей, построения рассуждений.</w:t>
      </w:r>
    </w:p>
    <w:p w:rsidR="00132830" w:rsidRPr="004F7EC1" w:rsidRDefault="00132830" w:rsidP="00132830">
      <w:pPr>
        <w:spacing w:after="0"/>
        <w:ind w:firstLine="567"/>
        <w:rPr>
          <w:rFonts w:ascii="Times New Roman" w:hAnsi="Times New Roman"/>
          <w:sz w:val="18"/>
          <w:szCs w:val="18"/>
        </w:rPr>
      </w:pPr>
      <w:r w:rsidRPr="004F7EC1">
        <w:rPr>
          <w:rFonts w:ascii="Times New Roman" w:hAnsi="Times New Roman"/>
          <w:b/>
          <w:sz w:val="18"/>
          <w:szCs w:val="18"/>
        </w:rPr>
        <w:t xml:space="preserve">В предметном направлении: </w:t>
      </w:r>
      <w:r w:rsidRPr="004F7EC1">
        <w:rPr>
          <w:rFonts w:ascii="Times New Roman" w:hAnsi="Times New Roman"/>
          <w:sz w:val="18"/>
          <w:szCs w:val="18"/>
        </w:rPr>
        <w:t>в процессе овладения познавательным (социокультурным) аспектом выпускник научится: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находить на карте страны изучаемого языка и континенты;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узнавать достопримечательности стран изучаемого языка/родной страны;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понимать особенности британских и американских национальных и семейных праздников и традиций;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понимать особенности образа жизни зарубежных сверстников;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узнавать наиболее известных персонажей англоязычной детской литературы и популярные литературные произведения для д</w:t>
      </w:r>
      <w:r w:rsidRPr="004F7EC1">
        <w:rPr>
          <w:rFonts w:ascii="Times New Roman" w:hAnsi="Times New Roman"/>
          <w:sz w:val="18"/>
          <w:szCs w:val="18"/>
        </w:rPr>
        <w:t>е</w:t>
      </w:r>
      <w:r w:rsidRPr="004F7EC1">
        <w:rPr>
          <w:rFonts w:ascii="Times New Roman" w:hAnsi="Times New Roman"/>
          <w:sz w:val="18"/>
          <w:szCs w:val="18"/>
        </w:rPr>
        <w:t>тей;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узнавать наиболее популярные в странах изучаемого языка детские телепередачи и их героев, а также анимационные фильмы и их героев.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Выпускник получит возможность:</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сформировать представление о государственной символике стран изучаемого языка;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сопоставить реалии стран изучаемого языка и родной страны;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представить реалии своей страны средствами английского языка;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познакомиться и выучить наизусть популярные детские песенки и стихотворения.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 процессе овладения учебным аспектом у учащихся будут развиты коммуникативные умения по видам речевой деятельности.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b/>
          <w:i/>
          <w:sz w:val="18"/>
          <w:szCs w:val="18"/>
        </w:rPr>
        <w:t xml:space="preserve">В говорении </w:t>
      </w:r>
      <w:r w:rsidRPr="004F7EC1">
        <w:rPr>
          <w:rFonts w:ascii="Times New Roman" w:hAnsi="Times New Roman"/>
          <w:sz w:val="18"/>
          <w:szCs w:val="18"/>
        </w:rPr>
        <w:t>выпускник научится: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вести и поддерживать элементарный диалог: этикетный, диалог-расспрос, диалог-побуждение, диалог – обмен мнениями;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кратко описывать и характеризовать предмет, картинку, персонаж;</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рассказывать о себе, своей семье, друге, школе, родном крае, стране 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т. п. (в пределах тематики начальной школы).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Выпускник получит возможность научиться: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воспроизводить наизусть небольшие произведения детского фольклора: рифмовки, стихотворения, песни;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кратко передавать содержание прочитанного/услышанного текста;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выражать отношение к </w:t>
      </w:r>
      <w:proofErr w:type="gramStart"/>
      <w:r w:rsidRPr="004F7EC1">
        <w:rPr>
          <w:rFonts w:ascii="Times New Roman" w:hAnsi="Times New Roman"/>
          <w:sz w:val="18"/>
          <w:szCs w:val="18"/>
        </w:rPr>
        <w:t>прочитанному</w:t>
      </w:r>
      <w:proofErr w:type="gramEnd"/>
      <w:r w:rsidRPr="004F7EC1">
        <w:rPr>
          <w:rFonts w:ascii="Times New Roman" w:hAnsi="Times New Roman"/>
          <w:sz w:val="18"/>
          <w:szCs w:val="18"/>
        </w:rPr>
        <w:t>/услышанному.</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b/>
          <w:i/>
          <w:sz w:val="18"/>
          <w:szCs w:val="18"/>
        </w:rPr>
        <w:t xml:space="preserve">В аудировании </w:t>
      </w:r>
      <w:r w:rsidRPr="004F7EC1">
        <w:rPr>
          <w:rFonts w:ascii="Times New Roman" w:hAnsi="Times New Roman"/>
          <w:sz w:val="18"/>
          <w:szCs w:val="18"/>
        </w:rPr>
        <w:t>выпускник научится: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понимать на слух:</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речь учителя во время ведения урока;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связные высказывания учителя, построенные на знакомом материале и/или содержащие некоторые незнакомые слова;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выказывания одноклассников;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небольшие тексты и сообщения, построенные на изученном речевом материале, как при непосредственном общении, так и при восприят</w:t>
      </w:r>
      <w:proofErr w:type="gramStart"/>
      <w:r w:rsidRPr="004F7EC1">
        <w:rPr>
          <w:rFonts w:ascii="Times New Roman" w:hAnsi="Times New Roman"/>
          <w:sz w:val="18"/>
          <w:szCs w:val="18"/>
        </w:rPr>
        <w:t>ии ау</w:t>
      </w:r>
      <w:proofErr w:type="gramEnd"/>
      <w:r w:rsidRPr="004F7EC1">
        <w:rPr>
          <w:rFonts w:ascii="Times New Roman" w:hAnsi="Times New Roman"/>
          <w:sz w:val="18"/>
          <w:szCs w:val="18"/>
        </w:rPr>
        <w:t>диозаписи;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содержание текста на уровне значения (уметь отвечать на вопросы по содержанию текста);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понимать основную информацию </w:t>
      </w:r>
      <w:proofErr w:type="gramStart"/>
      <w:r w:rsidRPr="004F7EC1">
        <w:rPr>
          <w:rFonts w:ascii="Times New Roman" w:hAnsi="Times New Roman"/>
          <w:sz w:val="18"/>
          <w:szCs w:val="18"/>
        </w:rPr>
        <w:t>услышанного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извлекать конкретную информацию из </w:t>
      </w:r>
      <w:proofErr w:type="gramStart"/>
      <w:r w:rsidRPr="004F7EC1">
        <w:rPr>
          <w:rFonts w:ascii="Times New Roman" w:hAnsi="Times New Roman"/>
          <w:sz w:val="18"/>
          <w:szCs w:val="18"/>
        </w:rPr>
        <w:t>услышанного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понимать детали текста;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вербально или невербально реагировать на услышанное;</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i/>
          <w:sz w:val="18"/>
          <w:szCs w:val="18"/>
        </w:rPr>
        <w:lastRenderedPageBreak/>
        <w:t>Выпускник получит возможность научиться:</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использовать контекстуальную или языковую догадку;</w:t>
      </w:r>
    </w:p>
    <w:p w:rsidR="00132830" w:rsidRPr="004F7EC1" w:rsidRDefault="00132830" w:rsidP="00132830">
      <w:pPr>
        <w:spacing w:after="0"/>
        <w:ind w:firstLine="567"/>
        <w:jc w:val="both"/>
        <w:rPr>
          <w:rFonts w:ascii="Times New Roman" w:hAnsi="Times New Roman"/>
          <w:i/>
          <w:sz w:val="18"/>
          <w:szCs w:val="18"/>
        </w:rPr>
      </w:pPr>
      <w:r w:rsidRPr="004F7EC1">
        <w:rPr>
          <w:rFonts w:ascii="Times New Roman" w:hAnsi="Times New Roman"/>
          <w:sz w:val="18"/>
          <w:szCs w:val="18"/>
        </w:rPr>
        <w:t xml:space="preserve">· </w:t>
      </w:r>
      <w:r w:rsidRPr="004F7EC1">
        <w:rPr>
          <w:rFonts w:ascii="Times New Roman" w:hAnsi="Times New Roman"/>
          <w:i/>
          <w:sz w:val="18"/>
          <w:szCs w:val="18"/>
        </w:rPr>
        <w:t>не обращать внимания на незнакомые слова, не мешающие понимать основное содержание текста.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b/>
          <w:i/>
          <w:sz w:val="18"/>
          <w:szCs w:val="18"/>
        </w:rPr>
        <w:t xml:space="preserve">В чтении </w:t>
      </w:r>
      <w:r w:rsidRPr="004F7EC1">
        <w:rPr>
          <w:rFonts w:ascii="Times New Roman" w:hAnsi="Times New Roman"/>
          <w:sz w:val="18"/>
          <w:szCs w:val="18"/>
        </w:rPr>
        <w:t xml:space="preserve">выпускник овладеет техникой чтения, то есть </w:t>
      </w:r>
      <w:proofErr w:type="gramStart"/>
      <w:r w:rsidRPr="004F7EC1">
        <w:rPr>
          <w:rFonts w:ascii="Times New Roman" w:hAnsi="Times New Roman"/>
          <w:sz w:val="18"/>
          <w:szCs w:val="18"/>
        </w:rPr>
        <w:t>научится</w:t>
      </w:r>
      <w:proofErr w:type="gramEnd"/>
      <w:r w:rsidRPr="004F7EC1">
        <w:rPr>
          <w:rFonts w:ascii="Times New Roman" w:hAnsi="Times New Roman"/>
          <w:sz w:val="18"/>
          <w:szCs w:val="18"/>
        </w:rPr>
        <w:t xml:space="preserve"> читать:</w:t>
      </w:r>
    </w:p>
    <w:p w:rsidR="00132830" w:rsidRPr="004F7EC1" w:rsidRDefault="00132830" w:rsidP="00132830">
      <w:pPr>
        <w:numPr>
          <w:ilvl w:val="0"/>
          <w:numId w:val="2"/>
        </w:numPr>
        <w:spacing w:after="0"/>
        <w:jc w:val="both"/>
        <w:rPr>
          <w:rFonts w:ascii="Times New Roman" w:hAnsi="Times New Roman"/>
          <w:sz w:val="18"/>
          <w:szCs w:val="18"/>
        </w:rPr>
      </w:pPr>
      <w:r w:rsidRPr="004F7EC1">
        <w:rPr>
          <w:rFonts w:ascii="Times New Roman" w:hAnsi="Times New Roman"/>
          <w:sz w:val="18"/>
          <w:szCs w:val="18"/>
        </w:rPr>
        <w:t xml:space="preserve">по транскрипции; </w:t>
      </w:r>
    </w:p>
    <w:p w:rsidR="00132830" w:rsidRPr="004F7EC1" w:rsidRDefault="00132830" w:rsidP="00132830">
      <w:pPr>
        <w:numPr>
          <w:ilvl w:val="0"/>
          <w:numId w:val="2"/>
        </w:numPr>
        <w:spacing w:after="0"/>
        <w:jc w:val="both"/>
        <w:rPr>
          <w:rFonts w:ascii="Times New Roman" w:hAnsi="Times New Roman"/>
          <w:sz w:val="18"/>
          <w:szCs w:val="18"/>
        </w:rPr>
      </w:pPr>
      <w:r w:rsidRPr="004F7EC1">
        <w:rPr>
          <w:rFonts w:ascii="Times New Roman" w:hAnsi="Times New Roman"/>
          <w:sz w:val="18"/>
          <w:szCs w:val="18"/>
        </w:rPr>
        <w:t xml:space="preserve">с помощью (изученных) правил чтения и с правильным словесным ударением; </w:t>
      </w:r>
    </w:p>
    <w:p w:rsidR="00132830" w:rsidRPr="004F7EC1" w:rsidRDefault="00132830" w:rsidP="00132830">
      <w:pPr>
        <w:numPr>
          <w:ilvl w:val="0"/>
          <w:numId w:val="2"/>
        </w:numPr>
        <w:spacing w:after="0"/>
        <w:jc w:val="both"/>
        <w:rPr>
          <w:rFonts w:ascii="Times New Roman" w:hAnsi="Times New Roman"/>
          <w:sz w:val="18"/>
          <w:szCs w:val="18"/>
        </w:rPr>
      </w:pPr>
      <w:r w:rsidRPr="004F7EC1">
        <w:rPr>
          <w:rFonts w:ascii="Times New Roman" w:hAnsi="Times New Roman"/>
          <w:sz w:val="18"/>
          <w:szCs w:val="18"/>
        </w:rPr>
        <w:t xml:space="preserve">редуцированные формы вспомогательных глаголов, используемые для образования изучаемых видовременных форм; </w:t>
      </w:r>
    </w:p>
    <w:p w:rsidR="00132830" w:rsidRPr="004F7EC1" w:rsidRDefault="00132830" w:rsidP="00132830">
      <w:pPr>
        <w:numPr>
          <w:ilvl w:val="0"/>
          <w:numId w:val="2"/>
        </w:numPr>
        <w:spacing w:after="0"/>
        <w:jc w:val="both"/>
        <w:rPr>
          <w:rFonts w:ascii="Times New Roman" w:hAnsi="Times New Roman"/>
          <w:sz w:val="18"/>
          <w:szCs w:val="18"/>
        </w:rPr>
      </w:pPr>
      <w:r w:rsidRPr="004F7EC1">
        <w:rPr>
          <w:rFonts w:ascii="Times New Roman" w:hAnsi="Times New Roman"/>
          <w:sz w:val="18"/>
          <w:szCs w:val="18"/>
        </w:rPr>
        <w:t xml:space="preserve">редуцированные отрицательные формы модальных глаголов; </w:t>
      </w:r>
    </w:p>
    <w:p w:rsidR="00132830" w:rsidRPr="004F7EC1" w:rsidRDefault="00132830" w:rsidP="00132830">
      <w:pPr>
        <w:numPr>
          <w:ilvl w:val="0"/>
          <w:numId w:val="2"/>
        </w:numPr>
        <w:spacing w:after="0"/>
        <w:jc w:val="both"/>
        <w:rPr>
          <w:rFonts w:ascii="Times New Roman" w:hAnsi="Times New Roman"/>
          <w:sz w:val="18"/>
          <w:szCs w:val="18"/>
        </w:rPr>
      </w:pPr>
      <w:r w:rsidRPr="004F7EC1">
        <w:rPr>
          <w:rFonts w:ascii="Times New Roman" w:hAnsi="Times New Roman"/>
          <w:sz w:val="18"/>
          <w:szCs w:val="18"/>
        </w:rPr>
        <w:t>написанное цифрами время, количественные и порядковые числительные и даты;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 правильным логическим и фразовым ударением простые нераспространённые предложения;</w:t>
      </w:r>
    </w:p>
    <w:p w:rsidR="00132830" w:rsidRPr="004F7EC1" w:rsidRDefault="00132830" w:rsidP="00132830">
      <w:pPr>
        <w:numPr>
          <w:ilvl w:val="0"/>
          <w:numId w:val="3"/>
        </w:numPr>
        <w:spacing w:after="0"/>
        <w:jc w:val="both"/>
        <w:rPr>
          <w:rFonts w:ascii="Times New Roman" w:hAnsi="Times New Roman"/>
          <w:sz w:val="18"/>
          <w:szCs w:val="18"/>
        </w:rPr>
      </w:pPr>
      <w:r w:rsidRPr="004F7EC1">
        <w:rPr>
          <w:rFonts w:ascii="Times New Roman" w:hAnsi="Times New Roman"/>
          <w:sz w:val="18"/>
          <w:szCs w:val="18"/>
        </w:rPr>
        <w:t>основные коммуникативные типы предложений (</w:t>
      </w:r>
      <w:proofErr w:type="gramStart"/>
      <w:r w:rsidRPr="004F7EC1">
        <w:rPr>
          <w:rFonts w:ascii="Times New Roman" w:hAnsi="Times New Roman"/>
          <w:sz w:val="18"/>
          <w:szCs w:val="18"/>
        </w:rPr>
        <w:t>повествовательное</w:t>
      </w:r>
      <w:proofErr w:type="gramEnd"/>
      <w:r w:rsidRPr="004F7EC1">
        <w:rPr>
          <w:rFonts w:ascii="Times New Roman" w:hAnsi="Times New Roman"/>
          <w:sz w:val="18"/>
          <w:szCs w:val="18"/>
        </w:rPr>
        <w:t xml:space="preserve">, вопросительное, побудительное, восклицательное); </w:t>
      </w:r>
    </w:p>
    <w:p w:rsidR="00132830" w:rsidRPr="004F7EC1" w:rsidRDefault="00132830" w:rsidP="00132830">
      <w:pPr>
        <w:numPr>
          <w:ilvl w:val="0"/>
          <w:numId w:val="3"/>
        </w:numPr>
        <w:spacing w:after="0"/>
        <w:jc w:val="both"/>
        <w:rPr>
          <w:rFonts w:ascii="Times New Roman" w:hAnsi="Times New Roman"/>
          <w:sz w:val="18"/>
          <w:szCs w:val="18"/>
        </w:rPr>
      </w:pPr>
      <w:r w:rsidRPr="004F7EC1">
        <w:rPr>
          <w:rFonts w:ascii="Times New Roman" w:hAnsi="Times New Roman"/>
          <w:sz w:val="18"/>
          <w:szCs w:val="18"/>
        </w:rPr>
        <w:t xml:space="preserve">с определённой скоростью, обеспечивающей понимание </w:t>
      </w:r>
      <w:proofErr w:type="gramStart"/>
      <w:r w:rsidRPr="004F7EC1">
        <w:rPr>
          <w:rFonts w:ascii="Times New Roman" w:hAnsi="Times New Roman"/>
          <w:sz w:val="18"/>
          <w:szCs w:val="18"/>
        </w:rPr>
        <w:t>читаемого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Выпускник овладеет умением читать, то есть </w:t>
      </w:r>
      <w:proofErr w:type="gramStart"/>
      <w:r w:rsidRPr="004F7EC1">
        <w:rPr>
          <w:rFonts w:ascii="Times New Roman" w:hAnsi="Times New Roman"/>
          <w:sz w:val="18"/>
          <w:szCs w:val="18"/>
        </w:rPr>
        <w:t>научится</w:t>
      </w:r>
      <w:proofErr w:type="gramEnd"/>
      <w:r w:rsidRPr="004F7EC1">
        <w:rPr>
          <w:rFonts w:ascii="Times New Roman" w:hAnsi="Times New Roman"/>
          <w:sz w:val="18"/>
          <w:szCs w:val="18"/>
        </w:rPr>
        <w:t>:</w:t>
      </w:r>
    </w:p>
    <w:p w:rsidR="00132830" w:rsidRPr="004F7EC1" w:rsidRDefault="00132830" w:rsidP="00132830">
      <w:pPr>
        <w:numPr>
          <w:ilvl w:val="0"/>
          <w:numId w:val="4"/>
        </w:numPr>
        <w:spacing w:after="0"/>
        <w:jc w:val="both"/>
        <w:rPr>
          <w:rFonts w:ascii="Times New Roman" w:hAnsi="Times New Roman"/>
          <w:sz w:val="18"/>
          <w:szCs w:val="18"/>
        </w:rPr>
      </w:pPr>
      <w:r w:rsidRPr="004F7EC1">
        <w:rPr>
          <w:rFonts w:ascii="Times New Roman" w:hAnsi="Times New Roman"/>
          <w:sz w:val="18"/>
          <w:szCs w:val="18"/>
        </w:rPr>
        <w:t>читать небольшие тексты различных типов, применяя разные стратегии, обеспечивающие понимание основной идеи текста, по</w:t>
      </w:r>
      <w:r w:rsidRPr="004F7EC1">
        <w:rPr>
          <w:rFonts w:ascii="Times New Roman" w:hAnsi="Times New Roman"/>
          <w:sz w:val="18"/>
          <w:szCs w:val="18"/>
        </w:rPr>
        <w:t>л</w:t>
      </w:r>
      <w:r w:rsidRPr="004F7EC1">
        <w:rPr>
          <w:rFonts w:ascii="Times New Roman" w:hAnsi="Times New Roman"/>
          <w:sz w:val="18"/>
          <w:szCs w:val="18"/>
        </w:rPr>
        <w:t xml:space="preserve">ное понимание текста и понимание необходимой (запрашиваемой) информации; </w:t>
      </w:r>
    </w:p>
    <w:p w:rsidR="00132830" w:rsidRPr="004F7EC1" w:rsidRDefault="00132830" w:rsidP="00132830">
      <w:pPr>
        <w:numPr>
          <w:ilvl w:val="0"/>
          <w:numId w:val="4"/>
        </w:numPr>
        <w:spacing w:after="0"/>
        <w:jc w:val="both"/>
        <w:rPr>
          <w:rFonts w:ascii="Times New Roman" w:hAnsi="Times New Roman"/>
          <w:sz w:val="18"/>
          <w:szCs w:val="18"/>
        </w:rPr>
      </w:pPr>
      <w:r w:rsidRPr="004F7EC1">
        <w:rPr>
          <w:rFonts w:ascii="Times New Roman" w:hAnsi="Times New Roman"/>
          <w:sz w:val="18"/>
          <w:szCs w:val="18"/>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132830" w:rsidRPr="004F7EC1" w:rsidRDefault="00132830" w:rsidP="00132830">
      <w:pPr>
        <w:numPr>
          <w:ilvl w:val="0"/>
          <w:numId w:val="5"/>
        </w:numPr>
        <w:spacing w:after="0"/>
        <w:jc w:val="both"/>
        <w:rPr>
          <w:rFonts w:ascii="Times New Roman" w:hAnsi="Times New Roman"/>
          <w:sz w:val="18"/>
          <w:szCs w:val="18"/>
        </w:rPr>
      </w:pPr>
      <w:r w:rsidRPr="004F7EC1">
        <w:rPr>
          <w:rFonts w:ascii="Times New Roman" w:hAnsi="Times New Roman"/>
          <w:sz w:val="18"/>
          <w:szCs w:val="18"/>
        </w:rPr>
        <w:t xml:space="preserve">определять значения незнакомых слов </w:t>
      </w:r>
      <w:proofErr w:type="gramStart"/>
      <w:r w:rsidRPr="004F7EC1">
        <w:rPr>
          <w:rFonts w:ascii="Times New Roman" w:hAnsi="Times New Roman"/>
          <w:sz w:val="18"/>
          <w:szCs w:val="18"/>
        </w:rPr>
        <w:t>по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знакомым словообразовательным элементам (приставки, суффиксы) и по известным составляющим элементам сложных слов;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аналогии с родным языком;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конверсии;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контексту;</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иллюстративной наглядности;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Выпускник получит возможность научиться:</w:t>
      </w:r>
    </w:p>
    <w:p w:rsidR="00132830" w:rsidRPr="004F7EC1" w:rsidRDefault="00132830" w:rsidP="00132830">
      <w:pPr>
        <w:numPr>
          <w:ilvl w:val="0"/>
          <w:numId w:val="6"/>
        </w:numPr>
        <w:spacing w:after="0"/>
        <w:jc w:val="both"/>
        <w:rPr>
          <w:rFonts w:ascii="Times New Roman" w:hAnsi="Times New Roman"/>
          <w:sz w:val="18"/>
          <w:szCs w:val="18"/>
        </w:rPr>
      </w:pPr>
      <w:r w:rsidRPr="004F7EC1">
        <w:rPr>
          <w:rFonts w:ascii="Times New Roman" w:hAnsi="Times New Roman"/>
          <w:sz w:val="18"/>
          <w:szCs w:val="18"/>
        </w:rPr>
        <w:t xml:space="preserve">читать и понимать тексты, написанные разными типами шрифтов; </w:t>
      </w:r>
    </w:p>
    <w:p w:rsidR="00132830" w:rsidRPr="004F7EC1" w:rsidRDefault="00132830" w:rsidP="00132830">
      <w:pPr>
        <w:numPr>
          <w:ilvl w:val="0"/>
          <w:numId w:val="6"/>
        </w:numPr>
        <w:spacing w:after="0"/>
        <w:jc w:val="both"/>
        <w:rPr>
          <w:rFonts w:ascii="Times New Roman" w:hAnsi="Times New Roman"/>
          <w:sz w:val="18"/>
          <w:szCs w:val="18"/>
        </w:rPr>
      </w:pPr>
      <w:r w:rsidRPr="004F7EC1">
        <w:rPr>
          <w:rFonts w:ascii="Times New Roman" w:hAnsi="Times New Roman"/>
          <w:sz w:val="18"/>
          <w:szCs w:val="18"/>
        </w:rPr>
        <w:t>читать с соответствующим ритмико-интонационным оформлением простые распространённые предложения с однородными чл</w:t>
      </w:r>
      <w:r w:rsidRPr="004F7EC1">
        <w:rPr>
          <w:rFonts w:ascii="Times New Roman" w:hAnsi="Times New Roman"/>
          <w:sz w:val="18"/>
          <w:szCs w:val="18"/>
        </w:rPr>
        <w:t>е</w:t>
      </w:r>
      <w:r w:rsidRPr="004F7EC1">
        <w:rPr>
          <w:rFonts w:ascii="Times New Roman" w:hAnsi="Times New Roman"/>
          <w:sz w:val="18"/>
          <w:szCs w:val="18"/>
        </w:rPr>
        <w:t>нами;</w:t>
      </w:r>
    </w:p>
    <w:p w:rsidR="00132830" w:rsidRPr="004F7EC1" w:rsidRDefault="00132830" w:rsidP="00132830">
      <w:pPr>
        <w:numPr>
          <w:ilvl w:val="0"/>
          <w:numId w:val="7"/>
        </w:numPr>
        <w:spacing w:after="0"/>
        <w:jc w:val="both"/>
        <w:rPr>
          <w:rFonts w:ascii="Times New Roman" w:hAnsi="Times New Roman"/>
          <w:sz w:val="18"/>
          <w:szCs w:val="18"/>
        </w:rPr>
      </w:pPr>
      <w:r w:rsidRPr="004F7EC1">
        <w:rPr>
          <w:rFonts w:ascii="Times New Roman" w:hAnsi="Times New Roman"/>
          <w:sz w:val="18"/>
          <w:szCs w:val="18"/>
        </w:rPr>
        <w:t>понимать внутреннюю организацию текста и определять:</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главную идею текста и предложения, подчинённые главному предложению;</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хронологический/логический порядок предложений;</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причинно-следственные и другие смысловые связи текста с помощью лексических и грамматических средств;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читать и понимать содержание текста на уровне смысла, а также: </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делать выводы из </w:t>
      </w:r>
      <w:proofErr w:type="gramStart"/>
      <w:r w:rsidRPr="004F7EC1">
        <w:rPr>
          <w:rFonts w:ascii="Times New Roman" w:hAnsi="Times New Roman"/>
          <w:sz w:val="18"/>
          <w:szCs w:val="18"/>
        </w:rPr>
        <w:t>прочитанного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xml:space="preserve">– выражать собственное мнение по поводу </w:t>
      </w:r>
      <w:proofErr w:type="gramStart"/>
      <w:r w:rsidRPr="004F7EC1">
        <w:rPr>
          <w:rFonts w:ascii="Times New Roman" w:hAnsi="Times New Roman"/>
          <w:sz w:val="18"/>
          <w:szCs w:val="18"/>
        </w:rPr>
        <w:t>прочитанного</w:t>
      </w:r>
      <w:proofErr w:type="gramEnd"/>
      <w:r w:rsidRPr="004F7EC1">
        <w:rPr>
          <w:rFonts w:ascii="Times New Roman" w:hAnsi="Times New Roman"/>
          <w:sz w:val="18"/>
          <w:szCs w:val="18"/>
        </w:rPr>
        <w:t>;</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выражать суждение относительно поступков героев;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соотносить события в тексте с личным опытом.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b/>
          <w:sz w:val="18"/>
          <w:szCs w:val="18"/>
        </w:rPr>
        <w:t xml:space="preserve">В письме </w:t>
      </w:r>
      <w:r w:rsidRPr="004F7EC1">
        <w:rPr>
          <w:rFonts w:ascii="Times New Roman" w:hAnsi="Times New Roman"/>
          <w:sz w:val="18"/>
          <w:szCs w:val="18"/>
        </w:rPr>
        <w:t>выпускник научится: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правильно списывать;</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выполнять лексико-грамматические упражнения;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делать записи (выписки из текста);</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делать подписи к рисункам;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отвечать письменно на вопросы;</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писать открытки-поздравления с праздником и днём рождения (объём 15–20 слов);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писать личные письма в рамках изучаемой тематики (объём 30–40 слов) с опорой на образец.</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Выпускник получит возможность научиться:</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писать русские имена и фамилии по-английски;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писать записки друзьям;</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составлять правила поведения/инструкции;</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заполнять анкеты (имя, фамилия, возраст, хобби), сообщать краткие сведения о себе;</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в личных письмах запрашивать интересующую информацию;</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писать короткие сообщения (в рамках изучаемой тематики) с опорой на план/ключевые слова (объём 50–60 слов);</w:t>
      </w:r>
    </w:p>
    <w:p w:rsidR="00132830" w:rsidRPr="004F7EC1" w:rsidRDefault="00132830" w:rsidP="00132830">
      <w:pPr>
        <w:spacing w:after="0"/>
        <w:ind w:firstLine="567"/>
        <w:jc w:val="both"/>
        <w:rPr>
          <w:rFonts w:ascii="Times New Roman" w:hAnsi="Times New Roman"/>
          <w:sz w:val="18"/>
          <w:szCs w:val="18"/>
        </w:rPr>
      </w:pPr>
      <w:r w:rsidRPr="004F7EC1">
        <w:rPr>
          <w:rFonts w:ascii="Times New Roman" w:hAnsi="Times New Roman"/>
          <w:sz w:val="18"/>
          <w:szCs w:val="18"/>
        </w:rPr>
        <w:t>– правильно оформлять конверт (с опорой на образец).</w:t>
      </w:r>
    </w:p>
    <w:p w:rsidR="00132830" w:rsidRPr="004F7EC1" w:rsidRDefault="00132830" w:rsidP="00132830">
      <w:pPr>
        <w:spacing w:after="0"/>
        <w:ind w:firstLine="567"/>
        <w:jc w:val="both"/>
        <w:rPr>
          <w:rFonts w:ascii="Times New Roman" w:hAnsi="Times New Roman"/>
          <w:sz w:val="18"/>
          <w:szCs w:val="18"/>
        </w:rPr>
      </w:pPr>
    </w:p>
    <w:p w:rsidR="00132830" w:rsidRPr="004F7EC1" w:rsidRDefault="00132830" w:rsidP="00132830">
      <w:pPr>
        <w:spacing w:after="0"/>
        <w:ind w:firstLine="567"/>
        <w:jc w:val="center"/>
        <w:rPr>
          <w:rFonts w:ascii="Times New Roman" w:hAnsi="Times New Roman"/>
          <w:b/>
          <w:sz w:val="18"/>
          <w:szCs w:val="18"/>
        </w:rPr>
      </w:pPr>
      <w:r w:rsidRPr="004F7EC1">
        <w:rPr>
          <w:rFonts w:ascii="Times New Roman" w:hAnsi="Times New Roman"/>
          <w:b/>
          <w:sz w:val="18"/>
          <w:szCs w:val="18"/>
          <w:lang w:val="en-US"/>
        </w:rPr>
        <w:t>VI</w:t>
      </w:r>
      <w:r w:rsidRPr="004F7EC1">
        <w:rPr>
          <w:rFonts w:ascii="Times New Roman" w:hAnsi="Times New Roman"/>
          <w:b/>
          <w:sz w:val="18"/>
          <w:szCs w:val="18"/>
        </w:rPr>
        <w:t>. Содержание учебного предмета</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Данная рабочая программа создана на основе современной научной концепции иноязычного образования «Развитие инди</w:t>
      </w:r>
      <w:r w:rsidR="001F04FA" w:rsidRPr="004F7EC1">
        <w:rPr>
          <w:rFonts w:ascii="Times New Roman" w:hAnsi="Times New Roman"/>
          <w:sz w:val="18"/>
          <w:szCs w:val="18"/>
        </w:rPr>
        <w:t>видуал</w:t>
      </w:r>
      <w:r w:rsidR="001F04FA" w:rsidRPr="004F7EC1">
        <w:rPr>
          <w:rFonts w:ascii="Times New Roman" w:hAnsi="Times New Roman"/>
          <w:sz w:val="18"/>
          <w:szCs w:val="18"/>
        </w:rPr>
        <w:t>ь</w:t>
      </w:r>
      <w:r w:rsidR="001F04FA" w:rsidRPr="004F7EC1">
        <w:rPr>
          <w:rFonts w:ascii="Times New Roman" w:hAnsi="Times New Roman"/>
          <w:sz w:val="18"/>
          <w:szCs w:val="18"/>
        </w:rPr>
        <w:t>ности в диалоге культур»</w:t>
      </w:r>
      <w:proofErr w:type="gramStart"/>
      <w:r w:rsidR="001F04FA" w:rsidRPr="004F7EC1">
        <w:rPr>
          <w:rFonts w:ascii="Times New Roman" w:hAnsi="Times New Roman"/>
          <w:sz w:val="18"/>
          <w:szCs w:val="18"/>
        </w:rPr>
        <w:t>.</w:t>
      </w:r>
      <w:r w:rsidRPr="004F7EC1">
        <w:rPr>
          <w:rFonts w:ascii="Times New Roman" w:hAnsi="Times New Roman"/>
          <w:sz w:val="18"/>
          <w:szCs w:val="18"/>
        </w:rPr>
        <w:t>С</w:t>
      </w:r>
      <w:proofErr w:type="gramEnd"/>
      <w:r w:rsidRPr="004F7EC1">
        <w:rPr>
          <w:rFonts w:ascii="Times New Roman" w:hAnsi="Times New Roman"/>
          <w:sz w:val="18"/>
          <w:szCs w:val="18"/>
        </w:rPr>
        <w:t>огласно данной концепции, процесс, в котором оказывается учащийся, рассматривается как процесс иноязы</w:t>
      </w:r>
      <w:r w:rsidRPr="004F7EC1">
        <w:rPr>
          <w:rFonts w:ascii="Times New Roman" w:hAnsi="Times New Roman"/>
          <w:sz w:val="18"/>
          <w:szCs w:val="18"/>
        </w:rPr>
        <w:t>ч</w:t>
      </w:r>
      <w:r w:rsidRPr="004F7EC1">
        <w:rPr>
          <w:rFonts w:ascii="Times New Roman" w:hAnsi="Times New Roman"/>
          <w:sz w:val="18"/>
          <w:szCs w:val="18"/>
        </w:rPr>
        <w:t>ного образования. Иноязычное образование выступает в качестве средства достижения конечной цели – развитие учащегося как индив</w:t>
      </w:r>
      <w:r w:rsidRPr="004F7EC1">
        <w:rPr>
          <w:rFonts w:ascii="Times New Roman" w:hAnsi="Times New Roman"/>
          <w:sz w:val="18"/>
          <w:szCs w:val="18"/>
        </w:rPr>
        <w:t>и</w:t>
      </w:r>
      <w:r w:rsidRPr="004F7EC1">
        <w:rPr>
          <w:rFonts w:ascii="Times New Roman" w:hAnsi="Times New Roman"/>
          <w:sz w:val="18"/>
          <w:szCs w:val="18"/>
        </w:rPr>
        <w:t>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lastRenderedPageBreak/>
        <w:t xml:space="preserve">– </w:t>
      </w:r>
      <w:r w:rsidRPr="004F7EC1">
        <w:rPr>
          <w:rFonts w:ascii="Times New Roman" w:hAnsi="Times New Roman"/>
          <w:b/>
          <w:i/>
          <w:sz w:val="18"/>
          <w:szCs w:val="18"/>
        </w:rPr>
        <w:t>познание</w:t>
      </w:r>
      <w:r w:rsidRPr="004F7EC1">
        <w:rPr>
          <w:rFonts w:ascii="Times New Roman" w:hAnsi="Times New Roman"/>
          <w:sz w:val="18"/>
          <w:szCs w:val="18"/>
        </w:rPr>
        <w:t>, которое нацелено на овладение культуроведческим содержанием (знание иностранной культуры и умение использ</w:t>
      </w:r>
      <w:r w:rsidRPr="004F7EC1">
        <w:rPr>
          <w:rFonts w:ascii="Times New Roman" w:hAnsi="Times New Roman"/>
          <w:sz w:val="18"/>
          <w:szCs w:val="18"/>
        </w:rPr>
        <w:t>о</w:t>
      </w:r>
      <w:r w:rsidRPr="004F7EC1">
        <w:rPr>
          <w:rFonts w:ascii="Times New Roman" w:hAnsi="Times New Roman"/>
          <w:sz w:val="18"/>
          <w:szCs w:val="18"/>
        </w:rPr>
        <w:t>вать её в диалоге с родной культурой);</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Pr="004F7EC1">
        <w:rPr>
          <w:rFonts w:ascii="Times New Roman" w:hAnsi="Times New Roman"/>
          <w:b/>
          <w:i/>
          <w:sz w:val="18"/>
          <w:szCs w:val="18"/>
        </w:rPr>
        <w:t>развитие</w:t>
      </w:r>
      <w:r w:rsidRPr="004F7EC1">
        <w:rPr>
          <w:rFonts w:ascii="Times New Roman" w:hAnsi="Times New Roman"/>
          <w:sz w:val="18"/>
          <w:szCs w:val="18"/>
        </w:rPr>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Pr="004F7EC1">
        <w:rPr>
          <w:rFonts w:ascii="Times New Roman" w:hAnsi="Times New Roman"/>
          <w:b/>
          <w:i/>
          <w:sz w:val="18"/>
          <w:szCs w:val="18"/>
        </w:rPr>
        <w:t>воспитание</w:t>
      </w:r>
      <w:r w:rsidRPr="004F7EC1">
        <w:rPr>
          <w:rFonts w:ascii="Times New Roman" w:hAnsi="Times New Roman"/>
          <w:sz w:val="18"/>
          <w:szCs w:val="18"/>
        </w:rPr>
        <w:t>, которое нацелено на овладение педагогическим содержанием, то есть духовными ценностями родной и мировой культур);</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Pr="004F7EC1">
        <w:rPr>
          <w:rFonts w:ascii="Times New Roman" w:hAnsi="Times New Roman"/>
          <w:b/>
          <w:i/>
          <w:sz w:val="18"/>
          <w:szCs w:val="18"/>
        </w:rPr>
        <w:t>учение</w:t>
      </w:r>
      <w:r w:rsidRPr="004F7EC1">
        <w:rPr>
          <w:rFonts w:ascii="Times New Roman" w:hAnsi="Times New Roman"/>
          <w:sz w:val="18"/>
          <w:szCs w:val="18"/>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143AA8" w:rsidRPr="004F7EC1" w:rsidRDefault="00143AA8" w:rsidP="00C62AFE">
      <w:pPr>
        <w:spacing w:after="0"/>
        <w:ind w:firstLine="567"/>
        <w:jc w:val="both"/>
        <w:rPr>
          <w:rFonts w:ascii="Times New Roman" w:hAnsi="Times New Roman"/>
          <w:sz w:val="18"/>
          <w:szCs w:val="18"/>
        </w:rPr>
      </w:pPr>
      <w:proofErr w:type="gramStart"/>
      <w:r w:rsidRPr="004F7EC1">
        <w:rPr>
          <w:rFonts w:ascii="Times New Roman" w:hAnsi="Times New Roman"/>
          <w:sz w:val="18"/>
          <w:szCs w:val="18"/>
        </w:rPr>
        <w:t>C</w:t>
      </w:r>
      <w:proofErr w:type="gramEnd"/>
      <w:r w:rsidRPr="004F7EC1">
        <w:rPr>
          <w:rFonts w:ascii="Times New Roman" w:hAnsi="Times New Roman"/>
          <w:sz w:val="18"/>
          <w:szCs w:val="18"/>
        </w:rPr>
        <w:t>одержание образовательной дисциплины «Иностранный язык» составляет иноязычная культура как интегративная духовная су</w:t>
      </w:r>
      <w:r w:rsidRPr="004F7EC1">
        <w:rPr>
          <w:rFonts w:ascii="Times New Roman" w:hAnsi="Times New Roman"/>
          <w:sz w:val="18"/>
          <w:szCs w:val="18"/>
        </w:rPr>
        <w:t>щ</w:t>
      </w:r>
      <w:r w:rsidRPr="004F7EC1">
        <w:rPr>
          <w:rFonts w:ascii="Times New Roman" w:hAnsi="Times New Roman"/>
          <w:sz w:val="18"/>
          <w:szCs w:val="18"/>
        </w:rPr>
        <w:t>ность, присваиваемая учащимся в процессе функционирования всех четырёх аспектов иноязычного образования – познавательного, разв</w:t>
      </w:r>
      <w:r w:rsidRPr="004F7EC1">
        <w:rPr>
          <w:rFonts w:ascii="Times New Roman" w:hAnsi="Times New Roman"/>
          <w:sz w:val="18"/>
          <w:szCs w:val="18"/>
        </w:rPr>
        <w:t>и</w:t>
      </w:r>
      <w:r w:rsidRPr="004F7EC1">
        <w:rPr>
          <w:rFonts w:ascii="Times New Roman" w:hAnsi="Times New Roman"/>
          <w:sz w:val="18"/>
          <w:szCs w:val="18"/>
        </w:rPr>
        <w:t>вающего, воспитательного, учебного.</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xml:space="preserve">Ведущими на начальной ступени являются </w:t>
      </w:r>
      <w:proofErr w:type="gramStart"/>
      <w:r w:rsidRPr="004F7EC1">
        <w:rPr>
          <w:rFonts w:ascii="Times New Roman" w:hAnsi="Times New Roman"/>
          <w:i/>
          <w:sz w:val="18"/>
          <w:szCs w:val="18"/>
        </w:rPr>
        <w:t>развивающий</w:t>
      </w:r>
      <w:proofErr w:type="gramEnd"/>
      <w:r w:rsidRPr="004F7EC1">
        <w:rPr>
          <w:rFonts w:ascii="Times New Roman" w:hAnsi="Times New Roman"/>
          <w:i/>
          <w:sz w:val="18"/>
          <w:szCs w:val="18"/>
        </w:rPr>
        <w:t xml:space="preserve"> и воспитательный аспекты</w:t>
      </w:r>
      <w:r w:rsidRPr="004F7EC1">
        <w:rPr>
          <w:rFonts w:ascii="Times New Roman" w:hAnsi="Times New Roman"/>
          <w:sz w:val="18"/>
          <w:szCs w:val="18"/>
        </w:rPr>
        <w:t>,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w:t>
      </w:r>
      <w:r w:rsidRPr="004F7EC1">
        <w:rPr>
          <w:rFonts w:ascii="Times New Roman" w:hAnsi="Times New Roman"/>
          <w:sz w:val="18"/>
          <w:szCs w:val="18"/>
        </w:rPr>
        <w:t>ь</w:t>
      </w:r>
      <w:r w:rsidRPr="004F7EC1">
        <w:rPr>
          <w:rFonts w:ascii="Times New Roman" w:hAnsi="Times New Roman"/>
          <w:sz w:val="18"/>
          <w:szCs w:val="18"/>
        </w:rPr>
        <w:t>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w:t>
      </w:r>
      <w:r w:rsidRPr="004F7EC1">
        <w:rPr>
          <w:rFonts w:ascii="Times New Roman" w:hAnsi="Times New Roman"/>
          <w:sz w:val="18"/>
          <w:szCs w:val="18"/>
        </w:rPr>
        <w:t>т</w:t>
      </w:r>
      <w:r w:rsidRPr="004F7EC1">
        <w:rPr>
          <w:rFonts w:ascii="Times New Roman" w:hAnsi="Times New Roman"/>
          <w:sz w:val="18"/>
          <w:szCs w:val="18"/>
        </w:rPr>
        <w:t>ветствии с национальным воспитательным идеалом.</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Культура как система ценностей, является содержанием образования, овладевая которой, ученик становится человеком духовным.</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Овладение фактами чужой культуры происходит в процессе их постоянного диалога с родной культурой, благодаря чему повыш</w:t>
      </w:r>
      <w:r w:rsidRPr="004F7EC1">
        <w:rPr>
          <w:rFonts w:ascii="Times New Roman" w:hAnsi="Times New Roman"/>
          <w:sz w:val="18"/>
          <w:szCs w:val="18"/>
        </w:rPr>
        <w:t>а</w:t>
      </w:r>
      <w:r w:rsidRPr="004F7EC1">
        <w:rPr>
          <w:rFonts w:ascii="Times New Roman" w:hAnsi="Times New Roman"/>
          <w:sz w:val="18"/>
          <w:szCs w:val="18"/>
        </w:rPr>
        <w:t>ется статус ученика как субъекта родной культуры, воспитывается чувство патриотизма, формируется гражданин России.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В данном курсе реализуются основные методические принципы коммуникативного иноязычного образования:</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1. Принцип овладения иноязычной культурой через общение.</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2. Принцип комплексности.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3. Принцип речемыслительной активности и самостоятельности.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4. Принцип индивидуализации процесса образования.</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5. Принцип функциональности.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6. Принцип ситуативности.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7. Принцип новизны.</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Данный курс использует образовательную технологию, в основе которой лежит действенный механизм её реализации, а именно подлинно гуманистическое общение, что и делает процесс начального иноязычного образования эффективным. Фактически процесс ин</w:t>
      </w:r>
      <w:r w:rsidRPr="004F7EC1">
        <w:rPr>
          <w:rFonts w:ascii="Times New Roman" w:hAnsi="Times New Roman"/>
          <w:sz w:val="18"/>
          <w:szCs w:val="18"/>
        </w:rPr>
        <w:t>о</w:t>
      </w:r>
      <w:r w:rsidRPr="004F7EC1">
        <w:rPr>
          <w:rFonts w:ascii="Times New Roman" w:hAnsi="Times New Roman"/>
          <w:sz w:val="18"/>
          <w:szCs w:val="18"/>
        </w:rPr>
        <w:t>язычного образования является моде</w:t>
      </w:r>
      <w:r w:rsidR="00C62AFE" w:rsidRPr="004F7EC1">
        <w:rPr>
          <w:rFonts w:ascii="Times New Roman" w:hAnsi="Times New Roman"/>
          <w:sz w:val="18"/>
          <w:szCs w:val="18"/>
        </w:rPr>
        <w:t xml:space="preserve">лью процесса общения, в котором </w:t>
      </w:r>
      <w:r w:rsidRPr="004F7EC1">
        <w:rPr>
          <w:rFonts w:ascii="Times New Roman" w:hAnsi="Times New Roman"/>
          <w:sz w:val="18"/>
          <w:szCs w:val="18"/>
        </w:rPr>
        <w:t>учитель и ученик выступают как личностно равные речевые пар</w:t>
      </w:r>
      <w:r w:rsidRPr="004F7EC1">
        <w:rPr>
          <w:rFonts w:ascii="Times New Roman" w:hAnsi="Times New Roman"/>
          <w:sz w:val="18"/>
          <w:szCs w:val="18"/>
        </w:rPr>
        <w:t>т</w:t>
      </w:r>
      <w:r w:rsidRPr="004F7EC1">
        <w:rPr>
          <w:rFonts w:ascii="Times New Roman" w:hAnsi="Times New Roman"/>
          <w:sz w:val="18"/>
          <w:szCs w:val="18"/>
        </w:rPr>
        <w:t>нёры. Такое общение служит каналом познания, средством развития, инструментом воспитания и средой учения. Оно обеспечивает ро</w:t>
      </w:r>
      <w:r w:rsidRPr="004F7EC1">
        <w:rPr>
          <w:rFonts w:ascii="Times New Roman" w:hAnsi="Times New Roman"/>
          <w:sz w:val="18"/>
          <w:szCs w:val="18"/>
        </w:rPr>
        <w:t>ж</w:t>
      </w:r>
      <w:r w:rsidRPr="004F7EC1">
        <w:rPr>
          <w:rFonts w:ascii="Times New Roman" w:hAnsi="Times New Roman"/>
          <w:sz w:val="18"/>
          <w:szCs w:val="18"/>
        </w:rPr>
        <w:t>дение личностного смысла деятельности ученика, поскольку построено на диалоге, в котором всё спроецировано на его личность, удовл</w:t>
      </w:r>
      <w:r w:rsidRPr="004F7EC1">
        <w:rPr>
          <w:rFonts w:ascii="Times New Roman" w:hAnsi="Times New Roman"/>
          <w:sz w:val="18"/>
          <w:szCs w:val="18"/>
        </w:rPr>
        <w:t>е</w:t>
      </w:r>
      <w:r w:rsidRPr="004F7EC1">
        <w:rPr>
          <w:rFonts w:ascii="Times New Roman" w:hAnsi="Times New Roman"/>
          <w:sz w:val="18"/>
          <w:szCs w:val="18"/>
        </w:rPr>
        <w:t>творяет его интересы, построено на уважении к его личности, внимании к ней, на желании сотрудничать и помочь в овладении иноязы</w:t>
      </w:r>
      <w:r w:rsidRPr="004F7EC1">
        <w:rPr>
          <w:rFonts w:ascii="Times New Roman" w:hAnsi="Times New Roman"/>
          <w:sz w:val="18"/>
          <w:szCs w:val="18"/>
        </w:rPr>
        <w:t>ч</w:t>
      </w:r>
      <w:r w:rsidRPr="004F7EC1">
        <w:rPr>
          <w:rFonts w:ascii="Times New Roman" w:hAnsi="Times New Roman"/>
          <w:sz w:val="18"/>
          <w:szCs w:val="18"/>
        </w:rPr>
        <w:t>ной культурой, культурой умственного труда, спроецированного на отдалённые результаты. Всё это и закладывает основы реального ди</w:t>
      </w:r>
      <w:r w:rsidRPr="004F7EC1">
        <w:rPr>
          <w:rFonts w:ascii="Times New Roman" w:hAnsi="Times New Roman"/>
          <w:sz w:val="18"/>
          <w:szCs w:val="18"/>
        </w:rPr>
        <w:t>а</w:t>
      </w:r>
      <w:r w:rsidRPr="004F7EC1">
        <w:rPr>
          <w:rFonts w:ascii="Times New Roman" w:hAnsi="Times New Roman"/>
          <w:sz w:val="18"/>
          <w:szCs w:val="18"/>
        </w:rPr>
        <w:t>лога культур.</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Кроме того, предлагаемый курс содержит необходимые средства, способные снять объективно существующие противоречия уче</w:t>
      </w:r>
      <w:r w:rsidRPr="004F7EC1">
        <w:rPr>
          <w:rFonts w:ascii="Times New Roman" w:hAnsi="Times New Roman"/>
          <w:sz w:val="18"/>
          <w:szCs w:val="18"/>
        </w:rPr>
        <w:t>б</w:t>
      </w:r>
      <w:r w:rsidRPr="004F7EC1">
        <w:rPr>
          <w:rFonts w:ascii="Times New Roman" w:hAnsi="Times New Roman"/>
          <w:sz w:val="18"/>
          <w:szCs w:val="18"/>
        </w:rPr>
        <w:t>ного процесса:</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между ожиданием ребёнка быстро и легко овладеть ИЯ и необходимостью долго и упорно трудиться;</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между коллективной формой обучения и индивидуальным характером процесса овладения иностранным языком;</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между необходимостью уметь учиться и отсутствием у учащихся общеучебных и специальных учебных умений, обеспечива</w:t>
      </w:r>
      <w:r w:rsidRPr="004F7EC1">
        <w:rPr>
          <w:rFonts w:ascii="Times New Roman" w:hAnsi="Times New Roman"/>
          <w:sz w:val="18"/>
          <w:szCs w:val="18"/>
        </w:rPr>
        <w:t>ю</w:t>
      </w:r>
      <w:r w:rsidRPr="004F7EC1">
        <w:rPr>
          <w:rFonts w:ascii="Times New Roman" w:hAnsi="Times New Roman"/>
          <w:sz w:val="18"/>
          <w:szCs w:val="18"/>
        </w:rPr>
        <w:t>щих успешное овладение ИЯ;</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между индивидуальным характером речи ученика и единым учебником для всех.</w:t>
      </w:r>
    </w:p>
    <w:p w:rsidR="00786F40" w:rsidRPr="004F7EC1" w:rsidRDefault="00786F40" w:rsidP="00942F78">
      <w:pPr>
        <w:spacing w:after="0"/>
        <w:ind w:firstLine="567"/>
        <w:jc w:val="center"/>
        <w:rPr>
          <w:rFonts w:ascii="Times New Roman" w:hAnsi="Times New Roman"/>
          <w:b/>
          <w:sz w:val="18"/>
          <w:szCs w:val="18"/>
        </w:rPr>
      </w:pPr>
    </w:p>
    <w:p w:rsidR="00143AA8" w:rsidRPr="004F7EC1" w:rsidRDefault="00143AA8" w:rsidP="00942F78">
      <w:pPr>
        <w:spacing w:after="0"/>
        <w:ind w:firstLine="567"/>
        <w:jc w:val="center"/>
        <w:rPr>
          <w:rFonts w:ascii="Times New Roman" w:hAnsi="Times New Roman"/>
          <w:b/>
          <w:sz w:val="18"/>
          <w:szCs w:val="18"/>
        </w:rPr>
      </w:pPr>
      <w:r w:rsidRPr="004F7EC1">
        <w:rPr>
          <w:rFonts w:ascii="Times New Roman" w:hAnsi="Times New Roman"/>
          <w:b/>
          <w:sz w:val="18"/>
          <w:szCs w:val="18"/>
        </w:rPr>
        <w:t>Предметное содержание речи</w:t>
      </w:r>
    </w:p>
    <w:p w:rsidR="00143AA8" w:rsidRPr="004F7EC1" w:rsidRDefault="00143AA8" w:rsidP="00C62AFE">
      <w:pPr>
        <w:spacing w:after="0"/>
        <w:ind w:firstLine="567"/>
        <w:jc w:val="both"/>
        <w:rPr>
          <w:rFonts w:ascii="Times New Roman" w:hAnsi="Times New Roman"/>
          <w:sz w:val="18"/>
          <w:szCs w:val="18"/>
        </w:rPr>
      </w:pPr>
      <w:r w:rsidRPr="004F7EC1">
        <w:rPr>
          <w:rFonts w:ascii="Times New Roman" w:hAnsi="Times New Roman"/>
          <w:sz w:val="18"/>
          <w:szCs w:val="18"/>
        </w:rPr>
        <w:t xml:space="preserve">Предметное содержание речи </w:t>
      </w:r>
      <w:r w:rsidR="00C62AFE" w:rsidRPr="004F7EC1">
        <w:rPr>
          <w:rFonts w:ascii="Times New Roman" w:hAnsi="Times New Roman"/>
          <w:sz w:val="18"/>
          <w:szCs w:val="18"/>
        </w:rPr>
        <w:t xml:space="preserve">4 класса </w:t>
      </w:r>
      <w:r w:rsidRPr="004F7EC1">
        <w:rPr>
          <w:rFonts w:ascii="Times New Roman" w:hAnsi="Times New Roman"/>
          <w:sz w:val="18"/>
          <w:szCs w:val="18"/>
        </w:rPr>
        <w:t>реализуется в воспитательном, развивающем, познавательном (социокультурном) и учебном аспектах иноязычной культуры.</w:t>
      </w:r>
    </w:p>
    <w:p w:rsidR="00C62AFE"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Я и моя семья</w:t>
      </w:r>
      <w:r w:rsidR="00C62AFE" w:rsidRPr="004F7EC1">
        <w:rPr>
          <w:rFonts w:ascii="Times New Roman" w:hAnsi="Times New Roman"/>
          <w:b/>
          <w:sz w:val="18"/>
          <w:szCs w:val="18"/>
        </w:rPr>
        <w:t xml:space="preserve"> (10 ч.)</w:t>
      </w:r>
      <w:r w:rsidRPr="004F7EC1">
        <w:rPr>
          <w:rFonts w:ascii="Times New Roman" w:hAnsi="Times New Roman"/>
          <w:b/>
          <w:sz w:val="18"/>
          <w:szCs w:val="18"/>
        </w:rPr>
        <w:t xml:space="preserve">. </w:t>
      </w:r>
      <w:r w:rsidR="00C62AFE" w:rsidRPr="004F7EC1">
        <w:rPr>
          <w:rFonts w:ascii="Times New Roman" w:hAnsi="Times New Roman"/>
          <w:sz w:val="18"/>
          <w:szCs w:val="18"/>
        </w:rPr>
        <w:t>Отдых с семьёй. Профессии, занятия людей различных профессий. Выбор профессии.</w:t>
      </w:r>
    </w:p>
    <w:p w:rsidR="00C62AFE"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Мой день</w:t>
      </w:r>
      <w:r w:rsidR="00C62AFE" w:rsidRPr="004F7EC1">
        <w:rPr>
          <w:rFonts w:ascii="Times New Roman" w:hAnsi="Times New Roman"/>
          <w:b/>
          <w:sz w:val="18"/>
          <w:szCs w:val="18"/>
        </w:rPr>
        <w:t xml:space="preserve"> (8 ч.)</w:t>
      </w:r>
      <w:r w:rsidRPr="004F7EC1">
        <w:rPr>
          <w:rFonts w:ascii="Times New Roman" w:hAnsi="Times New Roman"/>
          <w:b/>
          <w:sz w:val="18"/>
          <w:szCs w:val="18"/>
        </w:rPr>
        <w:t xml:space="preserve">. </w:t>
      </w:r>
      <w:r w:rsidR="00C62AFE" w:rsidRPr="004F7EC1">
        <w:rPr>
          <w:rFonts w:ascii="Times New Roman" w:hAnsi="Times New Roman"/>
          <w:sz w:val="18"/>
          <w:szCs w:val="18"/>
        </w:rPr>
        <w:t>Распорядок дня школьника</w:t>
      </w:r>
      <w:r w:rsidR="00C62AFE" w:rsidRPr="004F7EC1">
        <w:rPr>
          <w:rFonts w:ascii="Times New Roman" w:hAnsi="Times New Roman"/>
          <w:b/>
          <w:sz w:val="18"/>
          <w:szCs w:val="18"/>
        </w:rPr>
        <w:t>.</w:t>
      </w:r>
      <w:r w:rsidR="00C62AFE" w:rsidRPr="004F7EC1">
        <w:rPr>
          <w:rFonts w:ascii="Times New Roman" w:hAnsi="Times New Roman"/>
          <w:sz w:val="18"/>
          <w:szCs w:val="18"/>
        </w:rPr>
        <w:t xml:space="preserve"> Распорядок дня в семье. Обозначение времени. Занятия в будние и выходные дни.</w:t>
      </w:r>
    </w:p>
    <w:p w:rsidR="00712B74"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Мой дом</w:t>
      </w:r>
      <w:r w:rsidR="00712B74" w:rsidRPr="004F7EC1">
        <w:rPr>
          <w:rFonts w:ascii="Times New Roman" w:hAnsi="Times New Roman"/>
          <w:b/>
          <w:sz w:val="18"/>
          <w:szCs w:val="18"/>
        </w:rPr>
        <w:t xml:space="preserve"> (8 ч.)</w:t>
      </w:r>
      <w:r w:rsidRPr="004F7EC1">
        <w:rPr>
          <w:rFonts w:ascii="Times New Roman" w:hAnsi="Times New Roman"/>
          <w:b/>
          <w:sz w:val="18"/>
          <w:szCs w:val="18"/>
        </w:rPr>
        <w:t xml:space="preserve">. </w:t>
      </w:r>
      <w:r w:rsidR="00712B74" w:rsidRPr="004F7EC1">
        <w:rPr>
          <w:rFonts w:ascii="Times New Roman" w:hAnsi="Times New Roman"/>
          <w:sz w:val="18"/>
          <w:szCs w:val="18"/>
        </w:rPr>
        <w:t>Дом/квартира: комнаты и предметы мебели и интерьера. Моя комната. Работа по дому.</w:t>
      </w:r>
    </w:p>
    <w:p w:rsidR="00143AA8"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Я и мои друзья. Знакомство</w:t>
      </w:r>
      <w:r w:rsidR="00712B74" w:rsidRPr="004F7EC1">
        <w:rPr>
          <w:rFonts w:ascii="Times New Roman" w:hAnsi="Times New Roman"/>
          <w:b/>
          <w:sz w:val="18"/>
          <w:szCs w:val="18"/>
        </w:rPr>
        <w:t xml:space="preserve"> (3 ч.)</w:t>
      </w:r>
      <w:r w:rsidRPr="004F7EC1">
        <w:rPr>
          <w:rFonts w:ascii="Times New Roman" w:hAnsi="Times New Roman"/>
          <w:b/>
          <w:sz w:val="18"/>
          <w:szCs w:val="18"/>
        </w:rPr>
        <w:t>.</w:t>
      </w:r>
      <w:r w:rsidR="00712B74" w:rsidRPr="004F7EC1">
        <w:rPr>
          <w:rFonts w:ascii="Times New Roman" w:hAnsi="Times New Roman"/>
          <w:sz w:val="18"/>
          <w:szCs w:val="18"/>
        </w:rPr>
        <w:t xml:space="preserve"> Письмо зарубежному другу.</w:t>
      </w:r>
    </w:p>
    <w:p w:rsidR="00712B74"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Мир моих увлечений</w:t>
      </w:r>
      <w:r w:rsidR="00712B74" w:rsidRPr="004F7EC1">
        <w:rPr>
          <w:rFonts w:ascii="Times New Roman" w:hAnsi="Times New Roman"/>
          <w:b/>
          <w:sz w:val="18"/>
          <w:szCs w:val="18"/>
        </w:rPr>
        <w:t xml:space="preserve"> (2 ч.)</w:t>
      </w:r>
      <w:r w:rsidRPr="004F7EC1">
        <w:rPr>
          <w:rFonts w:ascii="Times New Roman" w:hAnsi="Times New Roman"/>
          <w:b/>
          <w:sz w:val="18"/>
          <w:szCs w:val="18"/>
        </w:rPr>
        <w:t xml:space="preserve">. </w:t>
      </w:r>
      <w:r w:rsidR="00712B74" w:rsidRPr="004F7EC1">
        <w:rPr>
          <w:rFonts w:ascii="Times New Roman" w:hAnsi="Times New Roman"/>
          <w:sz w:val="18"/>
          <w:szCs w:val="18"/>
        </w:rPr>
        <w:t>Магазин игрушек.</w:t>
      </w:r>
    </w:p>
    <w:p w:rsidR="00143AA8"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Моя школа</w:t>
      </w:r>
      <w:r w:rsidR="00712B74" w:rsidRPr="004F7EC1">
        <w:rPr>
          <w:rFonts w:ascii="Times New Roman" w:hAnsi="Times New Roman"/>
          <w:b/>
          <w:sz w:val="18"/>
          <w:szCs w:val="18"/>
        </w:rPr>
        <w:t xml:space="preserve"> (12 ч.)</w:t>
      </w:r>
      <w:r w:rsidRPr="004F7EC1">
        <w:rPr>
          <w:rFonts w:ascii="Times New Roman" w:hAnsi="Times New Roman"/>
          <w:b/>
          <w:sz w:val="18"/>
          <w:szCs w:val="18"/>
        </w:rPr>
        <w:t>.</w:t>
      </w:r>
      <w:r w:rsidR="00712B74" w:rsidRPr="004F7EC1">
        <w:rPr>
          <w:rFonts w:ascii="Times New Roman" w:hAnsi="Times New Roman"/>
          <w:sz w:val="18"/>
          <w:szCs w:val="18"/>
        </w:rPr>
        <w:t xml:space="preserve"> Классная комната. Школьные принадлежности. Учебные предметы. Распорядок дня в школе. Занятия детей на уроке и на перемене. Школьные ярмарки (12 ч.)</w:t>
      </w:r>
    </w:p>
    <w:p w:rsidR="00796CB4" w:rsidRPr="004F7EC1" w:rsidRDefault="00143AA8" w:rsidP="00F847CC">
      <w:pPr>
        <w:spacing w:after="0"/>
        <w:jc w:val="both"/>
        <w:rPr>
          <w:rFonts w:ascii="Times New Roman" w:hAnsi="Times New Roman"/>
          <w:b/>
          <w:sz w:val="18"/>
          <w:szCs w:val="18"/>
        </w:rPr>
      </w:pPr>
      <w:r w:rsidRPr="004F7EC1">
        <w:rPr>
          <w:rFonts w:ascii="Times New Roman" w:hAnsi="Times New Roman"/>
          <w:b/>
          <w:sz w:val="18"/>
          <w:szCs w:val="18"/>
        </w:rPr>
        <w:t>Мир вокруг меня</w:t>
      </w:r>
      <w:r w:rsidR="00796CB4" w:rsidRPr="004F7EC1">
        <w:rPr>
          <w:rFonts w:ascii="Times New Roman" w:hAnsi="Times New Roman"/>
          <w:b/>
          <w:sz w:val="18"/>
          <w:szCs w:val="18"/>
        </w:rPr>
        <w:t xml:space="preserve"> (8 ч.)</w:t>
      </w:r>
      <w:proofErr w:type="gramStart"/>
      <w:r w:rsidRPr="004F7EC1">
        <w:rPr>
          <w:rFonts w:ascii="Times New Roman" w:hAnsi="Times New Roman"/>
          <w:b/>
          <w:sz w:val="18"/>
          <w:szCs w:val="18"/>
        </w:rPr>
        <w:t>.</w:t>
      </w:r>
      <w:r w:rsidR="00796CB4" w:rsidRPr="004F7EC1">
        <w:rPr>
          <w:rFonts w:ascii="Times New Roman" w:hAnsi="Times New Roman"/>
          <w:sz w:val="18"/>
          <w:szCs w:val="18"/>
        </w:rPr>
        <w:t>Ж</w:t>
      </w:r>
      <w:proofErr w:type="gramEnd"/>
      <w:r w:rsidR="00796CB4" w:rsidRPr="004F7EC1">
        <w:rPr>
          <w:rFonts w:ascii="Times New Roman" w:hAnsi="Times New Roman"/>
          <w:sz w:val="18"/>
          <w:szCs w:val="18"/>
        </w:rPr>
        <w:t>ивотные, описание животных. Животные в цирке, на ферме и в зоопарке.</w:t>
      </w:r>
    </w:p>
    <w:p w:rsidR="00796CB4"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Погода. Времена года. Путешествия</w:t>
      </w:r>
      <w:r w:rsidR="00796CB4" w:rsidRPr="004F7EC1">
        <w:rPr>
          <w:rFonts w:ascii="Times New Roman" w:hAnsi="Times New Roman"/>
          <w:b/>
          <w:sz w:val="18"/>
          <w:szCs w:val="18"/>
        </w:rPr>
        <w:t xml:space="preserve"> (9 ч.)</w:t>
      </w:r>
      <w:proofErr w:type="gramStart"/>
      <w:r w:rsidRPr="004F7EC1">
        <w:rPr>
          <w:rFonts w:ascii="Times New Roman" w:hAnsi="Times New Roman"/>
          <w:b/>
          <w:sz w:val="18"/>
          <w:szCs w:val="18"/>
        </w:rPr>
        <w:t>.</w:t>
      </w:r>
      <w:r w:rsidR="00796CB4" w:rsidRPr="004F7EC1">
        <w:rPr>
          <w:rFonts w:ascii="Times New Roman" w:hAnsi="Times New Roman"/>
          <w:sz w:val="18"/>
          <w:szCs w:val="18"/>
        </w:rPr>
        <w:t>П</w:t>
      </w:r>
      <w:proofErr w:type="gramEnd"/>
      <w:r w:rsidR="00796CB4" w:rsidRPr="004F7EC1">
        <w:rPr>
          <w:rFonts w:ascii="Times New Roman" w:hAnsi="Times New Roman"/>
          <w:sz w:val="18"/>
          <w:szCs w:val="18"/>
        </w:rPr>
        <w:t>утешествия по странам изучаемого языка/родной стране.</w:t>
      </w:r>
    </w:p>
    <w:p w:rsidR="00796CB4"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Страна/страны изучаемого языка и родная страна</w:t>
      </w:r>
      <w:r w:rsidR="00E76BF7" w:rsidRPr="004F7EC1">
        <w:rPr>
          <w:rFonts w:ascii="Times New Roman" w:hAnsi="Times New Roman"/>
          <w:b/>
          <w:sz w:val="18"/>
          <w:szCs w:val="18"/>
        </w:rPr>
        <w:t xml:space="preserve"> (6</w:t>
      </w:r>
      <w:r w:rsidR="00796CB4" w:rsidRPr="004F7EC1">
        <w:rPr>
          <w:rFonts w:ascii="Times New Roman" w:hAnsi="Times New Roman"/>
          <w:b/>
          <w:sz w:val="18"/>
          <w:szCs w:val="18"/>
        </w:rPr>
        <w:t xml:space="preserve"> ч.)</w:t>
      </w:r>
      <w:proofErr w:type="gramStart"/>
      <w:r w:rsidRPr="004F7EC1">
        <w:rPr>
          <w:rFonts w:ascii="Times New Roman" w:hAnsi="Times New Roman"/>
          <w:b/>
          <w:sz w:val="18"/>
          <w:szCs w:val="18"/>
        </w:rPr>
        <w:t>.</w:t>
      </w:r>
      <w:r w:rsidR="00796CB4" w:rsidRPr="004F7EC1">
        <w:rPr>
          <w:rFonts w:ascii="Times New Roman" w:hAnsi="Times New Roman"/>
          <w:sz w:val="18"/>
          <w:szCs w:val="18"/>
        </w:rPr>
        <w:t>М</w:t>
      </w:r>
      <w:proofErr w:type="gramEnd"/>
      <w:r w:rsidR="00796CB4" w:rsidRPr="004F7EC1">
        <w:rPr>
          <w:rFonts w:ascii="Times New Roman" w:hAnsi="Times New Roman"/>
          <w:sz w:val="18"/>
          <w:szCs w:val="18"/>
        </w:rPr>
        <w:t>ой город/деревня: общественные места, места отдыха. Развлечения в городе. Достопримечательности стран изучаемого языка и родной страны.</w:t>
      </w:r>
    </w:p>
    <w:p w:rsidR="00796CB4" w:rsidRPr="004F7EC1" w:rsidRDefault="00143AA8" w:rsidP="00F847CC">
      <w:pPr>
        <w:spacing w:after="0"/>
        <w:jc w:val="both"/>
        <w:rPr>
          <w:rFonts w:ascii="Times New Roman" w:hAnsi="Times New Roman"/>
          <w:sz w:val="18"/>
          <w:szCs w:val="18"/>
        </w:rPr>
      </w:pPr>
      <w:r w:rsidRPr="004F7EC1">
        <w:rPr>
          <w:rFonts w:ascii="Times New Roman" w:hAnsi="Times New Roman"/>
          <w:b/>
          <w:sz w:val="18"/>
          <w:szCs w:val="18"/>
        </w:rPr>
        <w:t>Литературные произведения, анимационные фильмы и телевизионные передачи</w:t>
      </w:r>
      <w:proofErr w:type="gramStart"/>
      <w:r w:rsidRPr="004F7EC1">
        <w:rPr>
          <w:rFonts w:ascii="Times New Roman" w:hAnsi="Times New Roman"/>
          <w:b/>
          <w:sz w:val="18"/>
          <w:szCs w:val="18"/>
        </w:rPr>
        <w:t>.</w:t>
      </w:r>
      <w:r w:rsidR="00796CB4" w:rsidRPr="004F7EC1">
        <w:rPr>
          <w:rFonts w:ascii="Times New Roman" w:hAnsi="Times New Roman"/>
          <w:sz w:val="18"/>
          <w:szCs w:val="18"/>
        </w:rPr>
        <w:t>Г</w:t>
      </w:r>
      <w:proofErr w:type="gramEnd"/>
      <w:r w:rsidR="00796CB4" w:rsidRPr="004F7EC1">
        <w:rPr>
          <w:rFonts w:ascii="Times New Roman" w:hAnsi="Times New Roman"/>
          <w:sz w:val="18"/>
          <w:szCs w:val="18"/>
        </w:rPr>
        <w:t xml:space="preserve">ерои литературных произведений для детей. </w:t>
      </w:r>
    </w:p>
    <w:p w:rsidR="00143AA8" w:rsidRPr="004F7EC1" w:rsidRDefault="00143AA8" w:rsidP="00920E60">
      <w:pPr>
        <w:spacing w:after="0"/>
        <w:ind w:firstLine="567"/>
        <w:jc w:val="both"/>
        <w:rPr>
          <w:rFonts w:ascii="Times New Roman" w:hAnsi="Times New Roman"/>
          <w:sz w:val="18"/>
          <w:szCs w:val="18"/>
        </w:rPr>
      </w:pPr>
      <w:r w:rsidRPr="004F7EC1">
        <w:rPr>
          <w:rFonts w:ascii="Times New Roman" w:hAnsi="Times New Roman"/>
          <w:sz w:val="18"/>
          <w:szCs w:val="18"/>
        </w:rPr>
        <w:lastRenderedPageBreak/>
        <w:t>Некоторые формы речевого и неречевого этикета стран изучаемого языка (в школе, на улице, во время совместного времяпрепр</w:t>
      </w:r>
      <w:r w:rsidRPr="004F7EC1">
        <w:rPr>
          <w:rFonts w:ascii="Times New Roman" w:hAnsi="Times New Roman"/>
          <w:sz w:val="18"/>
          <w:szCs w:val="18"/>
        </w:rPr>
        <w:t>о</w:t>
      </w:r>
      <w:r w:rsidRPr="004F7EC1">
        <w:rPr>
          <w:rFonts w:ascii="Times New Roman" w:hAnsi="Times New Roman"/>
          <w:sz w:val="18"/>
          <w:szCs w:val="18"/>
        </w:rPr>
        <w:t>вождения).</w:t>
      </w:r>
    </w:p>
    <w:p w:rsidR="009028C6" w:rsidRPr="004F7EC1" w:rsidRDefault="009028C6" w:rsidP="000A6F02">
      <w:pPr>
        <w:spacing w:after="0"/>
        <w:ind w:firstLine="567"/>
        <w:jc w:val="center"/>
        <w:rPr>
          <w:rFonts w:ascii="Times New Roman" w:hAnsi="Times New Roman"/>
          <w:b/>
          <w:sz w:val="18"/>
          <w:szCs w:val="18"/>
        </w:rPr>
      </w:pPr>
    </w:p>
    <w:p w:rsidR="000A6F02" w:rsidRPr="004F7EC1" w:rsidRDefault="000A6F02" w:rsidP="000A6F02">
      <w:pPr>
        <w:spacing w:after="0"/>
        <w:ind w:firstLine="567"/>
        <w:jc w:val="center"/>
        <w:rPr>
          <w:rFonts w:ascii="Times New Roman" w:hAnsi="Times New Roman"/>
          <w:b/>
          <w:sz w:val="18"/>
          <w:szCs w:val="18"/>
        </w:rPr>
      </w:pPr>
      <w:r w:rsidRPr="004F7EC1">
        <w:rPr>
          <w:rFonts w:ascii="Times New Roman" w:hAnsi="Times New Roman"/>
          <w:b/>
          <w:sz w:val="18"/>
          <w:szCs w:val="18"/>
        </w:rPr>
        <w:t xml:space="preserve">Содержание социокультурного </w:t>
      </w:r>
      <w:r w:rsidR="00392B3E" w:rsidRPr="004F7EC1">
        <w:rPr>
          <w:rFonts w:ascii="Times New Roman" w:hAnsi="Times New Roman"/>
          <w:b/>
          <w:sz w:val="18"/>
          <w:szCs w:val="18"/>
        </w:rPr>
        <w:t xml:space="preserve">(познавательного) </w:t>
      </w:r>
      <w:r w:rsidRPr="004F7EC1">
        <w:rPr>
          <w:rFonts w:ascii="Times New Roman" w:hAnsi="Times New Roman"/>
          <w:b/>
          <w:sz w:val="18"/>
          <w:szCs w:val="18"/>
        </w:rPr>
        <w:t>аспекта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6769"/>
      </w:tblGrid>
      <w:tr w:rsidR="000A6F02" w:rsidRPr="004F7EC1">
        <w:tc>
          <w:tcPr>
            <w:tcW w:w="10988" w:type="dxa"/>
            <w:gridSpan w:val="2"/>
            <w:shd w:val="clear" w:color="auto" w:fill="auto"/>
          </w:tcPr>
          <w:p w:rsidR="000A6F02" w:rsidRPr="004F7EC1" w:rsidRDefault="000A6F02" w:rsidP="00595C27">
            <w:pPr>
              <w:spacing w:after="0" w:line="240" w:lineRule="auto"/>
              <w:jc w:val="center"/>
              <w:rPr>
                <w:rFonts w:ascii="Times New Roman" w:hAnsi="Times New Roman"/>
                <w:sz w:val="18"/>
                <w:szCs w:val="18"/>
              </w:rPr>
            </w:pPr>
            <w:r w:rsidRPr="004F7EC1">
              <w:rPr>
                <w:rFonts w:ascii="Times New Roman" w:hAnsi="Times New Roman"/>
                <w:b/>
                <w:sz w:val="18"/>
                <w:szCs w:val="18"/>
              </w:rPr>
              <w:t>Социокультурные знания</w:t>
            </w:r>
          </w:p>
        </w:tc>
      </w:tr>
      <w:tr w:rsidR="000A6F02" w:rsidRPr="00EA7D35" w:rsidTr="004F7EC1">
        <w:tc>
          <w:tcPr>
            <w:tcW w:w="4219" w:type="dxa"/>
            <w:shd w:val="clear" w:color="auto" w:fill="auto"/>
          </w:tcPr>
          <w:p w:rsidR="000A6F02" w:rsidRPr="004F7EC1" w:rsidRDefault="000A6F02" w:rsidP="00595C27">
            <w:pPr>
              <w:spacing w:after="0" w:line="240" w:lineRule="auto"/>
              <w:rPr>
                <w:rFonts w:ascii="Times New Roman" w:hAnsi="Times New Roman"/>
                <w:sz w:val="18"/>
                <w:szCs w:val="18"/>
              </w:rPr>
            </w:pPr>
            <w:r w:rsidRPr="004F7EC1">
              <w:rPr>
                <w:rFonts w:ascii="Times New Roman" w:hAnsi="Times New Roman"/>
                <w:b/>
                <w:sz w:val="18"/>
                <w:szCs w:val="18"/>
              </w:rPr>
              <w:t>Названиястраниконтинентов</w:t>
            </w:r>
          </w:p>
        </w:tc>
        <w:tc>
          <w:tcPr>
            <w:tcW w:w="6769" w:type="dxa"/>
            <w:shd w:val="clear" w:color="auto" w:fill="auto"/>
          </w:tcPr>
          <w:p w:rsidR="000A6F02" w:rsidRPr="004F7EC1" w:rsidRDefault="000A6F02" w:rsidP="00595C27">
            <w:pPr>
              <w:spacing w:after="0" w:line="240" w:lineRule="auto"/>
              <w:rPr>
                <w:rFonts w:ascii="Times New Roman" w:hAnsi="Times New Roman"/>
                <w:sz w:val="18"/>
                <w:szCs w:val="18"/>
                <w:lang w:val="en-US"/>
              </w:rPr>
            </w:pPr>
            <w:r w:rsidRPr="004F7EC1">
              <w:rPr>
                <w:rFonts w:ascii="Times New Roman" w:hAnsi="Times New Roman"/>
                <w:sz w:val="18"/>
                <w:szCs w:val="18"/>
                <w:lang w:val="en-US"/>
              </w:rPr>
              <w:t>America, Africa, Australia; England, Scotland, the USA; Russia</w:t>
            </w:r>
          </w:p>
        </w:tc>
      </w:tr>
      <w:tr w:rsidR="000A6F02" w:rsidRPr="00EA7D35" w:rsidTr="004F7EC1">
        <w:tc>
          <w:tcPr>
            <w:tcW w:w="4219" w:type="dxa"/>
            <w:shd w:val="clear" w:color="auto" w:fill="auto"/>
          </w:tcPr>
          <w:p w:rsidR="000A6F02" w:rsidRPr="004F7EC1" w:rsidRDefault="000A6F02" w:rsidP="00595C27">
            <w:pPr>
              <w:spacing w:after="0" w:line="240" w:lineRule="auto"/>
              <w:rPr>
                <w:rFonts w:ascii="Times New Roman" w:hAnsi="Times New Roman"/>
                <w:sz w:val="18"/>
                <w:szCs w:val="18"/>
              </w:rPr>
            </w:pPr>
            <w:r w:rsidRPr="004F7EC1">
              <w:rPr>
                <w:rFonts w:ascii="Times New Roman" w:hAnsi="Times New Roman"/>
                <w:b/>
                <w:sz w:val="18"/>
                <w:szCs w:val="18"/>
              </w:rPr>
              <w:t>Столицы и крупные города, некоторые свед</w:t>
            </w:r>
            <w:r w:rsidRPr="004F7EC1">
              <w:rPr>
                <w:rFonts w:ascii="Times New Roman" w:hAnsi="Times New Roman"/>
                <w:b/>
                <w:sz w:val="18"/>
                <w:szCs w:val="18"/>
              </w:rPr>
              <w:t>е</w:t>
            </w:r>
            <w:r w:rsidRPr="004F7EC1">
              <w:rPr>
                <w:rFonts w:ascii="Times New Roman" w:hAnsi="Times New Roman"/>
                <w:b/>
                <w:sz w:val="18"/>
                <w:szCs w:val="18"/>
              </w:rPr>
              <w:t>ния о них</w:t>
            </w:r>
          </w:p>
        </w:tc>
        <w:tc>
          <w:tcPr>
            <w:tcW w:w="6769" w:type="dxa"/>
            <w:shd w:val="clear" w:color="auto" w:fill="auto"/>
          </w:tcPr>
          <w:p w:rsidR="000A6F02" w:rsidRPr="004F7EC1" w:rsidRDefault="000A6F02" w:rsidP="00595C27">
            <w:pPr>
              <w:spacing w:after="0" w:line="240" w:lineRule="auto"/>
              <w:rPr>
                <w:rFonts w:ascii="Times New Roman" w:hAnsi="Times New Roman"/>
                <w:sz w:val="18"/>
                <w:szCs w:val="18"/>
                <w:lang w:val="en-US"/>
              </w:rPr>
            </w:pPr>
            <w:r w:rsidRPr="004F7EC1">
              <w:rPr>
                <w:rFonts w:ascii="Times New Roman" w:hAnsi="Times New Roman"/>
                <w:sz w:val="18"/>
                <w:szCs w:val="18"/>
                <w:lang w:val="en-US"/>
              </w:rPr>
              <w:t>London, Oxford, Edinburgh, Washington, New York;</w:t>
            </w:r>
          </w:p>
          <w:p w:rsidR="000A6F02" w:rsidRPr="004F7EC1" w:rsidRDefault="000A6F02" w:rsidP="00595C27">
            <w:pPr>
              <w:spacing w:after="0" w:line="240" w:lineRule="auto"/>
              <w:rPr>
                <w:rFonts w:ascii="Times New Roman" w:hAnsi="Times New Roman"/>
                <w:sz w:val="18"/>
                <w:szCs w:val="18"/>
                <w:lang w:val="en-US"/>
              </w:rPr>
            </w:pPr>
            <w:r w:rsidRPr="004F7EC1">
              <w:rPr>
                <w:rFonts w:ascii="Times New Roman" w:hAnsi="Times New Roman"/>
                <w:sz w:val="18"/>
                <w:szCs w:val="18"/>
                <w:lang w:val="en-US"/>
              </w:rPr>
              <w:t>Moscow, St Petersburg, Vladivostok, Kazan, Lipetsk</w:t>
            </w:r>
          </w:p>
        </w:tc>
      </w:tr>
      <w:tr w:rsidR="000A6F02" w:rsidRPr="004F7EC1" w:rsidTr="004F7EC1">
        <w:tc>
          <w:tcPr>
            <w:tcW w:w="4219" w:type="dxa"/>
            <w:shd w:val="clear" w:color="auto" w:fill="auto"/>
          </w:tcPr>
          <w:p w:rsidR="000A6F02" w:rsidRPr="004F7EC1" w:rsidRDefault="000A6F02" w:rsidP="00595C27">
            <w:pPr>
              <w:spacing w:after="0" w:line="240" w:lineRule="auto"/>
              <w:rPr>
                <w:rFonts w:ascii="Times New Roman" w:hAnsi="Times New Roman"/>
                <w:sz w:val="18"/>
                <w:szCs w:val="18"/>
              </w:rPr>
            </w:pPr>
            <w:r w:rsidRPr="004F7EC1">
              <w:rPr>
                <w:rFonts w:ascii="Times New Roman" w:hAnsi="Times New Roman"/>
                <w:b/>
                <w:sz w:val="18"/>
                <w:szCs w:val="18"/>
              </w:rPr>
              <w:t>Достопримечательности стран изучаемого яз</w:t>
            </w:r>
            <w:r w:rsidRPr="004F7EC1">
              <w:rPr>
                <w:rFonts w:ascii="Times New Roman" w:hAnsi="Times New Roman"/>
                <w:b/>
                <w:sz w:val="18"/>
                <w:szCs w:val="18"/>
              </w:rPr>
              <w:t>ы</w:t>
            </w:r>
            <w:r w:rsidRPr="004F7EC1">
              <w:rPr>
                <w:rFonts w:ascii="Times New Roman" w:hAnsi="Times New Roman"/>
                <w:b/>
                <w:sz w:val="18"/>
                <w:szCs w:val="18"/>
              </w:rPr>
              <w:t>ка/родной страны</w:t>
            </w:r>
          </w:p>
        </w:tc>
        <w:tc>
          <w:tcPr>
            <w:tcW w:w="6769" w:type="dxa"/>
            <w:shd w:val="clear" w:color="auto" w:fill="auto"/>
          </w:tcPr>
          <w:p w:rsidR="000A6F02" w:rsidRPr="004F7EC1" w:rsidRDefault="000A6F02" w:rsidP="00595C27">
            <w:pPr>
              <w:spacing w:after="0" w:line="240" w:lineRule="auto"/>
              <w:rPr>
                <w:rFonts w:ascii="Times New Roman" w:hAnsi="Times New Roman"/>
                <w:sz w:val="18"/>
                <w:szCs w:val="18"/>
                <w:lang w:val="en-US"/>
              </w:rPr>
            </w:pPr>
            <w:r w:rsidRPr="004F7EC1">
              <w:rPr>
                <w:rFonts w:ascii="Times New Roman" w:hAnsi="Times New Roman"/>
                <w:sz w:val="18"/>
                <w:szCs w:val="18"/>
                <w:lang w:val="en-US"/>
              </w:rPr>
              <w:t>London: Hyde Park, the British Museum, London Zoo, Hamleys, and other sights</w:t>
            </w:r>
            <w:r w:rsidRPr="004F7EC1">
              <w:rPr>
                <w:rFonts w:ascii="Times New Roman" w:hAnsi="Times New Roman"/>
                <w:i/>
                <w:sz w:val="18"/>
                <w:szCs w:val="18"/>
                <w:lang w:val="en-US"/>
              </w:rPr>
              <w:t>;</w:t>
            </w:r>
            <w:r w:rsidRPr="004F7EC1">
              <w:rPr>
                <w:rFonts w:ascii="Times New Roman" w:hAnsi="Times New Roman"/>
                <w:sz w:val="18"/>
                <w:szCs w:val="18"/>
                <w:lang w:val="en-US"/>
              </w:rPr>
              <w:t xml:space="preserve"> Edi</w:t>
            </w:r>
            <w:r w:rsidRPr="004F7EC1">
              <w:rPr>
                <w:rFonts w:ascii="Times New Roman" w:hAnsi="Times New Roman"/>
                <w:sz w:val="18"/>
                <w:szCs w:val="18"/>
                <w:lang w:val="en-US"/>
              </w:rPr>
              <w:t>n</w:t>
            </w:r>
            <w:r w:rsidRPr="004F7EC1">
              <w:rPr>
                <w:rFonts w:ascii="Times New Roman" w:hAnsi="Times New Roman"/>
                <w:sz w:val="18"/>
                <w:szCs w:val="18"/>
                <w:lang w:val="en-US"/>
              </w:rPr>
              <w:t>burgh and its sights; Washington and its sights; Paris Disneyland;</w:t>
            </w:r>
          </w:p>
          <w:p w:rsidR="000A6F02" w:rsidRPr="004F7EC1" w:rsidRDefault="000A6F02" w:rsidP="00595C27">
            <w:pPr>
              <w:spacing w:after="0" w:line="240" w:lineRule="auto"/>
              <w:rPr>
                <w:rFonts w:ascii="Times New Roman" w:hAnsi="Times New Roman"/>
                <w:sz w:val="18"/>
                <w:szCs w:val="18"/>
                <w:lang w:val="en-US"/>
              </w:rPr>
            </w:pPr>
            <w:r w:rsidRPr="004F7EC1">
              <w:rPr>
                <w:rFonts w:ascii="Times New Roman" w:hAnsi="Times New Roman"/>
                <w:sz w:val="18"/>
                <w:szCs w:val="18"/>
              </w:rPr>
              <w:t>Москва</w:t>
            </w:r>
            <w:r w:rsidRPr="004F7EC1">
              <w:rPr>
                <w:rFonts w:ascii="Times New Roman" w:hAnsi="Times New Roman"/>
                <w:sz w:val="18"/>
                <w:szCs w:val="18"/>
                <w:lang w:val="en-US"/>
              </w:rPr>
              <w:t xml:space="preserve"> (Moscow): </w:t>
            </w:r>
            <w:r w:rsidRPr="004F7EC1">
              <w:rPr>
                <w:rFonts w:ascii="Times New Roman" w:hAnsi="Times New Roman"/>
                <w:sz w:val="18"/>
                <w:szCs w:val="18"/>
              </w:rPr>
              <w:t>Кремль</w:t>
            </w:r>
            <w:r w:rsidRPr="004F7EC1">
              <w:rPr>
                <w:rFonts w:ascii="Times New Roman" w:hAnsi="Times New Roman"/>
                <w:sz w:val="18"/>
                <w:szCs w:val="18"/>
                <w:lang w:val="en-US"/>
              </w:rPr>
              <w:t xml:space="preserve"> (the Kremlin), </w:t>
            </w:r>
            <w:proofErr w:type="gramStart"/>
            <w:r w:rsidRPr="004F7EC1">
              <w:rPr>
                <w:rFonts w:ascii="Times New Roman" w:hAnsi="Times New Roman"/>
                <w:sz w:val="18"/>
                <w:szCs w:val="18"/>
              </w:rPr>
              <w:t>Парким</w:t>
            </w:r>
            <w:proofErr w:type="gramEnd"/>
            <w:r w:rsidRPr="004F7EC1">
              <w:rPr>
                <w:rFonts w:ascii="Times New Roman" w:hAnsi="Times New Roman"/>
                <w:sz w:val="18"/>
                <w:szCs w:val="18"/>
                <w:lang w:val="en-US"/>
              </w:rPr>
              <w:t xml:space="preserve">. </w:t>
            </w:r>
            <w:r w:rsidRPr="004F7EC1">
              <w:rPr>
                <w:rFonts w:ascii="Times New Roman" w:hAnsi="Times New Roman"/>
                <w:sz w:val="18"/>
                <w:szCs w:val="18"/>
              </w:rPr>
              <w:t>Горького (Gorky Park), Музей из</w:t>
            </w:r>
            <w:r w:rsidRPr="004F7EC1">
              <w:rPr>
                <w:rFonts w:ascii="Times New Roman" w:hAnsi="Times New Roman"/>
                <w:sz w:val="18"/>
                <w:szCs w:val="18"/>
              </w:rPr>
              <w:t>о</w:t>
            </w:r>
            <w:r w:rsidRPr="004F7EC1">
              <w:rPr>
                <w:rFonts w:ascii="Times New Roman" w:hAnsi="Times New Roman"/>
                <w:sz w:val="18"/>
                <w:szCs w:val="18"/>
              </w:rPr>
              <w:t>бразительных искусств им. Пушкина</w:t>
            </w:r>
            <w:r w:rsidRPr="004F7EC1">
              <w:rPr>
                <w:rFonts w:ascii="Times New Roman" w:hAnsi="Times New Roman"/>
                <w:sz w:val="18"/>
                <w:szCs w:val="18"/>
                <w:lang w:val="en-US"/>
              </w:rPr>
              <w:t xml:space="preserve"> (the Pushkin Museum of Fine Arts), </w:t>
            </w:r>
            <w:r w:rsidRPr="004F7EC1">
              <w:rPr>
                <w:rFonts w:ascii="Times New Roman" w:hAnsi="Times New Roman"/>
                <w:sz w:val="18"/>
                <w:szCs w:val="18"/>
              </w:rPr>
              <w:t>Моско</w:t>
            </w:r>
            <w:r w:rsidRPr="004F7EC1">
              <w:rPr>
                <w:rFonts w:ascii="Times New Roman" w:hAnsi="Times New Roman"/>
                <w:sz w:val="18"/>
                <w:szCs w:val="18"/>
              </w:rPr>
              <w:t>в</w:t>
            </w:r>
            <w:r w:rsidRPr="004F7EC1">
              <w:rPr>
                <w:rFonts w:ascii="Times New Roman" w:hAnsi="Times New Roman"/>
                <w:sz w:val="18"/>
                <w:szCs w:val="18"/>
              </w:rPr>
              <w:t>скийзоопарк</w:t>
            </w:r>
            <w:r w:rsidRPr="004F7EC1">
              <w:rPr>
                <w:rFonts w:ascii="Times New Roman" w:hAnsi="Times New Roman"/>
                <w:sz w:val="18"/>
                <w:szCs w:val="18"/>
                <w:lang w:val="en-US"/>
              </w:rPr>
              <w:t xml:space="preserve"> (the Moscow zoo),</w:t>
            </w:r>
          </w:p>
          <w:p w:rsidR="000A6F02" w:rsidRPr="004F7EC1" w:rsidRDefault="000A6F02" w:rsidP="00595C27">
            <w:pPr>
              <w:spacing w:after="0" w:line="240" w:lineRule="auto"/>
              <w:rPr>
                <w:rFonts w:ascii="Times New Roman" w:hAnsi="Times New Roman"/>
                <w:sz w:val="18"/>
                <w:szCs w:val="18"/>
              </w:rPr>
            </w:pPr>
            <w:r w:rsidRPr="004F7EC1">
              <w:rPr>
                <w:rFonts w:ascii="Times New Roman" w:hAnsi="Times New Roman"/>
                <w:sz w:val="18"/>
                <w:szCs w:val="18"/>
              </w:rPr>
              <w:t>Lake Seliger, the Volga</w:t>
            </w:r>
          </w:p>
        </w:tc>
      </w:tr>
      <w:tr w:rsidR="000A6F02" w:rsidRPr="004F7EC1" w:rsidTr="004F7EC1">
        <w:tc>
          <w:tcPr>
            <w:tcW w:w="4219" w:type="dxa"/>
            <w:shd w:val="clear" w:color="auto" w:fill="auto"/>
          </w:tcPr>
          <w:p w:rsidR="000A6F02" w:rsidRPr="004F7EC1" w:rsidRDefault="000A6F02" w:rsidP="00595C27">
            <w:pPr>
              <w:spacing w:after="0" w:line="240" w:lineRule="auto"/>
              <w:rPr>
                <w:rFonts w:ascii="Times New Roman" w:hAnsi="Times New Roman"/>
                <w:sz w:val="18"/>
                <w:szCs w:val="18"/>
              </w:rPr>
            </w:pPr>
            <w:r w:rsidRPr="004F7EC1">
              <w:rPr>
                <w:rFonts w:ascii="Times New Roman" w:hAnsi="Times New Roman"/>
                <w:b/>
                <w:sz w:val="18"/>
                <w:szCs w:val="18"/>
              </w:rPr>
              <w:t>Известные писатели, литературные произвед</w:t>
            </w:r>
            <w:r w:rsidRPr="004F7EC1">
              <w:rPr>
                <w:rFonts w:ascii="Times New Roman" w:hAnsi="Times New Roman"/>
                <w:b/>
                <w:sz w:val="18"/>
                <w:szCs w:val="18"/>
              </w:rPr>
              <w:t>е</w:t>
            </w:r>
            <w:r w:rsidRPr="004F7EC1">
              <w:rPr>
                <w:rFonts w:ascii="Times New Roman" w:hAnsi="Times New Roman"/>
                <w:b/>
                <w:sz w:val="18"/>
                <w:szCs w:val="18"/>
              </w:rPr>
              <w:t>ния и их персонажи</w:t>
            </w:r>
          </w:p>
        </w:tc>
        <w:tc>
          <w:tcPr>
            <w:tcW w:w="6769" w:type="dxa"/>
            <w:shd w:val="clear" w:color="auto" w:fill="auto"/>
          </w:tcPr>
          <w:p w:rsidR="000A6F02" w:rsidRPr="004F7EC1" w:rsidRDefault="000A6F02" w:rsidP="00595C27">
            <w:pPr>
              <w:spacing w:after="0" w:line="240" w:lineRule="auto"/>
              <w:rPr>
                <w:rFonts w:ascii="Times New Roman" w:hAnsi="Times New Roman"/>
                <w:i/>
                <w:sz w:val="18"/>
                <w:szCs w:val="18"/>
              </w:rPr>
            </w:pPr>
            <w:r w:rsidRPr="004F7EC1">
              <w:rPr>
                <w:rFonts w:ascii="Times New Roman" w:hAnsi="Times New Roman"/>
                <w:i/>
                <w:sz w:val="18"/>
                <w:szCs w:val="18"/>
              </w:rPr>
              <w:t>отрывки из литературных произведений:</w:t>
            </w:r>
          </w:p>
          <w:p w:rsidR="000A6F02" w:rsidRPr="004F7EC1" w:rsidRDefault="000A6F02" w:rsidP="00595C27">
            <w:pPr>
              <w:spacing w:after="0" w:line="240" w:lineRule="auto"/>
              <w:rPr>
                <w:rFonts w:ascii="Times New Roman" w:hAnsi="Times New Roman"/>
                <w:sz w:val="18"/>
                <w:szCs w:val="18"/>
              </w:rPr>
            </w:pPr>
            <w:proofErr w:type="gramStart"/>
            <w:r w:rsidRPr="004F7EC1">
              <w:rPr>
                <w:rFonts w:ascii="Times New Roman" w:hAnsi="Times New Roman"/>
                <w:sz w:val="18"/>
                <w:szCs w:val="18"/>
              </w:rPr>
              <w:t xml:space="preserve">Беатрис Поттер «Сказка о Кролике Питере» (Beatrix Potter </w:t>
            </w:r>
            <w:r w:rsidRPr="004F7EC1">
              <w:rPr>
                <w:rFonts w:ascii="Times New Roman" w:hAnsi="Times New Roman"/>
                <w:i/>
                <w:sz w:val="18"/>
                <w:szCs w:val="18"/>
              </w:rPr>
              <w:t>TheTaleofPeterRabbit, TheTaleofTwoBadMice</w:t>
            </w:r>
            <w:r w:rsidRPr="004F7EC1">
              <w:rPr>
                <w:rFonts w:ascii="Times New Roman" w:hAnsi="Times New Roman"/>
                <w:sz w:val="18"/>
                <w:szCs w:val="18"/>
              </w:rPr>
              <w:t>); Элвин Брукс Уайт «Стюарт Литл» (Elwyn Brooks White</w:t>
            </w:r>
            <w:r w:rsidRPr="004F7EC1">
              <w:rPr>
                <w:rFonts w:ascii="Times New Roman" w:hAnsi="Times New Roman"/>
                <w:i/>
                <w:sz w:val="18"/>
                <w:szCs w:val="18"/>
              </w:rPr>
              <w:t>StuartLittle</w:t>
            </w:r>
            <w:r w:rsidRPr="004F7EC1">
              <w:rPr>
                <w:rFonts w:ascii="Times New Roman" w:hAnsi="Times New Roman"/>
                <w:sz w:val="18"/>
                <w:szCs w:val="18"/>
              </w:rPr>
              <w:t xml:space="preserve">); Артур Конан Дойль «Рассказы о Шерлоке Холмсе» (Arthur Conan Doyle </w:t>
            </w:r>
            <w:r w:rsidRPr="004F7EC1">
              <w:rPr>
                <w:rFonts w:ascii="Times New Roman" w:hAnsi="Times New Roman"/>
                <w:i/>
                <w:sz w:val="18"/>
                <w:szCs w:val="18"/>
              </w:rPr>
              <w:t>StoriesaboutSherlockHolmes</w:t>
            </w:r>
            <w:r w:rsidRPr="004F7EC1">
              <w:rPr>
                <w:rFonts w:ascii="Times New Roman" w:hAnsi="Times New Roman"/>
                <w:sz w:val="18"/>
                <w:szCs w:val="18"/>
              </w:rPr>
              <w:t>); Даниэль Дэфо «Робинзон Крузо» (Daniel Defoe</w:t>
            </w:r>
            <w:r w:rsidRPr="004F7EC1">
              <w:rPr>
                <w:rFonts w:ascii="Times New Roman" w:hAnsi="Times New Roman"/>
                <w:i/>
                <w:sz w:val="18"/>
                <w:szCs w:val="18"/>
              </w:rPr>
              <w:t>RobinsonCrusoe</w:t>
            </w:r>
            <w:r w:rsidRPr="004F7EC1">
              <w:rPr>
                <w:rFonts w:ascii="Times New Roman" w:hAnsi="Times New Roman"/>
                <w:sz w:val="18"/>
                <w:szCs w:val="18"/>
              </w:rPr>
              <w:t>); Кэтрин Мэнсфилд «Кукольный домик» (Katherine Mansfield</w:t>
            </w:r>
            <w:r w:rsidRPr="004F7EC1">
              <w:rPr>
                <w:rFonts w:ascii="Times New Roman" w:hAnsi="Times New Roman"/>
                <w:i/>
                <w:sz w:val="18"/>
                <w:szCs w:val="18"/>
              </w:rPr>
              <w:t>TheDoll</w:t>
            </w:r>
            <w:r w:rsidRPr="004F7EC1">
              <w:rPr>
                <w:rFonts w:ascii="Times New Roman" w:hAnsi="Times New Roman"/>
                <w:sz w:val="18"/>
                <w:szCs w:val="18"/>
              </w:rPr>
              <w:t>’</w:t>
            </w:r>
            <w:r w:rsidRPr="004F7EC1">
              <w:rPr>
                <w:rFonts w:ascii="Times New Roman" w:hAnsi="Times New Roman"/>
                <w:i/>
                <w:sz w:val="18"/>
                <w:szCs w:val="18"/>
              </w:rPr>
              <w:t>sHouse</w:t>
            </w:r>
            <w:r w:rsidRPr="004F7EC1">
              <w:rPr>
                <w:rFonts w:ascii="Times New Roman" w:hAnsi="Times New Roman"/>
                <w:sz w:val="18"/>
                <w:szCs w:val="18"/>
              </w:rPr>
              <w:t xml:space="preserve">); Луиза Мэй Олкотт «Маленькие женщины» (Louisa May Alcott </w:t>
            </w:r>
            <w:r w:rsidRPr="004F7EC1">
              <w:rPr>
                <w:rFonts w:ascii="Times New Roman" w:hAnsi="Times New Roman"/>
                <w:i/>
                <w:sz w:val="18"/>
                <w:szCs w:val="18"/>
              </w:rPr>
              <w:t>LittleWomen</w:t>
            </w:r>
            <w:r w:rsidRPr="004F7EC1">
              <w:rPr>
                <w:rFonts w:ascii="Times New Roman" w:hAnsi="Times New Roman"/>
                <w:sz w:val="18"/>
                <w:szCs w:val="18"/>
              </w:rPr>
              <w:t>)и др.</w:t>
            </w:r>
            <w:proofErr w:type="gramEnd"/>
          </w:p>
        </w:tc>
      </w:tr>
      <w:tr w:rsidR="000A6F02" w:rsidRPr="004F7EC1" w:rsidTr="004F7EC1">
        <w:tc>
          <w:tcPr>
            <w:tcW w:w="421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b/>
                <w:sz w:val="18"/>
                <w:szCs w:val="18"/>
              </w:rPr>
              <w:t>Праздники и традиции. Проведение досуга</w:t>
            </w:r>
          </w:p>
        </w:tc>
        <w:tc>
          <w:tcPr>
            <w:tcW w:w="676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sz w:val="18"/>
                <w:szCs w:val="18"/>
              </w:rPr>
              <w:t>День отца (Father’s Day)</w:t>
            </w:r>
          </w:p>
        </w:tc>
      </w:tr>
      <w:tr w:rsidR="000A6F02" w:rsidRPr="004F7EC1" w:rsidTr="004F7EC1">
        <w:tc>
          <w:tcPr>
            <w:tcW w:w="421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b/>
                <w:sz w:val="18"/>
                <w:szCs w:val="18"/>
              </w:rPr>
              <w:t>Школа и школьная жизнь</w:t>
            </w:r>
          </w:p>
        </w:tc>
        <w:tc>
          <w:tcPr>
            <w:tcW w:w="676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sz w:val="18"/>
                <w:szCs w:val="18"/>
              </w:rPr>
              <w:t>начальная и средняя школа (primary school, secondary school), assembly, registration, Международная неделя образования (International Education Week), словарь Вэбст</w:t>
            </w:r>
            <w:r w:rsidRPr="004F7EC1">
              <w:rPr>
                <w:rFonts w:ascii="Times New Roman" w:hAnsi="Times New Roman"/>
                <w:sz w:val="18"/>
                <w:szCs w:val="18"/>
              </w:rPr>
              <w:t>е</w:t>
            </w:r>
            <w:r w:rsidRPr="004F7EC1">
              <w:rPr>
                <w:rFonts w:ascii="Times New Roman" w:hAnsi="Times New Roman"/>
                <w:sz w:val="18"/>
                <w:szCs w:val="18"/>
              </w:rPr>
              <w:t>ра (Webster’s Dictionary), скауты (Scouts)</w:t>
            </w:r>
          </w:p>
        </w:tc>
      </w:tr>
      <w:tr w:rsidR="000A6F02" w:rsidRPr="004F7EC1" w:rsidTr="004F7EC1">
        <w:tc>
          <w:tcPr>
            <w:tcW w:w="421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b/>
                <w:sz w:val="18"/>
                <w:szCs w:val="18"/>
              </w:rPr>
              <w:t>Игры, игрушки, песенки, стихотворения</w:t>
            </w:r>
          </w:p>
        </w:tc>
        <w:tc>
          <w:tcPr>
            <w:tcW w:w="6769" w:type="dxa"/>
            <w:shd w:val="clear" w:color="auto" w:fill="auto"/>
          </w:tcPr>
          <w:p w:rsidR="000A6F02" w:rsidRPr="004F7EC1" w:rsidRDefault="001A0545" w:rsidP="00595C27">
            <w:pPr>
              <w:spacing w:after="0" w:line="240" w:lineRule="auto"/>
              <w:rPr>
                <w:rFonts w:ascii="Times New Roman" w:hAnsi="Times New Roman"/>
                <w:sz w:val="18"/>
                <w:szCs w:val="18"/>
              </w:rPr>
            </w:pPr>
            <w:r w:rsidRPr="004F7EC1">
              <w:rPr>
                <w:rFonts w:ascii="Times New Roman" w:hAnsi="Times New Roman"/>
                <w:sz w:val="18"/>
                <w:szCs w:val="18"/>
              </w:rPr>
              <w:t>детские игры, популярные игрушки, детские песни и стихи о животных, о школе и т. п.</w:t>
            </w:r>
          </w:p>
        </w:tc>
      </w:tr>
    </w:tbl>
    <w:p w:rsidR="000A6F02" w:rsidRPr="004F7EC1" w:rsidRDefault="000A6F02" w:rsidP="000A6F02">
      <w:pPr>
        <w:spacing w:after="0"/>
        <w:ind w:firstLine="567"/>
        <w:jc w:val="both"/>
        <w:rPr>
          <w:rFonts w:ascii="Times New Roman" w:hAnsi="Times New Roman"/>
          <w:sz w:val="18"/>
          <w:szCs w:val="18"/>
        </w:rPr>
      </w:pPr>
    </w:p>
    <w:p w:rsidR="00143AA8" w:rsidRPr="004F7EC1" w:rsidRDefault="00143AA8" w:rsidP="00392B3E">
      <w:pPr>
        <w:spacing w:after="0"/>
        <w:ind w:firstLine="567"/>
        <w:jc w:val="center"/>
        <w:rPr>
          <w:rFonts w:ascii="Times New Roman" w:hAnsi="Times New Roman"/>
          <w:b/>
          <w:sz w:val="18"/>
          <w:szCs w:val="18"/>
        </w:rPr>
      </w:pPr>
      <w:r w:rsidRPr="004F7EC1">
        <w:rPr>
          <w:rFonts w:ascii="Times New Roman" w:hAnsi="Times New Roman"/>
          <w:b/>
          <w:sz w:val="18"/>
          <w:szCs w:val="18"/>
        </w:rPr>
        <w:t>Содержание учебного аспекта</w:t>
      </w:r>
    </w:p>
    <w:p w:rsidR="00143AA8" w:rsidRPr="004F7EC1" w:rsidRDefault="00143AA8" w:rsidP="001A0545">
      <w:pPr>
        <w:spacing w:after="0"/>
        <w:ind w:firstLine="567"/>
        <w:jc w:val="both"/>
        <w:rPr>
          <w:rFonts w:ascii="Times New Roman" w:hAnsi="Times New Roman"/>
          <w:sz w:val="18"/>
          <w:szCs w:val="18"/>
        </w:rPr>
      </w:pPr>
      <w:bookmarkStart w:id="1" w:name="OLE_LINK3"/>
      <w:bookmarkEnd w:id="1"/>
      <w:r w:rsidRPr="004F7EC1">
        <w:rPr>
          <w:rFonts w:ascii="Times New Roman" w:hAnsi="Times New Roman"/>
          <w:sz w:val="18"/>
          <w:szCs w:val="18"/>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roofErr w:type="gramStart"/>
      <w:r w:rsidRPr="004F7EC1">
        <w:rPr>
          <w:rFonts w:ascii="Times New Roman" w:hAnsi="Times New Roman"/>
          <w:sz w:val="18"/>
          <w:szCs w:val="18"/>
        </w:rPr>
        <w:t>.В</w:t>
      </w:r>
      <w:proofErr w:type="gramEnd"/>
      <w:r w:rsidRPr="004F7EC1">
        <w:rPr>
          <w:rFonts w:ascii="Times New Roman" w:hAnsi="Times New Roman"/>
          <w:sz w:val="18"/>
          <w:szCs w:val="18"/>
        </w:rPr>
        <w:t xml:space="preserve"> учебниках испол</w:t>
      </w:r>
      <w:r w:rsidRPr="004F7EC1">
        <w:rPr>
          <w:rFonts w:ascii="Times New Roman" w:hAnsi="Times New Roman"/>
          <w:sz w:val="18"/>
          <w:szCs w:val="18"/>
        </w:rPr>
        <w:t>ь</w:t>
      </w:r>
      <w:r w:rsidRPr="004F7EC1">
        <w:rPr>
          <w:rFonts w:ascii="Times New Roman" w:hAnsi="Times New Roman"/>
          <w:sz w:val="18"/>
          <w:szCs w:val="18"/>
        </w:rPr>
        <w:t>зуется комплексный подход, то есть взаимосвязанное обучение всем видам речевой деятельности.</w:t>
      </w:r>
    </w:p>
    <w:p w:rsidR="00143AA8" w:rsidRPr="004F7EC1" w:rsidRDefault="00143AA8" w:rsidP="001A0545">
      <w:pPr>
        <w:spacing w:after="0"/>
        <w:ind w:firstLine="567"/>
        <w:jc w:val="both"/>
        <w:rPr>
          <w:rFonts w:ascii="Times New Roman" w:hAnsi="Times New Roman"/>
          <w:b/>
          <w:i/>
          <w:sz w:val="18"/>
          <w:szCs w:val="18"/>
        </w:rPr>
      </w:pPr>
      <w:r w:rsidRPr="004F7EC1">
        <w:rPr>
          <w:rFonts w:ascii="Times New Roman" w:hAnsi="Times New Roman"/>
          <w:b/>
          <w:i/>
          <w:sz w:val="18"/>
          <w:szCs w:val="18"/>
        </w:rPr>
        <w:t>Коммуникативные умения по видам речевой деятельности</w:t>
      </w:r>
    </w:p>
    <w:p w:rsidR="00143AA8" w:rsidRPr="004F7EC1" w:rsidRDefault="00143AA8" w:rsidP="001A0545">
      <w:pPr>
        <w:spacing w:after="0"/>
        <w:ind w:firstLine="567"/>
        <w:jc w:val="both"/>
        <w:rPr>
          <w:rFonts w:ascii="Times New Roman" w:hAnsi="Times New Roman"/>
          <w:b/>
          <w:i/>
          <w:sz w:val="18"/>
          <w:szCs w:val="18"/>
        </w:rPr>
      </w:pPr>
      <w:r w:rsidRPr="004F7EC1">
        <w:rPr>
          <w:rFonts w:ascii="Times New Roman" w:hAnsi="Times New Roman"/>
          <w:b/>
          <w:i/>
          <w:sz w:val="18"/>
          <w:szCs w:val="18"/>
        </w:rPr>
        <w:t>Говорение.</w:t>
      </w:r>
    </w:p>
    <w:p w:rsidR="00143AA8" w:rsidRPr="004F7EC1" w:rsidRDefault="00143AA8" w:rsidP="001A0545">
      <w:pPr>
        <w:spacing w:after="0"/>
        <w:ind w:firstLine="567"/>
        <w:jc w:val="both"/>
        <w:rPr>
          <w:rFonts w:ascii="Times New Roman" w:hAnsi="Times New Roman"/>
          <w:sz w:val="18"/>
          <w:szCs w:val="18"/>
        </w:rPr>
      </w:pPr>
      <w:r w:rsidRPr="004F7EC1">
        <w:rPr>
          <w:rFonts w:ascii="Times New Roman" w:hAnsi="Times New Roman"/>
          <w:sz w:val="18"/>
          <w:szCs w:val="18"/>
        </w:rPr>
        <w:t xml:space="preserve">Обучение </w:t>
      </w:r>
      <w:r w:rsidRPr="004F7EC1">
        <w:rPr>
          <w:rFonts w:ascii="Times New Roman" w:hAnsi="Times New Roman"/>
          <w:b/>
          <w:i/>
          <w:sz w:val="18"/>
          <w:szCs w:val="18"/>
        </w:rPr>
        <w:t>диалогической формеречи</w:t>
      </w:r>
      <w:r w:rsidRPr="004F7EC1">
        <w:rPr>
          <w:rFonts w:ascii="Times New Roman" w:hAnsi="Times New Roman"/>
          <w:sz w:val="18"/>
          <w:szCs w:val="18"/>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4F7EC1">
        <w:rPr>
          <w:rFonts w:ascii="Times New Roman" w:hAnsi="Times New Roman"/>
          <w:b/>
          <w:i/>
          <w:sz w:val="18"/>
          <w:szCs w:val="18"/>
        </w:rPr>
        <w:t>монологической форме речи</w:t>
      </w:r>
      <w:r w:rsidRPr="004F7EC1">
        <w:rPr>
          <w:rFonts w:ascii="Times New Roman" w:hAnsi="Times New Roman"/>
          <w:sz w:val="18"/>
          <w:szCs w:val="18"/>
        </w:rPr>
        <w:t xml:space="preserve"> – 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w:t>
      </w:r>
      <w:r w:rsidR="00194C4B" w:rsidRPr="004F7EC1">
        <w:rPr>
          <w:rFonts w:ascii="Times New Roman" w:hAnsi="Times New Roman"/>
          <w:sz w:val="18"/>
          <w:szCs w:val="18"/>
        </w:rPr>
        <w:t>4 классе</w:t>
      </w:r>
      <w:r w:rsidRPr="004F7EC1">
        <w:rPr>
          <w:rFonts w:ascii="Times New Roman" w:hAnsi="Times New Roman"/>
          <w:sz w:val="18"/>
          <w:szCs w:val="18"/>
        </w:rPr>
        <w:t xml:space="preserve"> развитию монологической и диалогической </w:t>
      </w:r>
      <w:r w:rsidR="00194C4B" w:rsidRPr="004F7EC1">
        <w:rPr>
          <w:rFonts w:ascii="Times New Roman" w:hAnsi="Times New Roman"/>
          <w:sz w:val="18"/>
          <w:szCs w:val="18"/>
        </w:rPr>
        <w:t xml:space="preserve">речи </w:t>
      </w:r>
      <w:r w:rsidRPr="004F7EC1">
        <w:rPr>
          <w:rFonts w:ascii="Times New Roman" w:hAnsi="Times New Roman"/>
          <w:sz w:val="18"/>
          <w:szCs w:val="18"/>
        </w:rPr>
        <w:t>посвящены заключительные уроки каждого цикла. Упражнения на этих уроках направл</w:t>
      </w:r>
      <w:r w:rsidRPr="004F7EC1">
        <w:rPr>
          <w:rFonts w:ascii="Times New Roman" w:hAnsi="Times New Roman"/>
          <w:sz w:val="18"/>
          <w:szCs w:val="18"/>
        </w:rPr>
        <w:t>е</w:t>
      </w:r>
      <w:r w:rsidRPr="004F7EC1">
        <w:rPr>
          <w:rFonts w:ascii="Times New Roman" w:hAnsi="Times New Roman"/>
          <w:sz w:val="18"/>
          <w:szCs w:val="18"/>
        </w:rPr>
        <w:t>ны на трансформацию и комбинирование усвоенного на предыдущих уроках материала в новых ситуациях. Опоры для учащихся предл</w:t>
      </w:r>
      <w:r w:rsidRPr="004F7EC1">
        <w:rPr>
          <w:rFonts w:ascii="Times New Roman" w:hAnsi="Times New Roman"/>
          <w:sz w:val="18"/>
          <w:szCs w:val="18"/>
        </w:rPr>
        <w:t>а</w:t>
      </w:r>
      <w:r w:rsidRPr="004F7EC1">
        <w:rPr>
          <w:rFonts w:ascii="Times New Roman" w:hAnsi="Times New Roman"/>
          <w:sz w:val="18"/>
          <w:szCs w:val="18"/>
        </w:rPr>
        <w:t>гаются в зависимости от уровня их подготовленности. В рубриках “</w:t>
      </w:r>
      <w:r w:rsidRPr="004F7EC1">
        <w:rPr>
          <w:rFonts w:ascii="Times New Roman" w:hAnsi="Times New Roman"/>
          <w:i/>
          <w:sz w:val="18"/>
          <w:szCs w:val="18"/>
        </w:rPr>
        <w:t>Pair Work”, “Group Work”, “Role Play”</w:t>
      </w:r>
      <w:r w:rsidRPr="004F7EC1">
        <w:rPr>
          <w:rFonts w:ascii="Times New Roman" w:hAnsi="Times New Roman"/>
          <w:sz w:val="18"/>
          <w:szCs w:val="18"/>
        </w:rPr>
        <w:t xml:space="preserve"> учащиеся учатся работать в парах и группах.</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В </w:t>
      </w:r>
      <w:r w:rsidRPr="004F7EC1">
        <w:rPr>
          <w:rFonts w:ascii="Times New Roman" w:hAnsi="Times New Roman"/>
          <w:b/>
          <w:i/>
          <w:sz w:val="18"/>
          <w:szCs w:val="18"/>
        </w:rPr>
        <w:t>аудировании</w:t>
      </w:r>
      <w:r w:rsidRPr="004F7EC1">
        <w:rPr>
          <w:rFonts w:ascii="Times New Roman" w:hAnsi="Times New Roman"/>
          <w:sz w:val="18"/>
          <w:szCs w:val="18"/>
        </w:rPr>
        <w:t>учащиеся учатся воспринимать и понимать на слух речь учителя, одноклассников. Для формирования навыков а</w:t>
      </w:r>
      <w:r w:rsidRPr="004F7EC1">
        <w:rPr>
          <w:rFonts w:ascii="Times New Roman" w:hAnsi="Times New Roman"/>
          <w:sz w:val="18"/>
          <w:szCs w:val="18"/>
        </w:rPr>
        <w:t>у</w:t>
      </w:r>
      <w:r w:rsidRPr="004F7EC1">
        <w:rPr>
          <w:rFonts w:ascii="Times New Roman" w:hAnsi="Times New Roman"/>
          <w:sz w:val="18"/>
          <w:szCs w:val="18"/>
        </w:rPr>
        <w:t>дирования в Уч</w:t>
      </w:r>
      <w:r w:rsidR="00C91093" w:rsidRPr="004F7EC1">
        <w:rPr>
          <w:rFonts w:ascii="Times New Roman" w:hAnsi="Times New Roman"/>
          <w:sz w:val="18"/>
          <w:szCs w:val="18"/>
        </w:rPr>
        <w:t>ебнике, в Рабочей тетради и в К</w:t>
      </w:r>
      <w:r w:rsidRPr="004F7EC1">
        <w:rPr>
          <w:rFonts w:ascii="Times New Roman" w:hAnsi="Times New Roman"/>
          <w:sz w:val="18"/>
          <w:szCs w:val="18"/>
        </w:rPr>
        <w:t>ниге для учителя даются комплексы упражнений (рубрики “</w:t>
      </w:r>
      <w:r w:rsidRPr="004F7EC1">
        <w:rPr>
          <w:rFonts w:ascii="Times New Roman" w:hAnsi="Times New Roman"/>
          <w:i/>
          <w:sz w:val="18"/>
          <w:szCs w:val="18"/>
          <w:lang w:val="en-US"/>
        </w:rPr>
        <w:t>Followtheleader</w:t>
      </w:r>
      <w:r w:rsidRPr="004F7EC1">
        <w:rPr>
          <w:rFonts w:ascii="Times New Roman" w:hAnsi="Times New Roman"/>
          <w:i/>
          <w:sz w:val="18"/>
          <w:szCs w:val="18"/>
        </w:rPr>
        <w:t>”, “</w:t>
      </w:r>
      <w:r w:rsidRPr="004F7EC1">
        <w:rPr>
          <w:rFonts w:ascii="Times New Roman" w:hAnsi="Times New Roman"/>
          <w:i/>
          <w:sz w:val="18"/>
          <w:szCs w:val="18"/>
          <w:lang w:val="en-US"/>
        </w:rPr>
        <w:t>FoleyArtist</w:t>
      </w:r>
      <w:r w:rsidRPr="004F7EC1">
        <w:rPr>
          <w:rFonts w:ascii="Times New Roman" w:hAnsi="Times New Roman"/>
          <w:i/>
          <w:sz w:val="18"/>
          <w:szCs w:val="18"/>
        </w:rPr>
        <w:t>”, «Учитесь слушать и слышать», “</w:t>
      </w:r>
      <w:r w:rsidRPr="004F7EC1">
        <w:rPr>
          <w:rFonts w:ascii="Times New Roman" w:hAnsi="Times New Roman"/>
          <w:i/>
          <w:sz w:val="18"/>
          <w:szCs w:val="18"/>
          <w:lang w:val="en-US"/>
        </w:rPr>
        <w:t>Let</w:t>
      </w:r>
      <w:r w:rsidRPr="004F7EC1">
        <w:rPr>
          <w:rFonts w:ascii="Times New Roman" w:hAnsi="Times New Roman"/>
          <w:i/>
          <w:sz w:val="18"/>
          <w:szCs w:val="18"/>
        </w:rPr>
        <w:t>’</w:t>
      </w:r>
      <w:r w:rsidRPr="004F7EC1">
        <w:rPr>
          <w:rFonts w:ascii="Times New Roman" w:hAnsi="Times New Roman"/>
          <w:i/>
          <w:sz w:val="18"/>
          <w:szCs w:val="18"/>
          <w:lang w:val="en-US"/>
        </w:rPr>
        <w:t>sSing</w:t>
      </w:r>
      <w:r w:rsidRPr="004F7EC1">
        <w:rPr>
          <w:rFonts w:ascii="Times New Roman" w:hAnsi="Times New Roman"/>
          <w:i/>
          <w:sz w:val="18"/>
          <w:szCs w:val="18"/>
        </w:rPr>
        <w:t>!”</w:t>
      </w:r>
      <w:r w:rsidRPr="004F7EC1">
        <w:rPr>
          <w:rFonts w:ascii="Times New Roman" w:hAnsi="Times New Roman"/>
          <w:sz w:val="18"/>
          <w:szCs w:val="18"/>
        </w:rPr>
        <w:t>). Ученики также учатся понимать на слух содержание разных типов текстов, соответству</w:t>
      </w:r>
      <w:r w:rsidRPr="004F7EC1">
        <w:rPr>
          <w:rFonts w:ascii="Times New Roman" w:hAnsi="Times New Roman"/>
          <w:sz w:val="18"/>
          <w:szCs w:val="18"/>
        </w:rPr>
        <w:t>ю</w:t>
      </w:r>
      <w:r w:rsidRPr="004F7EC1">
        <w:rPr>
          <w:rFonts w:ascii="Times New Roman" w:hAnsi="Times New Roman"/>
          <w:sz w:val="18"/>
          <w:szCs w:val="18"/>
        </w:rPr>
        <w:t>щих их возрасту и интересам, начитанных носителями языка, с разными стратегиями: полное понимание услышанного, понимание осно</w:t>
      </w:r>
      <w:r w:rsidRPr="004F7EC1">
        <w:rPr>
          <w:rFonts w:ascii="Times New Roman" w:hAnsi="Times New Roman"/>
          <w:sz w:val="18"/>
          <w:szCs w:val="18"/>
        </w:rPr>
        <w:t>в</w:t>
      </w:r>
      <w:r w:rsidRPr="004F7EC1">
        <w:rPr>
          <w:rFonts w:ascii="Times New Roman" w:hAnsi="Times New Roman"/>
          <w:sz w:val="18"/>
          <w:szCs w:val="18"/>
        </w:rPr>
        <w:t>ного содержания услышанного; выбор и понимание необходимой информации из аудиотекстов. Конкретные задачи по обучению аудир</w:t>
      </w:r>
      <w:r w:rsidRPr="004F7EC1">
        <w:rPr>
          <w:rFonts w:ascii="Times New Roman" w:hAnsi="Times New Roman"/>
          <w:sz w:val="18"/>
          <w:szCs w:val="18"/>
        </w:rPr>
        <w:t>о</w:t>
      </w:r>
      <w:r w:rsidRPr="004F7EC1">
        <w:rPr>
          <w:rFonts w:ascii="Times New Roman" w:hAnsi="Times New Roman"/>
          <w:sz w:val="18"/>
          <w:szCs w:val="18"/>
        </w:rPr>
        <w:t>ванию указаны в целях каждого урока в Книгах для учителя.</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В </w:t>
      </w:r>
      <w:r w:rsidRPr="004F7EC1">
        <w:rPr>
          <w:rFonts w:ascii="Times New Roman" w:hAnsi="Times New Roman"/>
          <w:b/>
          <w:i/>
          <w:sz w:val="18"/>
          <w:szCs w:val="18"/>
        </w:rPr>
        <w:t>чтении</w:t>
      </w:r>
      <w:r w:rsidRPr="004F7EC1">
        <w:rPr>
          <w:rFonts w:ascii="Times New Roman" w:hAnsi="Times New Roman"/>
          <w:sz w:val="18"/>
          <w:szCs w:val="18"/>
        </w:rPr>
        <w:t xml:space="preserve"> учащиеся овладеют техникой чтения, учатся читать тексты разного типа с целью понимания основного содержания, с целью извлечения конкретной информации и с целью полного понимания содержания. Выполняя упражнения под рубриками </w:t>
      </w:r>
      <w:r w:rsidRPr="004F7EC1">
        <w:rPr>
          <w:rFonts w:ascii="Times New Roman" w:hAnsi="Times New Roman"/>
          <w:i/>
          <w:sz w:val="18"/>
          <w:szCs w:val="18"/>
        </w:rPr>
        <w:t>«Учитесь читать», «Знаки и звуки»,</w:t>
      </w:r>
      <w:proofErr w:type="gramStart"/>
      <w:r w:rsidRPr="004F7EC1">
        <w:rPr>
          <w:rFonts w:ascii="Times New Roman" w:hAnsi="Times New Roman"/>
          <w:i/>
          <w:sz w:val="18"/>
          <w:szCs w:val="18"/>
        </w:rPr>
        <w:t xml:space="preserve"> </w:t>
      </w:r>
      <w:r w:rsidRPr="004F7EC1">
        <w:rPr>
          <w:rFonts w:ascii="Times New Roman" w:hAnsi="Times New Roman"/>
          <w:sz w:val="18"/>
          <w:szCs w:val="18"/>
        </w:rPr>
        <w:t>,</w:t>
      </w:r>
      <w:proofErr w:type="gramEnd"/>
      <w:r w:rsidRPr="004F7EC1">
        <w:rPr>
          <w:rFonts w:ascii="Times New Roman" w:hAnsi="Times New Roman"/>
          <w:sz w:val="18"/>
          <w:szCs w:val="18"/>
        </w:rPr>
        <w:t xml:space="preserve"> дети учатся читать вслух по транскрипции, знакомятся с правилами чтения согласных букв, развивают сп</w:t>
      </w:r>
      <w:r w:rsidRPr="004F7EC1">
        <w:rPr>
          <w:rFonts w:ascii="Times New Roman" w:hAnsi="Times New Roman"/>
          <w:sz w:val="18"/>
          <w:szCs w:val="18"/>
        </w:rPr>
        <w:t>о</w:t>
      </w:r>
      <w:r w:rsidRPr="004F7EC1">
        <w:rPr>
          <w:rFonts w:ascii="Times New Roman" w:hAnsi="Times New Roman"/>
          <w:sz w:val="18"/>
          <w:szCs w:val="18"/>
        </w:rPr>
        <w:t>собность к зрительной дифференциации. В рубриках “</w:t>
      </w:r>
      <w:r w:rsidRPr="004F7EC1">
        <w:rPr>
          <w:rFonts w:ascii="Times New Roman" w:hAnsi="Times New Roman"/>
          <w:i/>
          <w:sz w:val="18"/>
          <w:szCs w:val="18"/>
        </w:rPr>
        <w:t>Reading Rules”</w:t>
      </w:r>
      <w:r w:rsidRPr="004F7EC1">
        <w:rPr>
          <w:rFonts w:ascii="Times New Roman" w:hAnsi="Times New Roman"/>
          <w:sz w:val="18"/>
          <w:szCs w:val="18"/>
        </w:rPr>
        <w:t xml:space="preserve"> происходит формирование и совершенствование навыков чтения по правилам.</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В </w:t>
      </w:r>
      <w:r w:rsidR="00C91093" w:rsidRPr="004F7EC1">
        <w:rPr>
          <w:rFonts w:ascii="Times New Roman" w:hAnsi="Times New Roman"/>
          <w:sz w:val="18"/>
          <w:szCs w:val="18"/>
        </w:rPr>
        <w:t>4-ом класс</w:t>
      </w:r>
      <w:r w:rsidR="0082343F" w:rsidRPr="004F7EC1">
        <w:rPr>
          <w:rFonts w:ascii="Times New Roman" w:hAnsi="Times New Roman"/>
          <w:sz w:val="18"/>
          <w:szCs w:val="18"/>
        </w:rPr>
        <w:t>е</w:t>
      </w:r>
      <w:r w:rsidRPr="004F7EC1">
        <w:rPr>
          <w:rFonts w:ascii="Times New Roman" w:hAnsi="Times New Roman"/>
          <w:sz w:val="18"/>
          <w:szCs w:val="18"/>
        </w:rPr>
        <w:t xml:space="preserve"> осуществляется обучение трём основным видам чтения: с общим охватом содержания, с полным пониманием проч</w:t>
      </w:r>
      <w:r w:rsidRPr="004F7EC1">
        <w:rPr>
          <w:rFonts w:ascii="Times New Roman" w:hAnsi="Times New Roman"/>
          <w:sz w:val="18"/>
          <w:szCs w:val="18"/>
        </w:rPr>
        <w:t>и</w:t>
      </w:r>
      <w:r w:rsidRPr="004F7EC1">
        <w:rPr>
          <w:rFonts w:ascii="Times New Roman" w:hAnsi="Times New Roman"/>
          <w:sz w:val="18"/>
          <w:szCs w:val="18"/>
        </w:rPr>
        <w:t>танного, с извлечением конкретной информации. Развитие умения читать осуществляется на специальных уроках “</w:t>
      </w:r>
      <w:r w:rsidRPr="004F7EC1">
        <w:rPr>
          <w:rFonts w:ascii="Times New Roman" w:hAnsi="Times New Roman"/>
          <w:i/>
          <w:sz w:val="18"/>
          <w:szCs w:val="18"/>
        </w:rPr>
        <w:t>Reading lessons”</w:t>
      </w:r>
      <w:r w:rsidRPr="004F7EC1">
        <w:rPr>
          <w:rFonts w:ascii="Times New Roman" w:hAnsi="Times New Roman"/>
          <w:sz w:val="18"/>
          <w:szCs w:val="18"/>
        </w:rPr>
        <w:t>, ра</w:t>
      </w:r>
      <w:r w:rsidRPr="004F7EC1">
        <w:rPr>
          <w:rFonts w:ascii="Times New Roman" w:hAnsi="Times New Roman"/>
          <w:sz w:val="18"/>
          <w:szCs w:val="18"/>
        </w:rPr>
        <w:t>з</w:t>
      </w:r>
      <w:r w:rsidRPr="004F7EC1">
        <w:rPr>
          <w:rFonts w:ascii="Times New Roman" w:hAnsi="Times New Roman"/>
          <w:sz w:val="18"/>
          <w:szCs w:val="18"/>
        </w:rPr>
        <w:t>работанных в Книге для чтения, которые проводятся в классе под руководством учителя. На уроке используются упражнения, направле</w:t>
      </w:r>
      <w:r w:rsidRPr="004F7EC1">
        <w:rPr>
          <w:rFonts w:ascii="Times New Roman" w:hAnsi="Times New Roman"/>
          <w:sz w:val="18"/>
          <w:szCs w:val="18"/>
        </w:rPr>
        <w:t>н</w:t>
      </w:r>
      <w:r w:rsidRPr="004F7EC1">
        <w:rPr>
          <w:rFonts w:ascii="Times New Roman" w:hAnsi="Times New Roman"/>
          <w:sz w:val="18"/>
          <w:szCs w:val="18"/>
        </w:rPr>
        <w:t>ные на развитие определённых умений чтения, таких как: умение работать со словарём (рубрика “</w:t>
      </w:r>
      <w:r w:rsidRPr="004F7EC1">
        <w:rPr>
          <w:rFonts w:ascii="Times New Roman" w:hAnsi="Times New Roman"/>
          <w:i/>
          <w:sz w:val="18"/>
          <w:szCs w:val="18"/>
        </w:rPr>
        <w:t>Using a dictionary”</w:t>
      </w:r>
      <w:r w:rsidRPr="004F7EC1">
        <w:rPr>
          <w:rFonts w:ascii="Times New Roman" w:hAnsi="Times New Roman"/>
          <w:sz w:val="18"/>
          <w:szCs w:val="18"/>
        </w:rPr>
        <w:t>),определять осно</w:t>
      </w:r>
      <w:r w:rsidRPr="004F7EC1">
        <w:rPr>
          <w:rFonts w:ascii="Times New Roman" w:hAnsi="Times New Roman"/>
          <w:sz w:val="18"/>
          <w:szCs w:val="18"/>
        </w:rPr>
        <w:t>в</w:t>
      </w:r>
      <w:r w:rsidRPr="004F7EC1">
        <w:rPr>
          <w:rFonts w:ascii="Times New Roman" w:hAnsi="Times New Roman"/>
          <w:sz w:val="18"/>
          <w:szCs w:val="18"/>
        </w:rPr>
        <w:t>ную мысль текста, выстраивать последовательность событий, действий и вычленять главные и второстепенные предложения в абзацах и т. д.</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В </w:t>
      </w:r>
      <w:r w:rsidRPr="004F7EC1">
        <w:rPr>
          <w:rFonts w:ascii="Times New Roman" w:hAnsi="Times New Roman"/>
          <w:b/>
          <w:i/>
          <w:sz w:val="18"/>
          <w:szCs w:val="18"/>
        </w:rPr>
        <w:t>письме</w:t>
      </w:r>
      <w:r w:rsidRPr="004F7EC1">
        <w:rPr>
          <w:rFonts w:ascii="Times New Roman" w:hAnsi="Times New Roman"/>
          <w:sz w:val="18"/>
          <w:szCs w:val="18"/>
        </w:rPr>
        <w:t>учащиеся овладеваюткаллиграфией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w:t>
      </w:r>
      <w:r w:rsidRPr="004F7EC1">
        <w:rPr>
          <w:rFonts w:ascii="Times New Roman" w:hAnsi="Times New Roman"/>
          <w:sz w:val="18"/>
          <w:szCs w:val="18"/>
        </w:rPr>
        <w:t>а</w:t>
      </w:r>
      <w:r w:rsidRPr="004F7EC1">
        <w:rPr>
          <w:rFonts w:ascii="Times New Roman" w:hAnsi="Times New Roman"/>
          <w:sz w:val="18"/>
          <w:szCs w:val="18"/>
        </w:rPr>
        <w:t>ди даются упражнения под рубриками «</w:t>
      </w:r>
      <w:r w:rsidRPr="004F7EC1">
        <w:rPr>
          <w:rFonts w:ascii="Times New Roman" w:hAnsi="Times New Roman"/>
          <w:i/>
          <w:sz w:val="18"/>
          <w:szCs w:val="18"/>
        </w:rPr>
        <w:t>Учитесь писать правильно», “Write it right”, “All About Me”, “In your Culture”</w:t>
      </w:r>
      <w:r w:rsidRPr="004F7EC1">
        <w:rPr>
          <w:rFonts w:ascii="Times New Roman" w:hAnsi="Times New Roman"/>
          <w:sz w:val="18"/>
          <w:szCs w:val="18"/>
        </w:rPr>
        <w:t>. Последние стран</w:t>
      </w:r>
      <w:r w:rsidRPr="004F7EC1">
        <w:rPr>
          <w:rFonts w:ascii="Times New Roman" w:hAnsi="Times New Roman"/>
          <w:sz w:val="18"/>
          <w:szCs w:val="18"/>
        </w:rPr>
        <w:t>и</w:t>
      </w:r>
      <w:r w:rsidRPr="004F7EC1">
        <w:rPr>
          <w:rFonts w:ascii="Times New Roman" w:hAnsi="Times New Roman"/>
          <w:sz w:val="18"/>
          <w:szCs w:val="18"/>
        </w:rPr>
        <w:t>цы в Рабочих тетрадях отведены для раздела “</w:t>
      </w:r>
      <w:r w:rsidRPr="004F7EC1">
        <w:rPr>
          <w:rFonts w:ascii="Times New Roman" w:hAnsi="Times New Roman"/>
          <w:i/>
          <w:sz w:val="18"/>
          <w:szCs w:val="18"/>
        </w:rPr>
        <w:t>All About Me”</w:t>
      </w:r>
      <w:r w:rsidRPr="004F7EC1">
        <w:rPr>
          <w:rFonts w:ascii="Times New Roman" w:hAnsi="Times New Roman"/>
          <w:sz w:val="18"/>
          <w:szCs w:val="18"/>
        </w:rPr>
        <w:t xml:space="preserve">, в котором учащиеся учатся в письменной форме рассказывать о себе, своей </w:t>
      </w:r>
      <w:r w:rsidRPr="004F7EC1">
        <w:rPr>
          <w:rFonts w:ascii="Times New Roman" w:hAnsi="Times New Roman"/>
          <w:sz w:val="18"/>
          <w:szCs w:val="18"/>
        </w:rPr>
        <w:lastRenderedPageBreak/>
        <w:t>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143AA8" w:rsidRPr="004F7EC1" w:rsidRDefault="00143AA8" w:rsidP="00C91093">
      <w:pPr>
        <w:spacing w:after="0"/>
        <w:ind w:firstLine="567"/>
        <w:jc w:val="both"/>
        <w:rPr>
          <w:rFonts w:ascii="Times New Roman" w:hAnsi="Times New Roman"/>
          <w:b/>
          <w:i/>
          <w:sz w:val="18"/>
          <w:szCs w:val="18"/>
        </w:rPr>
      </w:pPr>
      <w:r w:rsidRPr="004F7EC1">
        <w:rPr>
          <w:rFonts w:ascii="Times New Roman" w:hAnsi="Times New Roman"/>
          <w:b/>
          <w:i/>
          <w:sz w:val="18"/>
          <w:szCs w:val="18"/>
        </w:rPr>
        <w:t>Языковые средства и навыки пользования ими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rPr>
        <w:t>Графика, каллиграфия, орфография.</w:t>
      </w:r>
      <w:r w:rsidRPr="004F7EC1">
        <w:rPr>
          <w:rFonts w:ascii="Times New Roman" w:hAnsi="Times New Roman"/>
          <w:sz w:val="18"/>
          <w:szCs w:val="18"/>
        </w:rPr>
        <w:t xml:space="preserve"> Буквы английского алфавита. Основные буквосочетания. </w:t>
      </w:r>
      <w:proofErr w:type="gramStart"/>
      <w:r w:rsidRPr="004F7EC1">
        <w:rPr>
          <w:rFonts w:ascii="Times New Roman" w:hAnsi="Times New Roman"/>
          <w:sz w:val="18"/>
          <w:szCs w:val="18"/>
        </w:rPr>
        <w:t>Звуко-буквенные</w:t>
      </w:r>
      <w:proofErr w:type="gramEnd"/>
      <w:r w:rsidRPr="004F7EC1">
        <w:rPr>
          <w:rFonts w:ascii="Times New Roman" w:hAnsi="Times New Roman"/>
          <w:sz w:val="18"/>
          <w:szCs w:val="18"/>
        </w:rPr>
        <w:t xml:space="preserve"> соответствия. Знаки транскрипции. Апостроф. Основные правила каллиграфии. Основные правила орфографии.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rPr>
        <w:t>Фонетическая сторона речи</w:t>
      </w:r>
      <w:r w:rsidRPr="004F7EC1">
        <w:rPr>
          <w:rFonts w:ascii="Times New Roman" w:hAnsi="Times New Roman"/>
          <w:i/>
          <w:sz w:val="18"/>
          <w:szCs w:val="18"/>
        </w:rPr>
        <w:t>.</w:t>
      </w:r>
      <w:r w:rsidRPr="004F7EC1">
        <w:rPr>
          <w:rFonts w:ascii="Times New Roman" w:hAnsi="Times New Roman"/>
          <w:sz w:val="18"/>
          <w:szCs w:val="18"/>
        </w:rPr>
        <w:t xml:space="preserve">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“r” (</w:t>
      </w:r>
      <w:r w:rsidRPr="004F7EC1">
        <w:rPr>
          <w:rFonts w:ascii="Times New Roman" w:hAnsi="Times New Roman"/>
          <w:i/>
          <w:sz w:val="18"/>
          <w:szCs w:val="18"/>
        </w:rPr>
        <w:t>there is/there are</w:t>
      </w:r>
      <w:r w:rsidRPr="004F7EC1">
        <w:rPr>
          <w:rFonts w:ascii="Times New Roman" w:hAnsi="Times New Roman"/>
          <w:sz w:val="18"/>
          <w:szCs w:val="18"/>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w:t>
      </w:r>
      <w:r w:rsidRPr="004F7EC1">
        <w:rPr>
          <w:rFonts w:ascii="Times New Roman" w:hAnsi="Times New Roman"/>
          <w:sz w:val="18"/>
          <w:szCs w:val="18"/>
        </w:rPr>
        <w:t>т</w:t>
      </w:r>
      <w:r w:rsidRPr="004F7EC1">
        <w:rPr>
          <w:rFonts w:ascii="Times New Roman" w:hAnsi="Times New Roman"/>
          <w:sz w:val="18"/>
          <w:szCs w:val="18"/>
        </w:rPr>
        <w:t>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При обучениипроизносительной стороне речииспользуются упражнения рубрик </w:t>
      </w:r>
      <w:r w:rsidRPr="004F7EC1">
        <w:rPr>
          <w:rFonts w:ascii="Times New Roman" w:hAnsi="Times New Roman"/>
          <w:i/>
          <w:sz w:val="18"/>
          <w:szCs w:val="18"/>
        </w:rPr>
        <w:t>«Учись слушать и слышать», “Follow the Leader”, “Let’s Sing!”, “Foley Artist”</w:t>
      </w:r>
      <w:r w:rsidRPr="004F7EC1">
        <w:rPr>
          <w:rFonts w:ascii="Times New Roman" w:hAnsi="Times New Roman"/>
          <w:sz w:val="18"/>
          <w:szCs w:val="18"/>
        </w:rPr>
        <w:t>, а также фонограмму стихов и рифмовок.</w:t>
      </w:r>
    </w:p>
    <w:p w:rsidR="00143AA8" w:rsidRPr="004F7EC1" w:rsidRDefault="00143AA8" w:rsidP="00C91093">
      <w:pPr>
        <w:spacing w:after="0"/>
        <w:ind w:firstLine="567"/>
        <w:jc w:val="both"/>
        <w:rPr>
          <w:rFonts w:ascii="Times New Roman" w:hAnsi="Times New Roman"/>
          <w:b/>
          <w:i/>
          <w:sz w:val="18"/>
          <w:szCs w:val="18"/>
          <w:u w:val="single"/>
        </w:rPr>
      </w:pPr>
      <w:r w:rsidRPr="004F7EC1">
        <w:rPr>
          <w:rFonts w:ascii="Times New Roman" w:hAnsi="Times New Roman"/>
          <w:b/>
          <w:i/>
          <w:sz w:val="18"/>
          <w:szCs w:val="18"/>
          <w:u w:val="single"/>
        </w:rPr>
        <w:t>Лексическая сторона речи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При обучении </w:t>
      </w:r>
      <w:r w:rsidRPr="004F7EC1">
        <w:rPr>
          <w:rFonts w:ascii="Times New Roman" w:hAnsi="Times New Roman"/>
          <w:b/>
          <w:i/>
          <w:sz w:val="18"/>
          <w:szCs w:val="18"/>
        </w:rPr>
        <w:t>лексической стороне речи</w:t>
      </w:r>
      <w:r w:rsidRPr="004F7EC1">
        <w:rPr>
          <w:rFonts w:ascii="Times New Roman" w:hAnsi="Times New Roman"/>
          <w:sz w:val="18"/>
          <w:szCs w:val="18"/>
        </w:rPr>
        <w:t xml:space="preserve"> учащимся предъявляется </w:t>
      </w:r>
      <w:r w:rsidR="0082343F" w:rsidRPr="004F7EC1">
        <w:rPr>
          <w:rFonts w:ascii="Times New Roman" w:hAnsi="Times New Roman"/>
          <w:sz w:val="18"/>
          <w:szCs w:val="18"/>
        </w:rPr>
        <w:t>2</w:t>
      </w:r>
      <w:r w:rsidRPr="004F7EC1">
        <w:rPr>
          <w:rFonts w:ascii="Times New Roman" w:hAnsi="Times New Roman"/>
          <w:sz w:val="18"/>
          <w:szCs w:val="18"/>
        </w:rPr>
        <w:t>79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w:t>
      </w:r>
      <w:r w:rsidRPr="004F7EC1">
        <w:rPr>
          <w:rFonts w:ascii="Times New Roman" w:hAnsi="Times New Roman"/>
          <w:i/>
          <w:sz w:val="18"/>
          <w:szCs w:val="18"/>
        </w:rPr>
        <w:t xml:space="preserve">, </w:t>
      </w:r>
      <w:r w:rsidRPr="004F7EC1">
        <w:rPr>
          <w:rFonts w:ascii="Times New Roman" w:hAnsi="Times New Roman"/>
          <w:sz w:val="18"/>
          <w:szCs w:val="18"/>
        </w:rPr>
        <w:t>фразовые глаголы; оценочная лексика</w:t>
      </w:r>
      <w:proofErr w:type="gramStart"/>
      <w:r w:rsidRPr="004F7EC1">
        <w:rPr>
          <w:rFonts w:ascii="Times New Roman" w:hAnsi="Times New Roman"/>
          <w:sz w:val="18"/>
          <w:szCs w:val="18"/>
        </w:rPr>
        <w:t>,л</w:t>
      </w:r>
      <w:proofErr w:type="gramEnd"/>
      <w:r w:rsidRPr="004F7EC1">
        <w:rPr>
          <w:rFonts w:ascii="Times New Roman" w:hAnsi="Times New Roman"/>
          <w:sz w:val="18"/>
          <w:szCs w:val="18"/>
        </w:rPr>
        <w:t>ексика классного обихода</w:t>
      </w:r>
      <w:r w:rsidRPr="004F7EC1">
        <w:rPr>
          <w:rFonts w:ascii="Times New Roman" w:hAnsi="Times New Roman"/>
          <w:i/>
          <w:sz w:val="18"/>
          <w:szCs w:val="18"/>
        </w:rPr>
        <w:t xml:space="preserve">, </w:t>
      </w:r>
      <w:r w:rsidRPr="004F7EC1">
        <w:rPr>
          <w:rFonts w:ascii="Times New Roman" w:hAnsi="Times New Roman"/>
          <w:sz w:val="18"/>
          <w:szCs w:val="18"/>
        </w:rPr>
        <w:t>речевые функции; способы словообразования (аффиксация – суффиксы и приставки, сл</w:t>
      </w:r>
      <w:r w:rsidRPr="004F7EC1">
        <w:rPr>
          <w:rFonts w:ascii="Times New Roman" w:hAnsi="Times New Roman"/>
          <w:sz w:val="18"/>
          <w:szCs w:val="18"/>
        </w:rPr>
        <w:t>о</w:t>
      </w:r>
      <w:r w:rsidRPr="004F7EC1">
        <w:rPr>
          <w:rFonts w:ascii="Times New Roman" w:hAnsi="Times New Roman"/>
          <w:sz w:val="18"/>
          <w:szCs w:val="18"/>
        </w:rPr>
        <w:t>восложение, конв</w:t>
      </w:r>
      <w:r w:rsidR="008468D2" w:rsidRPr="004F7EC1">
        <w:rPr>
          <w:rFonts w:ascii="Times New Roman" w:hAnsi="Times New Roman"/>
          <w:sz w:val="18"/>
          <w:szCs w:val="18"/>
        </w:rPr>
        <w:t xml:space="preserve">ерсия). В УМК “English </w:t>
      </w:r>
      <w:smartTag w:uri="urn:schemas-microsoft-com:office:smarttags" w:element="metricconverter">
        <w:smartTagPr>
          <w:attr w:name="ProductID" w:val="4”"/>
        </w:smartTagPr>
        <w:r w:rsidRPr="004F7EC1">
          <w:rPr>
            <w:rFonts w:ascii="Times New Roman" w:hAnsi="Times New Roman"/>
            <w:sz w:val="18"/>
            <w:szCs w:val="18"/>
          </w:rPr>
          <w:t>4”</w:t>
        </w:r>
      </w:smartTag>
      <w:r w:rsidRPr="004F7EC1">
        <w:rPr>
          <w:rFonts w:ascii="Times New Roman" w:hAnsi="Times New Roman"/>
          <w:sz w:val="18"/>
          <w:szCs w:val="18"/>
        </w:rPr>
        <w:t xml:space="preserve">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w:t>
      </w:r>
      <w:r w:rsidRPr="004F7EC1">
        <w:rPr>
          <w:rFonts w:ascii="Times New Roman" w:hAnsi="Times New Roman"/>
          <w:sz w:val="18"/>
          <w:szCs w:val="18"/>
        </w:rPr>
        <w:t>з</w:t>
      </w:r>
      <w:r w:rsidRPr="004F7EC1">
        <w:rPr>
          <w:rFonts w:ascii="Times New Roman" w:hAnsi="Times New Roman"/>
          <w:sz w:val="18"/>
          <w:szCs w:val="18"/>
        </w:rPr>
        <w:t>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8468D2" w:rsidRPr="004F7EC1" w:rsidRDefault="008468D2" w:rsidP="00C91093">
      <w:pPr>
        <w:spacing w:after="0"/>
        <w:ind w:firstLine="567"/>
        <w:jc w:val="both"/>
        <w:rPr>
          <w:rFonts w:ascii="Times New Roman" w:hAnsi="Times New Roman"/>
          <w:b/>
          <w:sz w:val="18"/>
          <w:szCs w:val="18"/>
        </w:rPr>
      </w:pP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В общий объём лексического материала, подлежащего усвоению, входят:</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отдельные лексические единицы, обслуживающие ситуации общения в пределах предметного содержания речи;</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устойчивыесловосочетания</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to go shopping, to go to bed, to be scared of, etc.);</w:t>
      </w:r>
    </w:p>
    <w:p w:rsidR="00143AA8" w:rsidRPr="004F7EC1" w:rsidRDefault="00143AA8" w:rsidP="00C91093">
      <w:pPr>
        <w:spacing w:after="0"/>
        <w:ind w:firstLine="567"/>
        <w:jc w:val="both"/>
        <w:rPr>
          <w:rFonts w:ascii="Times New Roman" w:hAnsi="Times New Roman"/>
          <w:i/>
          <w:sz w:val="18"/>
          <w:szCs w:val="18"/>
        </w:rPr>
      </w:pPr>
      <w:r w:rsidRPr="004F7EC1">
        <w:rPr>
          <w:rFonts w:ascii="Times New Roman" w:hAnsi="Times New Roman"/>
          <w:sz w:val="18"/>
          <w:szCs w:val="18"/>
        </w:rPr>
        <w:t xml:space="preserve">· интернациональная лексика </w:t>
      </w:r>
      <w:r w:rsidRPr="004F7EC1">
        <w:rPr>
          <w:rFonts w:ascii="Times New Roman" w:hAnsi="Times New Roman"/>
          <w:i/>
          <w:sz w:val="18"/>
          <w:szCs w:val="18"/>
        </w:rPr>
        <w:t>(film, festival, etc.);</w:t>
      </w:r>
    </w:p>
    <w:p w:rsidR="00143AA8" w:rsidRPr="004F7EC1" w:rsidRDefault="00143AA8" w:rsidP="00C91093">
      <w:pPr>
        <w:spacing w:after="0"/>
        <w:ind w:firstLine="567"/>
        <w:jc w:val="both"/>
        <w:rPr>
          <w:rFonts w:ascii="Times New Roman" w:hAnsi="Times New Roman"/>
          <w:i/>
          <w:sz w:val="18"/>
          <w:szCs w:val="18"/>
        </w:rPr>
      </w:pPr>
      <w:r w:rsidRPr="004F7EC1">
        <w:rPr>
          <w:rFonts w:ascii="Times New Roman" w:hAnsi="Times New Roman"/>
          <w:sz w:val="18"/>
          <w:szCs w:val="18"/>
        </w:rPr>
        <w:t xml:space="preserve">· многозначные слова </w:t>
      </w:r>
      <w:r w:rsidRPr="004F7EC1">
        <w:rPr>
          <w:rFonts w:ascii="Times New Roman" w:hAnsi="Times New Roman"/>
          <w:i/>
          <w:sz w:val="18"/>
          <w:szCs w:val="18"/>
        </w:rPr>
        <w:t>(aletter</w:t>
      </w:r>
      <w:r w:rsidRPr="004F7EC1">
        <w:rPr>
          <w:rFonts w:ascii="Times New Roman" w:hAnsi="Times New Roman"/>
          <w:sz w:val="18"/>
          <w:szCs w:val="18"/>
        </w:rPr>
        <w:t xml:space="preserve"> – </w:t>
      </w:r>
      <w:r w:rsidRPr="004F7EC1">
        <w:rPr>
          <w:rFonts w:ascii="Times New Roman" w:hAnsi="Times New Roman"/>
          <w:i/>
          <w:sz w:val="18"/>
          <w:szCs w:val="18"/>
        </w:rPr>
        <w:t>буква; письмо; tolearn</w:t>
      </w:r>
      <w:r w:rsidRPr="004F7EC1">
        <w:rPr>
          <w:rFonts w:ascii="Times New Roman" w:hAnsi="Times New Roman"/>
          <w:sz w:val="18"/>
          <w:szCs w:val="18"/>
        </w:rPr>
        <w:t xml:space="preserve"> – </w:t>
      </w:r>
      <w:r w:rsidRPr="004F7EC1">
        <w:rPr>
          <w:rFonts w:ascii="Times New Roman" w:hAnsi="Times New Roman"/>
          <w:i/>
          <w:sz w:val="18"/>
          <w:szCs w:val="18"/>
        </w:rPr>
        <w:t>учить; узнавать);</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фразовыеглаголы</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to get up, to turn off, to look for, etc.);</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оценочнаялексика</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Fantastic! Etc.);</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лексикаклассногообихода</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Act out the dialogue. Let’s sing, Etc.);</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речевыефункции</w:t>
      </w:r>
      <w:proofErr w:type="gramEnd"/>
      <w:r w:rsidRPr="004F7EC1">
        <w:rPr>
          <w:rFonts w:ascii="Times New Roman" w:hAnsi="Times New Roman"/>
          <w:sz w:val="18"/>
          <w:szCs w:val="18"/>
          <w:lang w:val="en-US"/>
        </w:rPr>
        <w:t xml:space="preserve">: asking and telling (the) time (What’s the time? What time is it? It’s … o’clock. It’s a quarter to …. It’s half past ….), asking for information </w:t>
      </w:r>
      <w:r w:rsidRPr="004F7EC1">
        <w:rPr>
          <w:rFonts w:ascii="Times New Roman" w:hAnsi="Times New Roman"/>
          <w:i/>
          <w:sz w:val="18"/>
          <w:szCs w:val="18"/>
          <w:lang w:val="en-US"/>
        </w:rPr>
        <w:t xml:space="preserve">(Did you…? When did you…? Have you …? Will you…? When …? What …? How …?), </w:t>
      </w:r>
      <w:r w:rsidRPr="004F7EC1">
        <w:rPr>
          <w:rFonts w:ascii="Times New Roman" w:hAnsi="Times New Roman"/>
          <w:sz w:val="18"/>
          <w:szCs w:val="18"/>
          <w:lang w:val="en-US"/>
        </w:rPr>
        <w:t xml:space="preserve">expressing surprise </w:t>
      </w:r>
      <w:r w:rsidRPr="004F7EC1">
        <w:rPr>
          <w:rFonts w:ascii="Times New Roman" w:hAnsi="Times New Roman"/>
          <w:i/>
          <w:sz w:val="18"/>
          <w:szCs w:val="18"/>
          <w:lang w:val="en-US"/>
        </w:rPr>
        <w:t xml:space="preserve">(Really?), </w:t>
      </w:r>
      <w:r w:rsidRPr="004F7EC1">
        <w:rPr>
          <w:rFonts w:ascii="Times New Roman" w:hAnsi="Times New Roman"/>
          <w:sz w:val="18"/>
          <w:szCs w:val="18"/>
          <w:lang w:val="en-US"/>
        </w:rPr>
        <w:t>e</w:t>
      </w:r>
      <w:r w:rsidRPr="004F7EC1">
        <w:rPr>
          <w:rFonts w:ascii="Times New Roman" w:hAnsi="Times New Roman"/>
          <w:sz w:val="18"/>
          <w:szCs w:val="18"/>
          <w:lang w:val="en-US"/>
        </w:rPr>
        <w:t>x</w:t>
      </w:r>
      <w:r w:rsidRPr="004F7EC1">
        <w:rPr>
          <w:rFonts w:ascii="Times New Roman" w:hAnsi="Times New Roman"/>
          <w:sz w:val="18"/>
          <w:szCs w:val="18"/>
          <w:lang w:val="en-US"/>
        </w:rPr>
        <w:t>pressing good wishes (</w:t>
      </w:r>
      <w:r w:rsidRPr="004F7EC1">
        <w:rPr>
          <w:rFonts w:ascii="Times New Roman" w:hAnsi="Times New Roman"/>
          <w:i/>
          <w:sz w:val="18"/>
          <w:szCs w:val="18"/>
          <w:lang w:val="en-US"/>
        </w:rPr>
        <w:t xml:space="preserve">Good luck! Have a nice time! Have fun!), </w:t>
      </w:r>
      <w:r w:rsidRPr="004F7EC1">
        <w:rPr>
          <w:rFonts w:ascii="Times New Roman" w:hAnsi="Times New Roman"/>
          <w:sz w:val="18"/>
          <w:szCs w:val="18"/>
          <w:lang w:val="en-US"/>
        </w:rPr>
        <w:t xml:space="preserve">thanking </w:t>
      </w:r>
      <w:r w:rsidRPr="004F7EC1">
        <w:rPr>
          <w:rFonts w:ascii="Times New Roman" w:hAnsi="Times New Roman"/>
          <w:i/>
          <w:sz w:val="18"/>
          <w:szCs w:val="18"/>
          <w:lang w:val="en-US"/>
        </w:rPr>
        <w:t xml:space="preserve">(Thank you very much. </w:t>
      </w:r>
      <w:r w:rsidRPr="004F7EC1">
        <w:rPr>
          <w:rFonts w:ascii="Times New Roman" w:hAnsi="Times New Roman"/>
          <w:i/>
          <w:sz w:val="18"/>
          <w:szCs w:val="18"/>
        </w:rPr>
        <w:t xml:space="preserve">Thanks a lot. </w:t>
      </w:r>
      <w:proofErr w:type="gramStart"/>
      <w:r w:rsidRPr="004F7EC1">
        <w:rPr>
          <w:rFonts w:ascii="Times New Roman" w:hAnsi="Times New Roman"/>
          <w:i/>
          <w:sz w:val="18"/>
          <w:szCs w:val="18"/>
        </w:rPr>
        <w:t>Thank you anyway.)</w:t>
      </w:r>
      <w:r w:rsidRPr="004F7EC1">
        <w:rPr>
          <w:rFonts w:ascii="Times New Roman" w:hAnsi="Times New Roman"/>
          <w:sz w:val="18"/>
          <w:szCs w:val="18"/>
        </w:rPr>
        <w:t xml:space="preserve"> и т. д.</w:t>
      </w:r>
      <w:proofErr w:type="gramEnd"/>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Учащиеся знакомятся с основными способами словообразования:</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 аффиксацией: суффиксы существительных </w:t>
      </w:r>
      <w:r w:rsidRPr="004F7EC1">
        <w:rPr>
          <w:rFonts w:ascii="Times New Roman" w:hAnsi="Times New Roman"/>
          <w:b/>
          <w:sz w:val="18"/>
          <w:szCs w:val="18"/>
        </w:rPr>
        <w:t>-</w:t>
      </w:r>
      <w:r w:rsidRPr="004F7EC1">
        <w:rPr>
          <w:rFonts w:ascii="Times New Roman" w:hAnsi="Times New Roman"/>
          <w:i/>
          <w:sz w:val="18"/>
          <w:szCs w:val="18"/>
        </w:rPr>
        <w:t>er(asinger, areporter)</w:t>
      </w:r>
      <w:r w:rsidRPr="004F7EC1">
        <w:rPr>
          <w:rFonts w:ascii="Times New Roman" w:hAnsi="Times New Roman"/>
          <w:sz w:val="18"/>
          <w:szCs w:val="18"/>
        </w:rPr>
        <w:t xml:space="preserve">, </w:t>
      </w:r>
      <w:r w:rsidRPr="004F7EC1">
        <w:rPr>
          <w:rFonts w:ascii="Times New Roman" w:hAnsi="Times New Roman"/>
          <w:i/>
          <w:sz w:val="18"/>
          <w:szCs w:val="18"/>
        </w:rPr>
        <w:t>-or(anactor)</w:t>
      </w:r>
      <w:r w:rsidRPr="004F7EC1">
        <w:rPr>
          <w:rFonts w:ascii="Times New Roman" w:hAnsi="Times New Roman"/>
          <w:sz w:val="18"/>
          <w:szCs w:val="18"/>
        </w:rPr>
        <w:t xml:space="preserve">, </w:t>
      </w:r>
      <w:r w:rsidRPr="004F7EC1">
        <w:rPr>
          <w:rFonts w:ascii="Times New Roman" w:hAnsi="Times New Roman"/>
          <w:i/>
          <w:sz w:val="18"/>
          <w:szCs w:val="18"/>
        </w:rPr>
        <w:t>-ion(celebration), -ing(reading)</w:t>
      </w:r>
      <w:r w:rsidRPr="004F7EC1">
        <w:rPr>
          <w:rFonts w:ascii="Times New Roman" w:hAnsi="Times New Roman"/>
          <w:sz w:val="18"/>
          <w:szCs w:val="18"/>
        </w:rPr>
        <w:t xml:space="preserve">; прилагательных в сравнительной степени </w:t>
      </w:r>
      <w:r w:rsidRPr="004F7EC1">
        <w:rPr>
          <w:rFonts w:ascii="Times New Roman" w:hAnsi="Times New Roman"/>
          <w:b/>
          <w:sz w:val="18"/>
          <w:szCs w:val="18"/>
        </w:rPr>
        <w:t>-</w:t>
      </w:r>
      <w:r w:rsidRPr="004F7EC1">
        <w:rPr>
          <w:rFonts w:ascii="Times New Roman" w:hAnsi="Times New Roman"/>
          <w:i/>
          <w:sz w:val="18"/>
          <w:szCs w:val="18"/>
        </w:rPr>
        <w:t>er(larger)</w:t>
      </w:r>
      <w:r w:rsidRPr="004F7EC1">
        <w:rPr>
          <w:rFonts w:ascii="Times New Roman" w:hAnsi="Times New Roman"/>
          <w:sz w:val="18"/>
          <w:szCs w:val="18"/>
        </w:rPr>
        <w:t>, прилагательных в превосходной степени</w:t>
      </w:r>
    </w:p>
    <w:p w:rsidR="00143AA8" w:rsidRPr="004F7EC1" w:rsidRDefault="00143AA8" w:rsidP="00C91093">
      <w:pPr>
        <w:spacing w:after="0"/>
        <w:ind w:firstLine="567"/>
        <w:jc w:val="both"/>
        <w:rPr>
          <w:rFonts w:ascii="Times New Roman" w:hAnsi="Times New Roman"/>
          <w:sz w:val="18"/>
          <w:szCs w:val="18"/>
          <w:lang w:val="en-US"/>
        </w:rPr>
      </w:pPr>
      <w:r w:rsidRPr="004F7EC1">
        <w:rPr>
          <w:rFonts w:ascii="Times New Roman" w:hAnsi="Times New Roman"/>
          <w:b/>
          <w:sz w:val="18"/>
          <w:szCs w:val="18"/>
          <w:lang w:val="en-US"/>
        </w:rPr>
        <w:t>-</w:t>
      </w:r>
      <w:proofErr w:type="gramStart"/>
      <w:r w:rsidRPr="004F7EC1">
        <w:rPr>
          <w:rFonts w:ascii="Times New Roman" w:hAnsi="Times New Roman"/>
          <w:i/>
          <w:sz w:val="18"/>
          <w:szCs w:val="18"/>
          <w:lang w:val="en-US"/>
        </w:rPr>
        <w:t>est</w:t>
      </w:r>
      <w:proofErr w:type="gramEnd"/>
      <w:r w:rsidRPr="004F7EC1">
        <w:rPr>
          <w:rFonts w:ascii="Times New Roman" w:hAnsi="Times New Roman"/>
          <w:i/>
          <w:sz w:val="18"/>
          <w:szCs w:val="18"/>
          <w:lang w:val="en-US"/>
        </w:rPr>
        <w:t xml:space="preserve"> (the biggest)</w:t>
      </w:r>
      <w:r w:rsidRPr="004F7EC1">
        <w:rPr>
          <w:rFonts w:ascii="Times New Roman" w:hAnsi="Times New Roman"/>
          <w:sz w:val="18"/>
          <w:szCs w:val="18"/>
          <w:lang w:val="en-US"/>
        </w:rPr>
        <w:t xml:space="preserve">; </w:t>
      </w:r>
      <w:r w:rsidRPr="004F7EC1">
        <w:rPr>
          <w:rFonts w:ascii="Times New Roman" w:hAnsi="Times New Roman"/>
          <w:sz w:val="18"/>
          <w:szCs w:val="18"/>
        </w:rPr>
        <w:t>порядковыхчислительных</w:t>
      </w:r>
      <w:r w:rsidRPr="004F7EC1">
        <w:rPr>
          <w:rFonts w:ascii="Times New Roman" w:hAnsi="Times New Roman"/>
          <w:b/>
          <w:sz w:val="18"/>
          <w:szCs w:val="18"/>
          <w:lang w:val="en-US"/>
        </w:rPr>
        <w:t>-</w:t>
      </w:r>
      <w:r w:rsidRPr="004F7EC1">
        <w:rPr>
          <w:rFonts w:ascii="Times New Roman" w:hAnsi="Times New Roman"/>
          <w:i/>
          <w:sz w:val="18"/>
          <w:szCs w:val="18"/>
          <w:lang w:val="en-US"/>
        </w:rPr>
        <w:t>th (sixth)</w:t>
      </w:r>
      <w:r w:rsidRPr="004F7EC1">
        <w:rPr>
          <w:rFonts w:ascii="Times New Roman" w:hAnsi="Times New Roman"/>
          <w:sz w:val="18"/>
          <w:szCs w:val="18"/>
          <w:lang w:val="en-US"/>
        </w:rPr>
        <w:t xml:space="preserve">; </w:t>
      </w:r>
      <w:r w:rsidRPr="004F7EC1">
        <w:rPr>
          <w:rFonts w:ascii="Times New Roman" w:hAnsi="Times New Roman"/>
          <w:sz w:val="18"/>
          <w:szCs w:val="18"/>
        </w:rPr>
        <w:t>приставкиглаголов</w:t>
      </w:r>
      <w:r w:rsidRPr="004F7EC1">
        <w:rPr>
          <w:rFonts w:ascii="Times New Roman" w:hAnsi="Times New Roman"/>
          <w:i/>
          <w:sz w:val="18"/>
          <w:szCs w:val="18"/>
          <w:lang w:val="en-US"/>
        </w:rPr>
        <w:t>re- (to paint – to repaint)</w:t>
      </w:r>
      <w:r w:rsidRPr="004F7EC1">
        <w:rPr>
          <w:rFonts w:ascii="Times New Roman" w:hAnsi="Times New Roman"/>
          <w:sz w:val="18"/>
          <w:szCs w:val="18"/>
          <w:lang w:val="en-US"/>
        </w:rPr>
        <w:t xml:space="preserve">, </w:t>
      </w:r>
      <w:r w:rsidRPr="004F7EC1">
        <w:rPr>
          <w:rFonts w:ascii="Times New Roman" w:hAnsi="Times New Roman"/>
          <w:sz w:val="18"/>
          <w:szCs w:val="18"/>
        </w:rPr>
        <w:t>прилагательных</w:t>
      </w:r>
      <w:r w:rsidRPr="004F7EC1">
        <w:rPr>
          <w:rFonts w:ascii="Times New Roman" w:hAnsi="Times New Roman"/>
          <w:i/>
          <w:sz w:val="18"/>
          <w:szCs w:val="18"/>
          <w:lang w:val="en-US"/>
        </w:rPr>
        <w:t>un- (usual – u</w:t>
      </w:r>
      <w:r w:rsidRPr="004F7EC1">
        <w:rPr>
          <w:rFonts w:ascii="Times New Roman" w:hAnsi="Times New Roman"/>
          <w:i/>
          <w:sz w:val="18"/>
          <w:szCs w:val="18"/>
          <w:lang w:val="en-US"/>
        </w:rPr>
        <w:t>n</w:t>
      </w:r>
      <w:r w:rsidRPr="004F7EC1">
        <w:rPr>
          <w:rFonts w:ascii="Times New Roman" w:hAnsi="Times New Roman"/>
          <w:i/>
          <w:sz w:val="18"/>
          <w:szCs w:val="18"/>
          <w:lang w:val="en-US"/>
        </w:rPr>
        <w:t>usual)</w:t>
      </w:r>
      <w:r w:rsidRPr="004F7EC1">
        <w:rPr>
          <w:rFonts w:ascii="Times New Roman" w:hAnsi="Times New Roman"/>
          <w:sz w:val="18"/>
          <w:szCs w:val="18"/>
          <w:lang w:val="en-US"/>
        </w:rPr>
        <w:t>;</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словосложением</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N+N – class+room=classroom; Adv+N – down+stairs=downstairs);</w:t>
      </w:r>
    </w:p>
    <w:p w:rsidR="00143AA8" w:rsidRPr="004F7EC1" w:rsidRDefault="00143AA8" w:rsidP="00C91093">
      <w:pPr>
        <w:spacing w:after="0"/>
        <w:ind w:firstLine="567"/>
        <w:jc w:val="both"/>
        <w:rPr>
          <w:rFonts w:ascii="Times New Roman" w:hAnsi="Times New Roman"/>
          <w:i/>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конверсией</w:t>
      </w:r>
      <w:r w:rsidRPr="004F7EC1">
        <w:rPr>
          <w:rFonts w:ascii="Times New Roman" w:hAnsi="Times New Roman"/>
          <w:i/>
          <w:sz w:val="18"/>
          <w:szCs w:val="18"/>
          <w:lang w:val="en-US"/>
        </w:rPr>
        <w:t>(</w:t>
      </w:r>
      <w:proofErr w:type="gramEnd"/>
      <w:r w:rsidRPr="004F7EC1">
        <w:rPr>
          <w:rFonts w:ascii="Times New Roman" w:hAnsi="Times New Roman"/>
          <w:i/>
          <w:sz w:val="18"/>
          <w:szCs w:val="18"/>
          <w:lang w:val="en-US"/>
        </w:rPr>
        <w:t>to work – work, to phone – a phone, to tidy – tidy (room)</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 xml:space="preserve">Обучение лексической стороне речи </w:t>
      </w:r>
      <w:r w:rsidR="008468D2" w:rsidRPr="004F7EC1">
        <w:rPr>
          <w:rFonts w:ascii="Times New Roman" w:hAnsi="Times New Roman"/>
          <w:sz w:val="18"/>
          <w:szCs w:val="18"/>
        </w:rPr>
        <w:t>в 4 классе</w:t>
      </w:r>
      <w:r w:rsidRPr="004F7EC1">
        <w:rPr>
          <w:rFonts w:ascii="Times New Roman" w:hAnsi="Times New Roman"/>
          <w:sz w:val="18"/>
          <w:szCs w:val="18"/>
        </w:rPr>
        <w:t xml:space="preserve"> в цикле уроков выделяются специальные уроки по формированию лексических н</w:t>
      </w:r>
      <w:r w:rsidRPr="004F7EC1">
        <w:rPr>
          <w:rFonts w:ascii="Times New Roman" w:hAnsi="Times New Roman"/>
          <w:sz w:val="18"/>
          <w:szCs w:val="18"/>
        </w:rPr>
        <w:t>а</w:t>
      </w:r>
      <w:r w:rsidRPr="004F7EC1">
        <w:rPr>
          <w:rFonts w:ascii="Times New Roman" w:hAnsi="Times New Roman"/>
          <w:sz w:val="18"/>
          <w:szCs w:val="18"/>
        </w:rPr>
        <w:t>выков, на которых с помощью комплекса упражнений (имитативные,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w:t>
      </w:r>
      <w:r w:rsidRPr="004F7EC1">
        <w:rPr>
          <w:rFonts w:ascii="Times New Roman" w:hAnsi="Times New Roman"/>
          <w:sz w:val="18"/>
          <w:szCs w:val="18"/>
        </w:rPr>
        <w:t>д</w:t>
      </w:r>
      <w:r w:rsidRPr="004F7EC1">
        <w:rPr>
          <w:rFonts w:ascii="Times New Roman" w:hAnsi="Times New Roman"/>
          <w:sz w:val="18"/>
          <w:szCs w:val="18"/>
        </w:rPr>
        <w:t>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143AA8" w:rsidRPr="004F7EC1" w:rsidRDefault="00143AA8" w:rsidP="00C91093">
      <w:pPr>
        <w:spacing w:after="0"/>
        <w:ind w:firstLine="567"/>
        <w:jc w:val="both"/>
        <w:rPr>
          <w:rFonts w:ascii="Times New Roman" w:hAnsi="Times New Roman"/>
          <w:b/>
          <w:i/>
          <w:sz w:val="18"/>
          <w:szCs w:val="18"/>
        </w:rPr>
      </w:pPr>
      <w:r w:rsidRPr="004F7EC1">
        <w:rPr>
          <w:rFonts w:ascii="Times New Roman" w:hAnsi="Times New Roman"/>
          <w:b/>
          <w:i/>
          <w:sz w:val="18"/>
          <w:szCs w:val="18"/>
        </w:rPr>
        <w:t>Грамматическая сторона речи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sz w:val="18"/>
          <w:szCs w:val="18"/>
        </w:rPr>
        <w:t>В начальной школе учащиеся овладевают следующими грамматическими явлениями: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Имя существительное</w:t>
      </w:r>
      <w:r w:rsidRPr="004F7EC1">
        <w:rPr>
          <w:rFonts w:ascii="Times New Roman" w:hAnsi="Times New Roman"/>
          <w:b/>
          <w:sz w:val="18"/>
          <w:szCs w:val="18"/>
        </w:rPr>
        <w:t>.</w:t>
      </w:r>
      <w:r w:rsidRPr="004F7EC1">
        <w:rPr>
          <w:rFonts w:ascii="Times New Roman" w:hAnsi="Times New Roman"/>
          <w:sz w:val="18"/>
          <w:szCs w:val="18"/>
        </w:rPr>
        <w:t xml:space="preserve"> Существительные в единственном и множественном числе. Образование множественного числа существ</w:t>
      </w:r>
      <w:r w:rsidRPr="004F7EC1">
        <w:rPr>
          <w:rFonts w:ascii="Times New Roman" w:hAnsi="Times New Roman"/>
          <w:sz w:val="18"/>
          <w:szCs w:val="18"/>
        </w:rPr>
        <w:t>и</w:t>
      </w:r>
      <w:r w:rsidRPr="004F7EC1">
        <w:rPr>
          <w:rFonts w:ascii="Times New Roman" w:hAnsi="Times New Roman"/>
          <w:sz w:val="18"/>
          <w:szCs w:val="18"/>
        </w:rPr>
        <w:t>тельных (по правилу и исключения). Притяжательный падеж существительных.</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Артикль</w:t>
      </w:r>
      <w:r w:rsidRPr="004F7EC1">
        <w:rPr>
          <w:rFonts w:ascii="Times New Roman" w:hAnsi="Times New Roman"/>
          <w:sz w:val="18"/>
          <w:szCs w:val="18"/>
          <w:u w:val="single"/>
        </w:rPr>
        <w:t>.</w:t>
      </w:r>
      <w:r w:rsidRPr="004F7EC1">
        <w:rPr>
          <w:rFonts w:ascii="Times New Roman" w:hAnsi="Times New Roman"/>
          <w:sz w:val="18"/>
          <w:szCs w:val="18"/>
        </w:rPr>
        <w:t xml:space="preserve"> Неопределённый, определённый и нулевой артикли в наиболее распространённых случаях их употребления (с существ</w:t>
      </w:r>
      <w:r w:rsidRPr="004F7EC1">
        <w:rPr>
          <w:rFonts w:ascii="Times New Roman" w:hAnsi="Times New Roman"/>
          <w:sz w:val="18"/>
          <w:szCs w:val="18"/>
        </w:rPr>
        <w:t>и</w:t>
      </w:r>
      <w:r w:rsidRPr="004F7EC1">
        <w:rPr>
          <w:rFonts w:ascii="Times New Roman" w:hAnsi="Times New Roman"/>
          <w:sz w:val="18"/>
          <w:szCs w:val="18"/>
        </w:rPr>
        <w:t>тельными единственного и множественного числа, с именами собственными);</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Имя прилагательное</w:t>
      </w:r>
      <w:r w:rsidRPr="004F7EC1">
        <w:rPr>
          <w:rFonts w:ascii="Times New Roman" w:hAnsi="Times New Roman"/>
          <w:b/>
          <w:sz w:val="18"/>
          <w:szCs w:val="18"/>
        </w:rPr>
        <w:t>.</w:t>
      </w:r>
      <w:r w:rsidRPr="004F7EC1">
        <w:rPr>
          <w:rFonts w:ascii="Times New Roman" w:hAnsi="Times New Roman"/>
          <w:sz w:val="18"/>
          <w:szCs w:val="18"/>
        </w:rPr>
        <w:t xml:space="preserve"> Положительная, сравнительная и превосходная степени прилагательных (образованные по правилу, искл</w:t>
      </w:r>
      <w:r w:rsidRPr="004F7EC1">
        <w:rPr>
          <w:rFonts w:ascii="Times New Roman" w:hAnsi="Times New Roman"/>
          <w:sz w:val="18"/>
          <w:szCs w:val="18"/>
        </w:rPr>
        <w:t>ю</w:t>
      </w:r>
      <w:r w:rsidRPr="004F7EC1">
        <w:rPr>
          <w:rFonts w:ascii="Times New Roman" w:hAnsi="Times New Roman"/>
          <w:sz w:val="18"/>
          <w:szCs w:val="18"/>
        </w:rPr>
        <w:t>чения);</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Имя числительное</w:t>
      </w:r>
      <w:r w:rsidRPr="004F7EC1">
        <w:rPr>
          <w:rFonts w:ascii="Times New Roman" w:hAnsi="Times New Roman"/>
          <w:sz w:val="18"/>
          <w:szCs w:val="18"/>
        </w:rPr>
        <w:t>. Количественные числительные (до 100). Порядковые числительные (до 30);</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Местоимение.</w:t>
      </w:r>
      <w:r w:rsidRPr="004F7EC1">
        <w:rPr>
          <w:rFonts w:ascii="Times New Roman" w:hAnsi="Times New Roman"/>
          <w:sz w:val="18"/>
          <w:szCs w:val="18"/>
        </w:rPr>
        <w:t xml:space="preserve"> Личные местоимения в именительном и объектном падежах. Притяжательные, вопросительные, указательные, н</w:t>
      </w:r>
      <w:r w:rsidRPr="004F7EC1">
        <w:rPr>
          <w:rFonts w:ascii="Times New Roman" w:hAnsi="Times New Roman"/>
          <w:sz w:val="18"/>
          <w:szCs w:val="18"/>
        </w:rPr>
        <w:t>е</w:t>
      </w:r>
      <w:r w:rsidRPr="004F7EC1">
        <w:rPr>
          <w:rFonts w:ascii="Times New Roman" w:hAnsi="Times New Roman"/>
          <w:sz w:val="18"/>
          <w:szCs w:val="18"/>
        </w:rPr>
        <w:t>определённые (some, any) местоимения.</w:t>
      </w:r>
    </w:p>
    <w:p w:rsidR="00143AA8" w:rsidRPr="004F7EC1" w:rsidRDefault="00143AA8" w:rsidP="00C91093">
      <w:pPr>
        <w:spacing w:after="0"/>
        <w:ind w:firstLine="567"/>
        <w:jc w:val="both"/>
        <w:rPr>
          <w:rFonts w:ascii="Times New Roman" w:hAnsi="Times New Roman"/>
          <w:sz w:val="18"/>
          <w:szCs w:val="18"/>
        </w:rPr>
      </w:pPr>
      <w:r w:rsidRPr="004F7EC1">
        <w:rPr>
          <w:rFonts w:ascii="Times New Roman" w:hAnsi="Times New Roman"/>
          <w:b/>
          <w:sz w:val="18"/>
          <w:szCs w:val="18"/>
          <w:u w:val="single"/>
        </w:rPr>
        <w:t>Глагол.</w:t>
      </w:r>
      <w:r w:rsidRPr="004F7EC1">
        <w:rPr>
          <w:rFonts w:ascii="Times New Roman" w:hAnsi="Times New Roman"/>
          <w:sz w:val="18"/>
          <w:szCs w:val="18"/>
        </w:rPr>
        <w:t xml:space="preserve"> Неопределённая форма глагола. Причастие I и II (для образования видовременных форм). Правильные и неправильные глаголы. Глагол </w:t>
      </w:r>
      <w:r w:rsidRPr="004F7EC1">
        <w:rPr>
          <w:rFonts w:ascii="Times New Roman" w:hAnsi="Times New Roman"/>
          <w:i/>
          <w:sz w:val="18"/>
          <w:szCs w:val="18"/>
        </w:rPr>
        <w:t>have got</w:t>
      </w:r>
      <w:r w:rsidRPr="004F7EC1">
        <w:rPr>
          <w:rFonts w:ascii="Times New Roman" w:hAnsi="Times New Roman"/>
          <w:sz w:val="18"/>
          <w:szCs w:val="18"/>
        </w:rPr>
        <w:t xml:space="preserve">. Глагол-связка </w:t>
      </w:r>
      <w:r w:rsidRPr="004F7EC1">
        <w:rPr>
          <w:rFonts w:ascii="Times New Roman" w:hAnsi="Times New Roman"/>
          <w:i/>
          <w:sz w:val="18"/>
          <w:szCs w:val="18"/>
        </w:rPr>
        <w:t>to be</w:t>
      </w:r>
      <w:r w:rsidRPr="004F7EC1">
        <w:rPr>
          <w:rFonts w:ascii="Times New Roman" w:hAnsi="Times New Roman"/>
          <w:sz w:val="18"/>
          <w:szCs w:val="18"/>
        </w:rPr>
        <w:t>. Конструкция</w:t>
      </w:r>
      <w:r w:rsidRPr="004F7EC1">
        <w:rPr>
          <w:rFonts w:ascii="Times New Roman" w:hAnsi="Times New Roman"/>
          <w:i/>
          <w:sz w:val="18"/>
          <w:szCs w:val="18"/>
          <w:lang w:val="en-US"/>
        </w:rPr>
        <w:t>I’d like</w:t>
      </w:r>
      <w:r w:rsidRPr="004F7EC1">
        <w:rPr>
          <w:rFonts w:ascii="Times New Roman" w:hAnsi="Times New Roman"/>
          <w:sz w:val="18"/>
          <w:szCs w:val="18"/>
          <w:lang w:val="en-US"/>
        </w:rPr>
        <w:t xml:space="preserve">… . </w:t>
      </w:r>
      <w:r w:rsidRPr="004F7EC1">
        <w:rPr>
          <w:rFonts w:ascii="Times New Roman" w:hAnsi="Times New Roman"/>
          <w:sz w:val="18"/>
          <w:szCs w:val="18"/>
        </w:rPr>
        <w:t>Модальныеглаголы</w:t>
      </w:r>
      <w:proofErr w:type="gramStart"/>
      <w:r w:rsidRPr="004F7EC1">
        <w:rPr>
          <w:rFonts w:ascii="Times New Roman" w:hAnsi="Times New Roman"/>
          <w:i/>
          <w:sz w:val="18"/>
          <w:szCs w:val="18"/>
          <w:lang w:val="en-US"/>
        </w:rPr>
        <w:t>can</w:t>
      </w:r>
      <w:proofErr w:type="gramEnd"/>
      <w:r w:rsidRPr="004F7EC1">
        <w:rPr>
          <w:rFonts w:ascii="Times New Roman" w:hAnsi="Times New Roman"/>
          <w:i/>
          <w:sz w:val="18"/>
          <w:szCs w:val="18"/>
          <w:lang w:val="en-US"/>
        </w:rPr>
        <w:t xml:space="preserve">, may, must, should. </w:t>
      </w:r>
      <w:r w:rsidRPr="004F7EC1">
        <w:rPr>
          <w:rFonts w:ascii="Times New Roman" w:hAnsi="Times New Roman"/>
          <w:sz w:val="18"/>
          <w:szCs w:val="18"/>
        </w:rPr>
        <w:t>Видовременныеформы</w:t>
      </w:r>
      <w:proofErr w:type="gramStart"/>
      <w:r w:rsidRPr="004F7EC1">
        <w:rPr>
          <w:rFonts w:ascii="Times New Roman" w:hAnsi="Times New Roman"/>
          <w:i/>
          <w:sz w:val="18"/>
          <w:szCs w:val="18"/>
          <w:lang w:val="en-US"/>
        </w:rPr>
        <w:t>Present</w:t>
      </w:r>
      <w:proofErr w:type="gramEnd"/>
      <w:r w:rsidRPr="004F7EC1">
        <w:rPr>
          <w:rFonts w:ascii="Times New Roman" w:hAnsi="Times New Roman"/>
          <w:i/>
          <w:sz w:val="18"/>
          <w:szCs w:val="18"/>
          <w:lang w:val="en-US"/>
        </w:rPr>
        <w:t>/Past/Future Simple, Present Perfect, Present Progressive</w:t>
      </w:r>
      <w:r w:rsidRPr="004F7EC1">
        <w:rPr>
          <w:rFonts w:ascii="Times New Roman" w:hAnsi="Times New Roman"/>
          <w:sz w:val="18"/>
          <w:szCs w:val="18"/>
          <w:lang w:val="en-US"/>
        </w:rPr>
        <w:t xml:space="preserve">. </w:t>
      </w:r>
      <w:r w:rsidRPr="004F7EC1">
        <w:rPr>
          <w:rFonts w:ascii="Times New Roman" w:hAnsi="Times New Roman"/>
          <w:sz w:val="18"/>
          <w:szCs w:val="18"/>
        </w:rPr>
        <w:t>Вспомогательные</w:t>
      </w:r>
      <w:r w:rsidRPr="00EA7D35">
        <w:rPr>
          <w:rFonts w:ascii="Times New Roman" w:hAnsi="Times New Roman"/>
          <w:sz w:val="18"/>
          <w:szCs w:val="18"/>
          <w:lang w:val="en-US"/>
        </w:rPr>
        <w:t xml:space="preserve"> </w:t>
      </w:r>
      <w:r w:rsidRPr="004F7EC1">
        <w:rPr>
          <w:rFonts w:ascii="Times New Roman" w:hAnsi="Times New Roman"/>
          <w:sz w:val="18"/>
          <w:szCs w:val="18"/>
        </w:rPr>
        <w:t>глаголы</w:t>
      </w:r>
      <w:r w:rsidRPr="00EA7D35">
        <w:rPr>
          <w:rFonts w:ascii="Times New Roman" w:hAnsi="Times New Roman"/>
          <w:sz w:val="18"/>
          <w:szCs w:val="18"/>
          <w:lang w:val="en-US"/>
        </w:rPr>
        <w:t xml:space="preserve"> </w:t>
      </w:r>
      <w:r w:rsidRPr="00EA7D35">
        <w:rPr>
          <w:rFonts w:ascii="Times New Roman" w:hAnsi="Times New Roman"/>
          <w:i/>
          <w:sz w:val="18"/>
          <w:szCs w:val="18"/>
          <w:lang w:val="en-US"/>
        </w:rPr>
        <w:t>to have, to do, to be, will.</w:t>
      </w:r>
      <w:r w:rsidRPr="00EA7D35">
        <w:rPr>
          <w:rFonts w:ascii="Times New Roman" w:hAnsi="Times New Roman"/>
          <w:sz w:val="18"/>
          <w:szCs w:val="18"/>
          <w:lang w:val="en-US"/>
        </w:rPr>
        <w:t xml:space="preserve"> </w:t>
      </w:r>
      <w:r w:rsidRPr="004F7EC1">
        <w:rPr>
          <w:rFonts w:ascii="Times New Roman" w:hAnsi="Times New Roman"/>
          <w:sz w:val="18"/>
          <w:szCs w:val="18"/>
        </w:rPr>
        <w:t xml:space="preserve">Конструкция </w:t>
      </w:r>
      <w:r w:rsidRPr="004F7EC1">
        <w:rPr>
          <w:rFonts w:ascii="Times New Roman" w:hAnsi="Times New Roman"/>
          <w:i/>
          <w:sz w:val="18"/>
          <w:szCs w:val="18"/>
        </w:rPr>
        <w:t>to be going to</w:t>
      </w:r>
      <w:r w:rsidRPr="004F7EC1">
        <w:rPr>
          <w:rFonts w:ascii="Times New Roman" w:hAnsi="Times New Roman"/>
          <w:sz w:val="18"/>
          <w:szCs w:val="18"/>
        </w:rPr>
        <w:t xml:space="preserve"> для выражения будущих действий.</w:t>
      </w:r>
    </w:p>
    <w:p w:rsidR="00143AA8" w:rsidRPr="004F7EC1" w:rsidRDefault="00143AA8" w:rsidP="00C91093">
      <w:pPr>
        <w:spacing w:after="0"/>
        <w:ind w:firstLine="567"/>
        <w:jc w:val="both"/>
        <w:rPr>
          <w:rFonts w:ascii="Times New Roman" w:hAnsi="Times New Roman"/>
          <w:sz w:val="18"/>
          <w:szCs w:val="18"/>
          <w:lang w:val="en-US"/>
        </w:rPr>
      </w:pPr>
      <w:r w:rsidRPr="004F7EC1">
        <w:rPr>
          <w:rFonts w:ascii="Times New Roman" w:hAnsi="Times New Roman"/>
          <w:b/>
          <w:sz w:val="18"/>
          <w:szCs w:val="18"/>
          <w:u w:val="single"/>
        </w:rPr>
        <w:lastRenderedPageBreak/>
        <w:t>Наречие.</w:t>
      </w:r>
      <w:r w:rsidRPr="004F7EC1">
        <w:rPr>
          <w:rFonts w:ascii="Times New Roman" w:hAnsi="Times New Roman"/>
          <w:sz w:val="18"/>
          <w:szCs w:val="18"/>
        </w:rPr>
        <w:t xml:space="preserve"> Наречиявремени</w:t>
      </w:r>
      <w:r w:rsidRPr="004F7EC1">
        <w:rPr>
          <w:rFonts w:ascii="Times New Roman" w:hAnsi="Times New Roman"/>
          <w:sz w:val="18"/>
          <w:szCs w:val="18"/>
          <w:lang w:val="en-US"/>
        </w:rPr>
        <w:t xml:space="preserve"> (</w:t>
      </w:r>
      <w:r w:rsidRPr="004F7EC1">
        <w:rPr>
          <w:rFonts w:ascii="Times New Roman" w:hAnsi="Times New Roman"/>
          <w:i/>
          <w:sz w:val="18"/>
          <w:szCs w:val="18"/>
          <w:lang w:val="en-US"/>
        </w:rPr>
        <w:t>now, always, often, usually, yesterday, soon, tomorrow</w:t>
      </w:r>
      <w:r w:rsidRPr="004F7EC1">
        <w:rPr>
          <w:rFonts w:ascii="Times New Roman" w:hAnsi="Times New Roman"/>
          <w:sz w:val="18"/>
          <w:szCs w:val="18"/>
          <w:lang w:val="en-US"/>
        </w:rPr>
        <w:t xml:space="preserve">), </w:t>
      </w:r>
      <w:r w:rsidRPr="004F7EC1">
        <w:rPr>
          <w:rFonts w:ascii="Times New Roman" w:hAnsi="Times New Roman"/>
          <w:sz w:val="18"/>
          <w:szCs w:val="18"/>
        </w:rPr>
        <w:t>места</w:t>
      </w:r>
      <w:r w:rsidRPr="004F7EC1">
        <w:rPr>
          <w:rFonts w:ascii="Times New Roman" w:hAnsi="Times New Roman"/>
          <w:sz w:val="18"/>
          <w:szCs w:val="18"/>
          <w:lang w:val="en-US"/>
        </w:rPr>
        <w:t xml:space="preserve"> (</w:t>
      </w:r>
      <w:r w:rsidRPr="004F7EC1">
        <w:rPr>
          <w:rFonts w:ascii="Times New Roman" w:hAnsi="Times New Roman"/>
          <w:i/>
          <w:sz w:val="18"/>
          <w:szCs w:val="18"/>
          <w:lang w:val="en-US"/>
        </w:rPr>
        <w:t>there, near, here</w:t>
      </w:r>
      <w:r w:rsidRPr="004F7EC1">
        <w:rPr>
          <w:rFonts w:ascii="Times New Roman" w:hAnsi="Times New Roman"/>
          <w:sz w:val="18"/>
          <w:szCs w:val="18"/>
          <w:lang w:val="en-US"/>
        </w:rPr>
        <w:t xml:space="preserve">), </w:t>
      </w:r>
      <w:r w:rsidRPr="004F7EC1">
        <w:rPr>
          <w:rFonts w:ascii="Times New Roman" w:hAnsi="Times New Roman"/>
          <w:sz w:val="18"/>
          <w:szCs w:val="18"/>
        </w:rPr>
        <w:t>образадействия</w:t>
      </w:r>
      <w:r w:rsidRPr="004F7EC1">
        <w:rPr>
          <w:rFonts w:ascii="Times New Roman" w:hAnsi="Times New Roman"/>
          <w:sz w:val="18"/>
          <w:szCs w:val="18"/>
          <w:lang w:val="en-US"/>
        </w:rPr>
        <w:t xml:space="preserve"> (</w:t>
      </w:r>
      <w:r w:rsidRPr="004F7EC1">
        <w:rPr>
          <w:rFonts w:ascii="Times New Roman" w:hAnsi="Times New Roman"/>
          <w:i/>
          <w:sz w:val="18"/>
          <w:szCs w:val="18"/>
          <w:lang w:val="en-US"/>
        </w:rPr>
        <w:t>well</w:t>
      </w:r>
      <w:r w:rsidRPr="004F7EC1">
        <w:rPr>
          <w:rFonts w:ascii="Times New Roman" w:hAnsi="Times New Roman"/>
          <w:sz w:val="18"/>
          <w:szCs w:val="18"/>
          <w:lang w:val="en-US"/>
        </w:rPr>
        <w:t xml:space="preserve">), </w:t>
      </w:r>
      <w:r w:rsidRPr="004F7EC1">
        <w:rPr>
          <w:rFonts w:ascii="Times New Roman" w:hAnsi="Times New Roman"/>
          <w:sz w:val="18"/>
          <w:szCs w:val="18"/>
        </w:rPr>
        <w:t>степени</w:t>
      </w:r>
      <w:r w:rsidRPr="004F7EC1">
        <w:rPr>
          <w:rFonts w:ascii="Times New Roman" w:hAnsi="Times New Roman"/>
          <w:sz w:val="18"/>
          <w:szCs w:val="18"/>
          <w:lang w:val="en-US"/>
        </w:rPr>
        <w:t xml:space="preserve"> (</w:t>
      </w:r>
      <w:r w:rsidRPr="004F7EC1">
        <w:rPr>
          <w:rFonts w:ascii="Times New Roman" w:hAnsi="Times New Roman"/>
          <w:i/>
          <w:sz w:val="18"/>
          <w:szCs w:val="18"/>
          <w:lang w:val="en-US"/>
        </w:rPr>
        <w:t>much, very</w:t>
      </w:r>
      <w:r w:rsidRPr="004F7EC1">
        <w:rPr>
          <w:rFonts w:ascii="Times New Roman" w:hAnsi="Times New Roman"/>
          <w:sz w:val="18"/>
          <w:szCs w:val="18"/>
          <w:lang w:val="en-US"/>
        </w:rPr>
        <w:t>).</w:t>
      </w:r>
    </w:p>
    <w:p w:rsidR="00143AA8" w:rsidRPr="004F7EC1" w:rsidRDefault="00143AA8" w:rsidP="00C91093">
      <w:pPr>
        <w:spacing w:after="0"/>
        <w:ind w:firstLine="567"/>
        <w:jc w:val="both"/>
        <w:rPr>
          <w:rFonts w:ascii="Times New Roman" w:hAnsi="Times New Roman"/>
          <w:sz w:val="18"/>
          <w:szCs w:val="18"/>
          <w:lang w:val="en-US"/>
        </w:rPr>
      </w:pPr>
      <w:r w:rsidRPr="004F7EC1">
        <w:rPr>
          <w:rFonts w:ascii="Times New Roman" w:hAnsi="Times New Roman"/>
          <w:b/>
          <w:sz w:val="18"/>
          <w:szCs w:val="18"/>
          <w:u w:val="single"/>
        </w:rPr>
        <w:t>Предлог</w:t>
      </w:r>
      <w:proofErr w:type="gramStart"/>
      <w:r w:rsidRPr="004F7EC1">
        <w:rPr>
          <w:rFonts w:ascii="Times New Roman" w:hAnsi="Times New Roman"/>
          <w:b/>
          <w:sz w:val="18"/>
          <w:szCs w:val="18"/>
          <w:lang w:val="en-US"/>
        </w:rPr>
        <w:t>.</w:t>
      </w:r>
      <w:r w:rsidRPr="004F7EC1">
        <w:rPr>
          <w:rFonts w:ascii="Times New Roman" w:hAnsi="Times New Roman"/>
          <w:sz w:val="18"/>
          <w:szCs w:val="18"/>
        </w:rPr>
        <w:t>П</w:t>
      </w:r>
      <w:proofErr w:type="gramEnd"/>
      <w:r w:rsidRPr="004F7EC1">
        <w:rPr>
          <w:rFonts w:ascii="Times New Roman" w:hAnsi="Times New Roman"/>
          <w:sz w:val="18"/>
          <w:szCs w:val="18"/>
        </w:rPr>
        <w:t>редлогиместаинаправления</w:t>
      </w:r>
      <w:r w:rsidRPr="004F7EC1">
        <w:rPr>
          <w:rFonts w:ascii="Times New Roman" w:hAnsi="Times New Roman"/>
          <w:sz w:val="18"/>
          <w:szCs w:val="18"/>
          <w:lang w:val="en-US"/>
        </w:rPr>
        <w:t xml:space="preserve"> (</w:t>
      </w:r>
      <w:r w:rsidRPr="004F7EC1">
        <w:rPr>
          <w:rFonts w:ascii="Times New Roman" w:hAnsi="Times New Roman"/>
          <w:i/>
          <w:sz w:val="18"/>
          <w:szCs w:val="18"/>
          <w:lang w:val="en-US"/>
        </w:rPr>
        <w:t>from, of, to, in, at, into, on, across, around, up, down, out of, off</w:t>
      </w:r>
      <w:r w:rsidRPr="004F7EC1">
        <w:rPr>
          <w:rFonts w:ascii="Times New Roman" w:hAnsi="Times New Roman"/>
          <w:sz w:val="18"/>
          <w:szCs w:val="18"/>
          <w:lang w:val="en-US"/>
        </w:rPr>
        <w:t xml:space="preserve">), </w:t>
      </w:r>
      <w:r w:rsidRPr="004F7EC1">
        <w:rPr>
          <w:rFonts w:ascii="Times New Roman" w:hAnsi="Times New Roman"/>
          <w:sz w:val="18"/>
          <w:szCs w:val="18"/>
        </w:rPr>
        <w:t>времени</w:t>
      </w:r>
      <w:r w:rsidRPr="004F7EC1">
        <w:rPr>
          <w:rFonts w:ascii="Times New Roman" w:hAnsi="Times New Roman"/>
          <w:sz w:val="18"/>
          <w:szCs w:val="18"/>
          <w:lang w:val="en-US"/>
        </w:rPr>
        <w:t xml:space="preserve"> (</w:t>
      </w:r>
      <w:r w:rsidRPr="004F7EC1">
        <w:rPr>
          <w:rFonts w:ascii="Times New Roman" w:hAnsi="Times New Roman"/>
          <w:i/>
          <w:sz w:val="18"/>
          <w:szCs w:val="18"/>
          <w:lang w:val="en-US"/>
        </w:rPr>
        <w:t>at, in, on</w:t>
      </w:r>
      <w:r w:rsidRPr="004F7EC1">
        <w:rPr>
          <w:rFonts w:ascii="Times New Roman" w:hAnsi="Times New Roman"/>
          <w:sz w:val="18"/>
          <w:szCs w:val="18"/>
          <w:lang w:val="en-US"/>
        </w:rPr>
        <w:t>).</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b/>
          <w:sz w:val="18"/>
          <w:szCs w:val="18"/>
          <w:u w:val="single"/>
        </w:rPr>
        <w:t>Простое предложение</w:t>
      </w:r>
      <w:r w:rsidRPr="004F7EC1">
        <w:rPr>
          <w:rFonts w:ascii="Times New Roman" w:hAnsi="Times New Roman"/>
          <w:sz w:val="18"/>
          <w:szCs w:val="18"/>
        </w:rPr>
        <w:t xml:space="preserve">. Основные коммуникативные типы предложений: </w:t>
      </w:r>
      <w:proofErr w:type="gramStart"/>
      <w:r w:rsidRPr="004F7EC1">
        <w:rPr>
          <w:rFonts w:ascii="Times New Roman" w:hAnsi="Times New Roman"/>
          <w:sz w:val="18"/>
          <w:szCs w:val="18"/>
        </w:rPr>
        <w:t>повествовательное</w:t>
      </w:r>
      <w:proofErr w:type="gramEnd"/>
      <w:r w:rsidRPr="004F7EC1">
        <w:rPr>
          <w:rFonts w:ascii="Times New Roman" w:hAnsi="Times New Roman"/>
          <w:sz w:val="18"/>
          <w:szCs w:val="18"/>
        </w:rPr>
        <w:t>, вопросительное, побудительное, во</w:t>
      </w:r>
      <w:r w:rsidRPr="004F7EC1">
        <w:rPr>
          <w:rFonts w:ascii="Times New Roman" w:hAnsi="Times New Roman"/>
          <w:sz w:val="18"/>
          <w:szCs w:val="18"/>
        </w:rPr>
        <w:t>с</w:t>
      </w:r>
      <w:r w:rsidRPr="004F7EC1">
        <w:rPr>
          <w:rFonts w:ascii="Times New Roman" w:hAnsi="Times New Roman"/>
          <w:sz w:val="18"/>
          <w:szCs w:val="18"/>
        </w:rPr>
        <w:t>клицательное. Утвердительные и отрицательные предложения. Предложения с простым глагольным сказуемым (</w:t>
      </w:r>
      <w:r w:rsidRPr="004F7EC1">
        <w:rPr>
          <w:rFonts w:ascii="Times New Roman" w:hAnsi="Times New Roman"/>
          <w:i/>
          <w:sz w:val="18"/>
          <w:szCs w:val="18"/>
        </w:rPr>
        <w:t>I live in a big city.</w:t>
      </w:r>
      <w:r w:rsidRPr="004F7EC1">
        <w:rPr>
          <w:rFonts w:ascii="Times New Roman" w:hAnsi="Times New Roman"/>
          <w:sz w:val="18"/>
          <w:szCs w:val="18"/>
        </w:rPr>
        <w:t>), с</w:t>
      </w:r>
      <w:r w:rsidRPr="004F7EC1">
        <w:rPr>
          <w:rFonts w:ascii="Times New Roman" w:hAnsi="Times New Roman"/>
          <w:sz w:val="18"/>
          <w:szCs w:val="18"/>
        </w:rPr>
        <w:t>о</w:t>
      </w:r>
      <w:r w:rsidRPr="004F7EC1">
        <w:rPr>
          <w:rFonts w:ascii="Times New Roman" w:hAnsi="Times New Roman"/>
          <w:sz w:val="18"/>
          <w:szCs w:val="18"/>
        </w:rPr>
        <w:t>ставным именным сказуемым (</w:t>
      </w:r>
      <w:r w:rsidRPr="004F7EC1">
        <w:rPr>
          <w:rFonts w:ascii="Times New Roman" w:hAnsi="Times New Roman"/>
          <w:i/>
          <w:sz w:val="18"/>
          <w:szCs w:val="18"/>
        </w:rPr>
        <w:t>My friend is nice.</w:t>
      </w:r>
      <w:r w:rsidRPr="004F7EC1">
        <w:rPr>
          <w:rFonts w:ascii="Times New Roman" w:hAnsi="Times New Roman"/>
          <w:sz w:val="18"/>
          <w:szCs w:val="18"/>
        </w:rPr>
        <w:t>), составным глагольным сказуемым (</w:t>
      </w:r>
      <w:r w:rsidRPr="004F7EC1">
        <w:rPr>
          <w:rFonts w:ascii="Times New Roman" w:hAnsi="Times New Roman"/>
          <w:i/>
          <w:sz w:val="18"/>
          <w:szCs w:val="18"/>
        </w:rPr>
        <w:t>She can play the piano</w:t>
      </w:r>
      <w:r w:rsidRPr="004F7EC1">
        <w:rPr>
          <w:rFonts w:ascii="Times New Roman" w:hAnsi="Times New Roman"/>
          <w:sz w:val="18"/>
          <w:szCs w:val="18"/>
        </w:rPr>
        <w:t>.). Общий и специальный в</w:t>
      </w:r>
      <w:r w:rsidRPr="004F7EC1">
        <w:rPr>
          <w:rFonts w:ascii="Times New Roman" w:hAnsi="Times New Roman"/>
          <w:sz w:val="18"/>
          <w:szCs w:val="18"/>
        </w:rPr>
        <w:t>о</w:t>
      </w:r>
      <w:r w:rsidRPr="004F7EC1">
        <w:rPr>
          <w:rFonts w:ascii="Times New Roman" w:hAnsi="Times New Roman"/>
          <w:sz w:val="18"/>
          <w:szCs w:val="18"/>
        </w:rPr>
        <w:t xml:space="preserve">прос. Вопросительные слова </w:t>
      </w:r>
      <w:r w:rsidRPr="004F7EC1">
        <w:rPr>
          <w:rFonts w:ascii="Times New Roman" w:hAnsi="Times New Roman"/>
          <w:i/>
          <w:sz w:val="18"/>
          <w:szCs w:val="18"/>
        </w:rPr>
        <w:t>what, who, when, where, why, how</w:t>
      </w:r>
      <w:r w:rsidRPr="004F7EC1">
        <w:rPr>
          <w:rFonts w:ascii="Times New Roman" w:hAnsi="Times New Roman"/>
          <w:sz w:val="18"/>
          <w:szCs w:val="18"/>
        </w:rPr>
        <w:t>. Порядок слов в предложении. Побудительные предложения в утвердител</w:t>
      </w:r>
      <w:r w:rsidRPr="004F7EC1">
        <w:rPr>
          <w:rFonts w:ascii="Times New Roman" w:hAnsi="Times New Roman"/>
          <w:sz w:val="18"/>
          <w:szCs w:val="18"/>
        </w:rPr>
        <w:t>ь</w:t>
      </w:r>
      <w:r w:rsidRPr="004F7EC1">
        <w:rPr>
          <w:rFonts w:ascii="Times New Roman" w:hAnsi="Times New Roman"/>
          <w:sz w:val="18"/>
          <w:szCs w:val="18"/>
        </w:rPr>
        <w:t>ной (</w:t>
      </w:r>
      <w:r w:rsidRPr="004F7EC1">
        <w:rPr>
          <w:rFonts w:ascii="Times New Roman" w:hAnsi="Times New Roman"/>
          <w:i/>
          <w:sz w:val="18"/>
          <w:szCs w:val="18"/>
        </w:rPr>
        <w:t>Be careful!)</w:t>
      </w:r>
      <w:r w:rsidRPr="004F7EC1">
        <w:rPr>
          <w:rFonts w:ascii="Times New Roman" w:hAnsi="Times New Roman"/>
          <w:sz w:val="18"/>
          <w:szCs w:val="18"/>
        </w:rPr>
        <w:t xml:space="preserve"> и отрицательной </w:t>
      </w:r>
      <w:r w:rsidRPr="004F7EC1">
        <w:rPr>
          <w:rFonts w:ascii="Times New Roman" w:hAnsi="Times New Roman"/>
          <w:i/>
          <w:sz w:val="18"/>
          <w:szCs w:val="18"/>
        </w:rPr>
        <w:t>(Don’t worry.</w:t>
      </w:r>
      <w:r w:rsidRPr="004F7EC1">
        <w:rPr>
          <w:rFonts w:ascii="Times New Roman" w:hAnsi="Times New Roman"/>
          <w:sz w:val="18"/>
          <w:szCs w:val="18"/>
        </w:rPr>
        <w:t xml:space="preserve">) формах. </w:t>
      </w:r>
      <w:proofErr w:type="gramStart"/>
      <w:r w:rsidRPr="004F7EC1">
        <w:rPr>
          <w:rFonts w:ascii="Times New Roman" w:hAnsi="Times New Roman"/>
          <w:sz w:val="18"/>
          <w:szCs w:val="18"/>
        </w:rPr>
        <w:t>Безличные предложения (</w:t>
      </w:r>
      <w:r w:rsidRPr="004F7EC1">
        <w:rPr>
          <w:rFonts w:ascii="Times New Roman" w:hAnsi="Times New Roman"/>
          <w:i/>
          <w:sz w:val="18"/>
          <w:szCs w:val="18"/>
        </w:rPr>
        <w:t>It’s cold.</w:t>
      </w:r>
      <w:proofErr w:type="gramEnd"/>
      <w:r w:rsidRPr="004F7EC1">
        <w:rPr>
          <w:rFonts w:ascii="Times New Roman" w:hAnsi="Times New Roman"/>
          <w:i/>
          <w:sz w:val="18"/>
          <w:szCs w:val="18"/>
        </w:rPr>
        <w:t xml:space="preserve"> </w:t>
      </w:r>
      <w:proofErr w:type="gramStart"/>
      <w:r w:rsidRPr="004F7EC1">
        <w:rPr>
          <w:rFonts w:ascii="Times New Roman" w:hAnsi="Times New Roman"/>
          <w:i/>
          <w:sz w:val="18"/>
          <w:szCs w:val="18"/>
        </w:rPr>
        <w:t>It’s 5 o’clock.</w:t>
      </w:r>
      <w:r w:rsidRPr="004F7EC1">
        <w:rPr>
          <w:rFonts w:ascii="Times New Roman" w:hAnsi="Times New Roman"/>
          <w:sz w:val="18"/>
          <w:szCs w:val="18"/>
        </w:rPr>
        <w:t>).</w:t>
      </w:r>
      <w:proofErr w:type="gramEnd"/>
      <w:r w:rsidRPr="004F7EC1">
        <w:rPr>
          <w:rFonts w:ascii="Times New Roman" w:hAnsi="Times New Roman"/>
          <w:sz w:val="18"/>
          <w:szCs w:val="18"/>
        </w:rPr>
        <w:t xml:space="preserve"> Предложения с оборотом </w:t>
      </w:r>
      <w:r w:rsidRPr="004F7EC1">
        <w:rPr>
          <w:rFonts w:ascii="Times New Roman" w:hAnsi="Times New Roman"/>
          <w:i/>
          <w:sz w:val="18"/>
          <w:szCs w:val="18"/>
        </w:rPr>
        <w:t>there is/there are.</w:t>
      </w:r>
      <w:r w:rsidRPr="004F7EC1">
        <w:rPr>
          <w:rFonts w:ascii="Times New Roman" w:hAnsi="Times New Roman"/>
          <w:sz w:val="18"/>
          <w:szCs w:val="18"/>
        </w:rPr>
        <w:t xml:space="preserve"> Простые распространённые предложения, предложения с однородными членами.</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b/>
          <w:sz w:val="18"/>
          <w:szCs w:val="18"/>
          <w:u w:val="single"/>
        </w:rPr>
        <w:t>Сложное предложение</w:t>
      </w:r>
      <w:r w:rsidRPr="004F7EC1">
        <w:rPr>
          <w:rFonts w:ascii="Times New Roman" w:hAnsi="Times New Roman"/>
          <w:b/>
          <w:sz w:val="18"/>
          <w:szCs w:val="18"/>
        </w:rPr>
        <w:t>.</w:t>
      </w:r>
      <w:r w:rsidRPr="004F7EC1">
        <w:rPr>
          <w:rFonts w:ascii="Times New Roman" w:hAnsi="Times New Roman"/>
          <w:sz w:val="18"/>
          <w:szCs w:val="18"/>
        </w:rPr>
        <w:t xml:space="preserve"> Сложносочинённые предложения с союзами </w:t>
      </w:r>
      <w:r w:rsidRPr="004F7EC1">
        <w:rPr>
          <w:rFonts w:ascii="Times New Roman" w:hAnsi="Times New Roman"/>
          <w:i/>
          <w:sz w:val="18"/>
          <w:szCs w:val="18"/>
        </w:rPr>
        <w:t xml:space="preserve">and </w:t>
      </w:r>
      <w:r w:rsidRPr="004F7EC1">
        <w:rPr>
          <w:rFonts w:ascii="Times New Roman" w:hAnsi="Times New Roman"/>
          <w:sz w:val="18"/>
          <w:szCs w:val="18"/>
        </w:rPr>
        <w:t xml:space="preserve">и </w:t>
      </w:r>
      <w:r w:rsidRPr="004F7EC1">
        <w:rPr>
          <w:rFonts w:ascii="Times New Roman" w:hAnsi="Times New Roman"/>
          <w:i/>
          <w:sz w:val="18"/>
          <w:szCs w:val="18"/>
        </w:rPr>
        <w:t xml:space="preserve">but. </w:t>
      </w:r>
      <w:r w:rsidRPr="004F7EC1">
        <w:rPr>
          <w:rFonts w:ascii="Times New Roman" w:hAnsi="Times New Roman"/>
          <w:sz w:val="18"/>
          <w:szCs w:val="18"/>
        </w:rPr>
        <w:t xml:space="preserve">Сложноподчинённые предложения с союзом </w:t>
      </w:r>
      <w:r w:rsidRPr="004F7EC1">
        <w:rPr>
          <w:rFonts w:ascii="Times New Roman" w:hAnsi="Times New Roman"/>
          <w:i/>
          <w:sz w:val="18"/>
          <w:szCs w:val="18"/>
        </w:rPr>
        <w:t>because</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b/>
          <w:sz w:val="18"/>
          <w:szCs w:val="18"/>
          <w:u w:val="single"/>
        </w:rPr>
        <w:t>Основные правила пунктуации</w:t>
      </w:r>
      <w:r w:rsidRPr="004F7EC1">
        <w:rPr>
          <w:rFonts w:ascii="Times New Roman" w:hAnsi="Times New Roman"/>
          <w:b/>
          <w:sz w:val="18"/>
          <w:szCs w:val="18"/>
        </w:rPr>
        <w:t xml:space="preserve">. </w:t>
      </w:r>
      <w:r w:rsidRPr="004F7EC1">
        <w:rPr>
          <w:rFonts w:ascii="Times New Roman" w:hAnsi="Times New Roman"/>
          <w:sz w:val="18"/>
          <w:szCs w:val="18"/>
        </w:rPr>
        <w:t>Точка. Запятая. Восклицательный знак. Вопросительный знак.</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b/>
          <w:sz w:val="18"/>
          <w:szCs w:val="18"/>
          <w:u w:val="single"/>
        </w:rPr>
        <w:t>Грамматические навыки формируются</w:t>
      </w:r>
      <w:r w:rsidRPr="004F7EC1">
        <w:rPr>
          <w:rFonts w:ascii="Times New Roman" w:hAnsi="Times New Roman"/>
          <w:sz w:val="18"/>
          <w:szCs w:val="18"/>
        </w:rPr>
        <w:t xml:space="preserve"> как на базе материала, усвоенного во 2 и 3 классах, так и нового.</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1. Имя существительное</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xml:space="preserve">– особенности правописания существительных во множественном числе </w:t>
      </w:r>
      <w:r w:rsidRPr="004F7EC1">
        <w:rPr>
          <w:rFonts w:ascii="Times New Roman" w:hAnsi="Times New Roman"/>
          <w:i/>
          <w:sz w:val="18"/>
          <w:szCs w:val="18"/>
        </w:rPr>
        <w:t>(shelf-shelves</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особые случаи образования множественного числа (</w:t>
      </w:r>
      <w:r w:rsidRPr="004F7EC1">
        <w:rPr>
          <w:rFonts w:ascii="Times New Roman" w:hAnsi="Times New Roman"/>
          <w:i/>
          <w:sz w:val="18"/>
          <w:szCs w:val="18"/>
        </w:rPr>
        <w:t>sheep – sheep</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2. Артикль</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основные правила использования артиклей (</w:t>
      </w:r>
      <w:r w:rsidRPr="004F7EC1">
        <w:rPr>
          <w:rFonts w:ascii="Times New Roman" w:hAnsi="Times New Roman"/>
          <w:i/>
          <w:sz w:val="18"/>
          <w:szCs w:val="18"/>
        </w:rPr>
        <w:t>a/an, the</w:t>
      </w:r>
      <w:r w:rsidRPr="004F7EC1">
        <w:rPr>
          <w:rFonts w:ascii="Times New Roman" w:hAnsi="Times New Roman"/>
          <w:sz w:val="18"/>
          <w:szCs w:val="18"/>
        </w:rPr>
        <w:t>) с именами существительными.</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3. Имя прилагательное</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положительная, сравнительная и превосходная степени сравнения имён прилагательных (</w:t>
      </w:r>
      <w:r w:rsidRPr="004F7EC1">
        <w:rPr>
          <w:rFonts w:ascii="Times New Roman" w:hAnsi="Times New Roman"/>
          <w:i/>
          <w:sz w:val="18"/>
          <w:szCs w:val="18"/>
        </w:rPr>
        <w:t>large – larger – largest, interesting – more interesting – most interesting)</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образование сравнительной и превосходной степеней сравнения прилагательных не по правилам (</w:t>
      </w:r>
      <w:r w:rsidRPr="004F7EC1">
        <w:rPr>
          <w:rFonts w:ascii="Times New Roman" w:hAnsi="Times New Roman"/>
          <w:i/>
          <w:sz w:val="18"/>
          <w:szCs w:val="18"/>
        </w:rPr>
        <w:t>good – better – best,bad – worse – worst</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4. Имя числительное</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порядковые числительные от 1 до 30;</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использование числительных в датах.</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5. Глагол</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понятие причастия настоящего и прошедшего времени;</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xml:space="preserve">– </w:t>
      </w:r>
      <w:proofErr w:type="gramStart"/>
      <w:r w:rsidRPr="004F7EC1">
        <w:rPr>
          <w:rFonts w:ascii="Times New Roman" w:hAnsi="Times New Roman"/>
          <w:sz w:val="18"/>
          <w:szCs w:val="18"/>
        </w:rPr>
        <w:t>видо-временная</w:t>
      </w:r>
      <w:proofErr w:type="gramEnd"/>
      <w:r w:rsidRPr="004F7EC1">
        <w:rPr>
          <w:rFonts w:ascii="Times New Roman" w:hAnsi="Times New Roman"/>
          <w:sz w:val="18"/>
          <w:szCs w:val="18"/>
        </w:rPr>
        <w:t xml:space="preserve"> форма </w:t>
      </w:r>
      <w:r w:rsidRPr="004F7EC1">
        <w:rPr>
          <w:rFonts w:ascii="Times New Roman" w:hAnsi="Times New Roman"/>
          <w:i/>
          <w:sz w:val="18"/>
          <w:szCs w:val="18"/>
        </w:rPr>
        <w:t xml:space="preserve">PresentPerfect </w:t>
      </w:r>
      <w:r w:rsidRPr="004F7EC1">
        <w:rPr>
          <w:rFonts w:ascii="Times New Roman" w:hAnsi="Times New Roman"/>
          <w:sz w:val="18"/>
          <w:szCs w:val="18"/>
        </w:rPr>
        <w:t>(</w:t>
      </w:r>
      <w:r w:rsidRPr="004F7EC1">
        <w:rPr>
          <w:rFonts w:ascii="Times New Roman" w:hAnsi="Times New Roman"/>
          <w:i/>
          <w:sz w:val="18"/>
          <w:szCs w:val="18"/>
        </w:rPr>
        <w:t>I have seen this film.</w:t>
      </w:r>
      <w:r w:rsidRPr="004F7EC1">
        <w:rPr>
          <w:rFonts w:ascii="Times New Roman" w:hAnsi="Times New Roman"/>
          <w:sz w:val="18"/>
          <w:szCs w:val="18"/>
        </w:rPr>
        <w:t>) в утвердительных, отрицательных и вопросительных предложениях;</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xml:space="preserve">– </w:t>
      </w:r>
      <w:proofErr w:type="gramStart"/>
      <w:r w:rsidRPr="004F7EC1">
        <w:rPr>
          <w:rFonts w:ascii="Times New Roman" w:hAnsi="Times New Roman"/>
          <w:sz w:val="18"/>
          <w:szCs w:val="18"/>
        </w:rPr>
        <w:t>видо-временная</w:t>
      </w:r>
      <w:proofErr w:type="gramEnd"/>
      <w:r w:rsidRPr="004F7EC1">
        <w:rPr>
          <w:rFonts w:ascii="Times New Roman" w:hAnsi="Times New Roman"/>
          <w:sz w:val="18"/>
          <w:szCs w:val="18"/>
        </w:rPr>
        <w:t xml:space="preserve"> форма </w:t>
      </w:r>
      <w:r w:rsidRPr="004F7EC1">
        <w:rPr>
          <w:rFonts w:ascii="Times New Roman" w:hAnsi="Times New Roman"/>
          <w:i/>
          <w:sz w:val="18"/>
          <w:szCs w:val="18"/>
        </w:rPr>
        <w:t>PresentProgressive</w:t>
      </w:r>
      <w:r w:rsidRPr="004F7EC1">
        <w:rPr>
          <w:rFonts w:ascii="Times New Roman" w:hAnsi="Times New Roman"/>
          <w:sz w:val="18"/>
          <w:szCs w:val="18"/>
        </w:rPr>
        <w:t xml:space="preserve"> в утвердительных, отрицательных и вопросительных предложениях;</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xml:space="preserve">– </w:t>
      </w:r>
      <w:r w:rsidRPr="004F7EC1">
        <w:rPr>
          <w:rFonts w:ascii="Times New Roman" w:hAnsi="Times New Roman"/>
          <w:i/>
          <w:sz w:val="18"/>
          <w:szCs w:val="18"/>
        </w:rPr>
        <w:t>to be going to</w:t>
      </w:r>
      <w:r w:rsidRPr="004F7EC1">
        <w:rPr>
          <w:rFonts w:ascii="Times New Roman" w:hAnsi="Times New Roman"/>
          <w:sz w:val="18"/>
          <w:szCs w:val="18"/>
        </w:rPr>
        <w:t xml:space="preserve"> для выражения действия в будущем;</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глагольные конструкции (</w:t>
      </w:r>
      <w:r w:rsidRPr="004F7EC1">
        <w:rPr>
          <w:rFonts w:ascii="Times New Roman" w:hAnsi="Times New Roman"/>
          <w:i/>
          <w:sz w:val="18"/>
          <w:szCs w:val="18"/>
        </w:rPr>
        <w:t>I like to….</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b/>
          <w:sz w:val="18"/>
          <w:szCs w:val="18"/>
          <w:lang w:val="en-US"/>
        </w:rPr>
      </w:pPr>
      <w:r w:rsidRPr="004F7EC1">
        <w:rPr>
          <w:rFonts w:ascii="Times New Roman" w:hAnsi="Times New Roman"/>
          <w:b/>
          <w:sz w:val="18"/>
          <w:szCs w:val="18"/>
          <w:lang w:val="en-US"/>
        </w:rPr>
        <w:t xml:space="preserve">6. </w:t>
      </w:r>
      <w:r w:rsidRPr="004F7EC1">
        <w:rPr>
          <w:rFonts w:ascii="Times New Roman" w:hAnsi="Times New Roman"/>
          <w:b/>
          <w:sz w:val="18"/>
          <w:szCs w:val="18"/>
        </w:rPr>
        <w:t>Предлог</w:t>
      </w:r>
    </w:p>
    <w:p w:rsidR="00143AA8" w:rsidRPr="004F7EC1" w:rsidRDefault="00143AA8" w:rsidP="00A40DE6">
      <w:pPr>
        <w:spacing w:after="0"/>
        <w:ind w:firstLine="567"/>
        <w:jc w:val="both"/>
        <w:rPr>
          <w:rFonts w:ascii="Times New Roman" w:hAnsi="Times New Roman"/>
          <w:sz w:val="18"/>
          <w:szCs w:val="18"/>
          <w:lang w:val="en-US"/>
        </w:rPr>
      </w:pPr>
      <w:r w:rsidRPr="004F7EC1">
        <w:rPr>
          <w:rFonts w:ascii="Times New Roman" w:hAnsi="Times New Roman"/>
          <w:sz w:val="18"/>
          <w:szCs w:val="18"/>
          <w:lang w:val="en-US"/>
        </w:rPr>
        <w:t xml:space="preserve">– </w:t>
      </w:r>
      <w:proofErr w:type="gramStart"/>
      <w:r w:rsidRPr="004F7EC1">
        <w:rPr>
          <w:rFonts w:ascii="Times New Roman" w:hAnsi="Times New Roman"/>
          <w:sz w:val="18"/>
          <w:szCs w:val="18"/>
        </w:rPr>
        <w:t>предлогинаправления</w:t>
      </w:r>
      <w:proofErr w:type="gramEnd"/>
      <w:r w:rsidRPr="004F7EC1">
        <w:rPr>
          <w:rFonts w:ascii="Times New Roman" w:hAnsi="Times New Roman"/>
          <w:sz w:val="18"/>
          <w:szCs w:val="18"/>
          <w:lang w:val="en-US"/>
        </w:rPr>
        <w:t xml:space="preserve"> (</w:t>
      </w:r>
      <w:r w:rsidRPr="004F7EC1">
        <w:rPr>
          <w:rFonts w:ascii="Times New Roman" w:hAnsi="Times New Roman"/>
          <w:i/>
          <w:sz w:val="18"/>
          <w:szCs w:val="18"/>
          <w:lang w:val="en-US"/>
        </w:rPr>
        <w:t>into, across, around, up, down, out of, off</w:t>
      </w:r>
      <w:r w:rsidRPr="004F7EC1">
        <w:rPr>
          <w:rFonts w:ascii="Times New Roman" w:hAnsi="Times New Roman"/>
          <w:sz w:val="18"/>
          <w:szCs w:val="18"/>
          <w:lang w:val="en-US"/>
        </w:rPr>
        <w:t>).</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7. Простое предложение</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 безличные предложения (</w:t>
      </w:r>
      <w:r w:rsidRPr="004F7EC1">
        <w:rPr>
          <w:rFonts w:ascii="Times New Roman" w:hAnsi="Times New Roman"/>
          <w:i/>
          <w:sz w:val="18"/>
          <w:szCs w:val="18"/>
        </w:rPr>
        <w:t>It is five o’clock.</w:t>
      </w:r>
      <w:r w:rsidRPr="004F7EC1">
        <w:rPr>
          <w:rFonts w:ascii="Times New Roman" w:hAnsi="Times New Roman"/>
          <w:sz w:val="18"/>
          <w:szCs w:val="18"/>
        </w:rPr>
        <w:t>);</w:t>
      </w:r>
    </w:p>
    <w:p w:rsidR="00143AA8" w:rsidRPr="004F7EC1" w:rsidRDefault="00143AA8" w:rsidP="00A40DE6">
      <w:pPr>
        <w:spacing w:after="0"/>
        <w:ind w:firstLine="567"/>
        <w:jc w:val="both"/>
        <w:rPr>
          <w:rFonts w:ascii="Times New Roman" w:hAnsi="Times New Roman"/>
          <w:i/>
          <w:sz w:val="18"/>
          <w:szCs w:val="18"/>
        </w:rPr>
      </w:pPr>
      <w:proofErr w:type="gramStart"/>
      <w:r w:rsidRPr="004F7EC1">
        <w:rPr>
          <w:rFonts w:ascii="Times New Roman" w:hAnsi="Times New Roman"/>
          <w:sz w:val="18"/>
          <w:szCs w:val="18"/>
        </w:rPr>
        <w:t>– повелительные предложения (утвердительные (</w:t>
      </w:r>
      <w:r w:rsidRPr="004F7EC1">
        <w:rPr>
          <w:rFonts w:ascii="Times New Roman" w:hAnsi="Times New Roman"/>
          <w:i/>
          <w:sz w:val="18"/>
          <w:szCs w:val="18"/>
        </w:rPr>
        <w:t xml:space="preserve">Be careful!), </w:t>
      </w:r>
      <w:r w:rsidRPr="004F7EC1">
        <w:rPr>
          <w:rFonts w:ascii="Times New Roman" w:hAnsi="Times New Roman"/>
          <w:sz w:val="18"/>
          <w:szCs w:val="18"/>
        </w:rPr>
        <w:t>отрицательные (</w:t>
      </w:r>
      <w:r w:rsidRPr="004F7EC1">
        <w:rPr>
          <w:rFonts w:ascii="Times New Roman" w:hAnsi="Times New Roman"/>
          <w:i/>
          <w:sz w:val="18"/>
          <w:szCs w:val="18"/>
        </w:rPr>
        <w:t>Don’t worry!).</w:t>
      </w:r>
      <w:proofErr w:type="gramEnd"/>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8. Сложное предложение</w:t>
      </w:r>
    </w:p>
    <w:p w:rsidR="00143AA8" w:rsidRPr="004F7EC1" w:rsidRDefault="00143AA8" w:rsidP="00A40DE6">
      <w:pPr>
        <w:spacing w:after="0"/>
        <w:ind w:firstLine="567"/>
        <w:jc w:val="both"/>
        <w:rPr>
          <w:rFonts w:ascii="Times New Roman" w:hAnsi="Times New Roman"/>
          <w:i/>
          <w:sz w:val="18"/>
          <w:szCs w:val="18"/>
        </w:rPr>
      </w:pPr>
      <w:r w:rsidRPr="004F7EC1">
        <w:rPr>
          <w:rFonts w:ascii="Times New Roman" w:hAnsi="Times New Roman"/>
          <w:sz w:val="18"/>
          <w:szCs w:val="18"/>
        </w:rPr>
        <w:t xml:space="preserve">– сложноподчинённые предложения с союзом </w:t>
      </w:r>
      <w:r w:rsidRPr="004F7EC1">
        <w:rPr>
          <w:rFonts w:ascii="Times New Roman" w:hAnsi="Times New Roman"/>
          <w:i/>
          <w:sz w:val="18"/>
          <w:szCs w:val="18"/>
        </w:rPr>
        <w:t>because.</w:t>
      </w:r>
    </w:p>
    <w:p w:rsidR="00143AA8" w:rsidRPr="004F7EC1" w:rsidRDefault="00143AA8" w:rsidP="00A40DE6">
      <w:pPr>
        <w:spacing w:after="0"/>
        <w:ind w:firstLine="567"/>
        <w:jc w:val="both"/>
        <w:rPr>
          <w:rFonts w:ascii="Times New Roman" w:hAnsi="Times New Roman"/>
          <w:b/>
          <w:sz w:val="18"/>
          <w:szCs w:val="18"/>
        </w:rPr>
      </w:pPr>
      <w:r w:rsidRPr="004F7EC1">
        <w:rPr>
          <w:rFonts w:ascii="Times New Roman" w:hAnsi="Times New Roman"/>
          <w:b/>
          <w:sz w:val="18"/>
          <w:szCs w:val="18"/>
        </w:rPr>
        <w:t>9. Основные правила пунктуации. Точка. Запятая. Восклицательный знак. Вопросительный знак.</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С начальными лингвистическими представлениями о системе и структуре английского языка учащиеся знакомятся с помощью сл</w:t>
      </w:r>
      <w:r w:rsidRPr="004F7EC1">
        <w:rPr>
          <w:rFonts w:ascii="Times New Roman" w:hAnsi="Times New Roman"/>
          <w:sz w:val="18"/>
          <w:szCs w:val="18"/>
        </w:rPr>
        <w:t>е</w:t>
      </w:r>
      <w:r w:rsidRPr="004F7EC1">
        <w:rPr>
          <w:rFonts w:ascii="Times New Roman" w:hAnsi="Times New Roman"/>
          <w:sz w:val="18"/>
          <w:szCs w:val="18"/>
        </w:rPr>
        <w:t>дующих рубрик: рубрики “</w:t>
      </w:r>
      <w:r w:rsidRPr="004F7EC1">
        <w:rPr>
          <w:rFonts w:ascii="Times New Roman" w:hAnsi="Times New Roman"/>
          <w:i/>
          <w:sz w:val="18"/>
          <w:szCs w:val="18"/>
        </w:rPr>
        <w:t>Grammar”</w:t>
      </w:r>
      <w:r w:rsidRPr="004F7EC1">
        <w:rPr>
          <w:rFonts w:ascii="Times New Roman" w:hAnsi="Times New Roman"/>
          <w:sz w:val="18"/>
          <w:szCs w:val="18"/>
        </w:rPr>
        <w:t>, которая помогает учащимся осознать функциональные и формальные особенности новых грамм</w:t>
      </w:r>
      <w:r w:rsidRPr="004F7EC1">
        <w:rPr>
          <w:rFonts w:ascii="Times New Roman" w:hAnsi="Times New Roman"/>
          <w:sz w:val="18"/>
          <w:szCs w:val="18"/>
        </w:rPr>
        <w:t>а</w:t>
      </w:r>
      <w:r w:rsidRPr="004F7EC1">
        <w:rPr>
          <w:rFonts w:ascii="Times New Roman" w:hAnsi="Times New Roman"/>
          <w:sz w:val="18"/>
          <w:szCs w:val="18"/>
        </w:rPr>
        <w:t>тических явлений; рубрики “</w:t>
      </w:r>
      <w:r w:rsidRPr="004F7EC1">
        <w:rPr>
          <w:rFonts w:ascii="Times New Roman" w:hAnsi="Times New Roman"/>
          <w:i/>
          <w:sz w:val="18"/>
          <w:szCs w:val="18"/>
        </w:rPr>
        <w:t xml:space="preserve">Reading Rules”, </w:t>
      </w:r>
      <w:r w:rsidRPr="004F7EC1">
        <w:rPr>
          <w:rFonts w:ascii="Times New Roman" w:hAnsi="Times New Roman"/>
          <w:sz w:val="18"/>
          <w:szCs w:val="18"/>
        </w:rPr>
        <w:t>с помощью которой ученики узнают правила чтения английских букв и буквосочетаний; ру</w:t>
      </w:r>
      <w:r w:rsidRPr="004F7EC1">
        <w:rPr>
          <w:rFonts w:ascii="Times New Roman" w:hAnsi="Times New Roman"/>
          <w:sz w:val="18"/>
          <w:szCs w:val="18"/>
        </w:rPr>
        <w:t>б</w:t>
      </w:r>
      <w:r w:rsidRPr="004F7EC1">
        <w:rPr>
          <w:rFonts w:ascii="Times New Roman" w:hAnsi="Times New Roman"/>
          <w:sz w:val="18"/>
          <w:szCs w:val="18"/>
        </w:rPr>
        <w:t>рики “</w:t>
      </w:r>
      <w:r w:rsidRPr="004F7EC1">
        <w:rPr>
          <w:rFonts w:ascii="Times New Roman" w:hAnsi="Times New Roman"/>
          <w:i/>
          <w:sz w:val="18"/>
          <w:szCs w:val="18"/>
        </w:rPr>
        <w:t xml:space="preserve">Learning to learn”, </w:t>
      </w:r>
      <w:r w:rsidRPr="004F7EC1">
        <w:rPr>
          <w:rFonts w:ascii="Times New Roman" w:hAnsi="Times New Roman"/>
          <w:sz w:val="18"/>
          <w:szCs w:val="18"/>
        </w:rPr>
        <w:t>которая поясняет отдельные понятия (транскрипция, открытый и закрытый типы слога и т. д.); рубрики “</w:t>
      </w:r>
      <w:r w:rsidRPr="004F7EC1">
        <w:rPr>
          <w:rFonts w:ascii="Times New Roman" w:hAnsi="Times New Roman"/>
          <w:i/>
          <w:sz w:val="18"/>
          <w:szCs w:val="18"/>
        </w:rPr>
        <w:t>Word Building”,</w:t>
      </w:r>
      <w:r w:rsidRPr="004F7EC1">
        <w:rPr>
          <w:rFonts w:ascii="Times New Roman" w:hAnsi="Times New Roman"/>
          <w:sz w:val="18"/>
          <w:szCs w:val="18"/>
        </w:rPr>
        <w:t xml:space="preserve"> знакомящей учащихся с некоторыми способами словообразования (суффиксами и приставками).</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Приобретению начальных лингвистических представлений способствует также Грамматический справочник, содержащий грамм</w:t>
      </w:r>
      <w:r w:rsidRPr="004F7EC1">
        <w:rPr>
          <w:rFonts w:ascii="Times New Roman" w:hAnsi="Times New Roman"/>
          <w:sz w:val="18"/>
          <w:szCs w:val="18"/>
        </w:rPr>
        <w:t>а</w:t>
      </w:r>
      <w:r w:rsidRPr="004F7EC1">
        <w:rPr>
          <w:rFonts w:ascii="Times New Roman" w:hAnsi="Times New Roman"/>
          <w:sz w:val="18"/>
          <w:szCs w:val="18"/>
        </w:rPr>
        <w:t>тические правила, изложенные на доступном для учащихся данного возраста научном языке</w:t>
      </w:r>
      <w:proofErr w:type="gramStart"/>
      <w:r w:rsidRPr="004F7EC1">
        <w:rPr>
          <w:rFonts w:ascii="Times New Roman" w:hAnsi="Times New Roman"/>
          <w:sz w:val="18"/>
          <w:szCs w:val="18"/>
        </w:rPr>
        <w:t>.В</w:t>
      </w:r>
      <w:proofErr w:type="gramEnd"/>
      <w:r w:rsidRPr="004F7EC1">
        <w:rPr>
          <w:rFonts w:ascii="Times New Roman" w:hAnsi="Times New Roman"/>
          <w:sz w:val="18"/>
          <w:szCs w:val="18"/>
        </w:rPr>
        <w:t xml:space="preserve">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143AA8" w:rsidRPr="004F7EC1" w:rsidRDefault="00143AA8" w:rsidP="00A40DE6">
      <w:pPr>
        <w:spacing w:after="0"/>
        <w:ind w:firstLine="567"/>
        <w:jc w:val="both"/>
        <w:rPr>
          <w:rFonts w:ascii="Times New Roman" w:hAnsi="Times New Roman"/>
          <w:sz w:val="18"/>
          <w:szCs w:val="18"/>
        </w:rPr>
      </w:pPr>
      <w:r w:rsidRPr="004F7EC1">
        <w:rPr>
          <w:rFonts w:ascii="Times New Roman" w:hAnsi="Times New Roman"/>
          <w:sz w:val="18"/>
          <w:szCs w:val="18"/>
        </w:rPr>
        <w:t>Процесс обучения грамматической стороне речи включён в общий контекст общения, овладение языковыми явлениями происходит в разл</w:t>
      </w:r>
      <w:r w:rsidR="00C5368F" w:rsidRPr="004F7EC1">
        <w:rPr>
          <w:rFonts w:ascii="Times New Roman" w:hAnsi="Times New Roman"/>
          <w:sz w:val="18"/>
          <w:szCs w:val="18"/>
        </w:rPr>
        <w:t>ичных языковых ситуациях. В 4 классе</w:t>
      </w:r>
      <w:r w:rsidRPr="004F7EC1">
        <w:rPr>
          <w:rFonts w:ascii="Times New Roman" w:hAnsi="Times New Roman"/>
          <w:sz w:val="18"/>
          <w:szCs w:val="18"/>
        </w:rPr>
        <w:t xml:space="preserve"> в цикле уроков выделяются уроки по формированию грамматических навыков. Формиров</w:t>
      </w:r>
      <w:r w:rsidRPr="004F7EC1">
        <w:rPr>
          <w:rFonts w:ascii="Times New Roman" w:hAnsi="Times New Roman"/>
          <w:sz w:val="18"/>
          <w:szCs w:val="18"/>
        </w:rPr>
        <w:t>а</w:t>
      </w:r>
      <w:r w:rsidRPr="004F7EC1">
        <w:rPr>
          <w:rFonts w:ascii="Times New Roman" w:hAnsi="Times New Roman"/>
          <w:sz w:val="18"/>
          <w:szCs w:val="18"/>
        </w:rPr>
        <w:t>ние грамматических навыков проходит на основе комплекса упражнений, включающего определённые стадии: от упражнений на воспр</w:t>
      </w:r>
      <w:r w:rsidRPr="004F7EC1">
        <w:rPr>
          <w:rFonts w:ascii="Times New Roman" w:hAnsi="Times New Roman"/>
          <w:sz w:val="18"/>
          <w:szCs w:val="18"/>
        </w:rPr>
        <w:t>и</w:t>
      </w:r>
      <w:r w:rsidRPr="004F7EC1">
        <w:rPr>
          <w:rFonts w:ascii="Times New Roman" w:hAnsi="Times New Roman"/>
          <w:sz w:val="18"/>
          <w:szCs w:val="18"/>
        </w:rPr>
        <w:t xml:space="preserve">ятие грамматического явления до продуктивных упражнений, выполняемых с опорой. </w:t>
      </w:r>
      <w:proofErr w:type="gramStart"/>
      <w:r w:rsidRPr="004F7EC1">
        <w:rPr>
          <w:rFonts w:ascii="Times New Roman" w:hAnsi="Times New Roman"/>
          <w:sz w:val="18"/>
          <w:szCs w:val="18"/>
        </w:rPr>
        <w:t>Комплекс упражнений помещён не только в Уче</w:t>
      </w:r>
      <w:r w:rsidRPr="004F7EC1">
        <w:rPr>
          <w:rFonts w:ascii="Times New Roman" w:hAnsi="Times New Roman"/>
          <w:sz w:val="18"/>
          <w:szCs w:val="18"/>
        </w:rPr>
        <w:t>б</w:t>
      </w:r>
      <w:r w:rsidRPr="004F7EC1">
        <w:rPr>
          <w:rFonts w:ascii="Times New Roman" w:hAnsi="Times New Roman"/>
          <w:sz w:val="18"/>
          <w:szCs w:val="18"/>
        </w:rPr>
        <w:t>нике, но и в Рабочей тетради (рубрика “G” (“</w:t>
      </w:r>
      <w:r w:rsidRPr="004F7EC1">
        <w:rPr>
          <w:rFonts w:ascii="Times New Roman" w:hAnsi="Times New Roman"/>
          <w:i/>
          <w:sz w:val="18"/>
          <w:szCs w:val="18"/>
        </w:rPr>
        <w:t>Grammar”</w:t>
      </w:r>
      <w:r w:rsidRPr="004F7EC1">
        <w:rPr>
          <w:rFonts w:ascii="Times New Roman" w:hAnsi="Times New Roman"/>
          <w:sz w:val="18"/>
          <w:szCs w:val="18"/>
        </w:rPr>
        <w:t>).</w:t>
      </w:r>
      <w:proofErr w:type="gramEnd"/>
    </w:p>
    <w:p w:rsidR="00D62764" w:rsidRDefault="00D62764" w:rsidP="004F7EC1">
      <w:pPr>
        <w:rPr>
          <w:rFonts w:ascii="Times New Roman" w:hAnsi="Times New Roman"/>
          <w:b/>
          <w:sz w:val="18"/>
          <w:szCs w:val="18"/>
        </w:rPr>
      </w:pPr>
    </w:p>
    <w:p w:rsidR="004F7EC1" w:rsidRDefault="004F7EC1" w:rsidP="004F7EC1">
      <w:pPr>
        <w:rPr>
          <w:rFonts w:ascii="Times New Roman" w:hAnsi="Times New Roman"/>
          <w:b/>
          <w:sz w:val="18"/>
          <w:szCs w:val="18"/>
        </w:rPr>
      </w:pPr>
    </w:p>
    <w:p w:rsidR="004F7EC1" w:rsidRDefault="004F7EC1" w:rsidP="004F7EC1">
      <w:pPr>
        <w:rPr>
          <w:rFonts w:ascii="Times New Roman" w:hAnsi="Times New Roman"/>
          <w:b/>
          <w:sz w:val="18"/>
          <w:szCs w:val="18"/>
        </w:rPr>
      </w:pPr>
    </w:p>
    <w:p w:rsidR="004F7EC1" w:rsidRDefault="004F7EC1" w:rsidP="004F7EC1">
      <w:pPr>
        <w:rPr>
          <w:rFonts w:ascii="Times New Roman" w:hAnsi="Times New Roman"/>
          <w:b/>
          <w:sz w:val="18"/>
          <w:szCs w:val="18"/>
        </w:rPr>
      </w:pPr>
    </w:p>
    <w:p w:rsidR="004F7EC1" w:rsidRPr="004F7EC1" w:rsidRDefault="004F7EC1" w:rsidP="004F7EC1">
      <w:pPr>
        <w:rPr>
          <w:b/>
          <w:sz w:val="18"/>
          <w:szCs w:val="18"/>
        </w:rPr>
      </w:pPr>
    </w:p>
    <w:p w:rsidR="00944DA5" w:rsidRPr="004F7EC1" w:rsidRDefault="00944DA5" w:rsidP="00944DA5">
      <w:pPr>
        <w:spacing w:after="160" w:line="256" w:lineRule="auto"/>
        <w:rPr>
          <w:rFonts w:ascii="Times New Roman" w:eastAsia="Times New Roman" w:hAnsi="Times New Roman"/>
          <w:b/>
          <w:sz w:val="18"/>
          <w:szCs w:val="18"/>
        </w:rPr>
      </w:pPr>
      <w:r w:rsidRPr="004F7EC1">
        <w:rPr>
          <w:rFonts w:ascii="Times New Roman" w:eastAsia="Times New Roman" w:hAnsi="Times New Roman"/>
          <w:b/>
          <w:sz w:val="18"/>
          <w:szCs w:val="18"/>
        </w:rPr>
        <w:t>Учебно-тематический план.</w:t>
      </w:r>
    </w:p>
    <w:tbl>
      <w:tblPr>
        <w:tblStyle w:val="af"/>
        <w:tblW w:w="8642" w:type="dxa"/>
        <w:jc w:val="center"/>
        <w:tblLook w:val="04A0"/>
      </w:tblPr>
      <w:tblGrid>
        <w:gridCol w:w="477"/>
        <w:gridCol w:w="4128"/>
        <w:gridCol w:w="1560"/>
        <w:gridCol w:w="2477"/>
      </w:tblGrid>
      <w:tr w:rsidR="00944DA5" w:rsidRPr="004F7EC1" w:rsidTr="00071F80">
        <w:trPr>
          <w:trHeight w:val="322"/>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suppressAutoHyphens/>
              <w:jc w:val="both"/>
              <w:rPr>
                <w:rFonts w:ascii="Times New Roman" w:eastAsia="Times New Roman" w:hAnsi="Times New Roman"/>
                <w:color w:val="000000"/>
                <w:kern w:val="3"/>
                <w:sz w:val="18"/>
                <w:szCs w:val="18"/>
                <w:u w:color="000000"/>
              </w:rPr>
            </w:pPr>
            <w:r w:rsidRPr="004F7EC1">
              <w:rPr>
                <w:rFonts w:ascii="Times New Roman" w:eastAsia="Times New Roman" w:hAnsi="Times New Roman"/>
                <w:sz w:val="18"/>
                <w:szCs w:val="18"/>
              </w:rPr>
              <w:t>Тема</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suppressAutoHyphens/>
              <w:jc w:val="both"/>
              <w:rPr>
                <w:rFonts w:ascii="Times New Roman" w:eastAsia="Times New Roman" w:hAnsi="Times New Roman"/>
                <w:color w:val="000000"/>
                <w:kern w:val="3"/>
                <w:sz w:val="18"/>
                <w:szCs w:val="18"/>
                <w:u w:color="000000"/>
              </w:rPr>
            </w:pPr>
            <w:r w:rsidRPr="004F7EC1">
              <w:rPr>
                <w:rFonts w:ascii="Times New Roman" w:eastAsia="Times New Roman" w:hAnsi="Times New Roman"/>
                <w:sz w:val="18"/>
                <w:szCs w:val="18"/>
              </w:rPr>
              <w:t>Количество часов</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suppressAutoHyphens/>
              <w:jc w:val="both"/>
              <w:rPr>
                <w:rFonts w:ascii="Times New Roman" w:eastAsia="Times New Roman" w:hAnsi="Times New Roman"/>
                <w:color w:val="000000"/>
                <w:kern w:val="3"/>
                <w:sz w:val="18"/>
                <w:szCs w:val="18"/>
                <w:u w:color="000000"/>
              </w:rPr>
            </w:pPr>
            <w:r w:rsidRPr="004F7EC1">
              <w:rPr>
                <w:rFonts w:ascii="Times New Roman" w:eastAsia="Times New Roman" w:hAnsi="Times New Roman"/>
                <w:sz w:val="18"/>
                <w:szCs w:val="18"/>
              </w:rPr>
              <w:t>Контрольные работы</w:t>
            </w:r>
          </w:p>
        </w:tc>
      </w:tr>
      <w:tr w:rsidR="00944DA5" w:rsidRPr="004F7EC1" w:rsidTr="00071F80">
        <w:trPr>
          <w:trHeight w:val="322"/>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1</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r w:rsidRPr="004F7EC1">
              <w:rPr>
                <w:rFonts w:ascii="Times New Roman" w:eastAsia="MS Mincho" w:hAnsi="Times New Roman"/>
                <w:sz w:val="18"/>
                <w:szCs w:val="18"/>
                <w:lang w:val="en-US" w:eastAsia="ja-JP"/>
              </w:rPr>
              <w:t xml:space="preserve">Unit 1 </w:t>
            </w:r>
            <w:r w:rsidRPr="004F7EC1">
              <w:rPr>
                <w:rFonts w:ascii="Times New Roman" w:eastAsia="MS Mincho" w:hAnsi="Times New Roman"/>
                <w:sz w:val="18"/>
                <w:szCs w:val="18"/>
                <w:lang w:eastAsia="ja-JP"/>
              </w:rPr>
              <w:t>«</w:t>
            </w:r>
            <w:r w:rsidRPr="004F7EC1">
              <w:rPr>
                <w:rFonts w:ascii="Times New Roman" w:eastAsia="MS Mincho" w:hAnsi="Times New Roman"/>
                <w:sz w:val="18"/>
                <w:szCs w:val="18"/>
                <w:lang w:val="en-US" w:eastAsia="ja-JP"/>
              </w:rPr>
              <w:t>My summer favourites”</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6</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r w:rsidRPr="004F7EC1">
              <w:rPr>
                <w:rFonts w:ascii="Times New Roman" w:eastAsia="MS Mincho" w:hAnsi="Times New Roman"/>
                <w:sz w:val="18"/>
                <w:szCs w:val="18"/>
                <w:lang w:eastAsia="ja-JP"/>
              </w:rPr>
              <w:t>1 (входной мониторинг)</w:t>
            </w:r>
          </w:p>
        </w:tc>
      </w:tr>
      <w:tr w:rsidR="00944DA5" w:rsidRPr="004F7EC1" w:rsidTr="00071F80">
        <w:trPr>
          <w:trHeight w:val="262"/>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2</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 xml:space="preserve">Unit 2 «The animals I like» </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11</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B97724"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r w:rsidRPr="004F7EC1">
              <w:rPr>
                <w:rFonts w:ascii="Times New Roman" w:eastAsia="MS Mincho" w:hAnsi="Times New Roman"/>
                <w:sz w:val="18"/>
                <w:szCs w:val="18"/>
                <w:lang w:eastAsia="ja-JP"/>
              </w:rPr>
              <w:t xml:space="preserve">1 </w:t>
            </w:r>
          </w:p>
        </w:tc>
      </w:tr>
      <w:tr w:rsidR="00944DA5" w:rsidRPr="004F7EC1" w:rsidTr="00071F80">
        <w:trPr>
          <w:trHeight w:val="285"/>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3</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Unit 3 « Its time for  me”</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5</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p>
        </w:tc>
      </w:tr>
      <w:tr w:rsidR="00944DA5" w:rsidRPr="004F7EC1" w:rsidTr="00071F80">
        <w:trPr>
          <w:trHeight w:val="322"/>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4</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Unit 4 «I like my school»</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eastAsia="ja-JP"/>
              </w:rPr>
              <w:t>1</w:t>
            </w:r>
            <w:r w:rsidR="00071F80" w:rsidRPr="004F7EC1">
              <w:rPr>
                <w:rFonts w:ascii="Times New Roman" w:eastAsia="MS Mincho" w:hAnsi="Times New Roman"/>
                <w:sz w:val="18"/>
                <w:szCs w:val="18"/>
                <w:lang w:val="en-US" w:eastAsia="ja-JP"/>
              </w:rPr>
              <w:t>1</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B97724"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r w:rsidRPr="004F7EC1">
              <w:rPr>
                <w:rFonts w:ascii="Times New Roman" w:eastAsia="MS Mincho" w:hAnsi="Times New Roman"/>
                <w:sz w:val="18"/>
                <w:szCs w:val="18"/>
                <w:lang w:eastAsia="ja-JP"/>
              </w:rPr>
              <w:t>1</w:t>
            </w:r>
          </w:p>
        </w:tc>
      </w:tr>
      <w:tr w:rsidR="00944DA5" w:rsidRPr="004F7EC1" w:rsidTr="00071F80">
        <w:trPr>
          <w:trHeight w:val="331"/>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5</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Unit 5 «The place that makes me happy»</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6</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p>
        </w:tc>
      </w:tr>
      <w:tr w:rsidR="00944DA5" w:rsidRPr="004F7EC1" w:rsidTr="00071F80">
        <w:trPr>
          <w:trHeight w:val="407"/>
          <w:jc w:val="center"/>
        </w:trPr>
        <w:tc>
          <w:tcPr>
            <w:tcW w:w="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sz w:val="18"/>
                <w:szCs w:val="18"/>
                <w:lang w:eastAsia="ja-JP"/>
              </w:rPr>
              <w:t>6</w:t>
            </w:r>
          </w:p>
        </w:tc>
        <w:tc>
          <w:tcPr>
            <w:tcW w:w="4128"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Unit 6 «This is where I live”</w:t>
            </w:r>
          </w:p>
        </w:tc>
        <w:tc>
          <w:tcPr>
            <w:tcW w:w="1560" w:type="dxa"/>
            <w:tcBorders>
              <w:top w:val="single" w:sz="4" w:space="0" w:color="auto"/>
              <w:left w:val="single" w:sz="4" w:space="0" w:color="auto"/>
              <w:bottom w:val="single" w:sz="4" w:space="0" w:color="auto"/>
              <w:right w:val="single" w:sz="4" w:space="0" w:color="auto"/>
            </w:tcBorders>
            <w:hideMark/>
          </w:tcPr>
          <w:p w:rsidR="00944DA5" w:rsidRPr="004F7EC1" w:rsidRDefault="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val="en-US" w:eastAsia="ja-JP"/>
              </w:rPr>
            </w:pPr>
            <w:r w:rsidRPr="004F7EC1">
              <w:rPr>
                <w:rFonts w:ascii="Times New Roman" w:eastAsia="MS Mincho" w:hAnsi="Times New Roman"/>
                <w:sz w:val="18"/>
                <w:szCs w:val="18"/>
                <w:lang w:val="en-US" w:eastAsia="ja-JP"/>
              </w:rPr>
              <w:t>6</w:t>
            </w:r>
          </w:p>
        </w:tc>
        <w:tc>
          <w:tcPr>
            <w:tcW w:w="2477" w:type="dxa"/>
            <w:tcBorders>
              <w:top w:val="single" w:sz="4" w:space="0" w:color="auto"/>
              <w:left w:val="single" w:sz="4" w:space="0" w:color="auto"/>
              <w:bottom w:val="single" w:sz="4" w:space="0" w:color="auto"/>
              <w:right w:val="single" w:sz="4" w:space="0" w:color="auto"/>
            </w:tcBorders>
            <w:hideMark/>
          </w:tcPr>
          <w:p w:rsidR="00944DA5" w:rsidRPr="004F7EC1" w:rsidRDefault="00944DA5">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color w:val="000000"/>
                <w:kern w:val="3"/>
                <w:sz w:val="18"/>
                <w:szCs w:val="18"/>
                <w:u w:color="000000"/>
                <w:lang w:eastAsia="ja-JP"/>
              </w:rPr>
            </w:pPr>
          </w:p>
        </w:tc>
      </w:tr>
      <w:tr w:rsidR="00071F80" w:rsidRPr="004F7EC1" w:rsidTr="00071F80">
        <w:trPr>
          <w:trHeight w:val="368"/>
          <w:jc w:val="center"/>
        </w:trPr>
        <w:tc>
          <w:tcPr>
            <w:tcW w:w="477" w:type="dxa"/>
            <w:tcBorders>
              <w:top w:val="single" w:sz="4" w:space="0" w:color="auto"/>
              <w:left w:val="single" w:sz="4" w:space="0" w:color="auto"/>
              <w:right w:val="single" w:sz="4" w:space="0" w:color="auto"/>
            </w:tcBorders>
          </w:tcPr>
          <w:p w:rsidR="00071F80" w:rsidRPr="004F7EC1" w:rsidRDefault="00071F80"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color w:val="000000"/>
                <w:kern w:val="3"/>
                <w:sz w:val="18"/>
                <w:szCs w:val="18"/>
                <w:u w:color="000000"/>
                <w:lang w:val="en-US" w:eastAsia="ja-JP"/>
              </w:rPr>
              <w:t>7</w:t>
            </w:r>
          </w:p>
        </w:tc>
        <w:tc>
          <w:tcPr>
            <w:tcW w:w="4128" w:type="dxa"/>
            <w:tcBorders>
              <w:top w:val="single" w:sz="4" w:space="0" w:color="auto"/>
              <w:left w:val="single" w:sz="4" w:space="0" w:color="auto"/>
              <w:right w:val="single" w:sz="4" w:space="0" w:color="auto"/>
            </w:tcBorders>
            <w:hideMark/>
          </w:tcPr>
          <w:p w:rsidR="00071F80" w:rsidRPr="004F7EC1" w:rsidRDefault="00071F80"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val="en-US" w:eastAsia="ja-JP"/>
              </w:rPr>
            </w:pPr>
            <w:r w:rsidRPr="004F7EC1">
              <w:rPr>
                <w:rFonts w:ascii="Times New Roman" w:eastAsia="MS Mincho" w:hAnsi="Times New Roman"/>
                <w:b/>
                <w:sz w:val="18"/>
                <w:szCs w:val="18"/>
                <w:lang w:val="en-US" w:eastAsia="ja-JP"/>
              </w:rPr>
              <w:t xml:space="preserve"> Unit 7 «My dream job”</w:t>
            </w:r>
          </w:p>
        </w:tc>
        <w:tc>
          <w:tcPr>
            <w:tcW w:w="1560" w:type="dxa"/>
            <w:tcBorders>
              <w:top w:val="single" w:sz="4" w:space="0" w:color="auto"/>
              <w:left w:val="single" w:sz="4" w:space="0" w:color="auto"/>
              <w:right w:val="single" w:sz="4" w:space="0" w:color="auto"/>
            </w:tcBorders>
            <w:hideMark/>
          </w:tcPr>
          <w:p w:rsidR="00071F80" w:rsidRPr="004F7EC1" w:rsidRDefault="00071F80"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FF0000"/>
                <w:kern w:val="3"/>
                <w:sz w:val="18"/>
                <w:szCs w:val="18"/>
                <w:u w:color="000000"/>
                <w:lang w:eastAsia="ja-JP"/>
              </w:rPr>
            </w:pPr>
            <w:r w:rsidRPr="004F7EC1">
              <w:rPr>
                <w:rFonts w:ascii="Times New Roman" w:eastAsia="MS Mincho" w:hAnsi="Times New Roman"/>
                <w:b/>
                <w:sz w:val="18"/>
                <w:szCs w:val="18"/>
                <w:lang w:val="en-US" w:eastAsia="ja-JP"/>
              </w:rPr>
              <w:t xml:space="preserve"> 7</w:t>
            </w:r>
          </w:p>
        </w:tc>
        <w:tc>
          <w:tcPr>
            <w:tcW w:w="2477" w:type="dxa"/>
            <w:tcBorders>
              <w:top w:val="single" w:sz="4" w:space="0" w:color="auto"/>
              <w:left w:val="single" w:sz="4" w:space="0" w:color="auto"/>
              <w:bottom w:val="single" w:sz="4" w:space="0" w:color="auto"/>
              <w:right w:val="single" w:sz="4" w:space="0" w:color="auto"/>
            </w:tcBorders>
          </w:tcPr>
          <w:p w:rsidR="00071F80" w:rsidRPr="004F7EC1" w:rsidRDefault="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color w:val="000000"/>
                <w:kern w:val="3"/>
                <w:sz w:val="18"/>
                <w:szCs w:val="18"/>
                <w:u w:color="000000"/>
                <w:lang w:eastAsia="ja-JP"/>
              </w:rPr>
              <w:t>1</w:t>
            </w:r>
          </w:p>
        </w:tc>
      </w:tr>
      <w:tr w:rsidR="00071F80" w:rsidRPr="004F7EC1" w:rsidTr="00B97724">
        <w:trPr>
          <w:trHeight w:val="523"/>
          <w:jc w:val="center"/>
        </w:trPr>
        <w:tc>
          <w:tcPr>
            <w:tcW w:w="477" w:type="dxa"/>
            <w:tcBorders>
              <w:left w:val="single" w:sz="4" w:space="0" w:color="auto"/>
              <w:bottom w:val="single" w:sz="4" w:space="0" w:color="auto"/>
              <w:right w:val="single" w:sz="4" w:space="0" w:color="auto"/>
            </w:tcBorders>
          </w:tcPr>
          <w:p w:rsidR="00071F80" w:rsidRPr="004F7EC1" w:rsidRDefault="00B97724"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val="en-US" w:eastAsia="ja-JP"/>
              </w:rPr>
            </w:pPr>
            <w:r w:rsidRPr="004F7EC1">
              <w:rPr>
                <w:rFonts w:ascii="Times New Roman" w:eastAsia="MS Mincho" w:hAnsi="Times New Roman"/>
                <w:b/>
                <w:color w:val="000000"/>
                <w:kern w:val="3"/>
                <w:sz w:val="18"/>
                <w:szCs w:val="18"/>
                <w:u w:color="000000"/>
                <w:lang w:eastAsia="ja-JP"/>
              </w:rPr>
              <w:t>8</w:t>
            </w:r>
          </w:p>
        </w:tc>
        <w:tc>
          <w:tcPr>
            <w:tcW w:w="4128" w:type="dxa"/>
            <w:tcBorders>
              <w:left w:val="single" w:sz="4" w:space="0" w:color="auto"/>
              <w:bottom w:val="single" w:sz="4" w:space="0" w:color="auto"/>
              <w:right w:val="single" w:sz="4" w:space="0" w:color="auto"/>
            </w:tcBorders>
            <w:hideMark/>
          </w:tcPr>
          <w:p w:rsidR="00071F80" w:rsidRPr="004F7EC1" w:rsidRDefault="00B97724" w:rsidP="00071F80">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val="en-US" w:eastAsia="ja-JP"/>
              </w:rPr>
            </w:pPr>
            <w:r w:rsidRPr="004F7EC1">
              <w:rPr>
                <w:rFonts w:ascii="Times New Roman" w:eastAsia="MS Mincho" w:hAnsi="Times New Roman"/>
                <w:b/>
                <w:sz w:val="18"/>
                <w:szCs w:val="18"/>
                <w:lang w:val="en-US" w:eastAsia="ja-JP"/>
              </w:rPr>
              <w:t>Unit 8 «The best moments of the year»</w:t>
            </w:r>
          </w:p>
        </w:tc>
        <w:tc>
          <w:tcPr>
            <w:tcW w:w="1560" w:type="dxa"/>
            <w:tcBorders>
              <w:left w:val="single" w:sz="4" w:space="0" w:color="auto"/>
              <w:bottom w:val="single" w:sz="4" w:space="0" w:color="auto"/>
              <w:right w:val="single" w:sz="4" w:space="0" w:color="auto"/>
            </w:tcBorders>
            <w:hideMark/>
          </w:tcPr>
          <w:p w:rsidR="00071F80" w:rsidRPr="004F7EC1" w:rsidRDefault="00B97724" w:rsidP="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sz w:val="18"/>
                <w:szCs w:val="18"/>
                <w:lang w:val="en-US" w:eastAsia="ja-JP"/>
              </w:rPr>
            </w:pPr>
            <w:r w:rsidRPr="004F7EC1">
              <w:rPr>
                <w:rFonts w:ascii="Times New Roman" w:eastAsia="MS Mincho" w:hAnsi="Times New Roman"/>
                <w:b/>
                <w:sz w:val="18"/>
                <w:szCs w:val="18"/>
                <w:lang w:val="en-US" w:eastAsia="ja-JP"/>
              </w:rPr>
              <w:t>16</w:t>
            </w:r>
          </w:p>
        </w:tc>
        <w:tc>
          <w:tcPr>
            <w:tcW w:w="2477" w:type="dxa"/>
            <w:tcBorders>
              <w:top w:val="single" w:sz="4" w:space="0" w:color="auto"/>
              <w:left w:val="single" w:sz="4" w:space="0" w:color="auto"/>
              <w:bottom w:val="single" w:sz="4" w:space="0" w:color="auto"/>
              <w:right w:val="single" w:sz="4" w:space="0" w:color="auto"/>
            </w:tcBorders>
          </w:tcPr>
          <w:p w:rsidR="00071F80" w:rsidRPr="004F7EC1" w:rsidRDefault="00B9772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rFonts w:ascii="Times New Roman" w:eastAsia="MS Mincho" w:hAnsi="Times New Roman"/>
                <w:b/>
                <w:color w:val="000000"/>
                <w:kern w:val="3"/>
                <w:sz w:val="18"/>
                <w:szCs w:val="18"/>
                <w:u w:color="000000"/>
                <w:lang w:eastAsia="ja-JP"/>
              </w:rPr>
            </w:pPr>
            <w:r w:rsidRPr="004F7EC1">
              <w:rPr>
                <w:rFonts w:ascii="Times New Roman" w:eastAsia="MS Mincho" w:hAnsi="Times New Roman"/>
                <w:b/>
                <w:color w:val="000000"/>
                <w:kern w:val="3"/>
                <w:sz w:val="18"/>
                <w:szCs w:val="18"/>
                <w:u w:color="000000"/>
                <w:lang w:eastAsia="ja-JP"/>
              </w:rPr>
              <w:t>2</w:t>
            </w:r>
          </w:p>
        </w:tc>
      </w:tr>
    </w:tbl>
    <w:p w:rsidR="00D45CCC" w:rsidRPr="004F7EC1" w:rsidRDefault="00B97724" w:rsidP="00B97724">
      <w:pPr>
        <w:tabs>
          <w:tab w:val="left" w:pos="3285"/>
        </w:tabs>
        <w:rPr>
          <w:b/>
          <w:sz w:val="18"/>
          <w:szCs w:val="18"/>
        </w:rPr>
      </w:pPr>
      <w:r w:rsidRPr="004F7EC1">
        <w:rPr>
          <w:b/>
          <w:sz w:val="18"/>
          <w:szCs w:val="18"/>
          <w:lang w:val="en-US"/>
        </w:rPr>
        <w:tab/>
      </w:r>
      <w:r w:rsidRPr="004F7EC1">
        <w:rPr>
          <w:b/>
          <w:sz w:val="18"/>
          <w:szCs w:val="18"/>
        </w:rPr>
        <w:t>Итого:                                                         68                                  6</w:t>
      </w:r>
    </w:p>
    <w:p w:rsidR="004820F9" w:rsidRDefault="004820F9" w:rsidP="00D62764">
      <w:pPr>
        <w:jc w:val="center"/>
        <w:rPr>
          <w:b/>
          <w:sz w:val="18"/>
          <w:szCs w:val="18"/>
        </w:rPr>
      </w:pPr>
    </w:p>
    <w:p w:rsidR="004820F9" w:rsidRDefault="004820F9" w:rsidP="00D62764">
      <w:pPr>
        <w:jc w:val="center"/>
        <w:rPr>
          <w:b/>
          <w:sz w:val="18"/>
          <w:szCs w:val="18"/>
        </w:rPr>
      </w:pPr>
    </w:p>
    <w:p w:rsidR="004820F9" w:rsidRDefault="004820F9" w:rsidP="00D62764">
      <w:pPr>
        <w:jc w:val="center"/>
        <w:rPr>
          <w:b/>
          <w:sz w:val="18"/>
          <w:szCs w:val="18"/>
        </w:rPr>
      </w:pPr>
    </w:p>
    <w:p w:rsidR="004820F9" w:rsidRDefault="004820F9" w:rsidP="00D62764">
      <w:pPr>
        <w:jc w:val="center"/>
        <w:rPr>
          <w:b/>
          <w:sz w:val="18"/>
          <w:szCs w:val="18"/>
        </w:rPr>
      </w:pPr>
    </w:p>
    <w:p w:rsidR="004820F9" w:rsidRDefault="004820F9" w:rsidP="00D62764">
      <w:pPr>
        <w:jc w:val="center"/>
        <w:rPr>
          <w:b/>
          <w:sz w:val="18"/>
          <w:szCs w:val="18"/>
        </w:rPr>
      </w:pPr>
    </w:p>
    <w:p w:rsidR="004820F9" w:rsidRDefault="004820F9" w:rsidP="00D62764">
      <w:pPr>
        <w:jc w:val="center"/>
        <w:rPr>
          <w:b/>
          <w:sz w:val="18"/>
          <w:szCs w:val="18"/>
        </w:rPr>
      </w:pPr>
    </w:p>
    <w:p w:rsidR="004820F9" w:rsidRDefault="004820F9"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Default="00EA7D35" w:rsidP="00920E60">
      <w:pPr>
        <w:rPr>
          <w:rFonts w:asciiTheme="majorHAnsi" w:hAnsiTheme="majorHAnsi"/>
          <w:b/>
          <w:sz w:val="18"/>
          <w:szCs w:val="18"/>
        </w:rPr>
      </w:pPr>
    </w:p>
    <w:p w:rsidR="00EA7D35" w:rsidRPr="00920E60" w:rsidRDefault="00EA7D35" w:rsidP="00920E60">
      <w:pPr>
        <w:rPr>
          <w:rFonts w:asciiTheme="majorHAnsi" w:hAnsiTheme="majorHAnsi"/>
          <w:b/>
          <w:sz w:val="18"/>
          <w:szCs w:val="18"/>
        </w:rPr>
      </w:pPr>
    </w:p>
    <w:p w:rsidR="00A143BD" w:rsidRPr="00920E60" w:rsidRDefault="00A143BD" w:rsidP="00D62764">
      <w:pPr>
        <w:jc w:val="center"/>
        <w:rPr>
          <w:rFonts w:asciiTheme="majorHAnsi" w:hAnsiTheme="majorHAnsi"/>
          <w:b/>
          <w:sz w:val="18"/>
          <w:szCs w:val="18"/>
        </w:rPr>
      </w:pPr>
      <w:r w:rsidRPr="00920E60">
        <w:rPr>
          <w:rFonts w:asciiTheme="majorHAnsi" w:hAnsiTheme="majorHAnsi"/>
          <w:b/>
          <w:sz w:val="18"/>
          <w:szCs w:val="18"/>
        </w:rPr>
        <w:lastRenderedPageBreak/>
        <w:t>Календарно-тематическое поурочное планирование УМК “</w:t>
      </w:r>
      <w:r w:rsidRPr="00920E60">
        <w:rPr>
          <w:rFonts w:asciiTheme="majorHAnsi" w:hAnsiTheme="majorHAnsi"/>
          <w:b/>
          <w:sz w:val="18"/>
          <w:szCs w:val="18"/>
          <w:lang w:val="en-US"/>
        </w:rPr>
        <w:t>English</w:t>
      </w:r>
      <w:r w:rsidRPr="00920E60">
        <w:rPr>
          <w:rFonts w:asciiTheme="majorHAnsi" w:hAnsiTheme="majorHAnsi"/>
          <w:b/>
          <w:sz w:val="18"/>
          <w:szCs w:val="18"/>
        </w:rPr>
        <w:t>-</w:t>
      </w:r>
      <w:smartTag w:uri="urn:schemas-microsoft-com:office:smarttags" w:element="metricconverter">
        <w:smartTagPr>
          <w:attr w:name="ProductID" w:val="4”"/>
        </w:smartTagPr>
        <w:r w:rsidRPr="00920E60">
          <w:rPr>
            <w:rFonts w:asciiTheme="majorHAnsi" w:hAnsiTheme="majorHAnsi"/>
            <w:b/>
            <w:sz w:val="18"/>
            <w:szCs w:val="18"/>
          </w:rPr>
          <w:t>4”</w:t>
        </w:r>
      </w:smartTag>
      <w:r w:rsidRPr="00920E60">
        <w:rPr>
          <w:rFonts w:asciiTheme="majorHAnsi" w:hAnsiTheme="majorHAnsi"/>
          <w:b/>
          <w:sz w:val="18"/>
          <w:szCs w:val="18"/>
        </w:rPr>
        <w:t xml:space="preserve"> (серия УМК 2-11)</w:t>
      </w:r>
      <w:r w:rsidR="004820F9" w:rsidRPr="00920E60">
        <w:rPr>
          <w:rFonts w:asciiTheme="majorHAnsi" w:hAnsiTheme="majorHAnsi"/>
          <w:b/>
          <w:sz w:val="18"/>
          <w:szCs w:val="18"/>
        </w:rPr>
        <w:t xml:space="preserve"> с учетом рабочей программы восп</w:t>
      </w:r>
      <w:r w:rsidR="004820F9" w:rsidRPr="00920E60">
        <w:rPr>
          <w:rFonts w:asciiTheme="majorHAnsi" w:hAnsiTheme="majorHAnsi"/>
          <w:b/>
          <w:sz w:val="18"/>
          <w:szCs w:val="18"/>
        </w:rPr>
        <w:t>и</w:t>
      </w:r>
      <w:r w:rsidR="004820F9" w:rsidRPr="00920E60">
        <w:rPr>
          <w:rFonts w:asciiTheme="majorHAnsi" w:hAnsiTheme="majorHAnsi"/>
          <w:b/>
          <w:sz w:val="18"/>
          <w:szCs w:val="18"/>
        </w:rPr>
        <w:t>тания с указанием количества часов</w:t>
      </w:r>
      <w:proofErr w:type="gramStart"/>
      <w:r w:rsidR="004820F9" w:rsidRPr="00920E60">
        <w:rPr>
          <w:rFonts w:asciiTheme="majorHAnsi" w:hAnsiTheme="majorHAnsi"/>
          <w:b/>
          <w:sz w:val="18"/>
          <w:szCs w:val="18"/>
        </w:rPr>
        <w:t xml:space="preserve"> ,</w:t>
      </w:r>
      <w:proofErr w:type="gramEnd"/>
      <w:r w:rsidR="004820F9" w:rsidRPr="00920E60">
        <w:rPr>
          <w:rFonts w:asciiTheme="majorHAnsi" w:hAnsiTheme="majorHAnsi"/>
          <w:b/>
          <w:sz w:val="18"/>
          <w:szCs w:val="18"/>
        </w:rPr>
        <w:t>отводимых на освоение каждой темы.</w:t>
      </w:r>
    </w:p>
    <w:p w:rsidR="00A143BD" w:rsidRPr="00920E60" w:rsidRDefault="00A143BD" w:rsidP="00F16DC3">
      <w:pPr>
        <w:jc w:val="center"/>
        <w:rPr>
          <w:rFonts w:asciiTheme="majorHAnsi" w:hAnsiTheme="majorHAnsi"/>
          <w:b/>
          <w:sz w:val="18"/>
          <w:szCs w:val="18"/>
        </w:rPr>
      </w:pPr>
      <w:r w:rsidRPr="00920E60">
        <w:rPr>
          <w:rFonts w:asciiTheme="majorHAnsi" w:hAnsiTheme="majorHAnsi"/>
          <w:b/>
          <w:sz w:val="18"/>
          <w:szCs w:val="18"/>
        </w:rPr>
        <w:t>Авторы: В.П. Кузовлев, Э.Ш. Перегудова, О.В. Дуванова, О.В. Стрельникова</w:t>
      </w:r>
    </w:p>
    <w:p w:rsidR="00A143BD" w:rsidRPr="004F7EC1" w:rsidRDefault="00A143BD" w:rsidP="00F16DC3">
      <w:pPr>
        <w:jc w:val="center"/>
        <w:rPr>
          <w:rFonts w:asciiTheme="majorHAnsi" w:hAnsiTheme="majorHAnsi"/>
          <w:b/>
          <w:sz w:val="18"/>
          <w:szCs w:val="18"/>
          <w:lang w:val="en-US"/>
        </w:rPr>
      </w:pPr>
      <w:r w:rsidRPr="004F7EC1">
        <w:rPr>
          <w:rFonts w:asciiTheme="majorHAnsi" w:hAnsiTheme="majorHAnsi"/>
          <w:b/>
          <w:sz w:val="18"/>
          <w:szCs w:val="18"/>
        </w:rPr>
        <w:t>М</w:t>
      </w:r>
      <w:r w:rsidRPr="004F7EC1">
        <w:rPr>
          <w:rFonts w:asciiTheme="majorHAnsi" w:hAnsiTheme="majorHAnsi"/>
          <w:b/>
          <w:sz w:val="18"/>
          <w:szCs w:val="18"/>
          <w:lang w:val="en-US"/>
        </w:rPr>
        <w:t xml:space="preserve">.: </w:t>
      </w:r>
      <w:r w:rsidRPr="004F7EC1">
        <w:rPr>
          <w:rFonts w:asciiTheme="majorHAnsi" w:hAnsiTheme="majorHAnsi"/>
          <w:b/>
          <w:sz w:val="18"/>
          <w:szCs w:val="18"/>
        </w:rPr>
        <w:t>Просвещение</w:t>
      </w:r>
      <w:r w:rsidRPr="004F7EC1">
        <w:rPr>
          <w:rFonts w:asciiTheme="majorHAnsi" w:hAnsiTheme="majorHAnsi"/>
          <w:b/>
          <w:sz w:val="18"/>
          <w:szCs w:val="18"/>
          <w:lang w:val="en-US"/>
        </w:rPr>
        <w:t xml:space="preserve">, </w:t>
      </w:r>
      <w:r w:rsidRPr="004F7EC1">
        <w:rPr>
          <w:rFonts w:asciiTheme="majorHAnsi" w:hAnsiTheme="majorHAnsi"/>
          <w:b/>
          <w:sz w:val="18"/>
          <w:szCs w:val="18"/>
          <w:highlight w:val="yellow"/>
          <w:lang w:val="en-US"/>
        </w:rPr>
        <w:t>2012</w:t>
      </w:r>
    </w:p>
    <w:p w:rsidR="00A143BD" w:rsidRPr="004F7EC1" w:rsidRDefault="00A143BD" w:rsidP="00F16DC3">
      <w:pPr>
        <w:jc w:val="center"/>
        <w:rPr>
          <w:rFonts w:asciiTheme="majorHAnsi" w:hAnsiTheme="majorHAnsi"/>
          <w:b/>
          <w:sz w:val="18"/>
          <w:szCs w:val="18"/>
          <w:lang w:val="en-US"/>
        </w:rPr>
      </w:pPr>
      <w:r w:rsidRPr="004F7EC1">
        <w:rPr>
          <w:rFonts w:asciiTheme="majorHAnsi" w:hAnsiTheme="majorHAnsi"/>
          <w:b/>
          <w:sz w:val="18"/>
          <w:szCs w:val="18"/>
          <w:lang w:val="en-US"/>
        </w:rPr>
        <w:t>Part I (Units 1-4), Part II (Units 5-8</w:t>
      </w:r>
      <w:r w:rsidR="00F2104F" w:rsidRPr="004F7EC1">
        <w:rPr>
          <w:rFonts w:asciiTheme="majorHAnsi" w:hAnsiTheme="majorHAnsi"/>
          <w:b/>
          <w:sz w:val="18"/>
          <w:szCs w:val="18"/>
          <w:lang w:val="en-US"/>
        </w:rPr>
        <w:t>)</w:t>
      </w:r>
    </w:p>
    <w:p w:rsidR="00A143BD" w:rsidRPr="004F7EC1" w:rsidRDefault="00A143BD" w:rsidP="006E4E8F">
      <w:pPr>
        <w:jc w:val="center"/>
        <w:rPr>
          <w:rFonts w:asciiTheme="majorHAnsi" w:hAnsiTheme="majorHAnsi"/>
          <w:b/>
          <w:sz w:val="18"/>
          <w:szCs w:val="18"/>
        </w:rPr>
      </w:pPr>
      <w:r w:rsidRPr="004F7EC1">
        <w:rPr>
          <w:rFonts w:asciiTheme="majorHAnsi" w:hAnsiTheme="majorHAnsi"/>
          <w:b/>
          <w:sz w:val="18"/>
          <w:szCs w:val="18"/>
          <w:lang w:val="en-US"/>
        </w:rPr>
        <w:t>I</w:t>
      </w:r>
      <w:r w:rsidRPr="004F7EC1">
        <w:rPr>
          <w:rFonts w:asciiTheme="majorHAnsi" w:hAnsiTheme="majorHAnsi"/>
          <w:b/>
          <w:sz w:val="18"/>
          <w:szCs w:val="18"/>
        </w:rPr>
        <w:t xml:space="preserve"> четверть (спланировано </w:t>
      </w:r>
      <w:r w:rsidR="00D62764" w:rsidRPr="004F7EC1">
        <w:rPr>
          <w:rFonts w:asciiTheme="majorHAnsi" w:hAnsiTheme="majorHAnsi"/>
          <w:b/>
          <w:sz w:val="18"/>
          <w:szCs w:val="18"/>
        </w:rPr>
        <w:t>17</w:t>
      </w:r>
      <w:r w:rsidRPr="004F7EC1">
        <w:rPr>
          <w:rFonts w:asciiTheme="majorHAnsi" w:hAnsiTheme="majorHAnsi"/>
          <w:b/>
          <w:sz w:val="18"/>
          <w:szCs w:val="18"/>
        </w:rPr>
        <w:t xml:space="preserve"> </w:t>
      </w:r>
      <w:proofErr w:type="gramStart"/>
      <w:r w:rsidRPr="004F7EC1">
        <w:rPr>
          <w:rFonts w:asciiTheme="majorHAnsi" w:hAnsiTheme="majorHAnsi"/>
          <w:b/>
          <w:sz w:val="18"/>
          <w:szCs w:val="18"/>
        </w:rPr>
        <w:t xml:space="preserve">уроков </w:t>
      </w:r>
      <w:r w:rsidR="006E4E8F" w:rsidRPr="004F7EC1">
        <w:rPr>
          <w:rFonts w:asciiTheme="majorHAnsi" w:hAnsiTheme="majorHAnsi"/>
          <w:b/>
          <w:sz w:val="18"/>
          <w:szCs w:val="18"/>
        </w:rPr>
        <w:t>)</w:t>
      </w:r>
      <w:proofErr w:type="gramEnd"/>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
        <w:gridCol w:w="134"/>
        <w:gridCol w:w="568"/>
        <w:gridCol w:w="141"/>
        <w:gridCol w:w="492"/>
        <w:gridCol w:w="74"/>
        <w:gridCol w:w="284"/>
        <w:gridCol w:w="1140"/>
        <w:gridCol w:w="1281"/>
        <w:gridCol w:w="169"/>
        <w:gridCol w:w="1265"/>
        <w:gridCol w:w="124"/>
        <w:gridCol w:w="286"/>
        <w:gridCol w:w="856"/>
        <w:gridCol w:w="275"/>
        <w:gridCol w:w="288"/>
        <w:gridCol w:w="704"/>
        <w:gridCol w:w="427"/>
        <w:gridCol w:w="286"/>
        <w:gridCol w:w="50"/>
        <w:gridCol w:w="375"/>
        <w:gridCol w:w="392"/>
        <w:gridCol w:w="173"/>
        <w:gridCol w:w="758"/>
      </w:tblGrid>
      <w:tr w:rsidR="00A143BD" w:rsidRPr="004F7EC1" w:rsidTr="004F7EC1">
        <w:trPr>
          <w:trHeight w:val="345"/>
        </w:trPr>
        <w:tc>
          <w:tcPr>
            <w:tcW w:w="135" w:type="pct"/>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Урок </w:t>
            </w:r>
          </w:p>
        </w:tc>
        <w:tc>
          <w:tcPr>
            <w:tcW w:w="324" w:type="pct"/>
            <w:gridSpan w:val="2"/>
            <w:vMerge w:val="restart"/>
            <w:textDirection w:val="btLr"/>
          </w:tcPr>
          <w:p w:rsidR="00A143BD" w:rsidRPr="004F7EC1" w:rsidRDefault="00D45CCC" w:rsidP="008A54AE">
            <w:pPr>
              <w:ind w:left="113" w:right="113"/>
              <w:rPr>
                <w:rFonts w:asciiTheme="majorHAnsi" w:hAnsiTheme="majorHAnsi"/>
                <w:b/>
                <w:sz w:val="18"/>
                <w:szCs w:val="18"/>
              </w:rPr>
            </w:pPr>
            <w:r w:rsidRPr="004F7EC1">
              <w:rPr>
                <w:rFonts w:asciiTheme="majorHAnsi" w:hAnsiTheme="majorHAnsi"/>
                <w:b/>
                <w:sz w:val="18"/>
                <w:szCs w:val="18"/>
              </w:rPr>
              <w:t xml:space="preserve">              Дата</w:t>
            </w:r>
          </w:p>
        </w:tc>
        <w:tc>
          <w:tcPr>
            <w:tcW w:w="326" w:type="pct"/>
            <w:gridSpan w:val="3"/>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Н</w:t>
            </w:r>
            <w:r w:rsidRPr="004F7EC1">
              <w:rPr>
                <w:rFonts w:asciiTheme="majorHAnsi" w:hAnsiTheme="majorHAnsi"/>
                <w:b/>
                <w:sz w:val="18"/>
                <w:szCs w:val="18"/>
              </w:rPr>
              <w:t>а</w:t>
            </w:r>
            <w:r w:rsidRPr="004F7EC1">
              <w:rPr>
                <w:rFonts w:asciiTheme="majorHAnsi" w:hAnsiTheme="majorHAnsi"/>
                <w:b/>
                <w:sz w:val="18"/>
                <w:szCs w:val="18"/>
              </w:rPr>
              <w:t>зв</w:t>
            </w:r>
            <w:r w:rsidRPr="004F7EC1">
              <w:rPr>
                <w:rFonts w:asciiTheme="majorHAnsi" w:hAnsiTheme="majorHAnsi"/>
                <w:b/>
                <w:sz w:val="18"/>
                <w:szCs w:val="18"/>
              </w:rPr>
              <w:t>а</w:t>
            </w:r>
            <w:r w:rsidRPr="004F7EC1">
              <w:rPr>
                <w:rFonts w:asciiTheme="majorHAnsi" w:hAnsiTheme="majorHAnsi"/>
                <w:b/>
                <w:sz w:val="18"/>
                <w:szCs w:val="18"/>
              </w:rPr>
              <w:t>ни</w:t>
            </w:r>
            <w:r w:rsidRPr="004F7EC1">
              <w:rPr>
                <w:rFonts w:asciiTheme="majorHAnsi" w:hAnsiTheme="majorHAnsi"/>
                <w:b/>
                <w:sz w:val="18"/>
                <w:szCs w:val="18"/>
                <w:lang w:val="en-US"/>
              </w:rPr>
              <w:t>е урока</w:t>
            </w:r>
          </w:p>
        </w:tc>
        <w:tc>
          <w:tcPr>
            <w:tcW w:w="657" w:type="pct"/>
            <w:gridSpan w:val="2"/>
            <w:vMerge w:val="restart"/>
          </w:tcPr>
          <w:p w:rsidR="00A143BD" w:rsidRPr="004F7EC1" w:rsidRDefault="00A143BD" w:rsidP="008A54AE">
            <w:pPr>
              <w:jc w:val="center"/>
              <w:rPr>
                <w:rFonts w:asciiTheme="majorHAnsi" w:hAnsiTheme="majorHAnsi"/>
                <w:b/>
                <w:sz w:val="18"/>
                <w:szCs w:val="18"/>
                <w:lang w:val="en-US"/>
              </w:rPr>
            </w:pPr>
            <w:r w:rsidRPr="004F7EC1">
              <w:rPr>
                <w:rFonts w:asciiTheme="majorHAnsi" w:hAnsiTheme="majorHAnsi"/>
                <w:b/>
                <w:sz w:val="18"/>
                <w:szCs w:val="18"/>
              </w:rPr>
              <w:t>Цель урока</w:t>
            </w:r>
            <w:r w:rsidRPr="004F7EC1">
              <w:rPr>
                <w:rFonts w:asciiTheme="majorHAnsi" w:hAnsiTheme="majorHAnsi"/>
                <w:b/>
                <w:sz w:val="18"/>
                <w:szCs w:val="18"/>
                <w:lang w:val="en-US"/>
              </w:rPr>
              <w:t xml:space="preserve"> (сопутствующая задача)</w:t>
            </w:r>
          </w:p>
        </w:tc>
        <w:tc>
          <w:tcPr>
            <w:tcW w:w="669"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Предметное содержание речи; соци</w:t>
            </w:r>
            <w:r w:rsidRPr="004F7EC1">
              <w:rPr>
                <w:rFonts w:asciiTheme="majorHAnsi" w:hAnsiTheme="majorHAnsi"/>
                <w:b/>
                <w:sz w:val="18"/>
                <w:szCs w:val="18"/>
              </w:rPr>
              <w:t>о</w:t>
            </w:r>
            <w:r w:rsidRPr="004F7EC1">
              <w:rPr>
                <w:rFonts w:asciiTheme="majorHAnsi" w:hAnsiTheme="majorHAnsi"/>
                <w:b/>
                <w:sz w:val="18"/>
                <w:szCs w:val="18"/>
              </w:rPr>
              <w:t>культурное содержание</w:t>
            </w:r>
          </w:p>
        </w:tc>
        <w:tc>
          <w:tcPr>
            <w:tcW w:w="2278" w:type="pct"/>
            <w:gridSpan w:val="11"/>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lang w:val="en-US"/>
              </w:rPr>
              <w:t>Речевой материал</w:t>
            </w:r>
          </w:p>
        </w:tc>
        <w:tc>
          <w:tcPr>
            <w:tcW w:w="261"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Д</w:t>
            </w:r>
            <w:r w:rsidR="00D45CCC" w:rsidRPr="004F7EC1">
              <w:rPr>
                <w:rFonts w:asciiTheme="majorHAnsi" w:hAnsiTheme="majorHAnsi"/>
                <w:b/>
                <w:sz w:val="18"/>
                <w:szCs w:val="18"/>
              </w:rPr>
              <w:t>/</w:t>
            </w:r>
            <w:r w:rsidRPr="004F7EC1">
              <w:rPr>
                <w:rFonts w:asciiTheme="majorHAnsi" w:hAnsiTheme="majorHAnsi"/>
                <w:b/>
                <w:sz w:val="18"/>
                <w:szCs w:val="18"/>
              </w:rPr>
              <w:t>задание</w:t>
            </w:r>
          </w:p>
        </w:tc>
        <w:tc>
          <w:tcPr>
            <w:tcW w:w="350" w:type="pct"/>
            <w:vMerge w:val="restart"/>
          </w:tcPr>
          <w:p w:rsidR="00A143BD" w:rsidRPr="004F7EC1" w:rsidRDefault="00E83B9D" w:rsidP="008A54AE">
            <w:pPr>
              <w:jc w:val="center"/>
              <w:rPr>
                <w:rFonts w:asciiTheme="majorHAnsi" w:hAnsiTheme="majorHAnsi"/>
                <w:b/>
                <w:sz w:val="18"/>
                <w:szCs w:val="18"/>
              </w:rPr>
            </w:pPr>
            <w:r w:rsidRPr="004F7EC1">
              <w:rPr>
                <w:rFonts w:asciiTheme="majorHAnsi" w:hAnsiTheme="majorHAnsi"/>
                <w:b/>
                <w:sz w:val="18"/>
                <w:szCs w:val="18"/>
              </w:rPr>
              <w:t>Дата по плану</w:t>
            </w:r>
          </w:p>
        </w:tc>
      </w:tr>
      <w:tr w:rsidR="006E4E8F" w:rsidRPr="004F7EC1" w:rsidTr="004F7EC1">
        <w:trPr>
          <w:trHeight w:val="778"/>
        </w:trPr>
        <w:tc>
          <w:tcPr>
            <w:tcW w:w="135" w:type="pct"/>
            <w:vMerge/>
          </w:tcPr>
          <w:p w:rsidR="00A143BD" w:rsidRPr="004F7EC1" w:rsidRDefault="00A143BD" w:rsidP="008A54AE">
            <w:pPr>
              <w:rPr>
                <w:rFonts w:asciiTheme="majorHAnsi" w:hAnsiTheme="majorHAnsi"/>
                <w:sz w:val="18"/>
                <w:szCs w:val="18"/>
              </w:rPr>
            </w:pPr>
          </w:p>
        </w:tc>
        <w:tc>
          <w:tcPr>
            <w:tcW w:w="324" w:type="pct"/>
            <w:gridSpan w:val="2"/>
            <w:vMerge/>
          </w:tcPr>
          <w:p w:rsidR="00A143BD" w:rsidRPr="004F7EC1" w:rsidRDefault="00A143BD" w:rsidP="008A54AE">
            <w:pPr>
              <w:rPr>
                <w:rFonts w:asciiTheme="majorHAnsi" w:hAnsiTheme="majorHAnsi"/>
                <w:sz w:val="18"/>
                <w:szCs w:val="18"/>
              </w:rPr>
            </w:pPr>
          </w:p>
        </w:tc>
        <w:tc>
          <w:tcPr>
            <w:tcW w:w="326" w:type="pct"/>
            <w:gridSpan w:val="3"/>
            <w:vMerge/>
          </w:tcPr>
          <w:p w:rsidR="00A143BD" w:rsidRPr="004F7EC1" w:rsidRDefault="00A143BD" w:rsidP="008A54AE">
            <w:pPr>
              <w:rPr>
                <w:rFonts w:asciiTheme="majorHAnsi" w:hAnsiTheme="majorHAnsi"/>
                <w:sz w:val="18"/>
                <w:szCs w:val="18"/>
              </w:rPr>
            </w:pPr>
          </w:p>
        </w:tc>
        <w:tc>
          <w:tcPr>
            <w:tcW w:w="657" w:type="pct"/>
            <w:gridSpan w:val="2"/>
            <w:vMerge/>
          </w:tcPr>
          <w:p w:rsidR="00A143BD" w:rsidRPr="004F7EC1" w:rsidRDefault="00A143BD" w:rsidP="008A54AE">
            <w:pPr>
              <w:rPr>
                <w:rFonts w:asciiTheme="majorHAnsi" w:hAnsiTheme="majorHAnsi"/>
                <w:sz w:val="18"/>
                <w:szCs w:val="18"/>
              </w:rPr>
            </w:pPr>
          </w:p>
        </w:tc>
        <w:tc>
          <w:tcPr>
            <w:tcW w:w="669" w:type="pct"/>
            <w:gridSpan w:val="2"/>
            <w:vMerge/>
          </w:tcPr>
          <w:p w:rsidR="00A143BD" w:rsidRPr="004F7EC1" w:rsidRDefault="00A143BD" w:rsidP="008A54AE">
            <w:pPr>
              <w:rPr>
                <w:rFonts w:asciiTheme="majorHAnsi" w:hAnsiTheme="majorHAnsi"/>
                <w:sz w:val="18"/>
                <w:szCs w:val="18"/>
              </w:rPr>
            </w:pPr>
          </w:p>
        </w:tc>
        <w:tc>
          <w:tcPr>
            <w:tcW w:w="773"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Чтение</w:t>
            </w:r>
          </w:p>
        </w:tc>
        <w:tc>
          <w:tcPr>
            <w:tcW w:w="655"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Аудирование</w:t>
            </w:r>
          </w:p>
        </w:tc>
        <w:tc>
          <w:tcPr>
            <w:tcW w:w="522"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Говор</w:t>
            </w:r>
            <w:r w:rsidRPr="004F7EC1">
              <w:rPr>
                <w:rFonts w:asciiTheme="majorHAnsi" w:hAnsiTheme="majorHAnsi"/>
                <w:b/>
                <w:sz w:val="18"/>
                <w:szCs w:val="18"/>
              </w:rPr>
              <w:t>е</w:t>
            </w:r>
            <w:r w:rsidRPr="004F7EC1">
              <w:rPr>
                <w:rFonts w:asciiTheme="majorHAnsi" w:hAnsiTheme="majorHAnsi"/>
                <w:b/>
                <w:sz w:val="18"/>
                <w:szCs w:val="18"/>
              </w:rPr>
              <w:t>ние</w:t>
            </w:r>
          </w:p>
        </w:tc>
        <w:tc>
          <w:tcPr>
            <w:tcW w:w="328"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Письмо</w:t>
            </w:r>
          </w:p>
        </w:tc>
        <w:tc>
          <w:tcPr>
            <w:tcW w:w="261" w:type="pct"/>
            <w:gridSpan w:val="2"/>
            <w:vMerge/>
          </w:tcPr>
          <w:p w:rsidR="00A143BD" w:rsidRPr="004F7EC1" w:rsidRDefault="00A143BD" w:rsidP="008A54AE">
            <w:pPr>
              <w:rPr>
                <w:rFonts w:asciiTheme="majorHAnsi" w:hAnsiTheme="majorHAnsi"/>
                <w:sz w:val="18"/>
                <w:szCs w:val="18"/>
                <w:lang w:val="en-US"/>
              </w:rPr>
            </w:pPr>
          </w:p>
        </w:tc>
        <w:tc>
          <w:tcPr>
            <w:tcW w:w="350" w:type="pct"/>
            <w:vMerge/>
          </w:tcPr>
          <w:p w:rsidR="00A143BD" w:rsidRPr="004F7EC1" w:rsidRDefault="00A143BD" w:rsidP="008A54AE">
            <w:pPr>
              <w:rPr>
                <w:rFonts w:asciiTheme="majorHAnsi" w:hAnsiTheme="majorHAnsi"/>
                <w:sz w:val="18"/>
                <w:szCs w:val="18"/>
                <w:lang w:val="en-US"/>
              </w:rPr>
            </w:pPr>
          </w:p>
        </w:tc>
      </w:tr>
      <w:tr w:rsidR="00A143BD" w:rsidRPr="004F7EC1">
        <w:trPr>
          <w:trHeight w:val="510"/>
        </w:trPr>
        <w:tc>
          <w:tcPr>
            <w:tcW w:w="5000" w:type="pct"/>
            <w:gridSpan w:val="24"/>
          </w:tcPr>
          <w:p w:rsidR="00A143BD" w:rsidRPr="004F7EC1" w:rsidRDefault="00A143BD" w:rsidP="006E4E8F">
            <w:pPr>
              <w:rPr>
                <w:rFonts w:asciiTheme="majorHAnsi" w:hAnsiTheme="majorHAnsi"/>
                <w:sz w:val="18"/>
                <w:szCs w:val="18"/>
              </w:rPr>
            </w:pPr>
            <w:r w:rsidRPr="004F7EC1">
              <w:rPr>
                <w:rFonts w:asciiTheme="majorHAnsi" w:hAnsiTheme="majorHAnsi"/>
                <w:b/>
                <w:sz w:val="18"/>
                <w:szCs w:val="18"/>
                <w:lang w:val="en-US"/>
              </w:rPr>
              <w:t>Unit</w:t>
            </w:r>
            <w:r w:rsidRPr="004F7EC1">
              <w:rPr>
                <w:rFonts w:asciiTheme="majorHAnsi" w:hAnsiTheme="majorHAnsi"/>
                <w:b/>
                <w:sz w:val="18"/>
                <w:szCs w:val="18"/>
              </w:rPr>
              <w:t xml:space="preserve"> 1 “</w:t>
            </w:r>
            <w:r w:rsidRPr="004F7EC1">
              <w:rPr>
                <w:rFonts w:asciiTheme="majorHAnsi" w:hAnsiTheme="majorHAnsi"/>
                <w:b/>
                <w:sz w:val="18"/>
                <w:szCs w:val="18"/>
                <w:lang w:val="en-US"/>
              </w:rPr>
              <w:t>Mysummerfavourites</w:t>
            </w:r>
            <w:r w:rsidRPr="004F7EC1">
              <w:rPr>
                <w:rFonts w:asciiTheme="majorHAnsi" w:hAnsiTheme="majorHAnsi"/>
                <w:b/>
                <w:sz w:val="18"/>
                <w:szCs w:val="18"/>
              </w:rPr>
              <w:t>.”</w:t>
            </w:r>
            <w:r w:rsidRPr="004F7EC1">
              <w:rPr>
                <w:rFonts w:asciiTheme="majorHAnsi" w:hAnsiTheme="majorHAnsi"/>
                <w:sz w:val="18"/>
                <w:szCs w:val="18"/>
              </w:rPr>
              <w:t xml:space="preserve"> (повторение речевого материала второго года обучения)</w:t>
            </w:r>
          </w:p>
        </w:tc>
      </w:tr>
      <w:tr w:rsidR="006E4E8F" w:rsidRPr="00EA7D35" w:rsidTr="004F7EC1">
        <w:trPr>
          <w:trHeight w:val="1259"/>
        </w:trPr>
        <w:tc>
          <w:tcPr>
            <w:tcW w:w="197" w:type="pct"/>
            <w:gridSpan w:val="2"/>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lang w:val="en-US"/>
              </w:rPr>
              <w:t>1</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2</w:t>
            </w:r>
          </w:p>
        </w:tc>
        <w:tc>
          <w:tcPr>
            <w:tcW w:w="327" w:type="pct"/>
            <w:gridSpan w:val="2"/>
          </w:tcPr>
          <w:p w:rsidR="00A143BD" w:rsidRPr="004F7EC1" w:rsidRDefault="0054364B" w:rsidP="008A54AE">
            <w:pPr>
              <w:rPr>
                <w:rFonts w:asciiTheme="majorHAnsi" w:hAnsiTheme="majorHAnsi"/>
                <w:sz w:val="18"/>
                <w:szCs w:val="18"/>
              </w:rPr>
            </w:pPr>
            <w:r w:rsidRPr="004F7EC1">
              <w:rPr>
                <w:rFonts w:asciiTheme="majorHAnsi" w:hAnsiTheme="majorHAnsi"/>
                <w:sz w:val="18"/>
                <w:szCs w:val="18"/>
              </w:rPr>
              <w:t>2</w:t>
            </w:r>
            <w:r w:rsidR="00F96E11" w:rsidRPr="004F7EC1">
              <w:rPr>
                <w:rFonts w:asciiTheme="majorHAnsi" w:hAnsiTheme="majorHAnsi"/>
                <w:sz w:val="18"/>
                <w:szCs w:val="18"/>
              </w:rPr>
              <w:t>.09</w:t>
            </w:r>
          </w:p>
          <w:p w:rsidR="005E4BD2" w:rsidRPr="004F7EC1" w:rsidRDefault="005E4BD2" w:rsidP="008A54AE">
            <w:pPr>
              <w:rPr>
                <w:rFonts w:asciiTheme="majorHAnsi" w:hAnsiTheme="majorHAnsi"/>
                <w:sz w:val="18"/>
                <w:szCs w:val="18"/>
              </w:rPr>
            </w:pPr>
          </w:p>
          <w:p w:rsidR="005E4BD2" w:rsidRPr="004F7EC1" w:rsidRDefault="005E4BD2" w:rsidP="008A54AE">
            <w:pPr>
              <w:rPr>
                <w:rFonts w:asciiTheme="majorHAnsi" w:hAnsiTheme="majorHAnsi"/>
                <w:sz w:val="18"/>
                <w:szCs w:val="18"/>
              </w:rPr>
            </w:pPr>
          </w:p>
          <w:p w:rsidR="005E4BD2" w:rsidRPr="004F7EC1" w:rsidRDefault="005E4BD2" w:rsidP="008A54AE">
            <w:pPr>
              <w:rPr>
                <w:rFonts w:asciiTheme="majorHAnsi" w:hAnsiTheme="majorHAnsi"/>
                <w:sz w:val="18"/>
                <w:szCs w:val="18"/>
              </w:rPr>
            </w:pPr>
          </w:p>
        </w:tc>
        <w:tc>
          <w:tcPr>
            <w:tcW w:w="392" w:type="pct"/>
            <w:gridSpan w:val="3"/>
          </w:tcPr>
          <w:p w:rsidR="00A143BD" w:rsidRPr="000270B2"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1</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What do you like doing in su</w:t>
            </w:r>
            <w:r w:rsidRPr="004F7EC1">
              <w:rPr>
                <w:rFonts w:asciiTheme="majorHAnsi" w:hAnsiTheme="majorHAnsi"/>
                <w:b/>
                <w:sz w:val="18"/>
                <w:szCs w:val="18"/>
                <w:lang w:val="en-US"/>
              </w:rPr>
              <w:t>m</w:t>
            </w:r>
            <w:r w:rsidRPr="004F7EC1">
              <w:rPr>
                <w:rFonts w:asciiTheme="majorHAnsi" w:hAnsiTheme="majorHAnsi"/>
                <w:b/>
                <w:sz w:val="18"/>
                <w:szCs w:val="18"/>
                <w:lang w:val="en-US"/>
              </w:rPr>
              <w:t>mer?</w:t>
            </w:r>
          </w:p>
          <w:p w:rsidR="005E4BD2" w:rsidRPr="004F7EC1" w:rsidRDefault="005E4BD2" w:rsidP="008A54AE">
            <w:pPr>
              <w:rPr>
                <w:rFonts w:asciiTheme="majorHAnsi" w:hAnsiTheme="majorHAnsi"/>
                <w:b/>
                <w:sz w:val="18"/>
                <w:szCs w:val="18"/>
                <w:u w:val="single"/>
              </w:rPr>
            </w:pPr>
            <w:r w:rsidRPr="004F7EC1">
              <w:rPr>
                <w:rFonts w:asciiTheme="majorHAnsi" w:hAnsiTheme="majorHAnsi"/>
                <w:b/>
                <w:sz w:val="18"/>
                <w:szCs w:val="18"/>
                <w:u w:val="single"/>
              </w:rPr>
              <w:t>Орг</w:t>
            </w:r>
            <w:r w:rsidRPr="004F7EC1">
              <w:rPr>
                <w:rFonts w:asciiTheme="majorHAnsi" w:hAnsiTheme="majorHAnsi"/>
                <w:b/>
                <w:sz w:val="18"/>
                <w:szCs w:val="18"/>
                <w:u w:val="single"/>
              </w:rPr>
              <w:t>а</w:t>
            </w:r>
            <w:r w:rsidRPr="004F7EC1">
              <w:rPr>
                <w:rFonts w:asciiTheme="majorHAnsi" w:hAnsiTheme="majorHAnsi"/>
                <w:b/>
                <w:sz w:val="18"/>
                <w:szCs w:val="18"/>
                <w:u w:val="single"/>
              </w:rPr>
              <w:t>низ</w:t>
            </w:r>
            <w:r w:rsidRPr="004F7EC1">
              <w:rPr>
                <w:rFonts w:asciiTheme="majorHAnsi" w:hAnsiTheme="majorHAnsi"/>
                <w:b/>
                <w:sz w:val="18"/>
                <w:szCs w:val="18"/>
                <w:u w:val="single"/>
              </w:rPr>
              <w:t>а</w:t>
            </w:r>
            <w:r w:rsidRPr="004F7EC1">
              <w:rPr>
                <w:rFonts w:asciiTheme="majorHAnsi" w:hAnsiTheme="majorHAnsi"/>
                <w:b/>
                <w:sz w:val="18"/>
                <w:szCs w:val="18"/>
                <w:u w:val="single"/>
              </w:rPr>
              <w:t>ция н</w:t>
            </w:r>
            <w:r w:rsidRPr="004F7EC1">
              <w:rPr>
                <w:rFonts w:asciiTheme="majorHAnsi" w:hAnsiTheme="majorHAnsi"/>
                <w:b/>
                <w:sz w:val="18"/>
                <w:szCs w:val="18"/>
                <w:u w:val="single"/>
              </w:rPr>
              <w:t>а</w:t>
            </w:r>
            <w:r w:rsidRPr="004F7EC1">
              <w:rPr>
                <w:rFonts w:asciiTheme="majorHAnsi" w:hAnsiTheme="majorHAnsi"/>
                <w:b/>
                <w:sz w:val="18"/>
                <w:szCs w:val="18"/>
                <w:u w:val="single"/>
              </w:rPr>
              <w:t>ста</w:t>
            </w:r>
            <w:r w:rsidRPr="004F7EC1">
              <w:rPr>
                <w:rFonts w:asciiTheme="majorHAnsi" w:hAnsiTheme="majorHAnsi"/>
                <w:b/>
                <w:sz w:val="18"/>
                <w:szCs w:val="18"/>
                <w:u w:val="single"/>
              </w:rPr>
              <w:t>в</w:t>
            </w:r>
            <w:r w:rsidRPr="004F7EC1">
              <w:rPr>
                <w:rFonts w:asciiTheme="majorHAnsi" w:hAnsiTheme="majorHAnsi"/>
                <w:b/>
                <w:sz w:val="18"/>
                <w:szCs w:val="18"/>
                <w:u w:val="single"/>
              </w:rPr>
              <w:t>нич</w:t>
            </w:r>
            <w:r w:rsidRPr="004F7EC1">
              <w:rPr>
                <w:rFonts w:asciiTheme="majorHAnsi" w:hAnsiTheme="majorHAnsi"/>
                <w:b/>
                <w:sz w:val="18"/>
                <w:szCs w:val="18"/>
                <w:u w:val="single"/>
              </w:rPr>
              <w:t>е</w:t>
            </w:r>
            <w:r w:rsidRPr="004F7EC1">
              <w:rPr>
                <w:rFonts w:asciiTheme="majorHAnsi" w:hAnsiTheme="majorHAnsi"/>
                <w:b/>
                <w:sz w:val="18"/>
                <w:szCs w:val="18"/>
                <w:u w:val="single"/>
              </w:rPr>
              <w:t xml:space="preserve">ства </w:t>
            </w:r>
            <w:proofErr w:type="gramStart"/>
            <w:r w:rsidRPr="004F7EC1">
              <w:rPr>
                <w:rFonts w:asciiTheme="majorHAnsi" w:hAnsiTheme="majorHAnsi"/>
                <w:b/>
                <w:sz w:val="18"/>
                <w:szCs w:val="18"/>
                <w:u w:val="single"/>
              </w:rPr>
              <w:t>усп</w:t>
            </w:r>
            <w:r w:rsidRPr="004F7EC1">
              <w:rPr>
                <w:rFonts w:asciiTheme="majorHAnsi" w:hAnsiTheme="majorHAnsi"/>
                <w:b/>
                <w:sz w:val="18"/>
                <w:szCs w:val="18"/>
                <w:u w:val="single"/>
              </w:rPr>
              <w:t>е</w:t>
            </w:r>
            <w:r w:rsidRPr="004F7EC1">
              <w:rPr>
                <w:rFonts w:asciiTheme="majorHAnsi" w:hAnsiTheme="majorHAnsi"/>
                <w:b/>
                <w:sz w:val="18"/>
                <w:szCs w:val="18"/>
                <w:u w:val="single"/>
              </w:rPr>
              <w:t>ва</w:t>
            </w:r>
            <w:r w:rsidRPr="004F7EC1">
              <w:rPr>
                <w:rFonts w:asciiTheme="majorHAnsi" w:hAnsiTheme="majorHAnsi"/>
                <w:b/>
                <w:sz w:val="18"/>
                <w:szCs w:val="18"/>
                <w:u w:val="single"/>
              </w:rPr>
              <w:t>ю</w:t>
            </w:r>
            <w:r w:rsidRPr="004F7EC1">
              <w:rPr>
                <w:rFonts w:asciiTheme="majorHAnsi" w:hAnsiTheme="majorHAnsi"/>
                <w:b/>
                <w:sz w:val="18"/>
                <w:szCs w:val="18"/>
                <w:u w:val="single"/>
              </w:rPr>
              <w:t>щих</w:t>
            </w:r>
            <w:proofErr w:type="gramEnd"/>
            <w:r w:rsidRPr="004F7EC1">
              <w:rPr>
                <w:rFonts w:asciiTheme="majorHAnsi" w:hAnsiTheme="majorHAnsi"/>
                <w:b/>
                <w:sz w:val="18"/>
                <w:szCs w:val="18"/>
                <w:u w:val="single"/>
              </w:rPr>
              <w:t xml:space="preserve"> об</w:t>
            </w:r>
            <w:r w:rsidRPr="004F7EC1">
              <w:rPr>
                <w:rFonts w:asciiTheme="majorHAnsi" w:hAnsiTheme="majorHAnsi"/>
                <w:b/>
                <w:sz w:val="18"/>
                <w:szCs w:val="18"/>
                <w:u w:val="single"/>
              </w:rPr>
              <w:t>у</w:t>
            </w:r>
            <w:r w:rsidRPr="004F7EC1">
              <w:rPr>
                <w:rFonts w:asciiTheme="majorHAnsi" w:hAnsiTheme="majorHAnsi"/>
                <w:b/>
                <w:sz w:val="18"/>
                <w:szCs w:val="18"/>
                <w:u w:val="single"/>
              </w:rPr>
              <w:t>ча</w:t>
            </w:r>
            <w:r w:rsidRPr="004F7EC1">
              <w:rPr>
                <w:rFonts w:asciiTheme="majorHAnsi" w:hAnsiTheme="majorHAnsi"/>
                <w:b/>
                <w:sz w:val="18"/>
                <w:szCs w:val="18"/>
                <w:u w:val="single"/>
              </w:rPr>
              <w:t>ю</w:t>
            </w:r>
            <w:r w:rsidRPr="004F7EC1">
              <w:rPr>
                <w:rFonts w:asciiTheme="majorHAnsi" w:hAnsiTheme="majorHAnsi"/>
                <w:b/>
                <w:sz w:val="18"/>
                <w:szCs w:val="18"/>
                <w:u w:val="single"/>
              </w:rPr>
              <w:t>щихся над неу</w:t>
            </w:r>
            <w:r w:rsidRPr="004F7EC1">
              <w:rPr>
                <w:rFonts w:asciiTheme="majorHAnsi" w:hAnsiTheme="majorHAnsi"/>
                <w:b/>
                <w:sz w:val="18"/>
                <w:szCs w:val="18"/>
                <w:u w:val="single"/>
              </w:rPr>
              <w:t>с</w:t>
            </w:r>
            <w:r w:rsidRPr="004F7EC1">
              <w:rPr>
                <w:rFonts w:asciiTheme="majorHAnsi" w:hAnsiTheme="majorHAnsi"/>
                <w:b/>
                <w:sz w:val="18"/>
                <w:szCs w:val="18"/>
                <w:u w:val="single"/>
              </w:rPr>
              <w:t>п</w:t>
            </w:r>
            <w:r w:rsidRPr="004F7EC1">
              <w:rPr>
                <w:rFonts w:asciiTheme="majorHAnsi" w:hAnsiTheme="majorHAnsi"/>
                <w:b/>
                <w:sz w:val="18"/>
                <w:szCs w:val="18"/>
                <w:u w:val="single"/>
              </w:rPr>
              <w:t>е</w:t>
            </w:r>
            <w:r w:rsidRPr="004F7EC1">
              <w:rPr>
                <w:rFonts w:asciiTheme="majorHAnsi" w:hAnsiTheme="majorHAnsi"/>
                <w:b/>
                <w:sz w:val="18"/>
                <w:szCs w:val="18"/>
                <w:u w:val="single"/>
              </w:rPr>
              <w:t>ва</w:t>
            </w:r>
            <w:r w:rsidRPr="004F7EC1">
              <w:rPr>
                <w:rFonts w:asciiTheme="majorHAnsi" w:hAnsiTheme="majorHAnsi"/>
                <w:b/>
                <w:sz w:val="18"/>
                <w:szCs w:val="18"/>
                <w:u w:val="single"/>
              </w:rPr>
              <w:t>ю</w:t>
            </w:r>
            <w:r w:rsidRPr="004F7EC1">
              <w:rPr>
                <w:rFonts w:asciiTheme="majorHAnsi" w:hAnsiTheme="majorHAnsi"/>
                <w:b/>
                <w:sz w:val="18"/>
                <w:szCs w:val="18"/>
                <w:u w:val="single"/>
              </w:rPr>
              <w:t>щими.</w:t>
            </w:r>
          </w:p>
        </w:tc>
        <w:tc>
          <w:tcPr>
            <w:tcW w:w="526"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w:t>
            </w:r>
            <w:r w:rsidRPr="004F7EC1">
              <w:rPr>
                <w:rFonts w:asciiTheme="majorHAnsi" w:hAnsiTheme="majorHAnsi"/>
                <w:sz w:val="18"/>
                <w:szCs w:val="18"/>
              </w:rPr>
              <w:t>о</w:t>
            </w:r>
            <w:r w:rsidRPr="004F7EC1">
              <w:rPr>
                <w:rFonts w:asciiTheme="majorHAnsi" w:hAnsiTheme="majorHAnsi"/>
                <w:sz w:val="18"/>
                <w:szCs w:val="18"/>
              </w:rPr>
              <w:t>вание ле</w:t>
            </w:r>
            <w:r w:rsidRPr="004F7EC1">
              <w:rPr>
                <w:rFonts w:asciiTheme="majorHAnsi" w:hAnsiTheme="majorHAnsi"/>
                <w:sz w:val="18"/>
                <w:szCs w:val="18"/>
              </w:rPr>
              <w:t>к</w:t>
            </w:r>
            <w:r w:rsidRPr="004F7EC1">
              <w:rPr>
                <w:rFonts w:asciiTheme="majorHAnsi" w:hAnsiTheme="majorHAnsi"/>
                <w:sz w:val="18"/>
                <w:szCs w:val="18"/>
              </w:rPr>
              <w:t>сических навыков (сове</w:t>
            </w:r>
            <w:r w:rsidRPr="004F7EC1">
              <w:rPr>
                <w:rFonts w:asciiTheme="majorHAnsi" w:hAnsiTheme="majorHAnsi"/>
                <w:sz w:val="18"/>
                <w:szCs w:val="18"/>
              </w:rPr>
              <w:t>р</w:t>
            </w:r>
            <w:r w:rsidRPr="004F7EC1">
              <w:rPr>
                <w:rFonts w:asciiTheme="majorHAnsi" w:hAnsiTheme="majorHAnsi"/>
                <w:sz w:val="18"/>
                <w:szCs w:val="18"/>
              </w:rPr>
              <w:t>шенств</w:t>
            </w:r>
            <w:r w:rsidRPr="004F7EC1">
              <w:rPr>
                <w:rFonts w:asciiTheme="majorHAnsi" w:hAnsiTheme="majorHAnsi"/>
                <w:sz w:val="18"/>
                <w:szCs w:val="18"/>
              </w:rPr>
              <w:t>о</w:t>
            </w:r>
            <w:r w:rsidRPr="004F7EC1">
              <w:rPr>
                <w:rFonts w:asciiTheme="majorHAnsi" w:hAnsiTheme="majorHAnsi"/>
                <w:sz w:val="18"/>
                <w:szCs w:val="18"/>
              </w:rPr>
              <w:t>вание произн</w:t>
            </w:r>
            <w:r w:rsidRPr="004F7EC1">
              <w:rPr>
                <w:rFonts w:asciiTheme="majorHAnsi" w:hAnsiTheme="majorHAnsi"/>
                <w:sz w:val="18"/>
                <w:szCs w:val="18"/>
              </w:rPr>
              <w:t>о</w:t>
            </w:r>
            <w:r w:rsidRPr="004F7EC1">
              <w:rPr>
                <w:rFonts w:asciiTheme="majorHAnsi" w:hAnsiTheme="majorHAnsi"/>
                <w:sz w:val="18"/>
                <w:szCs w:val="18"/>
              </w:rPr>
              <w:t>сительных навыков, навыков орфогр</w:t>
            </w:r>
            <w:r w:rsidRPr="004F7EC1">
              <w:rPr>
                <w:rFonts w:asciiTheme="majorHAnsi" w:hAnsiTheme="majorHAnsi"/>
                <w:sz w:val="18"/>
                <w:szCs w:val="18"/>
              </w:rPr>
              <w:t>а</w:t>
            </w:r>
            <w:r w:rsidRPr="004F7EC1">
              <w:rPr>
                <w:rFonts w:asciiTheme="majorHAnsi" w:hAnsiTheme="majorHAnsi"/>
                <w:sz w:val="18"/>
                <w:szCs w:val="18"/>
              </w:rPr>
              <w:t>фии, ра</w:t>
            </w:r>
            <w:r w:rsidRPr="004F7EC1">
              <w:rPr>
                <w:rFonts w:asciiTheme="majorHAnsi" w:hAnsiTheme="majorHAnsi"/>
                <w:sz w:val="18"/>
                <w:szCs w:val="18"/>
              </w:rPr>
              <w:t>з</w:t>
            </w:r>
            <w:r w:rsidRPr="004F7EC1">
              <w:rPr>
                <w:rFonts w:asciiTheme="majorHAnsi" w:hAnsiTheme="majorHAnsi"/>
                <w:sz w:val="18"/>
                <w:szCs w:val="18"/>
              </w:rPr>
              <w:t>витие умения читать и аудир</w:t>
            </w:r>
            <w:r w:rsidRPr="004F7EC1">
              <w:rPr>
                <w:rFonts w:asciiTheme="majorHAnsi" w:hAnsiTheme="majorHAnsi"/>
                <w:sz w:val="18"/>
                <w:szCs w:val="18"/>
              </w:rPr>
              <w:t>о</w:t>
            </w:r>
            <w:r w:rsidRPr="004F7EC1">
              <w:rPr>
                <w:rFonts w:asciiTheme="majorHAnsi" w:hAnsiTheme="majorHAnsi"/>
                <w:sz w:val="18"/>
                <w:szCs w:val="18"/>
              </w:rPr>
              <w:t>вать с ц</w:t>
            </w:r>
            <w:r w:rsidRPr="004F7EC1">
              <w:rPr>
                <w:rFonts w:asciiTheme="majorHAnsi" w:hAnsiTheme="majorHAnsi"/>
                <w:sz w:val="18"/>
                <w:szCs w:val="18"/>
              </w:rPr>
              <w:t>е</w:t>
            </w:r>
            <w:r w:rsidRPr="004F7EC1">
              <w:rPr>
                <w:rFonts w:asciiTheme="majorHAnsi" w:hAnsiTheme="majorHAnsi"/>
                <w:sz w:val="18"/>
                <w:szCs w:val="18"/>
              </w:rPr>
              <w:t>лью по</w:t>
            </w:r>
            <w:r w:rsidRPr="004F7EC1">
              <w:rPr>
                <w:rFonts w:asciiTheme="majorHAnsi" w:hAnsiTheme="majorHAnsi"/>
                <w:sz w:val="18"/>
                <w:szCs w:val="18"/>
              </w:rPr>
              <w:t>л</w:t>
            </w:r>
            <w:r w:rsidRPr="004F7EC1">
              <w:rPr>
                <w:rFonts w:asciiTheme="majorHAnsi" w:hAnsiTheme="majorHAnsi"/>
                <w:sz w:val="18"/>
                <w:szCs w:val="18"/>
              </w:rPr>
              <w:t>ного п</w:t>
            </w:r>
            <w:r w:rsidRPr="004F7EC1">
              <w:rPr>
                <w:rFonts w:asciiTheme="majorHAnsi" w:hAnsiTheme="majorHAnsi"/>
                <w:sz w:val="18"/>
                <w:szCs w:val="18"/>
              </w:rPr>
              <w:t>о</w:t>
            </w:r>
            <w:r w:rsidRPr="004F7EC1">
              <w:rPr>
                <w:rFonts w:asciiTheme="majorHAnsi" w:hAnsiTheme="majorHAnsi"/>
                <w:sz w:val="18"/>
                <w:szCs w:val="18"/>
              </w:rPr>
              <w:t>нимания содерж</w:t>
            </w:r>
            <w:r w:rsidRPr="004F7EC1">
              <w:rPr>
                <w:rFonts w:asciiTheme="majorHAnsi" w:hAnsiTheme="majorHAnsi"/>
                <w:sz w:val="18"/>
                <w:szCs w:val="18"/>
              </w:rPr>
              <w:t>а</w:t>
            </w:r>
            <w:r w:rsidRPr="004F7EC1">
              <w:rPr>
                <w:rFonts w:asciiTheme="majorHAnsi" w:hAnsiTheme="majorHAnsi"/>
                <w:sz w:val="18"/>
                <w:szCs w:val="18"/>
              </w:rPr>
              <w:t>ния и с целью и</w:t>
            </w:r>
            <w:r w:rsidRPr="004F7EC1">
              <w:rPr>
                <w:rFonts w:asciiTheme="majorHAnsi" w:hAnsiTheme="majorHAnsi"/>
                <w:sz w:val="18"/>
                <w:szCs w:val="18"/>
              </w:rPr>
              <w:t>з</w:t>
            </w:r>
            <w:r w:rsidRPr="004F7EC1">
              <w:rPr>
                <w:rFonts w:asciiTheme="majorHAnsi" w:hAnsiTheme="majorHAnsi"/>
                <w:sz w:val="18"/>
                <w:szCs w:val="18"/>
              </w:rPr>
              <w:t>влечения конкре</w:t>
            </w:r>
            <w:r w:rsidRPr="004F7EC1">
              <w:rPr>
                <w:rFonts w:asciiTheme="majorHAnsi" w:hAnsiTheme="majorHAnsi"/>
                <w:sz w:val="18"/>
                <w:szCs w:val="18"/>
              </w:rPr>
              <w:t>т</w:t>
            </w:r>
            <w:r w:rsidRPr="004F7EC1">
              <w:rPr>
                <w:rFonts w:asciiTheme="majorHAnsi" w:hAnsiTheme="majorHAnsi"/>
                <w:sz w:val="18"/>
                <w:szCs w:val="18"/>
              </w:rPr>
              <w:t>ной и</w:t>
            </w:r>
            <w:r w:rsidRPr="004F7EC1">
              <w:rPr>
                <w:rFonts w:asciiTheme="majorHAnsi" w:hAnsiTheme="majorHAnsi"/>
                <w:sz w:val="18"/>
                <w:szCs w:val="18"/>
              </w:rPr>
              <w:t>н</w:t>
            </w:r>
            <w:r w:rsidRPr="004F7EC1">
              <w:rPr>
                <w:rFonts w:asciiTheme="majorHAnsi" w:hAnsiTheme="majorHAnsi"/>
                <w:sz w:val="18"/>
                <w:szCs w:val="18"/>
              </w:rPr>
              <w:t>форм</w:t>
            </w:r>
            <w:r w:rsidRPr="004F7EC1">
              <w:rPr>
                <w:rFonts w:asciiTheme="majorHAnsi" w:hAnsiTheme="majorHAnsi"/>
                <w:sz w:val="18"/>
                <w:szCs w:val="18"/>
              </w:rPr>
              <w:t>а</w:t>
            </w:r>
            <w:r w:rsidRPr="004F7EC1">
              <w:rPr>
                <w:rFonts w:asciiTheme="majorHAnsi" w:hAnsiTheme="majorHAnsi"/>
                <w:sz w:val="18"/>
                <w:szCs w:val="18"/>
              </w:rPr>
              <w:t>ции).</w:t>
            </w:r>
          </w:p>
        </w:tc>
        <w:tc>
          <w:tcPr>
            <w:tcW w:w="591"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 xml:space="preserve">Тема: «Досуг и </w:t>
            </w:r>
            <w:proofErr w:type="gramStart"/>
            <w:r w:rsidRPr="004F7EC1">
              <w:rPr>
                <w:rFonts w:asciiTheme="majorHAnsi" w:hAnsiTheme="majorHAnsi"/>
                <w:sz w:val="18"/>
                <w:szCs w:val="18"/>
              </w:rPr>
              <w:t>увлече-ния</w:t>
            </w:r>
            <w:proofErr w:type="gramEnd"/>
            <w:r w:rsidRPr="004F7EC1">
              <w:rPr>
                <w:rFonts w:asciiTheme="majorHAnsi" w:hAnsiTheme="majorHAnsi"/>
                <w:sz w:val="18"/>
                <w:szCs w:val="18"/>
              </w:rPr>
              <w:t>», «К</w:t>
            </w:r>
            <w:r w:rsidRPr="004F7EC1">
              <w:rPr>
                <w:rFonts w:asciiTheme="majorHAnsi" w:hAnsiTheme="majorHAnsi"/>
                <w:sz w:val="18"/>
                <w:szCs w:val="18"/>
              </w:rPr>
              <w:t>а</w:t>
            </w:r>
            <w:r w:rsidRPr="004F7EC1">
              <w:rPr>
                <w:rFonts w:asciiTheme="majorHAnsi" w:hAnsiTheme="majorHAnsi"/>
                <w:sz w:val="18"/>
                <w:szCs w:val="18"/>
              </w:rPr>
              <w:t>никулы», «Путешес</w:t>
            </w:r>
            <w:r w:rsidRPr="004F7EC1">
              <w:rPr>
                <w:rFonts w:asciiTheme="majorHAnsi" w:hAnsiTheme="majorHAnsi"/>
                <w:sz w:val="18"/>
                <w:szCs w:val="18"/>
              </w:rPr>
              <w:t>т</w:t>
            </w:r>
            <w:r w:rsidRPr="004F7EC1">
              <w:rPr>
                <w:rFonts w:asciiTheme="majorHAnsi" w:hAnsiTheme="majorHAnsi"/>
                <w:sz w:val="18"/>
                <w:szCs w:val="18"/>
              </w:rPr>
              <w:t>вия»; зн</w:t>
            </w:r>
            <w:r w:rsidRPr="004F7EC1">
              <w:rPr>
                <w:rFonts w:asciiTheme="majorHAnsi" w:hAnsiTheme="majorHAnsi"/>
                <w:sz w:val="18"/>
                <w:szCs w:val="18"/>
              </w:rPr>
              <w:t>а</w:t>
            </w:r>
            <w:r w:rsidRPr="004F7EC1">
              <w:rPr>
                <w:rFonts w:asciiTheme="majorHAnsi" w:hAnsiTheme="majorHAnsi"/>
                <w:sz w:val="18"/>
                <w:szCs w:val="18"/>
              </w:rPr>
              <w:t>комство с тем, как и где брита</w:t>
            </w:r>
            <w:r w:rsidRPr="004F7EC1">
              <w:rPr>
                <w:rFonts w:asciiTheme="majorHAnsi" w:hAnsiTheme="majorHAnsi"/>
                <w:sz w:val="18"/>
                <w:szCs w:val="18"/>
              </w:rPr>
              <w:t>н</w:t>
            </w:r>
            <w:r w:rsidRPr="004F7EC1">
              <w:rPr>
                <w:rFonts w:asciiTheme="majorHAnsi" w:hAnsiTheme="majorHAnsi"/>
                <w:sz w:val="18"/>
                <w:szCs w:val="18"/>
              </w:rPr>
              <w:t>цы, амер</w:t>
            </w:r>
            <w:r w:rsidRPr="004F7EC1">
              <w:rPr>
                <w:rFonts w:asciiTheme="majorHAnsi" w:hAnsiTheme="majorHAnsi"/>
                <w:sz w:val="18"/>
                <w:szCs w:val="18"/>
              </w:rPr>
              <w:t>и</w:t>
            </w:r>
            <w:r w:rsidRPr="004F7EC1">
              <w:rPr>
                <w:rFonts w:asciiTheme="majorHAnsi" w:hAnsiTheme="majorHAnsi"/>
                <w:sz w:val="18"/>
                <w:szCs w:val="18"/>
              </w:rPr>
              <w:t>канцы и россияне проводят каникулы (</w:t>
            </w:r>
            <w:r w:rsidRPr="004F7EC1">
              <w:rPr>
                <w:rFonts w:asciiTheme="majorHAnsi" w:hAnsiTheme="majorHAnsi"/>
                <w:sz w:val="18"/>
                <w:szCs w:val="18"/>
                <w:lang w:val="en-US"/>
              </w:rPr>
              <w:t>Brighton</w:t>
            </w:r>
            <w:r w:rsidRPr="004F7EC1">
              <w:rPr>
                <w:rFonts w:asciiTheme="majorHAnsi" w:hAnsiTheme="majorHAnsi"/>
                <w:sz w:val="18"/>
                <w:szCs w:val="18"/>
              </w:rPr>
              <w:t xml:space="preserve">, </w:t>
            </w:r>
            <w:r w:rsidRPr="004F7EC1">
              <w:rPr>
                <w:rFonts w:asciiTheme="majorHAnsi" w:hAnsiTheme="majorHAnsi"/>
                <w:sz w:val="18"/>
                <w:szCs w:val="18"/>
                <w:lang w:val="en-US"/>
              </w:rPr>
              <w:t>Michigan</w:t>
            </w:r>
            <w:r w:rsidRPr="004F7EC1">
              <w:rPr>
                <w:rFonts w:asciiTheme="majorHAnsi" w:hAnsiTheme="majorHAnsi"/>
                <w:sz w:val="18"/>
                <w:szCs w:val="18"/>
              </w:rPr>
              <w:t xml:space="preserve">, </w:t>
            </w:r>
            <w:r w:rsidRPr="004F7EC1">
              <w:rPr>
                <w:rFonts w:asciiTheme="majorHAnsi" w:hAnsiTheme="majorHAnsi"/>
                <w:sz w:val="18"/>
                <w:szCs w:val="18"/>
                <w:lang w:val="en-US"/>
              </w:rPr>
              <w:t>DisneyWorld</w:t>
            </w:r>
            <w:r w:rsidRPr="004F7EC1">
              <w:rPr>
                <w:rFonts w:asciiTheme="majorHAnsi" w:hAnsiTheme="majorHAnsi"/>
                <w:sz w:val="18"/>
                <w:szCs w:val="18"/>
              </w:rPr>
              <w:t xml:space="preserve">, </w:t>
            </w:r>
            <w:r w:rsidRPr="004F7EC1">
              <w:rPr>
                <w:rFonts w:asciiTheme="majorHAnsi" w:hAnsiTheme="majorHAnsi"/>
                <w:sz w:val="18"/>
                <w:szCs w:val="18"/>
                <w:lang w:val="en-US"/>
              </w:rPr>
              <w:t>Legoland</w:t>
            </w:r>
            <w:r w:rsidRPr="004F7EC1">
              <w:rPr>
                <w:rFonts w:asciiTheme="majorHAnsi" w:hAnsiTheme="majorHAnsi"/>
                <w:sz w:val="18"/>
                <w:szCs w:val="18"/>
              </w:rPr>
              <w:t xml:space="preserve">, </w:t>
            </w:r>
            <w:r w:rsidRPr="004F7EC1">
              <w:rPr>
                <w:rFonts w:asciiTheme="majorHAnsi" w:hAnsiTheme="majorHAnsi"/>
                <w:sz w:val="18"/>
                <w:szCs w:val="18"/>
                <w:lang w:val="en-US"/>
              </w:rPr>
              <w:t>LakeSeliger</w:t>
            </w:r>
            <w:r w:rsidRPr="004F7EC1">
              <w:rPr>
                <w:rFonts w:asciiTheme="majorHAnsi" w:hAnsiTheme="majorHAnsi"/>
                <w:sz w:val="18"/>
                <w:szCs w:val="18"/>
              </w:rPr>
              <w:t xml:space="preserve">, </w:t>
            </w:r>
            <w:r w:rsidRPr="004F7EC1">
              <w:rPr>
                <w:rFonts w:asciiTheme="majorHAnsi" w:hAnsiTheme="majorHAnsi"/>
                <w:sz w:val="18"/>
                <w:szCs w:val="18"/>
                <w:lang w:val="en-US"/>
              </w:rPr>
              <w:t>theVolga</w:t>
            </w:r>
            <w:r w:rsidRPr="004F7EC1">
              <w:rPr>
                <w:rFonts w:asciiTheme="majorHAnsi" w:hAnsiTheme="majorHAnsi"/>
                <w:sz w:val="18"/>
                <w:szCs w:val="18"/>
              </w:rPr>
              <w:t>), с реалиями (</w:t>
            </w:r>
            <w:r w:rsidRPr="004F7EC1">
              <w:rPr>
                <w:rFonts w:asciiTheme="majorHAnsi" w:hAnsiTheme="majorHAnsi"/>
                <w:sz w:val="18"/>
                <w:szCs w:val="18"/>
                <w:lang w:val="en-US"/>
              </w:rPr>
              <w:t>theInternet</w:t>
            </w:r>
            <w:r w:rsidRPr="004F7EC1">
              <w:rPr>
                <w:rFonts w:asciiTheme="majorHAnsi" w:hAnsiTheme="majorHAnsi"/>
                <w:sz w:val="18"/>
                <w:szCs w:val="18"/>
              </w:rPr>
              <w:t>), с детскими стихотвор</w:t>
            </w:r>
            <w:r w:rsidRPr="004F7EC1">
              <w:rPr>
                <w:rFonts w:asciiTheme="majorHAnsi" w:hAnsiTheme="majorHAnsi"/>
                <w:sz w:val="18"/>
                <w:szCs w:val="18"/>
              </w:rPr>
              <w:t>е</w:t>
            </w:r>
            <w:r w:rsidRPr="004F7EC1">
              <w:rPr>
                <w:rFonts w:asciiTheme="majorHAnsi" w:hAnsiTheme="majorHAnsi"/>
                <w:sz w:val="18"/>
                <w:szCs w:val="18"/>
              </w:rPr>
              <w:t>ниями.</w:t>
            </w:r>
          </w:p>
        </w:tc>
        <w:tc>
          <w:tcPr>
            <w:tcW w:w="719" w:type="pct"/>
            <w:gridSpan w:val="3"/>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w:t>
            </w:r>
            <w:proofErr w:type="gramEnd"/>
            <w:r w:rsidRPr="004F7EC1">
              <w:rPr>
                <w:rFonts w:asciiTheme="majorHAnsi" w:hAnsiTheme="majorHAnsi"/>
                <w:sz w:val="18"/>
                <w:szCs w:val="18"/>
              </w:rPr>
              <w:t>ексический</w:t>
            </w:r>
            <w:r w:rsidRPr="004F7EC1">
              <w:rPr>
                <w:rFonts w:asciiTheme="majorHAnsi" w:hAnsiTheme="majorHAnsi"/>
                <w:sz w:val="18"/>
                <w:szCs w:val="18"/>
                <w:lang w:val="en-US"/>
              </w:rPr>
              <w:t>: to bring, different, to enjoy, to go shopping, a le</w:t>
            </w:r>
            <w:r w:rsidRPr="004F7EC1">
              <w:rPr>
                <w:rFonts w:asciiTheme="majorHAnsi" w:hAnsiTheme="majorHAnsi"/>
                <w:sz w:val="18"/>
                <w:szCs w:val="18"/>
                <w:lang w:val="en-US"/>
              </w:rPr>
              <w:t>t</w:t>
            </w:r>
            <w:r w:rsidRPr="004F7EC1">
              <w:rPr>
                <w:rFonts w:asciiTheme="majorHAnsi" w:hAnsiTheme="majorHAnsi"/>
                <w:sz w:val="18"/>
                <w:szCs w:val="18"/>
                <w:lang w:val="en-US"/>
              </w:rPr>
              <w:t>ter, to travel, which; (</w:t>
            </w:r>
            <w:r w:rsidRPr="004F7EC1">
              <w:rPr>
                <w:rFonts w:asciiTheme="majorHAnsi" w:hAnsiTheme="majorHAnsi"/>
                <w:sz w:val="18"/>
                <w:szCs w:val="18"/>
              </w:rPr>
              <w:t>ИзКн</w:t>
            </w:r>
            <w:r w:rsidRPr="004F7EC1">
              <w:rPr>
                <w:rFonts w:asciiTheme="majorHAnsi" w:hAnsiTheme="majorHAnsi"/>
                <w:sz w:val="18"/>
                <w:szCs w:val="18"/>
              </w:rPr>
              <w:t>и</w:t>
            </w:r>
            <w:r w:rsidRPr="004F7EC1">
              <w:rPr>
                <w:rFonts w:asciiTheme="majorHAnsi" w:hAnsiTheme="majorHAnsi"/>
                <w:sz w:val="18"/>
                <w:szCs w:val="18"/>
              </w:rPr>
              <w:t>гидлячтения</w:t>
            </w:r>
            <w:r w:rsidRPr="004F7EC1">
              <w:rPr>
                <w:rFonts w:asciiTheme="majorHAnsi" w:hAnsiTheme="majorHAnsi"/>
                <w:sz w:val="18"/>
                <w:szCs w:val="18"/>
                <w:lang w:val="en-US"/>
              </w:rPr>
              <w:t xml:space="preserve">) also, to become, during; </w:t>
            </w:r>
            <w:r w:rsidRPr="004F7EC1">
              <w:rPr>
                <w:rFonts w:asciiTheme="majorHAnsi" w:hAnsiTheme="majorHAnsi"/>
                <w:sz w:val="18"/>
                <w:szCs w:val="18"/>
              </w:rPr>
              <w:t>грамм</w:t>
            </w:r>
            <w:r w:rsidRPr="004F7EC1">
              <w:rPr>
                <w:rFonts w:asciiTheme="majorHAnsi" w:hAnsiTheme="majorHAnsi"/>
                <w:sz w:val="18"/>
                <w:szCs w:val="18"/>
              </w:rPr>
              <w:t>а</w:t>
            </w:r>
            <w:r w:rsidRPr="004F7EC1">
              <w:rPr>
                <w:rFonts w:asciiTheme="majorHAnsi" w:hAnsiTheme="majorHAnsi"/>
                <w:sz w:val="18"/>
                <w:szCs w:val="18"/>
              </w:rPr>
              <w:t>тический</w:t>
            </w:r>
            <w:r w:rsidRPr="004F7EC1">
              <w:rPr>
                <w:rFonts w:asciiTheme="majorHAnsi" w:hAnsiTheme="majorHAnsi"/>
                <w:sz w:val="18"/>
                <w:szCs w:val="18"/>
                <w:lang w:val="en-US"/>
              </w:rPr>
              <w: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Present Sim</w:t>
            </w:r>
            <w:r w:rsidR="006E4E8F" w:rsidRPr="004F7EC1">
              <w:rPr>
                <w:rFonts w:asciiTheme="majorHAnsi" w:hAnsiTheme="majorHAnsi"/>
                <w:sz w:val="18"/>
                <w:szCs w:val="18"/>
                <w:lang w:val="en-US"/>
              </w:rPr>
              <w:t xml:space="preserve">ple;               </w:t>
            </w:r>
            <w:r w:rsidRPr="004F7EC1">
              <w:rPr>
                <w:rFonts w:asciiTheme="majorHAnsi" w:hAnsiTheme="majorHAnsi"/>
                <w:sz w:val="18"/>
                <w:szCs w:val="18"/>
              </w:rPr>
              <w:t>речевыефун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asking for information (Do you…? Why do you…?), giving information (In summer we usu</w:t>
            </w:r>
            <w:r w:rsidR="006E4E8F" w:rsidRPr="004F7EC1">
              <w:rPr>
                <w:rFonts w:asciiTheme="majorHAnsi" w:hAnsiTheme="majorHAnsi"/>
                <w:sz w:val="18"/>
                <w:szCs w:val="18"/>
                <w:lang w:val="en-US"/>
              </w:rPr>
              <w:t>ally)</w:t>
            </w:r>
            <w:r w:rsidRPr="004F7EC1">
              <w:rPr>
                <w:rFonts w:asciiTheme="majorHAnsi" w:hAnsiTheme="majorHAnsi"/>
                <w:sz w:val="18"/>
                <w:szCs w:val="18"/>
              </w:rPr>
              <w:t xml:space="preserve">упр.1 1), 2), 3); 2 1) - </w:t>
            </w:r>
            <w:r w:rsidRPr="004F7EC1">
              <w:rPr>
                <w:rFonts w:asciiTheme="majorHAnsi" w:hAnsiTheme="majorHAnsi"/>
                <w:sz w:val="18"/>
                <w:szCs w:val="18"/>
                <w:shd w:val="clear" w:color="auto" w:fill="E6E6E6"/>
              </w:rPr>
              <w:t>П</w:t>
            </w:r>
            <w:r w:rsidRPr="004F7EC1">
              <w:rPr>
                <w:rFonts w:asciiTheme="majorHAnsi" w:hAnsiTheme="majorHAnsi"/>
                <w:sz w:val="18"/>
                <w:szCs w:val="18"/>
                <w:shd w:val="clear" w:color="auto" w:fill="E6E6E6"/>
              </w:rPr>
              <w:t>а</w:t>
            </w:r>
            <w:r w:rsidRPr="004F7EC1">
              <w:rPr>
                <w:rFonts w:asciiTheme="majorHAnsi" w:hAnsiTheme="majorHAnsi"/>
                <w:sz w:val="18"/>
                <w:szCs w:val="18"/>
                <w:shd w:val="clear" w:color="auto" w:fill="E6E6E6"/>
              </w:rPr>
              <w:t>мятка №1</w:t>
            </w:r>
            <w:r w:rsidRPr="004F7EC1">
              <w:rPr>
                <w:rFonts w:asciiTheme="majorHAnsi" w:hAnsiTheme="majorHAnsi"/>
                <w:sz w:val="18"/>
                <w:szCs w:val="18"/>
              </w:rPr>
              <w:t xml:space="preserve"> – Как быстро найти необходимую информацию в тексте; 3 1)</w:t>
            </w:r>
          </w:p>
        </w:tc>
        <w:tc>
          <w:tcPr>
            <w:tcW w:w="654"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bring, diffe</w:t>
            </w:r>
            <w:r w:rsidRPr="004F7EC1">
              <w:rPr>
                <w:rFonts w:asciiTheme="majorHAnsi" w:hAnsiTheme="majorHAnsi"/>
                <w:sz w:val="18"/>
                <w:szCs w:val="18"/>
                <w:lang w:val="en-US"/>
              </w:rPr>
              <w:t>r</w:t>
            </w:r>
            <w:r w:rsidRPr="004F7EC1">
              <w:rPr>
                <w:rFonts w:asciiTheme="majorHAnsi" w:hAnsiTheme="majorHAnsi"/>
                <w:sz w:val="18"/>
                <w:szCs w:val="18"/>
                <w:lang w:val="en-US"/>
              </w:rPr>
              <w:t>ent, to enjoy, to go shopping, a letter, to travel, which;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Книгидлячт</w:t>
            </w:r>
            <w:r w:rsidRPr="004F7EC1">
              <w:rPr>
                <w:rFonts w:asciiTheme="majorHAnsi" w:hAnsiTheme="majorHAnsi"/>
                <w:sz w:val="18"/>
                <w:szCs w:val="18"/>
              </w:rPr>
              <w:t>е</w:t>
            </w:r>
            <w:r w:rsidRPr="004F7EC1">
              <w:rPr>
                <w:rFonts w:asciiTheme="majorHAnsi" w:hAnsiTheme="majorHAnsi"/>
                <w:sz w:val="18"/>
                <w:szCs w:val="18"/>
              </w:rPr>
              <w:t>ния</w:t>
            </w:r>
            <w:r w:rsidRPr="004F7EC1">
              <w:rPr>
                <w:rFonts w:asciiTheme="majorHAnsi" w:hAnsiTheme="majorHAnsi"/>
                <w:sz w:val="18"/>
                <w:szCs w:val="18"/>
                <w:lang w:val="en-US"/>
              </w:rPr>
              <w:t>) also, to become, du</w:t>
            </w:r>
            <w:r w:rsidRPr="004F7EC1">
              <w:rPr>
                <w:rFonts w:asciiTheme="majorHAnsi" w:hAnsiTheme="majorHAnsi"/>
                <w:sz w:val="18"/>
                <w:szCs w:val="18"/>
                <w:lang w:val="en-US"/>
              </w:rPr>
              <w:t>r</w:t>
            </w:r>
            <w:r w:rsidRPr="004F7EC1">
              <w:rPr>
                <w:rFonts w:asciiTheme="majorHAnsi" w:hAnsiTheme="majorHAnsi"/>
                <w:sz w:val="18"/>
                <w:szCs w:val="18"/>
                <w:lang w:val="en-US"/>
              </w:rPr>
              <w:t xml:space="preserve">ing; </w:t>
            </w:r>
            <w:r w:rsidRPr="004F7EC1">
              <w:rPr>
                <w:rFonts w:asciiTheme="majorHAnsi" w:hAnsiTheme="majorHAnsi"/>
                <w:sz w:val="18"/>
                <w:szCs w:val="18"/>
              </w:rPr>
              <w:t>грамм</w:t>
            </w:r>
            <w:r w:rsidRPr="004F7EC1">
              <w:rPr>
                <w:rFonts w:asciiTheme="majorHAnsi" w:hAnsiTheme="majorHAnsi"/>
                <w:sz w:val="18"/>
                <w:szCs w:val="18"/>
              </w:rPr>
              <w:t>а</w:t>
            </w:r>
            <w:r w:rsidRPr="004F7EC1">
              <w:rPr>
                <w:rFonts w:asciiTheme="majorHAnsi" w:hAnsiTheme="majorHAnsi"/>
                <w:sz w:val="18"/>
                <w:szCs w:val="18"/>
              </w:rPr>
              <w:t>тический</w:t>
            </w:r>
            <w:r w:rsidRPr="004F7EC1">
              <w:rPr>
                <w:rFonts w:asciiTheme="majorHAnsi" w:hAnsiTheme="majorHAnsi"/>
                <w:sz w:val="18"/>
                <w:szCs w:val="18"/>
                <w:lang w:val="en-US"/>
              </w:rPr>
              <w:t>: (</w:t>
            </w:r>
            <w:r w:rsidRPr="004F7EC1">
              <w:rPr>
                <w:rFonts w:asciiTheme="majorHAnsi" w:hAnsiTheme="majorHAnsi"/>
                <w:sz w:val="18"/>
                <w:szCs w:val="18"/>
              </w:rPr>
              <w:t>дляповтор</w:t>
            </w:r>
            <w:r w:rsidRPr="004F7EC1">
              <w:rPr>
                <w:rFonts w:asciiTheme="majorHAnsi" w:hAnsiTheme="majorHAnsi"/>
                <w:sz w:val="18"/>
                <w:szCs w:val="18"/>
              </w:rPr>
              <w:t>е</w:t>
            </w:r>
            <w:r w:rsidRPr="004F7EC1">
              <w:rPr>
                <w:rFonts w:asciiTheme="majorHAnsi" w:hAnsiTheme="majorHAnsi"/>
                <w:sz w:val="18"/>
                <w:szCs w:val="18"/>
              </w:rPr>
              <w:t>ния</w:t>
            </w:r>
            <w:r w:rsidRPr="004F7EC1">
              <w:rPr>
                <w:rFonts w:asciiTheme="majorHAnsi" w:hAnsiTheme="majorHAnsi"/>
                <w:sz w:val="18"/>
                <w:szCs w:val="18"/>
                <w:lang w:val="en-US"/>
              </w:rPr>
              <w:t>) Present Simple;</w:t>
            </w:r>
          </w:p>
          <w:p w:rsidR="00A143BD" w:rsidRPr="004F7EC1" w:rsidRDefault="00A143BD" w:rsidP="00D45CCC">
            <w:pPr>
              <w:shd w:val="clear" w:color="auto" w:fill="FFFFFF"/>
              <w:rPr>
                <w:rFonts w:asciiTheme="majorHAnsi" w:hAnsiTheme="majorHAnsi"/>
                <w:sz w:val="18"/>
                <w:szCs w:val="18"/>
                <w:lang w:val="en-US"/>
              </w:rPr>
            </w:pPr>
            <w:proofErr w:type="gramStart"/>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w:t>
            </w:r>
            <w:r w:rsidRPr="004F7EC1">
              <w:rPr>
                <w:rFonts w:asciiTheme="majorHAnsi" w:hAnsiTheme="majorHAnsi"/>
                <w:sz w:val="18"/>
                <w:szCs w:val="18"/>
                <w:lang w:val="en-US"/>
              </w:rPr>
              <w:t>k</w:t>
            </w:r>
            <w:r w:rsidRPr="004F7EC1">
              <w:rPr>
                <w:rFonts w:asciiTheme="majorHAnsi" w:hAnsiTheme="majorHAnsi"/>
                <w:sz w:val="18"/>
                <w:szCs w:val="18"/>
                <w:lang w:val="en-US"/>
              </w:rPr>
              <w:t>ing for info</w:t>
            </w:r>
            <w:r w:rsidRPr="004F7EC1">
              <w:rPr>
                <w:rFonts w:asciiTheme="majorHAnsi" w:hAnsiTheme="majorHAnsi"/>
                <w:sz w:val="18"/>
                <w:szCs w:val="18"/>
                <w:lang w:val="en-US"/>
              </w:rPr>
              <w:t>r</w:t>
            </w:r>
            <w:r w:rsidRPr="004F7EC1">
              <w:rPr>
                <w:rFonts w:asciiTheme="majorHAnsi" w:hAnsiTheme="majorHAnsi"/>
                <w:sz w:val="18"/>
                <w:szCs w:val="18"/>
                <w:lang w:val="en-US"/>
              </w:rPr>
              <w:t>mation (Do you…?</w:t>
            </w:r>
            <w:proofErr w:type="gramEnd"/>
            <w:r w:rsidRPr="004F7EC1">
              <w:rPr>
                <w:rFonts w:asciiTheme="majorHAnsi" w:hAnsiTheme="majorHAnsi"/>
                <w:sz w:val="18"/>
                <w:szCs w:val="18"/>
                <w:lang w:val="en-US"/>
              </w:rPr>
              <w:t xml:space="preserve"> Why do you…?), giving information (In summer we usu</w:t>
            </w:r>
            <w:r w:rsidR="00D45CCC" w:rsidRPr="004F7EC1">
              <w:rPr>
                <w:rFonts w:asciiTheme="majorHAnsi" w:hAnsiTheme="majorHAnsi"/>
                <w:sz w:val="18"/>
                <w:szCs w:val="18"/>
                <w:lang w:val="en-US"/>
              </w:rPr>
              <w:t xml:space="preserve">ally)      </w:t>
            </w:r>
            <w:r w:rsidRPr="004F7EC1">
              <w:rPr>
                <w:rFonts w:asciiTheme="majorHAnsi" w:hAnsiTheme="majorHAnsi"/>
                <w:sz w:val="18"/>
                <w:szCs w:val="18"/>
              </w:rPr>
              <w:t>упр</w:t>
            </w:r>
            <w:r w:rsidRPr="004F7EC1">
              <w:rPr>
                <w:rFonts w:asciiTheme="majorHAnsi" w:hAnsiTheme="majorHAnsi"/>
                <w:sz w:val="18"/>
                <w:szCs w:val="18"/>
                <w:lang w:val="en-US"/>
              </w:rPr>
              <w:t>.1 1), 4); 2 2), 3); 3 2)</w:t>
            </w:r>
            <w:r w:rsidRPr="004F7EC1">
              <w:rPr>
                <w:rStyle w:val="af9"/>
                <w:rFonts w:asciiTheme="majorHAnsi" w:hAnsiTheme="majorHAnsi"/>
                <w:sz w:val="18"/>
                <w:szCs w:val="18"/>
                <w:lang w:val="en-US"/>
              </w:rPr>
              <w:footnoteReference w:id="2"/>
            </w:r>
            <w:r w:rsidRPr="004F7EC1">
              <w:rPr>
                <w:rFonts w:asciiTheme="majorHAnsi" w:hAnsiTheme="majorHAnsi"/>
                <w:sz w:val="18"/>
                <w:szCs w:val="18"/>
                <w:lang w:val="en-US"/>
              </w:rPr>
              <w:t xml:space="preserve"> (AB ex.3)</w:t>
            </w:r>
          </w:p>
        </w:tc>
        <w:tc>
          <w:tcPr>
            <w:tcW w:w="655"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bring, diffe</w:t>
            </w:r>
            <w:r w:rsidRPr="004F7EC1">
              <w:rPr>
                <w:rFonts w:asciiTheme="majorHAnsi" w:hAnsiTheme="majorHAnsi"/>
                <w:sz w:val="18"/>
                <w:szCs w:val="18"/>
                <w:lang w:val="en-US"/>
              </w:rPr>
              <w:t>r</w:t>
            </w:r>
            <w:r w:rsidRPr="004F7EC1">
              <w:rPr>
                <w:rFonts w:asciiTheme="majorHAnsi" w:hAnsiTheme="majorHAnsi"/>
                <w:sz w:val="18"/>
                <w:szCs w:val="18"/>
                <w:lang w:val="en-US"/>
              </w:rPr>
              <w:t xml:space="preserve">ent, to enjoy, to go shopping, to travel; </w:t>
            </w:r>
            <w:r w:rsidRPr="004F7EC1">
              <w:rPr>
                <w:rFonts w:asciiTheme="majorHAnsi" w:hAnsiTheme="majorHAnsi"/>
                <w:sz w:val="18"/>
                <w:szCs w:val="18"/>
              </w:rPr>
              <w:t>гра</w:t>
            </w:r>
            <w:r w:rsidRPr="004F7EC1">
              <w:rPr>
                <w:rFonts w:asciiTheme="majorHAnsi" w:hAnsiTheme="majorHAnsi"/>
                <w:sz w:val="18"/>
                <w:szCs w:val="18"/>
              </w:rPr>
              <w:t>м</w:t>
            </w:r>
            <w:r w:rsidRPr="004F7EC1">
              <w:rPr>
                <w:rFonts w:asciiTheme="majorHAnsi" w:hAnsiTheme="majorHAnsi"/>
                <w:sz w:val="18"/>
                <w:szCs w:val="18"/>
              </w:rPr>
              <w:t>матический</w:t>
            </w:r>
            <w:r w:rsidRPr="004F7EC1">
              <w:rPr>
                <w:rFonts w:asciiTheme="majorHAnsi" w:hAnsiTheme="majorHAnsi"/>
                <w:sz w:val="18"/>
                <w:szCs w:val="18"/>
                <w:lang w:val="en-US"/>
              </w:rPr>
              <w:t>: (</w:t>
            </w:r>
            <w:r w:rsidRPr="004F7EC1">
              <w:rPr>
                <w:rFonts w:asciiTheme="majorHAnsi" w:hAnsiTheme="majorHAnsi"/>
                <w:sz w:val="18"/>
                <w:szCs w:val="18"/>
              </w:rPr>
              <w:t>дляповтор</w:t>
            </w:r>
            <w:r w:rsidRPr="004F7EC1">
              <w:rPr>
                <w:rFonts w:asciiTheme="majorHAnsi" w:hAnsiTheme="majorHAnsi"/>
                <w:sz w:val="18"/>
                <w:szCs w:val="18"/>
              </w:rPr>
              <w:t>е</w:t>
            </w:r>
            <w:r w:rsidRPr="004F7EC1">
              <w:rPr>
                <w:rFonts w:asciiTheme="majorHAnsi" w:hAnsiTheme="majorHAnsi"/>
                <w:sz w:val="18"/>
                <w:szCs w:val="18"/>
              </w:rPr>
              <w:t>ния</w:t>
            </w:r>
            <w:r w:rsidRPr="004F7EC1">
              <w:rPr>
                <w:rFonts w:asciiTheme="majorHAnsi" w:hAnsiTheme="majorHAnsi"/>
                <w:sz w:val="18"/>
                <w:szCs w:val="18"/>
                <w:lang w:val="en-US"/>
              </w:rPr>
              <w:t>) Present Simple;</w:t>
            </w:r>
          </w:p>
          <w:p w:rsidR="00A143BD" w:rsidRPr="004F7EC1" w:rsidRDefault="00A143BD" w:rsidP="008A54AE">
            <w:pPr>
              <w:shd w:val="clear" w:color="auto" w:fill="FFFFFF"/>
              <w:rPr>
                <w:rFonts w:asciiTheme="majorHAnsi" w:hAnsiTheme="majorHAnsi"/>
                <w:sz w:val="18"/>
                <w:szCs w:val="18"/>
                <w:lang w:val="en-US"/>
              </w:rPr>
            </w:pPr>
            <w:proofErr w:type="gramStart"/>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w:t>
            </w:r>
            <w:r w:rsidRPr="004F7EC1">
              <w:rPr>
                <w:rFonts w:asciiTheme="majorHAnsi" w:hAnsiTheme="majorHAnsi"/>
                <w:sz w:val="18"/>
                <w:szCs w:val="18"/>
                <w:lang w:val="en-US"/>
              </w:rPr>
              <w:t>k</w:t>
            </w:r>
            <w:r w:rsidRPr="004F7EC1">
              <w:rPr>
                <w:rFonts w:asciiTheme="majorHAnsi" w:hAnsiTheme="majorHAnsi"/>
                <w:sz w:val="18"/>
                <w:szCs w:val="18"/>
                <w:lang w:val="en-US"/>
              </w:rPr>
              <w:t>ing for info</w:t>
            </w:r>
            <w:r w:rsidRPr="004F7EC1">
              <w:rPr>
                <w:rFonts w:asciiTheme="majorHAnsi" w:hAnsiTheme="majorHAnsi"/>
                <w:sz w:val="18"/>
                <w:szCs w:val="18"/>
                <w:lang w:val="en-US"/>
              </w:rPr>
              <w:t>r</w:t>
            </w:r>
            <w:r w:rsidRPr="004F7EC1">
              <w:rPr>
                <w:rFonts w:asciiTheme="majorHAnsi" w:hAnsiTheme="majorHAnsi"/>
                <w:sz w:val="18"/>
                <w:szCs w:val="18"/>
                <w:lang w:val="en-US"/>
              </w:rPr>
              <w:t>mation (Do you…?</w:t>
            </w:r>
            <w:proofErr w:type="gramEnd"/>
            <w:r w:rsidRPr="004F7EC1">
              <w:rPr>
                <w:rFonts w:asciiTheme="majorHAnsi" w:hAnsiTheme="majorHAnsi"/>
                <w:sz w:val="18"/>
                <w:szCs w:val="18"/>
                <w:lang w:val="en-US"/>
              </w:rPr>
              <w:t xml:space="preserve"> Why do you…?), giving information (In summer we usually)</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4); 2 3), 4)* (AB ex.2); 3 1)</w:t>
            </w:r>
          </w:p>
        </w:tc>
        <w:tc>
          <w:tcPr>
            <w:tcW w:w="328"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5)* (AB ex.1); 3 2)*(AB ex.3)</w:t>
            </w:r>
          </w:p>
        </w:tc>
        <w:tc>
          <w:tcPr>
            <w:tcW w:w="26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 All about me №1, ex.4; Reader ex.1)</w:t>
            </w:r>
          </w:p>
        </w:tc>
        <w:tc>
          <w:tcPr>
            <w:tcW w:w="350" w:type="pct"/>
          </w:tcPr>
          <w:p w:rsidR="00A143BD" w:rsidRPr="004F7EC1" w:rsidRDefault="00A143BD" w:rsidP="008A54AE">
            <w:pPr>
              <w:rPr>
                <w:rFonts w:asciiTheme="majorHAnsi" w:hAnsiTheme="majorHAnsi"/>
                <w:sz w:val="18"/>
                <w:szCs w:val="18"/>
                <w:lang w:val="en-US"/>
              </w:rPr>
            </w:pPr>
          </w:p>
        </w:tc>
      </w:tr>
      <w:tr w:rsidR="006E4E8F" w:rsidRPr="00EA7D35" w:rsidTr="004F7EC1">
        <w:trPr>
          <w:trHeight w:val="2004"/>
        </w:trPr>
        <w:tc>
          <w:tcPr>
            <w:tcW w:w="197" w:type="pct"/>
            <w:gridSpan w:val="2"/>
            <w:vMerge/>
          </w:tcPr>
          <w:p w:rsidR="00A143BD" w:rsidRPr="004F7EC1" w:rsidRDefault="00A143BD" w:rsidP="008A54AE">
            <w:pPr>
              <w:rPr>
                <w:rFonts w:asciiTheme="majorHAnsi" w:hAnsiTheme="majorHAnsi"/>
                <w:sz w:val="18"/>
                <w:szCs w:val="18"/>
                <w:lang w:val="en-US"/>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6</w:t>
            </w:r>
            <w:r w:rsidR="00F96E11" w:rsidRPr="004F7EC1">
              <w:rPr>
                <w:rFonts w:asciiTheme="majorHAnsi" w:hAnsiTheme="majorHAnsi"/>
                <w:sz w:val="18"/>
                <w:szCs w:val="18"/>
              </w:rPr>
              <w:t>.09</w:t>
            </w:r>
          </w:p>
        </w:tc>
        <w:tc>
          <w:tcPr>
            <w:tcW w:w="392"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2</w:t>
            </w: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 xml:space="preserve">Did you enjoy your </w:t>
            </w:r>
            <w:r w:rsidRPr="004F7EC1">
              <w:rPr>
                <w:rFonts w:asciiTheme="majorHAnsi" w:hAnsiTheme="majorHAnsi"/>
                <w:b/>
                <w:sz w:val="18"/>
                <w:szCs w:val="18"/>
                <w:lang w:val="en-US"/>
              </w:rPr>
              <w:lastRenderedPageBreak/>
              <w:t>last su</w:t>
            </w:r>
            <w:r w:rsidRPr="004F7EC1">
              <w:rPr>
                <w:rFonts w:asciiTheme="majorHAnsi" w:hAnsiTheme="majorHAnsi"/>
                <w:b/>
                <w:sz w:val="18"/>
                <w:szCs w:val="18"/>
                <w:lang w:val="en-US"/>
              </w:rPr>
              <w:t>m</w:t>
            </w:r>
            <w:r w:rsidRPr="004F7EC1">
              <w:rPr>
                <w:rFonts w:asciiTheme="majorHAnsi" w:hAnsiTheme="majorHAnsi"/>
                <w:b/>
                <w:sz w:val="18"/>
                <w:szCs w:val="18"/>
                <w:lang w:val="en-US"/>
              </w:rPr>
              <w:t>mer hol</w:t>
            </w:r>
            <w:r w:rsidRPr="004F7EC1">
              <w:rPr>
                <w:rFonts w:asciiTheme="majorHAnsi" w:hAnsiTheme="majorHAnsi"/>
                <w:b/>
                <w:sz w:val="18"/>
                <w:szCs w:val="18"/>
                <w:lang w:val="en-US"/>
              </w:rPr>
              <w:t>i</w:t>
            </w:r>
            <w:r w:rsidRPr="004F7EC1">
              <w:rPr>
                <w:rFonts w:asciiTheme="majorHAnsi" w:hAnsiTheme="majorHAnsi"/>
                <w:b/>
                <w:sz w:val="18"/>
                <w:szCs w:val="18"/>
                <w:lang w:val="en-US"/>
              </w:rPr>
              <w:t>days?</w:t>
            </w:r>
          </w:p>
          <w:p w:rsidR="005E4BD2" w:rsidRPr="004F7EC1" w:rsidRDefault="005E4BD2" w:rsidP="008A54AE">
            <w:pPr>
              <w:rPr>
                <w:rFonts w:asciiTheme="majorHAnsi" w:hAnsiTheme="majorHAnsi"/>
                <w:b/>
                <w:sz w:val="18"/>
                <w:szCs w:val="18"/>
                <w:lang w:val="en-US"/>
              </w:rPr>
            </w:pPr>
          </w:p>
          <w:p w:rsidR="005E4BD2" w:rsidRPr="004F7EC1" w:rsidRDefault="005E4BD2" w:rsidP="008A54AE">
            <w:pPr>
              <w:rPr>
                <w:rFonts w:asciiTheme="majorHAnsi" w:hAnsiTheme="majorHAnsi"/>
                <w:b/>
                <w:sz w:val="18"/>
                <w:szCs w:val="18"/>
                <w:u w:val="single"/>
              </w:rPr>
            </w:pPr>
            <w:r w:rsidRPr="004F7EC1">
              <w:rPr>
                <w:rFonts w:asciiTheme="majorHAnsi" w:hAnsiTheme="majorHAnsi"/>
                <w:b/>
                <w:sz w:val="18"/>
                <w:szCs w:val="18"/>
                <w:u w:val="single"/>
              </w:rPr>
              <w:t>Уч</w:t>
            </w:r>
            <w:r w:rsidRPr="004F7EC1">
              <w:rPr>
                <w:rFonts w:asciiTheme="majorHAnsi" w:hAnsiTheme="majorHAnsi"/>
                <w:b/>
                <w:sz w:val="18"/>
                <w:szCs w:val="18"/>
                <w:u w:val="single"/>
              </w:rPr>
              <w:t>а</w:t>
            </w:r>
            <w:r w:rsidRPr="004F7EC1">
              <w:rPr>
                <w:rFonts w:asciiTheme="majorHAnsi" w:hAnsiTheme="majorHAnsi"/>
                <w:b/>
                <w:sz w:val="18"/>
                <w:szCs w:val="18"/>
                <w:u w:val="single"/>
              </w:rPr>
              <w:t>стие в иссл</w:t>
            </w:r>
            <w:r w:rsidRPr="004F7EC1">
              <w:rPr>
                <w:rFonts w:asciiTheme="majorHAnsi" w:hAnsiTheme="majorHAnsi"/>
                <w:b/>
                <w:sz w:val="18"/>
                <w:szCs w:val="18"/>
                <w:u w:val="single"/>
              </w:rPr>
              <w:t>е</w:t>
            </w:r>
            <w:r w:rsidRPr="004F7EC1">
              <w:rPr>
                <w:rFonts w:asciiTheme="majorHAnsi" w:hAnsiTheme="majorHAnsi"/>
                <w:b/>
                <w:sz w:val="18"/>
                <w:szCs w:val="18"/>
                <w:u w:val="single"/>
              </w:rPr>
              <w:t>дов</w:t>
            </w:r>
            <w:r w:rsidRPr="004F7EC1">
              <w:rPr>
                <w:rFonts w:asciiTheme="majorHAnsi" w:hAnsiTheme="majorHAnsi"/>
                <w:b/>
                <w:sz w:val="18"/>
                <w:szCs w:val="18"/>
                <w:u w:val="single"/>
              </w:rPr>
              <w:t>а</w:t>
            </w:r>
            <w:r w:rsidRPr="004F7EC1">
              <w:rPr>
                <w:rFonts w:asciiTheme="majorHAnsi" w:hAnsiTheme="majorHAnsi"/>
                <w:b/>
                <w:sz w:val="18"/>
                <w:szCs w:val="18"/>
                <w:u w:val="single"/>
              </w:rPr>
              <w:t>тел</w:t>
            </w:r>
            <w:r w:rsidRPr="004F7EC1">
              <w:rPr>
                <w:rFonts w:asciiTheme="majorHAnsi" w:hAnsiTheme="majorHAnsi"/>
                <w:b/>
                <w:sz w:val="18"/>
                <w:szCs w:val="18"/>
                <w:u w:val="single"/>
              </w:rPr>
              <w:t>ь</w:t>
            </w:r>
            <w:r w:rsidRPr="004F7EC1">
              <w:rPr>
                <w:rFonts w:asciiTheme="majorHAnsi" w:hAnsiTheme="majorHAnsi"/>
                <w:b/>
                <w:sz w:val="18"/>
                <w:szCs w:val="18"/>
                <w:u w:val="single"/>
              </w:rPr>
              <w:t>ских ко</w:t>
            </w:r>
            <w:r w:rsidRPr="004F7EC1">
              <w:rPr>
                <w:rFonts w:asciiTheme="majorHAnsi" w:hAnsiTheme="majorHAnsi"/>
                <w:b/>
                <w:sz w:val="18"/>
                <w:szCs w:val="18"/>
                <w:u w:val="single"/>
              </w:rPr>
              <w:t>н</w:t>
            </w:r>
            <w:r w:rsidRPr="004F7EC1">
              <w:rPr>
                <w:rFonts w:asciiTheme="majorHAnsi" w:hAnsiTheme="majorHAnsi"/>
                <w:b/>
                <w:sz w:val="18"/>
                <w:szCs w:val="18"/>
                <w:u w:val="single"/>
              </w:rPr>
              <w:t>ф</w:t>
            </w:r>
            <w:r w:rsidRPr="004F7EC1">
              <w:rPr>
                <w:rFonts w:asciiTheme="majorHAnsi" w:hAnsiTheme="majorHAnsi"/>
                <w:b/>
                <w:sz w:val="18"/>
                <w:szCs w:val="18"/>
                <w:u w:val="single"/>
              </w:rPr>
              <w:t>е</w:t>
            </w:r>
            <w:r w:rsidRPr="004F7EC1">
              <w:rPr>
                <w:rFonts w:asciiTheme="majorHAnsi" w:hAnsiTheme="majorHAnsi"/>
                <w:b/>
                <w:sz w:val="18"/>
                <w:szCs w:val="18"/>
                <w:u w:val="single"/>
              </w:rPr>
              <w:t>ре</w:t>
            </w:r>
            <w:r w:rsidRPr="004F7EC1">
              <w:rPr>
                <w:rFonts w:asciiTheme="majorHAnsi" w:hAnsiTheme="majorHAnsi"/>
                <w:b/>
                <w:sz w:val="18"/>
                <w:szCs w:val="18"/>
                <w:u w:val="single"/>
              </w:rPr>
              <w:t>н</w:t>
            </w:r>
            <w:r w:rsidRPr="004F7EC1">
              <w:rPr>
                <w:rFonts w:asciiTheme="majorHAnsi" w:hAnsiTheme="majorHAnsi"/>
                <w:b/>
                <w:sz w:val="18"/>
                <w:szCs w:val="18"/>
                <w:u w:val="single"/>
              </w:rPr>
              <w:t>циях и мини прое</w:t>
            </w:r>
            <w:r w:rsidRPr="004F7EC1">
              <w:rPr>
                <w:rFonts w:asciiTheme="majorHAnsi" w:hAnsiTheme="majorHAnsi"/>
                <w:b/>
                <w:sz w:val="18"/>
                <w:szCs w:val="18"/>
                <w:u w:val="single"/>
              </w:rPr>
              <w:t>к</w:t>
            </w:r>
            <w:r w:rsidRPr="004F7EC1">
              <w:rPr>
                <w:rFonts w:asciiTheme="majorHAnsi" w:hAnsiTheme="majorHAnsi"/>
                <w:b/>
                <w:sz w:val="18"/>
                <w:szCs w:val="18"/>
                <w:u w:val="single"/>
              </w:rPr>
              <w:t>тах.</w:t>
            </w:r>
          </w:p>
        </w:tc>
        <w:tc>
          <w:tcPr>
            <w:tcW w:w="526"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Соверше</w:t>
            </w:r>
            <w:r w:rsidRPr="004F7EC1">
              <w:rPr>
                <w:rFonts w:asciiTheme="majorHAnsi" w:hAnsiTheme="majorHAnsi"/>
                <w:sz w:val="18"/>
                <w:szCs w:val="18"/>
              </w:rPr>
              <w:t>н</w:t>
            </w:r>
            <w:r w:rsidRPr="004F7EC1">
              <w:rPr>
                <w:rFonts w:asciiTheme="majorHAnsi" w:hAnsiTheme="majorHAnsi"/>
                <w:sz w:val="18"/>
                <w:szCs w:val="18"/>
              </w:rPr>
              <w:t>ствование лексич</w:t>
            </w:r>
            <w:r w:rsidRPr="004F7EC1">
              <w:rPr>
                <w:rFonts w:asciiTheme="majorHAnsi" w:hAnsiTheme="majorHAnsi"/>
                <w:sz w:val="18"/>
                <w:szCs w:val="18"/>
              </w:rPr>
              <w:t>е</w:t>
            </w:r>
            <w:r w:rsidRPr="004F7EC1">
              <w:rPr>
                <w:rFonts w:asciiTheme="majorHAnsi" w:hAnsiTheme="majorHAnsi"/>
                <w:sz w:val="18"/>
                <w:szCs w:val="18"/>
              </w:rPr>
              <w:t>ских и граммат</w:t>
            </w:r>
            <w:r w:rsidRPr="004F7EC1">
              <w:rPr>
                <w:rFonts w:asciiTheme="majorHAnsi" w:hAnsiTheme="majorHAnsi"/>
                <w:sz w:val="18"/>
                <w:szCs w:val="18"/>
              </w:rPr>
              <w:t>и</w:t>
            </w:r>
            <w:r w:rsidRPr="004F7EC1">
              <w:rPr>
                <w:rFonts w:asciiTheme="majorHAnsi" w:hAnsiTheme="majorHAnsi"/>
                <w:sz w:val="18"/>
                <w:szCs w:val="18"/>
              </w:rPr>
              <w:t xml:space="preserve">ческих навыков говорения (развитие </w:t>
            </w:r>
            <w:r w:rsidRPr="004F7EC1">
              <w:rPr>
                <w:rFonts w:asciiTheme="majorHAnsi" w:hAnsiTheme="majorHAnsi"/>
                <w:sz w:val="18"/>
                <w:szCs w:val="18"/>
              </w:rPr>
              <w:lastRenderedPageBreak/>
              <w:t>умения читать с целью полного поним</w:t>
            </w:r>
            <w:r w:rsidRPr="004F7EC1">
              <w:rPr>
                <w:rFonts w:asciiTheme="majorHAnsi" w:hAnsiTheme="majorHAnsi"/>
                <w:sz w:val="18"/>
                <w:szCs w:val="18"/>
              </w:rPr>
              <w:t>а</w:t>
            </w:r>
            <w:r w:rsidRPr="004F7EC1">
              <w:rPr>
                <w:rFonts w:asciiTheme="majorHAnsi" w:hAnsiTheme="majorHAnsi"/>
                <w:sz w:val="18"/>
                <w:szCs w:val="18"/>
              </w:rPr>
              <w:t>ния с</w:t>
            </w:r>
            <w:r w:rsidRPr="004F7EC1">
              <w:rPr>
                <w:rFonts w:asciiTheme="majorHAnsi" w:hAnsiTheme="majorHAnsi"/>
                <w:sz w:val="18"/>
                <w:szCs w:val="18"/>
              </w:rPr>
              <w:t>о</w:t>
            </w:r>
            <w:r w:rsidRPr="004F7EC1">
              <w:rPr>
                <w:rFonts w:asciiTheme="majorHAnsi" w:hAnsiTheme="majorHAnsi"/>
                <w:sz w:val="18"/>
                <w:szCs w:val="18"/>
              </w:rPr>
              <w:t>держания, умения аудир</w:t>
            </w:r>
            <w:r w:rsidRPr="004F7EC1">
              <w:rPr>
                <w:rFonts w:asciiTheme="majorHAnsi" w:hAnsiTheme="majorHAnsi"/>
                <w:sz w:val="18"/>
                <w:szCs w:val="18"/>
              </w:rPr>
              <w:t>о</w:t>
            </w:r>
            <w:r w:rsidRPr="004F7EC1">
              <w:rPr>
                <w:rFonts w:asciiTheme="majorHAnsi" w:hAnsiTheme="majorHAnsi"/>
                <w:sz w:val="18"/>
                <w:szCs w:val="18"/>
              </w:rPr>
              <w:t>вать с ц</w:t>
            </w:r>
            <w:r w:rsidRPr="004F7EC1">
              <w:rPr>
                <w:rFonts w:asciiTheme="majorHAnsi" w:hAnsiTheme="majorHAnsi"/>
                <w:sz w:val="18"/>
                <w:szCs w:val="18"/>
              </w:rPr>
              <w:t>е</w:t>
            </w:r>
            <w:r w:rsidRPr="004F7EC1">
              <w:rPr>
                <w:rFonts w:asciiTheme="majorHAnsi" w:hAnsiTheme="majorHAnsi"/>
                <w:sz w:val="18"/>
                <w:szCs w:val="18"/>
              </w:rPr>
              <w:t>лью и</w:t>
            </w:r>
            <w:r w:rsidRPr="004F7EC1">
              <w:rPr>
                <w:rFonts w:asciiTheme="majorHAnsi" w:hAnsiTheme="majorHAnsi"/>
                <w:sz w:val="18"/>
                <w:szCs w:val="18"/>
              </w:rPr>
              <w:t>з</w:t>
            </w:r>
            <w:r w:rsidRPr="004F7EC1">
              <w:rPr>
                <w:rFonts w:asciiTheme="majorHAnsi" w:hAnsiTheme="majorHAnsi"/>
                <w:sz w:val="18"/>
                <w:szCs w:val="18"/>
              </w:rPr>
              <w:t>влечения конкре</w:t>
            </w:r>
            <w:r w:rsidRPr="004F7EC1">
              <w:rPr>
                <w:rFonts w:asciiTheme="majorHAnsi" w:hAnsiTheme="majorHAnsi"/>
                <w:sz w:val="18"/>
                <w:szCs w:val="18"/>
              </w:rPr>
              <w:t>т</w:t>
            </w:r>
            <w:r w:rsidRPr="004F7EC1">
              <w:rPr>
                <w:rFonts w:asciiTheme="majorHAnsi" w:hAnsiTheme="majorHAnsi"/>
                <w:sz w:val="18"/>
                <w:szCs w:val="18"/>
              </w:rPr>
              <w:t>ной и</w:t>
            </w:r>
            <w:r w:rsidRPr="004F7EC1">
              <w:rPr>
                <w:rFonts w:asciiTheme="majorHAnsi" w:hAnsiTheme="majorHAnsi"/>
                <w:sz w:val="18"/>
                <w:szCs w:val="18"/>
              </w:rPr>
              <w:t>н</w:t>
            </w:r>
            <w:r w:rsidRPr="004F7EC1">
              <w:rPr>
                <w:rFonts w:asciiTheme="majorHAnsi" w:hAnsiTheme="majorHAnsi"/>
                <w:sz w:val="18"/>
                <w:szCs w:val="18"/>
              </w:rPr>
              <w:t>формации, соверше</w:t>
            </w:r>
            <w:r w:rsidRPr="004F7EC1">
              <w:rPr>
                <w:rFonts w:asciiTheme="majorHAnsi" w:hAnsiTheme="majorHAnsi"/>
                <w:sz w:val="18"/>
                <w:szCs w:val="18"/>
              </w:rPr>
              <w:t>н</w:t>
            </w:r>
            <w:r w:rsidRPr="004F7EC1">
              <w:rPr>
                <w:rFonts w:asciiTheme="majorHAnsi" w:hAnsiTheme="majorHAnsi"/>
                <w:sz w:val="18"/>
                <w:szCs w:val="18"/>
              </w:rPr>
              <w:t>ствование навыков орфогр</w:t>
            </w:r>
            <w:r w:rsidRPr="004F7EC1">
              <w:rPr>
                <w:rFonts w:asciiTheme="majorHAnsi" w:hAnsiTheme="majorHAnsi"/>
                <w:sz w:val="18"/>
                <w:szCs w:val="18"/>
              </w:rPr>
              <w:t>а</w:t>
            </w:r>
            <w:r w:rsidRPr="004F7EC1">
              <w:rPr>
                <w:rFonts w:asciiTheme="majorHAnsi" w:hAnsiTheme="majorHAnsi"/>
                <w:sz w:val="18"/>
                <w:szCs w:val="18"/>
              </w:rPr>
              <w:t>фии).</w:t>
            </w:r>
          </w:p>
        </w:tc>
        <w:tc>
          <w:tcPr>
            <w:tcW w:w="591"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 xml:space="preserve">Тема: «Досуг и </w:t>
            </w:r>
            <w:proofErr w:type="gramStart"/>
            <w:r w:rsidRPr="004F7EC1">
              <w:rPr>
                <w:rFonts w:asciiTheme="majorHAnsi" w:hAnsiTheme="majorHAnsi"/>
                <w:sz w:val="18"/>
                <w:szCs w:val="18"/>
              </w:rPr>
              <w:t>увлече-ния</w:t>
            </w:r>
            <w:proofErr w:type="gramEnd"/>
            <w:r w:rsidRPr="004F7EC1">
              <w:rPr>
                <w:rFonts w:asciiTheme="majorHAnsi" w:hAnsiTheme="majorHAnsi"/>
                <w:sz w:val="18"/>
                <w:szCs w:val="18"/>
              </w:rPr>
              <w:t>», «К</w:t>
            </w:r>
            <w:r w:rsidRPr="004F7EC1">
              <w:rPr>
                <w:rFonts w:asciiTheme="majorHAnsi" w:hAnsiTheme="majorHAnsi"/>
                <w:sz w:val="18"/>
                <w:szCs w:val="18"/>
              </w:rPr>
              <w:t>а</w:t>
            </w:r>
            <w:r w:rsidRPr="004F7EC1">
              <w:rPr>
                <w:rFonts w:asciiTheme="majorHAnsi" w:hAnsiTheme="majorHAnsi"/>
                <w:sz w:val="18"/>
                <w:szCs w:val="18"/>
              </w:rPr>
              <w:t>никулы», «Пу-тешествия»; знакомство с популя</w:t>
            </w:r>
            <w:r w:rsidRPr="004F7EC1">
              <w:rPr>
                <w:rFonts w:asciiTheme="majorHAnsi" w:hAnsiTheme="majorHAnsi"/>
                <w:sz w:val="18"/>
                <w:szCs w:val="18"/>
              </w:rPr>
              <w:t>р</w:t>
            </w:r>
            <w:r w:rsidRPr="004F7EC1">
              <w:rPr>
                <w:rFonts w:asciiTheme="majorHAnsi" w:hAnsiTheme="majorHAnsi"/>
                <w:sz w:val="18"/>
                <w:szCs w:val="18"/>
              </w:rPr>
              <w:t>ными ма</w:t>
            </w:r>
            <w:r w:rsidRPr="004F7EC1">
              <w:rPr>
                <w:rFonts w:asciiTheme="majorHAnsi" w:hAnsiTheme="majorHAnsi"/>
                <w:sz w:val="18"/>
                <w:szCs w:val="18"/>
              </w:rPr>
              <w:t>р</w:t>
            </w:r>
            <w:r w:rsidRPr="004F7EC1">
              <w:rPr>
                <w:rFonts w:asciiTheme="majorHAnsi" w:hAnsiTheme="majorHAnsi"/>
                <w:sz w:val="18"/>
                <w:szCs w:val="18"/>
              </w:rPr>
              <w:lastRenderedPageBreak/>
              <w:t>шрутами для путеш</w:t>
            </w:r>
            <w:r w:rsidRPr="004F7EC1">
              <w:rPr>
                <w:rFonts w:asciiTheme="majorHAnsi" w:hAnsiTheme="majorHAnsi"/>
                <w:sz w:val="18"/>
                <w:szCs w:val="18"/>
              </w:rPr>
              <w:t>е</w:t>
            </w:r>
            <w:r w:rsidRPr="004F7EC1">
              <w:rPr>
                <w:rFonts w:asciiTheme="majorHAnsi" w:hAnsiTheme="majorHAnsi"/>
                <w:sz w:val="18"/>
                <w:szCs w:val="18"/>
              </w:rPr>
              <w:t>ствий зар</w:t>
            </w:r>
            <w:r w:rsidRPr="004F7EC1">
              <w:rPr>
                <w:rFonts w:asciiTheme="majorHAnsi" w:hAnsiTheme="majorHAnsi"/>
                <w:sz w:val="18"/>
                <w:szCs w:val="18"/>
              </w:rPr>
              <w:t>у</w:t>
            </w:r>
            <w:r w:rsidRPr="004F7EC1">
              <w:rPr>
                <w:rFonts w:asciiTheme="majorHAnsi" w:hAnsiTheme="majorHAnsi"/>
                <w:sz w:val="18"/>
                <w:szCs w:val="18"/>
              </w:rPr>
              <w:t>беж-ных и российских детей (</w:t>
            </w:r>
            <w:r w:rsidRPr="004F7EC1">
              <w:rPr>
                <w:rFonts w:asciiTheme="majorHAnsi" w:hAnsiTheme="majorHAnsi"/>
                <w:sz w:val="18"/>
                <w:szCs w:val="18"/>
                <w:lang w:val="en-US"/>
              </w:rPr>
              <w:t>th</w:t>
            </w:r>
            <w:r w:rsidRPr="004F7EC1">
              <w:rPr>
                <w:rFonts w:asciiTheme="majorHAnsi" w:hAnsiTheme="majorHAnsi"/>
                <w:sz w:val="18"/>
                <w:szCs w:val="18"/>
                <w:lang w:val="en-US"/>
              </w:rPr>
              <w:t>e</w:t>
            </w:r>
            <w:r w:rsidRPr="004F7EC1">
              <w:rPr>
                <w:rFonts w:asciiTheme="majorHAnsi" w:hAnsiTheme="majorHAnsi"/>
                <w:sz w:val="18"/>
                <w:szCs w:val="18"/>
                <w:lang w:val="en-US"/>
              </w:rPr>
              <w:t>CarribeanI</w:t>
            </w:r>
            <w:r w:rsidRPr="004F7EC1">
              <w:rPr>
                <w:rFonts w:asciiTheme="majorHAnsi" w:hAnsiTheme="majorHAnsi"/>
                <w:sz w:val="18"/>
                <w:szCs w:val="18"/>
                <w:lang w:val="en-US"/>
              </w:rPr>
              <w:t>s</w:t>
            </w:r>
            <w:r w:rsidRPr="004F7EC1">
              <w:rPr>
                <w:rFonts w:asciiTheme="majorHAnsi" w:hAnsiTheme="majorHAnsi"/>
                <w:sz w:val="18"/>
                <w:szCs w:val="18"/>
                <w:lang w:val="en-US"/>
              </w:rPr>
              <w:t>lands</w:t>
            </w:r>
            <w:r w:rsidRPr="004F7EC1">
              <w:rPr>
                <w:rFonts w:asciiTheme="majorHAnsi" w:hAnsiTheme="majorHAnsi"/>
                <w:sz w:val="18"/>
                <w:szCs w:val="18"/>
              </w:rPr>
              <w:t xml:space="preserve">, </w:t>
            </w:r>
            <w:r w:rsidRPr="004F7EC1">
              <w:rPr>
                <w:rFonts w:asciiTheme="majorHAnsi" w:hAnsiTheme="majorHAnsi"/>
                <w:sz w:val="18"/>
                <w:szCs w:val="18"/>
                <w:lang w:val="en-US"/>
              </w:rPr>
              <w:t>Florida</w:t>
            </w:r>
            <w:r w:rsidRPr="004F7EC1">
              <w:rPr>
                <w:rFonts w:asciiTheme="majorHAnsi" w:hAnsiTheme="majorHAnsi"/>
                <w:sz w:val="18"/>
                <w:szCs w:val="18"/>
              </w:rPr>
              <w:t xml:space="preserve">, </w:t>
            </w:r>
            <w:r w:rsidRPr="004F7EC1">
              <w:rPr>
                <w:rFonts w:asciiTheme="majorHAnsi" w:hAnsiTheme="majorHAnsi"/>
                <w:sz w:val="18"/>
                <w:szCs w:val="18"/>
                <w:lang w:val="en-US"/>
              </w:rPr>
              <w:t>Sco</w:t>
            </w:r>
            <w:r w:rsidRPr="004F7EC1">
              <w:rPr>
                <w:rFonts w:asciiTheme="majorHAnsi" w:hAnsiTheme="majorHAnsi"/>
                <w:sz w:val="18"/>
                <w:szCs w:val="18"/>
                <w:lang w:val="en-US"/>
              </w:rPr>
              <w:t>t</w:t>
            </w:r>
            <w:r w:rsidRPr="004F7EC1">
              <w:rPr>
                <w:rFonts w:asciiTheme="majorHAnsi" w:hAnsiTheme="majorHAnsi"/>
                <w:sz w:val="18"/>
                <w:szCs w:val="18"/>
                <w:lang w:val="en-US"/>
              </w:rPr>
              <w:t>land</w:t>
            </w:r>
            <w:r w:rsidRPr="004F7EC1">
              <w:rPr>
                <w:rFonts w:asciiTheme="majorHAnsi" w:hAnsiTheme="majorHAnsi"/>
                <w:sz w:val="18"/>
                <w:szCs w:val="18"/>
              </w:rPr>
              <w:t xml:space="preserve">, </w:t>
            </w:r>
            <w:r w:rsidRPr="004F7EC1">
              <w:rPr>
                <w:rFonts w:asciiTheme="majorHAnsi" w:hAnsiTheme="majorHAnsi"/>
                <w:sz w:val="18"/>
                <w:szCs w:val="18"/>
                <w:lang w:val="en-US"/>
              </w:rPr>
              <w:t>Africa</w:t>
            </w:r>
            <w:r w:rsidRPr="004F7EC1">
              <w:rPr>
                <w:rFonts w:asciiTheme="majorHAnsi" w:hAnsiTheme="majorHAnsi"/>
                <w:sz w:val="18"/>
                <w:szCs w:val="18"/>
              </w:rPr>
              <w:t xml:space="preserve">, </w:t>
            </w:r>
            <w:r w:rsidRPr="004F7EC1">
              <w:rPr>
                <w:rFonts w:asciiTheme="majorHAnsi" w:hAnsiTheme="majorHAnsi"/>
                <w:sz w:val="18"/>
                <w:szCs w:val="18"/>
                <w:lang w:val="en-US"/>
              </w:rPr>
              <w:t>Australia</w:t>
            </w:r>
            <w:r w:rsidRPr="004F7EC1">
              <w:rPr>
                <w:rFonts w:asciiTheme="majorHAnsi" w:hAnsiTheme="majorHAnsi"/>
                <w:sz w:val="18"/>
                <w:szCs w:val="18"/>
              </w:rPr>
              <w:t>), с реалиями (</w:t>
            </w:r>
            <w:r w:rsidRPr="004F7EC1">
              <w:rPr>
                <w:rFonts w:asciiTheme="majorHAnsi" w:hAnsiTheme="majorHAnsi"/>
                <w:sz w:val="18"/>
                <w:szCs w:val="18"/>
                <w:lang w:val="en-US"/>
              </w:rPr>
              <w:t>kookaburra</w:t>
            </w:r>
            <w:r w:rsidRPr="004F7EC1">
              <w:rPr>
                <w:rFonts w:asciiTheme="majorHAnsi" w:hAnsiTheme="majorHAnsi"/>
                <w:sz w:val="18"/>
                <w:szCs w:val="18"/>
              </w:rPr>
              <w:t xml:space="preserve">, </w:t>
            </w:r>
            <w:r w:rsidRPr="004F7EC1">
              <w:rPr>
                <w:rFonts w:asciiTheme="majorHAnsi" w:hAnsiTheme="majorHAnsi"/>
                <w:sz w:val="18"/>
                <w:szCs w:val="18"/>
                <w:lang w:val="en-US"/>
              </w:rPr>
              <w:t>boomerang</w:t>
            </w:r>
            <w:r w:rsidRPr="004F7EC1">
              <w:rPr>
                <w:rFonts w:asciiTheme="majorHAnsi" w:hAnsiTheme="majorHAnsi"/>
                <w:sz w:val="18"/>
                <w:szCs w:val="18"/>
              </w:rPr>
              <w:t>), с отрывком из книги К.О. Пиар о детстве п</w:t>
            </w:r>
            <w:r w:rsidRPr="004F7EC1">
              <w:rPr>
                <w:rFonts w:asciiTheme="majorHAnsi" w:hAnsiTheme="majorHAnsi"/>
                <w:sz w:val="18"/>
                <w:szCs w:val="18"/>
              </w:rPr>
              <w:t>и</w:t>
            </w:r>
            <w:r w:rsidRPr="004F7EC1">
              <w:rPr>
                <w:rFonts w:asciiTheme="majorHAnsi" w:hAnsiTheme="majorHAnsi"/>
                <w:sz w:val="18"/>
                <w:szCs w:val="18"/>
              </w:rPr>
              <w:t>сателя Р</w:t>
            </w:r>
            <w:r w:rsidRPr="004F7EC1">
              <w:rPr>
                <w:rFonts w:asciiTheme="majorHAnsi" w:hAnsiTheme="majorHAnsi"/>
                <w:sz w:val="18"/>
                <w:szCs w:val="18"/>
              </w:rPr>
              <w:t>о</w:t>
            </w:r>
            <w:r w:rsidRPr="004F7EC1">
              <w:rPr>
                <w:rFonts w:asciiTheme="majorHAnsi" w:hAnsiTheme="majorHAnsi"/>
                <w:sz w:val="18"/>
                <w:szCs w:val="18"/>
              </w:rPr>
              <w:t>берта Лью</w:t>
            </w:r>
            <w:r w:rsidRPr="004F7EC1">
              <w:rPr>
                <w:rFonts w:asciiTheme="majorHAnsi" w:hAnsiTheme="majorHAnsi"/>
                <w:sz w:val="18"/>
                <w:szCs w:val="18"/>
              </w:rPr>
              <w:t>и</w:t>
            </w:r>
            <w:r w:rsidRPr="004F7EC1">
              <w:rPr>
                <w:rFonts w:asciiTheme="majorHAnsi" w:hAnsiTheme="majorHAnsi"/>
                <w:sz w:val="18"/>
                <w:szCs w:val="18"/>
              </w:rPr>
              <w:t>са Стиве</w:t>
            </w:r>
            <w:r w:rsidRPr="004F7EC1">
              <w:rPr>
                <w:rFonts w:asciiTheme="majorHAnsi" w:hAnsiTheme="majorHAnsi"/>
                <w:sz w:val="18"/>
                <w:szCs w:val="18"/>
              </w:rPr>
              <w:t>н</w:t>
            </w:r>
            <w:r w:rsidRPr="004F7EC1">
              <w:rPr>
                <w:rFonts w:asciiTheme="majorHAnsi" w:hAnsiTheme="majorHAnsi"/>
                <w:sz w:val="18"/>
                <w:szCs w:val="18"/>
              </w:rPr>
              <w:t>сона.</w:t>
            </w:r>
          </w:p>
        </w:tc>
        <w:tc>
          <w:tcPr>
            <w:tcW w:w="719" w:type="pct"/>
            <w:gridSpan w:val="3"/>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lastRenderedPageBreak/>
              <w:t>Лексический материал пр</w:t>
            </w:r>
            <w:r w:rsidRPr="004F7EC1">
              <w:rPr>
                <w:rFonts w:asciiTheme="majorHAnsi" w:hAnsiTheme="majorHAnsi"/>
                <w:sz w:val="18"/>
                <w:szCs w:val="18"/>
              </w:rPr>
              <w:t>е</w:t>
            </w:r>
            <w:r w:rsidRPr="004F7EC1">
              <w:rPr>
                <w:rFonts w:asciiTheme="majorHAnsi" w:hAnsiTheme="majorHAnsi"/>
                <w:sz w:val="18"/>
                <w:szCs w:val="18"/>
              </w:rPr>
              <w:t>дыдущего ур</w:t>
            </w:r>
            <w:r w:rsidRPr="004F7EC1">
              <w:rPr>
                <w:rFonts w:asciiTheme="majorHAnsi" w:hAnsiTheme="majorHAnsi"/>
                <w:sz w:val="18"/>
                <w:szCs w:val="18"/>
              </w:rPr>
              <w:t>о</w:t>
            </w:r>
            <w:r w:rsidRPr="004F7EC1">
              <w:rPr>
                <w:rFonts w:asciiTheme="majorHAnsi" w:hAnsiTheme="majorHAnsi"/>
                <w:sz w:val="18"/>
                <w:szCs w:val="18"/>
              </w:rPr>
              <w:t xml:space="preserve">ка; </w:t>
            </w:r>
            <w:r w:rsidRPr="004F7EC1">
              <w:rPr>
                <w:rFonts w:asciiTheme="majorHAnsi" w:hAnsiTheme="majorHAnsi"/>
                <w:sz w:val="18"/>
                <w:szCs w:val="18"/>
                <w:lang w:val="en-US"/>
              </w:rPr>
              <w:t>anelephant</w:t>
            </w:r>
            <w:r w:rsidRPr="004F7EC1">
              <w:rPr>
                <w:rFonts w:asciiTheme="majorHAnsi" w:hAnsiTheme="majorHAnsi"/>
                <w:sz w:val="18"/>
                <w:szCs w:val="18"/>
              </w:rPr>
              <w:t xml:space="preserve">, </w:t>
            </w:r>
            <w:r w:rsidRPr="004F7EC1">
              <w:rPr>
                <w:rFonts w:asciiTheme="majorHAnsi" w:hAnsiTheme="majorHAnsi"/>
                <w:sz w:val="18"/>
                <w:szCs w:val="18"/>
                <w:lang w:val="en-US"/>
              </w:rPr>
              <w:t>akangaroo</w:t>
            </w:r>
            <w:r w:rsidRPr="004F7EC1">
              <w:rPr>
                <w:rFonts w:asciiTheme="majorHAnsi" w:hAnsiTheme="majorHAnsi"/>
                <w:sz w:val="18"/>
                <w:szCs w:val="18"/>
              </w:rPr>
              <w:t xml:space="preserve">, </w:t>
            </w:r>
            <w:r w:rsidRPr="004F7EC1">
              <w:rPr>
                <w:rFonts w:asciiTheme="majorHAnsi" w:hAnsiTheme="majorHAnsi"/>
                <w:sz w:val="18"/>
                <w:szCs w:val="18"/>
                <w:lang w:val="en-US"/>
              </w:rPr>
              <w:t>an</w:t>
            </w:r>
            <w:r w:rsidRPr="004F7EC1">
              <w:rPr>
                <w:rFonts w:asciiTheme="majorHAnsi" w:hAnsiTheme="majorHAnsi"/>
                <w:sz w:val="18"/>
                <w:szCs w:val="18"/>
                <w:lang w:val="en-US"/>
              </w:rPr>
              <w:t>o</w:t>
            </w:r>
            <w:r w:rsidRPr="004F7EC1">
              <w:rPr>
                <w:rFonts w:asciiTheme="majorHAnsi" w:hAnsiTheme="majorHAnsi"/>
                <w:sz w:val="18"/>
                <w:szCs w:val="18"/>
                <w:lang w:val="en-US"/>
              </w:rPr>
              <w:t>strich</w:t>
            </w:r>
            <w:r w:rsidRPr="004F7EC1">
              <w:rPr>
                <w:rFonts w:asciiTheme="majorHAnsi" w:hAnsiTheme="majorHAnsi"/>
                <w:sz w:val="18"/>
                <w:szCs w:val="18"/>
              </w:rPr>
              <w:t>; (Из Кн</w:t>
            </w:r>
            <w:r w:rsidRPr="004F7EC1">
              <w:rPr>
                <w:rFonts w:asciiTheme="majorHAnsi" w:hAnsiTheme="majorHAnsi"/>
                <w:sz w:val="18"/>
                <w:szCs w:val="18"/>
              </w:rPr>
              <w:t>и</w:t>
            </w:r>
            <w:r w:rsidRPr="004F7EC1">
              <w:rPr>
                <w:rFonts w:asciiTheme="majorHAnsi" w:hAnsiTheme="majorHAnsi"/>
                <w:sz w:val="18"/>
                <w:szCs w:val="18"/>
              </w:rPr>
              <w:t xml:space="preserve">ги для чтения) </w:t>
            </w:r>
            <w:r w:rsidRPr="004F7EC1">
              <w:rPr>
                <w:rFonts w:asciiTheme="majorHAnsi" w:hAnsiTheme="majorHAnsi"/>
                <w:sz w:val="18"/>
                <w:szCs w:val="18"/>
                <w:lang w:val="en-US"/>
              </w:rPr>
              <w:t>bedtime</w:t>
            </w:r>
            <w:r w:rsidRPr="004F7EC1">
              <w:rPr>
                <w:rFonts w:asciiTheme="majorHAnsi" w:hAnsiTheme="majorHAnsi"/>
                <w:sz w:val="18"/>
                <w:szCs w:val="18"/>
              </w:rPr>
              <w:t xml:space="preserve">, </w:t>
            </w:r>
            <w:r w:rsidRPr="004F7EC1">
              <w:rPr>
                <w:rFonts w:asciiTheme="majorHAnsi" w:hAnsiTheme="majorHAnsi"/>
                <w:sz w:val="18"/>
                <w:szCs w:val="18"/>
                <w:lang w:val="en-US"/>
              </w:rPr>
              <w:t>life</w:t>
            </w:r>
            <w:r w:rsidRPr="004F7EC1">
              <w:rPr>
                <w:rFonts w:asciiTheme="majorHAnsi" w:hAnsiTheme="majorHAnsi"/>
                <w:sz w:val="18"/>
                <w:szCs w:val="18"/>
              </w:rPr>
              <w:t xml:space="preserve">, </w:t>
            </w:r>
            <w:r w:rsidRPr="004F7EC1">
              <w:rPr>
                <w:rFonts w:asciiTheme="majorHAnsi" w:hAnsiTheme="majorHAnsi"/>
                <w:sz w:val="18"/>
                <w:szCs w:val="18"/>
                <w:lang w:val="en-US"/>
              </w:rPr>
              <w:t>thing</w:t>
            </w:r>
            <w:r w:rsidRPr="004F7EC1">
              <w:rPr>
                <w:rFonts w:asciiTheme="majorHAnsi" w:hAnsiTheme="majorHAnsi"/>
                <w:sz w:val="18"/>
                <w:szCs w:val="18"/>
              </w:rPr>
              <w:t>; грамм</w:t>
            </w:r>
            <w:r w:rsidRPr="004F7EC1">
              <w:rPr>
                <w:rFonts w:asciiTheme="majorHAnsi" w:hAnsiTheme="majorHAnsi"/>
                <w:sz w:val="18"/>
                <w:szCs w:val="18"/>
              </w:rPr>
              <w:t>а</w:t>
            </w:r>
            <w:r w:rsidRPr="004F7EC1">
              <w:rPr>
                <w:rFonts w:asciiTheme="majorHAnsi" w:hAnsiTheme="majorHAnsi"/>
                <w:sz w:val="18"/>
                <w:szCs w:val="18"/>
              </w:rPr>
              <w:lastRenderedPageBreak/>
              <w:t>тический: (для повторения) Past Simp</w:t>
            </w:r>
            <w:r w:rsidR="006E4E8F" w:rsidRPr="004F7EC1">
              <w:rPr>
                <w:rFonts w:asciiTheme="majorHAnsi" w:hAnsiTheme="majorHAnsi"/>
                <w:sz w:val="18"/>
                <w:szCs w:val="18"/>
              </w:rPr>
              <w:t xml:space="preserve">le;    </w:t>
            </w:r>
            <w:r w:rsidRPr="004F7EC1">
              <w:rPr>
                <w:rFonts w:asciiTheme="majorHAnsi" w:hAnsiTheme="majorHAnsi"/>
                <w:sz w:val="18"/>
                <w:szCs w:val="18"/>
              </w:rPr>
              <w:t>речевые фун</w:t>
            </w:r>
            <w:r w:rsidRPr="004F7EC1">
              <w:rPr>
                <w:rFonts w:asciiTheme="majorHAnsi" w:hAnsiTheme="majorHAnsi"/>
                <w:sz w:val="18"/>
                <w:szCs w:val="18"/>
              </w:rPr>
              <w:t>к</w:t>
            </w:r>
            <w:r w:rsidRPr="004F7EC1">
              <w:rPr>
                <w:rFonts w:asciiTheme="majorHAnsi" w:hAnsiTheme="majorHAnsi"/>
                <w:sz w:val="18"/>
                <w:szCs w:val="18"/>
              </w:rPr>
              <w:t xml:space="preserve">ции: </w:t>
            </w:r>
            <w:r w:rsidRPr="004F7EC1">
              <w:rPr>
                <w:rFonts w:asciiTheme="majorHAnsi" w:hAnsiTheme="majorHAnsi"/>
                <w:sz w:val="18"/>
                <w:szCs w:val="18"/>
                <w:lang w:val="en-US"/>
              </w:rPr>
              <w:t>askingfori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D</w:t>
            </w:r>
            <w:r w:rsidRPr="004F7EC1">
              <w:rPr>
                <w:rFonts w:asciiTheme="majorHAnsi" w:hAnsiTheme="majorHAnsi"/>
                <w:sz w:val="18"/>
                <w:szCs w:val="18"/>
                <w:lang w:val="en-US"/>
              </w:rPr>
              <w:t>i</w:t>
            </w:r>
            <w:r w:rsidRPr="004F7EC1">
              <w:rPr>
                <w:rFonts w:asciiTheme="majorHAnsi" w:hAnsiTheme="majorHAnsi"/>
                <w:sz w:val="18"/>
                <w:szCs w:val="18"/>
                <w:lang w:val="en-US"/>
              </w:rPr>
              <w:t>dyou</w:t>
            </w:r>
            <w:r w:rsidRPr="004F7EC1">
              <w:rPr>
                <w:rFonts w:asciiTheme="majorHAnsi" w:hAnsiTheme="majorHAnsi"/>
                <w:sz w:val="18"/>
                <w:szCs w:val="18"/>
              </w:rPr>
              <w:t>…?</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Whend</w:t>
            </w:r>
            <w:r w:rsidRPr="004F7EC1">
              <w:rPr>
                <w:rFonts w:asciiTheme="majorHAnsi" w:hAnsiTheme="majorHAnsi"/>
                <w:sz w:val="18"/>
                <w:szCs w:val="18"/>
                <w:lang w:val="en-US"/>
              </w:rPr>
              <w:t>i</w:t>
            </w:r>
            <w:r w:rsidRPr="004F7EC1">
              <w:rPr>
                <w:rFonts w:asciiTheme="majorHAnsi" w:hAnsiTheme="majorHAnsi"/>
                <w:sz w:val="18"/>
                <w:szCs w:val="18"/>
                <w:lang w:val="en-US"/>
              </w:rPr>
              <w:t>dyou</w:t>
            </w:r>
            <w:r w:rsidRPr="004F7EC1">
              <w:rPr>
                <w:rFonts w:asciiTheme="majorHAnsi" w:hAnsiTheme="majorHAnsi"/>
                <w:sz w:val="18"/>
                <w:szCs w:val="18"/>
              </w:rPr>
              <w:t xml:space="preserve">…?), </w:t>
            </w:r>
            <w:r w:rsidRPr="004F7EC1">
              <w:rPr>
                <w:rFonts w:asciiTheme="majorHAnsi" w:hAnsiTheme="majorHAnsi"/>
                <w:sz w:val="18"/>
                <w:szCs w:val="18"/>
                <w:lang w:val="en-US"/>
              </w:rPr>
              <w:t>givi</w:t>
            </w:r>
            <w:r w:rsidRPr="004F7EC1">
              <w:rPr>
                <w:rFonts w:asciiTheme="majorHAnsi" w:hAnsiTheme="majorHAnsi"/>
                <w:sz w:val="18"/>
                <w:szCs w:val="18"/>
                <w:lang w:val="en-US"/>
              </w:rPr>
              <w:t>n</w:t>
            </w:r>
            <w:r w:rsidRPr="004F7EC1">
              <w:rPr>
                <w:rFonts w:asciiTheme="majorHAnsi" w:hAnsiTheme="majorHAnsi"/>
                <w:sz w:val="18"/>
                <w:szCs w:val="18"/>
                <w:lang w:val="en-US"/>
              </w:rPr>
              <w:t>ginformation</w:t>
            </w:r>
            <w:r w:rsidRPr="004F7EC1">
              <w:rPr>
                <w:rFonts w:asciiTheme="majorHAnsi" w:hAnsiTheme="majorHAnsi"/>
                <w:sz w:val="18"/>
                <w:szCs w:val="18"/>
              </w:rPr>
              <w:t xml:space="preserve"> (</w:t>
            </w:r>
            <w:r w:rsidRPr="004F7EC1">
              <w:rPr>
                <w:rFonts w:asciiTheme="majorHAnsi" w:hAnsiTheme="majorHAnsi"/>
                <w:sz w:val="18"/>
                <w:szCs w:val="18"/>
                <w:lang w:val="en-US"/>
              </w:rPr>
              <w:t>Lastsummerwe</w:t>
            </w:r>
            <w:r w:rsidRPr="004F7EC1">
              <w:rPr>
                <w:rFonts w:asciiTheme="majorHAnsi" w:hAnsiTheme="majorHAnsi"/>
                <w:sz w:val="18"/>
                <w:szCs w:val="18"/>
              </w:rPr>
              <w:t>…</w:t>
            </w:r>
            <w:proofErr w:type="gramStart"/>
            <w:r w:rsidRPr="004F7EC1">
              <w:rPr>
                <w:rFonts w:asciiTheme="majorHAnsi" w:hAnsiTheme="majorHAnsi"/>
                <w:sz w:val="18"/>
                <w:szCs w:val="18"/>
              </w:rPr>
              <w:t>)упр</w:t>
            </w:r>
            <w:proofErr w:type="gramEnd"/>
            <w:r w:rsidRPr="004F7EC1">
              <w:rPr>
                <w:rFonts w:asciiTheme="majorHAnsi" w:hAnsiTheme="majorHAnsi"/>
                <w:sz w:val="18"/>
                <w:szCs w:val="18"/>
              </w:rPr>
              <w:t xml:space="preserve">. </w:t>
            </w:r>
            <w:r w:rsidRPr="004F7EC1">
              <w:rPr>
                <w:rFonts w:asciiTheme="majorHAnsi" w:hAnsiTheme="majorHAnsi"/>
                <w:sz w:val="18"/>
                <w:szCs w:val="18"/>
                <w:shd w:val="clear" w:color="auto" w:fill="E0E0E0"/>
              </w:rPr>
              <w:t>Прове</w:t>
            </w:r>
            <w:r w:rsidRPr="004F7EC1">
              <w:rPr>
                <w:rFonts w:asciiTheme="majorHAnsi" w:hAnsiTheme="majorHAnsi"/>
                <w:sz w:val="18"/>
                <w:szCs w:val="18"/>
                <w:shd w:val="clear" w:color="auto" w:fill="E0E0E0"/>
              </w:rPr>
              <w:t>р</w:t>
            </w:r>
            <w:r w:rsidRPr="004F7EC1">
              <w:rPr>
                <w:rFonts w:asciiTheme="majorHAnsi" w:hAnsiTheme="majorHAnsi"/>
                <w:sz w:val="18"/>
                <w:szCs w:val="18"/>
                <w:shd w:val="clear" w:color="auto" w:fill="E0E0E0"/>
              </w:rPr>
              <w:t>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.1 </w:t>
            </w:r>
            <w:r w:rsidRPr="004F7EC1">
              <w:rPr>
                <w:rFonts w:asciiTheme="majorHAnsi" w:hAnsiTheme="majorHAnsi"/>
                <w:sz w:val="18"/>
                <w:szCs w:val="18"/>
                <w:lang w:val="en-US"/>
              </w:rPr>
              <w:t>ex</w:t>
            </w:r>
            <w:r w:rsidRPr="004F7EC1">
              <w:rPr>
                <w:rFonts w:asciiTheme="majorHAnsi" w:hAnsiTheme="majorHAnsi"/>
                <w:sz w:val="18"/>
                <w:szCs w:val="18"/>
              </w:rPr>
              <w:t xml:space="preserve">.4);1; 2 1), 2) - </w:t>
            </w:r>
            <w:r w:rsidRPr="004F7EC1">
              <w:rPr>
                <w:rFonts w:asciiTheme="majorHAnsi" w:hAnsiTheme="majorHAnsi"/>
                <w:sz w:val="18"/>
                <w:szCs w:val="18"/>
                <w:shd w:val="clear" w:color="auto" w:fill="E6E6E6"/>
              </w:rPr>
              <w:t>Памятка №2</w:t>
            </w:r>
            <w:r w:rsidRPr="004F7EC1">
              <w:rPr>
                <w:rFonts w:asciiTheme="majorHAnsi" w:hAnsiTheme="majorHAnsi"/>
                <w:sz w:val="18"/>
                <w:szCs w:val="18"/>
              </w:rPr>
              <w:t xml:space="preserve"> – Что нам стоит высказывание построить…</w:t>
            </w:r>
          </w:p>
        </w:tc>
        <w:tc>
          <w:tcPr>
            <w:tcW w:w="654"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 xml:space="preserve">Лексический материал предыдущего урока; </w:t>
            </w:r>
            <w:r w:rsidRPr="004F7EC1">
              <w:rPr>
                <w:rFonts w:asciiTheme="majorHAnsi" w:hAnsiTheme="majorHAnsi"/>
                <w:sz w:val="18"/>
                <w:szCs w:val="18"/>
                <w:lang w:val="en-US"/>
              </w:rPr>
              <w:t>anel</w:t>
            </w:r>
            <w:r w:rsidRPr="004F7EC1">
              <w:rPr>
                <w:rFonts w:asciiTheme="majorHAnsi" w:hAnsiTheme="majorHAnsi"/>
                <w:sz w:val="18"/>
                <w:szCs w:val="18"/>
                <w:lang w:val="en-US"/>
              </w:rPr>
              <w:t>e</w:t>
            </w:r>
            <w:r w:rsidRPr="004F7EC1">
              <w:rPr>
                <w:rFonts w:asciiTheme="majorHAnsi" w:hAnsiTheme="majorHAnsi"/>
                <w:sz w:val="18"/>
                <w:szCs w:val="18"/>
                <w:lang w:val="en-US"/>
              </w:rPr>
              <w:t>phant</w:t>
            </w:r>
            <w:r w:rsidRPr="004F7EC1">
              <w:rPr>
                <w:rFonts w:asciiTheme="majorHAnsi" w:hAnsiTheme="majorHAnsi"/>
                <w:sz w:val="18"/>
                <w:szCs w:val="18"/>
              </w:rPr>
              <w:t xml:space="preserve">, </w:t>
            </w:r>
            <w:r w:rsidRPr="004F7EC1">
              <w:rPr>
                <w:rFonts w:asciiTheme="majorHAnsi" w:hAnsiTheme="majorHAnsi"/>
                <w:sz w:val="18"/>
                <w:szCs w:val="18"/>
                <w:lang w:val="en-US"/>
              </w:rPr>
              <w:t>akang</w:t>
            </w:r>
            <w:r w:rsidRPr="004F7EC1">
              <w:rPr>
                <w:rFonts w:asciiTheme="majorHAnsi" w:hAnsiTheme="majorHAnsi"/>
                <w:sz w:val="18"/>
                <w:szCs w:val="18"/>
                <w:lang w:val="en-US"/>
              </w:rPr>
              <w:t>a</w:t>
            </w:r>
            <w:r w:rsidRPr="004F7EC1">
              <w:rPr>
                <w:rFonts w:asciiTheme="majorHAnsi" w:hAnsiTheme="majorHAnsi"/>
                <w:sz w:val="18"/>
                <w:szCs w:val="18"/>
                <w:lang w:val="en-US"/>
              </w:rPr>
              <w:t>roo</w:t>
            </w:r>
            <w:r w:rsidRPr="004F7EC1">
              <w:rPr>
                <w:rFonts w:asciiTheme="majorHAnsi" w:hAnsiTheme="majorHAnsi"/>
                <w:sz w:val="18"/>
                <w:szCs w:val="18"/>
              </w:rPr>
              <w:t xml:space="preserve">, </w:t>
            </w:r>
            <w:r w:rsidRPr="004F7EC1">
              <w:rPr>
                <w:rFonts w:asciiTheme="majorHAnsi" w:hAnsiTheme="majorHAnsi"/>
                <w:sz w:val="18"/>
                <w:szCs w:val="18"/>
                <w:lang w:val="en-US"/>
              </w:rPr>
              <w:t>anostrich</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be</w:t>
            </w:r>
            <w:r w:rsidRPr="004F7EC1">
              <w:rPr>
                <w:rFonts w:asciiTheme="majorHAnsi" w:hAnsiTheme="majorHAnsi"/>
                <w:sz w:val="18"/>
                <w:szCs w:val="18"/>
                <w:lang w:val="en-US"/>
              </w:rPr>
              <w:t>d</w:t>
            </w:r>
            <w:r w:rsidRPr="004F7EC1">
              <w:rPr>
                <w:rFonts w:asciiTheme="majorHAnsi" w:hAnsiTheme="majorHAnsi"/>
                <w:sz w:val="18"/>
                <w:szCs w:val="18"/>
                <w:lang w:val="en-US"/>
              </w:rPr>
              <w:t>time</w:t>
            </w:r>
            <w:r w:rsidRPr="004F7EC1">
              <w:rPr>
                <w:rFonts w:asciiTheme="majorHAnsi" w:hAnsiTheme="majorHAnsi"/>
                <w:sz w:val="18"/>
                <w:szCs w:val="18"/>
              </w:rPr>
              <w:t xml:space="preserve">, </w:t>
            </w:r>
            <w:r w:rsidRPr="004F7EC1">
              <w:rPr>
                <w:rFonts w:asciiTheme="majorHAnsi" w:hAnsiTheme="majorHAnsi"/>
                <w:sz w:val="18"/>
                <w:szCs w:val="18"/>
                <w:lang w:val="en-US"/>
              </w:rPr>
              <w:t>life</w:t>
            </w:r>
            <w:r w:rsidRPr="004F7EC1">
              <w:rPr>
                <w:rFonts w:asciiTheme="majorHAnsi" w:hAnsiTheme="majorHAnsi"/>
                <w:sz w:val="18"/>
                <w:szCs w:val="18"/>
              </w:rPr>
              <w:t xml:space="preserve">, </w:t>
            </w:r>
            <w:r w:rsidRPr="004F7EC1">
              <w:rPr>
                <w:rFonts w:asciiTheme="majorHAnsi" w:hAnsiTheme="majorHAnsi"/>
                <w:sz w:val="18"/>
                <w:szCs w:val="18"/>
                <w:lang w:val="en-US"/>
              </w:rPr>
              <w:t>thing</w:t>
            </w:r>
            <w:r w:rsidRPr="004F7EC1">
              <w:rPr>
                <w:rFonts w:asciiTheme="majorHAnsi" w:hAnsiTheme="majorHAnsi"/>
                <w:sz w:val="18"/>
                <w:szCs w:val="18"/>
              </w:rPr>
              <w:t xml:space="preserve">; </w:t>
            </w:r>
            <w:r w:rsidRPr="004F7EC1">
              <w:rPr>
                <w:rFonts w:asciiTheme="majorHAnsi" w:hAnsiTheme="majorHAnsi"/>
                <w:sz w:val="18"/>
                <w:szCs w:val="18"/>
              </w:rPr>
              <w:lastRenderedPageBreak/>
              <w:t>грамматич</w:t>
            </w:r>
            <w:r w:rsidRPr="004F7EC1">
              <w:rPr>
                <w:rFonts w:asciiTheme="majorHAnsi" w:hAnsiTheme="majorHAnsi"/>
                <w:sz w:val="18"/>
                <w:szCs w:val="18"/>
              </w:rPr>
              <w:t>е</w:t>
            </w:r>
            <w:r w:rsidRPr="004F7EC1">
              <w:rPr>
                <w:rFonts w:asciiTheme="majorHAnsi" w:hAnsiTheme="majorHAnsi"/>
                <w:sz w:val="18"/>
                <w:szCs w:val="18"/>
              </w:rPr>
              <w:t>ский: (для повторения) Past Simple;</w:t>
            </w:r>
          </w:p>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w:t>
            </w:r>
            <w:r w:rsidRPr="004F7EC1">
              <w:rPr>
                <w:rFonts w:asciiTheme="majorHAnsi" w:hAnsiTheme="majorHAnsi"/>
                <w:sz w:val="18"/>
                <w:szCs w:val="18"/>
                <w:lang w:val="en-US"/>
              </w:rPr>
              <w:t>k</w:t>
            </w:r>
            <w:r w:rsidRPr="004F7EC1">
              <w:rPr>
                <w:rFonts w:asciiTheme="majorHAnsi" w:hAnsiTheme="majorHAnsi"/>
                <w:sz w:val="18"/>
                <w:szCs w:val="18"/>
                <w:lang w:val="en-US"/>
              </w:rPr>
              <w:t>ing for info</w:t>
            </w:r>
            <w:r w:rsidRPr="004F7EC1">
              <w:rPr>
                <w:rFonts w:asciiTheme="majorHAnsi" w:hAnsiTheme="majorHAnsi"/>
                <w:sz w:val="18"/>
                <w:szCs w:val="18"/>
                <w:lang w:val="en-US"/>
              </w:rPr>
              <w:t>r</w:t>
            </w:r>
            <w:r w:rsidRPr="004F7EC1">
              <w:rPr>
                <w:rFonts w:asciiTheme="majorHAnsi" w:hAnsiTheme="majorHAnsi"/>
                <w:sz w:val="18"/>
                <w:szCs w:val="18"/>
                <w:lang w:val="en-US"/>
              </w:rPr>
              <w:t>mation (Did you…?</w:t>
            </w:r>
            <w:proofErr w:type="gramEnd"/>
            <w:r w:rsidRPr="004F7EC1">
              <w:rPr>
                <w:rFonts w:asciiTheme="majorHAnsi" w:hAnsiTheme="majorHAnsi"/>
                <w:sz w:val="18"/>
                <w:szCs w:val="18"/>
                <w:lang w:val="en-US"/>
              </w:rPr>
              <w:t xml:space="preserve"> When did you…?), giving inform</w:t>
            </w:r>
            <w:r w:rsidRPr="004F7EC1">
              <w:rPr>
                <w:rFonts w:asciiTheme="majorHAnsi" w:hAnsiTheme="majorHAnsi"/>
                <w:sz w:val="18"/>
                <w:szCs w:val="18"/>
                <w:lang w:val="en-US"/>
              </w:rPr>
              <w:t>a</w:t>
            </w:r>
            <w:r w:rsidRPr="004F7EC1">
              <w:rPr>
                <w:rFonts w:asciiTheme="majorHAnsi" w:hAnsiTheme="majorHAnsi"/>
                <w:sz w:val="18"/>
                <w:szCs w:val="18"/>
                <w:lang w:val="en-US"/>
              </w:rPr>
              <w:t>tion (Last summer we…)</w:t>
            </w:r>
            <w:r w:rsidRPr="004F7EC1">
              <w:rPr>
                <w:rFonts w:asciiTheme="majorHAnsi" w:hAnsiTheme="majorHAnsi"/>
                <w:sz w:val="18"/>
                <w:szCs w:val="18"/>
              </w:rPr>
              <w:t>упр</w:t>
            </w:r>
            <w:r w:rsidRPr="004F7EC1">
              <w:rPr>
                <w:rFonts w:asciiTheme="majorHAnsi" w:hAnsiTheme="majorHAnsi"/>
                <w:sz w:val="18"/>
                <w:szCs w:val="18"/>
                <w:lang w:val="en-US"/>
              </w:rPr>
              <w:t>.2 4)</w:t>
            </w:r>
          </w:p>
        </w:tc>
        <w:tc>
          <w:tcPr>
            <w:tcW w:w="787" w:type="pct"/>
            <w:gridSpan w:val="4"/>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Лексический м</w:t>
            </w:r>
            <w:r w:rsidRPr="004F7EC1">
              <w:rPr>
                <w:rFonts w:asciiTheme="majorHAnsi" w:hAnsiTheme="majorHAnsi"/>
                <w:sz w:val="18"/>
                <w:szCs w:val="18"/>
              </w:rPr>
              <w:t>а</w:t>
            </w:r>
            <w:r w:rsidRPr="004F7EC1">
              <w:rPr>
                <w:rFonts w:asciiTheme="majorHAnsi" w:hAnsiTheme="majorHAnsi"/>
                <w:sz w:val="18"/>
                <w:szCs w:val="18"/>
              </w:rPr>
              <w:t>териал предыд</w:t>
            </w:r>
            <w:r w:rsidRPr="004F7EC1">
              <w:rPr>
                <w:rFonts w:asciiTheme="majorHAnsi" w:hAnsiTheme="majorHAnsi"/>
                <w:sz w:val="18"/>
                <w:szCs w:val="18"/>
              </w:rPr>
              <w:t>у</w:t>
            </w:r>
            <w:r w:rsidRPr="004F7EC1">
              <w:rPr>
                <w:rFonts w:asciiTheme="majorHAnsi" w:hAnsiTheme="majorHAnsi"/>
                <w:sz w:val="18"/>
                <w:szCs w:val="18"/>
              </w:rPr>
              <w:t>щего урока; грамматический: (для повторения) Past Simple;</w:t>
            </w:r>
          </w:p>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речевыефункции</w:t>
            </w:r>
            <w:r w:rsidRPr="004F7EC1">
              <w:rPr>
                <w:rFonts w:asciiTheme="majorHAnsi" w:hAnsiTheme="majorHAnsi"/>
                <w:sz w:val="18"/>
                <w:szCs w:val="18"/>
                <w:lang w:val="en-US"/>
              </w:rPr>
              <w:t>: asking for inform</w:t>
            </w:r>
            <w:r w:rsidRPr="004F7EC1">
              <w:rPr>
                <w:rFonts w:asciiTheme="majorHAnsi" w:hAnsiTheme="majorHAnsi"/>
                <w:sz w:val="18"/>
                <w:szCs w:val="18"/>
                <w:lang w:val="en-US"/>
              </w:rPr>
              <w:t>a</w:t>
            </w:r>
            <w:r w:rsidRPr="004F7EC1">
              <w:rPr>
                <w:rFonts w:asciiTheme="majorHAnsi" w:hAnsiTheme="majorHAnsi"/>
                <w:sz w:val="18"/>
                <w:szCs w:val="18"/>
                <w:lang w:val="en-US"/>
              </w:rPr>
              <w:lastRenderedPageBreak/>
              <w:t>tion (Did you…?</w:t>
            </w:r>
            <w:proofErr w:type="gramEnd"/>
            <w:r w:rsidRPr="004F7EC1">
              <w:rPr>
                <w:rFonts w:asciiTheme="majorHAnsi" w:hAnsiTheme="majorHAnsi"/>
                <w:sz w:val="18"/>
                <w:szCs w:val="18"/>
                <w:lang w:val="en-US"/>
              </w:rPr>
              <w:t xml:space="preserve"> When did you…?), giving information (Last summer we…)</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w:t>
            </w:r>
            <w:r w:rsidRPr="004F7EC1">
              <w:rPr>
                <w:rFonts w:asciiTheme="majorHAnsi" w:hAnsiTheme="majorHAnsi"/>
                <w:sz w:val="18"/>
                <w:szCs w:val="18"/>
              </w:rPr>
              <w:t>1</w:t>
            </w:r>
            <w:r w:rsidRPr="004F7EC1">
              <w:rPr>
                <w:rFonts w:asciiTheme="majorHAnsi" w:hAnsiTheme="majorHAnsi"/>
                <w:sz w:val="18"/>
                <w:szCs w:val="18"/>
                <w:lang w:val="en-US"/>
              </w:rPr>
              <w:t>;</w:t>
            </w:r>
            <w:r w:rsidRPr="004F7EC1">
              <w:rPr>
                <w:rFonts w:asciiTheme="majorHAnsi" w:hAnsiTheme="majorHAnsi"/>
                <w:sz w:val="18"/>
                <w:szCs w:val="18"/>
              </w:rPr>
              <w:t xml:space="preserve"> 2 1)</w:t>
            </w:r>
            <w:r w:rsidRPr="004F7EC1">
              <w:rPr>
                <w:rFonts w:asciiTheme="majorHAnsi" w:hAnsiTheme="majorHAnsi"/>
                <w:sz w:val="18"/>
                <w:szCs w:val="18"/>
                <w:lang w:val="en-US"/>
              </w:rPr>
              <w:t>,</w:t>
            </w:r>
            <w:r w:rsidRPr="004F7EC1">
              <w:rPr>
                <w:rFonts w:asciiTheme="majorHAnsi" w:hAnsiTheme="majorHAnsi"/>
                <w:sz w:val="18"/>
                <w:szCs w:val="18"/>
              </w:rPr>
              <w:t xml:space="preserve"> 2)</w:t>
            </w:r>
            <w:r w:rsidRPr="004F7EC1">
              <w:rPr>
                <w:rFonts w:asciiTheme="majorHAnsi" w:hAnsiTheme="majorHAnsi"/>
                <w:sz w:val="18"/>
                <w:szCs w:val="18"/>
                <w:lang w:val="en-US"/>
              </w:rPr>
              <w:t>, 3); 4 2), 3)</w:t>
            </w:r>
          </w:p>
        </w:tc>
        <w:tc>
          <w:tcPr>
            <w:tcW w:w="19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 xml:space="preserve">.3*(AB ex.1); 4 </w:t>
            </w:r>
            <w:r w:rsidRPr="004F7EC1">
              <w:rPr>
                <w:rFonts w:asciiTheme="majorHAnsi" w:hAnsiTheme="majorHAnsi"/>
                <w:sz w:val="18"/>
                <w:szCs w:val="18"/>
                <w:lang w:val="en-US"/>
              </w:rPr>
              <w:lastRenderedPageBreak/>
              <w:t>1)</w:t>
            </w:r>
          </w:p>
        </w:tc>
        <w:tc>
          <w:tcPr>
            <w:tcW w:w="26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.5 (AB ex.2; Reader ex.2</w:t>
            </w:r>
            <w:r w:rsidRPr="004F7EC1">
              <w:rPr>
                <w:rFonts w:asciiTheme="majorHAnsi" w:hAnsiTheme="majorHAnsi"/>
                <w:sz w:val="18"/>
                <w:szCs w:val="18"/>
                <w:lang w:val="en-US"/>
              </w:rPr>
              <w:lastRenderedPageBreak/>
              <w:t>)</w:t>
            </w:r>
          </w:p>
        </w:tc>
        <w:tc>
          <w:tcPr>
            <w:tcW w:w="350" w:type="pct"/>
          </w:tcPr>
          <w:p w:rsidR="00A143BD" w:rsidRPr="004F7EC1" w:rsidRDefault="00A143BD" w:rsidP="008A54AE">
            <w:pPr>
              <w:rPr>
                <w:rFonts w:asciiTheme="majorHAnsi" w:hAnsiTheme="majorHAnsi"/>
                <w:sz w:val="18"/>
                <w:szCs w:val="18"/>
                <w:lang w:val="en-US"/>
              </w:rPr>
            </w:pPr>
          </w:p>
        </w:tc>
      </w:tr>
      <w:tr w:rsidR="006E4E8F" w:rsidRPr="004F7EC1" w:rsidTr="004F7EC1">
        <w:trPr>
          <w:trHeight w:val="1178"/>
        </w:trPr>
        <w:tc>
          <w:tcPr>
            <w:tcW w:w="197" w:type="pct"/>
            <w:gridSpan w:val="2"/>
            <w:vMerge w:val="restart"/>
            <w:tcBorders>
              <w:left w:val="nil"/>
            </w:tcBorders>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3</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4</w:t>
            </w: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8</w:t>
            </w:r>
            <w:r w:rsidR="00F96E11" w:rsidRPr="004F7EC1">
              <w:rPr>
                <w:rFonts w:asciiTheme="majorHAnsi" w:hAnsiTheme="majorHAnsi"/>
                <w:sz w:val="18"/>
                <w:szCs w:val="18"/>
              </w:rPr>
              <w:t>.09</w:t>
            </w:r>
          </w:p>
        </w:tc>
        <w:tc>
          <w:tcPr>
            <w:tcW w:w="392"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3What have you got for the since room?</w:t>
            </w:r>
          </w:p>
        </w:tc>
        <w:tc>
          <w:tcPr>
            <w:tcW w:w="526"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умения читать (сове</w:t>
            </w:r>
            <w:r w:rsidRPr="004F7EC1">
              <w:rPr>
                <w:rFonts w:asciiTheme="majorHAnsi" w:hAnsiTheme="majorHAnsi"/>
                <w:sz w:val="18"/>
                <w:szCs w:val="18"/>
              </w:rPr>
              <w:t>р</w:t>
            </w:r>
            <w:r w:rsidRPr="004F7EC1">
              <w:rPr>
                <w:rFonts w:asciiTheme="majorHAnsi" w:hAnsiTheme="majorHAnsi"/>
                <w:sz w:val="18"/>
                <w:szCs w:val="18"/>
              </w:rPr>
              <w:t>шенств</w:t>
            </w:r>
            <w:r w:rsidRPr="004F7EC1">
              <w:rPr>
                <w:rFonts w:asciiTheme="majorHAnsi" w:hAnsiTheme="majorHAnsi"/>
                <w:sz w:val="18"/>
                <w:szCs w:val="18"/>
              </w:rPr>
              <w:t>о</w:t>
            </w:r>
            <w:r w:rsidRPr="004F7EC1">
              <w:rPr>
                <w:rFonts w:asciiTheme="majorHAnsi" w:hAnsiTheme="majorHAnsi"/>
                <w:sz w:val="18"/>
                <w:szCs w:val="18"/>
              </w:rPr>
              <w:t>вание н</w:t>
            </w:r>
            <w:r w:rsidRPr="004F7EC1">
              <w:rPr>
                <w:rFonts w:asciiTheme="majorHAnsi" w:hAnsiTheme="majorHAnsi"/>
                <w:sz w:val="18"/>
                <w:szCs w:val="18"/>
              </w:rPr>
              <w:t>а</w:t>
            </w:r>
            <w:r w:rsidRPr="004F7EC1">
              <w:rPr>
                <w:rFonts w:asciiTheme="majorHAnsi" w:hAnsiTheme="majorHAnsi"/>
                <w:sz w:val="18"/>
                <w:szCs w:val="18"/>
              </w:rPr>
              <w:t>выков чтения по правилам чтения).</w:t>
            </w:r>
          </w:p>
        </w:tc>
        <w:tc>
          <w:tcPr>
            <w:tcW w:w="591"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w:t>
            </w:r>
            <w:r w:rsidRPr="004F7EC1">
              <w:rPr>
                <w:rFonts w:asciiTheme="majorHAnsi" w:hAnsiTheme="majorHAnsi"/>
                <w:sz w:val="18"/>
                <w:szCs w:val="18"/>
              </w:rPr>
              <w:t>е</w:t>
            </w:r>
            <w:r w:rsidRPr="004F7EC1">
              <w:rPr>
                <w:rFonts w:asciiTheme="majorHAnsi" w:hAnsiTheme="majorHAnsi"/>
                <w:sz w:val="18"/>
                <w:szCs w:val="18"/>
              </w:rPr>
              <w:t>ния», «</w:t>
            </w:r>
            <w:proofErr w:type="gramStart"/>
            <w:r w:rsidRPr="004F7EC1">
              <w:rPr>
                <w:rFonts w:asciiTheme="majorHAnsi" w:hAnsiTheme="majorHAnsi"/>
                <w:sz w:val="18"/>
                <w:szCs w:val="18"/>
              </w:rPr>
              <w:t>К</w:t>
            </w:r>
            <w:r w:rsidRPr="004F7EC1">
              <w:rPr>
                <w:rFonts w:asciiTheme="majorHAnsi" w:hAnsiTheme="majorHAnsi"/>
                <w:sz w:val="18"/>
                <w:szCs w:val="18"/>
              </w:rPr>
              <w:t>а</w:t>
            </w:r>
            <w:r w:rsidRPr="004F7EC1">
              <w:rPr>
                <w:rFonts w:asciiTheme="majorHAnsi" w:hAnsiTheme="majorHAnsi"/>
                <w:sz w:val="18"/>
                <w:szCs w:val="18"/>
              </w:rPr>
              <w:t>нику-лы</w:t>
            </w:r>
            <w:proofErr w:type="gramEnd"/>
            <w:r w:rsidRPr="004F7EC1">
              <w:rPr>
                <w:rFonts w:asciiTheme="majorHAnsi" w:hAnsiTheme="majorHAnsi"/>
                <w:sz w:val="18"/>
                <w:szCs w:val="18"/>
              </w:rPr>
              <w:t>», «Путешес</w:t>
            </w:r>
            <w:r w:rsidRPr="004F7EC1">
              <w:rPr>
                <w:rFonts w:asciiTheme="majorHAnsi" w:hAnsiTheme="majorHAnsi"/>
                <w:sz w:val="18"/>
                <w:szCs w:val="18"/>
              </w:rPr>
              <w:t>т</w:t>
            </w:r>
            <w:r w:rsidRPr="004F7EC1">
              <w:rPr>
                <w:rFonts w:asciiTheme="majorHAnsi" w:hAnsiTheme="majorHAnsi"/>
                <w:sz w:val="18"/>
                <w:szCs w:val="18"/>
              </w:rPr>
              <w:t>вия»; зн</w:t>
            </w:r>
            <w:r w:rsidRPr="004F7EC1">
              <w:rPr>
                <w:rFonts w:asciiTheme="majorHAnsi" w:hAnsiTheme="majorHAnsi"/>
                <w:sz w:val="18"/>
                <w:szCs w:val="18"/>
              </w:rPr>
              <w:t>а</w:t>
            </w:r>
            <w:r w:rsidRPr="004F7EC1">
              <w:rPr>
                <w:rFonts w:asciiTheme="majorHAnsi" w:hAnsiTheme="majorHAnsi"/>
                <w:sz w:val="18"/>
                <w:szCs w:val="18"/>
              </w:rPr>
              <w:t xml:space="preserve">комство с отрывками из книг The Snake that Went to School by Lilian Moore и The House on the Cliff by R. </w:t>
            </w:r>
            <w:r w:rsidRPr="004F7EC1">
              <w:rPr>
                <w:rFonts w:asciiTheme="majorHAnsi" w:hAnsiTheme="majorHAnsi"/>
                <w:sz w:val="18"/>
                <w:szCs w:val="18"/>
                <w:lang w:val="en-US"/>
              </w:rPr>
              <w:t>Dallas</w:t>
            </w:r>
            <w:r w:rsidRPr="004F7EC1">
              <w:rPr>
                <w:rFonts w:asciiTheme="majorHAnsi" w:hAnsiTheme="majorHAnsi"/>
                <w:sz w:val="18"/>
                <w:szCs w:val="18"/>
              </w:rPr>
              <w:t>, с реалиями (</w:t>
            </w:r>
            <w:r w:rsidRPr="004F7EC1">
              <w:rPr>
                <w:rFonts w:asciiTheme="majorHAnsi" w:hAnsiTheme="majorHAnsi"/>
                <w:sz w:val="18"/>
                <w:szCs w:val="18"/>
                <w:lang w:val="en-US"/>
              </w:rPr>
              <w:t>ranch</w:t>
            </w:r>
            <w:r w:rsidRPr="004F7EC1">
              <w:rPr>
                <w:rFonts w:asciiTheme="majorHAnsi" w:hAnsiTheme="majorHAnsi"/>
                <w:sz w:val="18"/>
                <w:szCs w:val="18"/>
              </w:rPr>
              <w:t xml:space="preserve">, </w:t>
            </w:r>
            <w:r w:rsidRPr="004F7EC1">
              <w:rPr>
                <w:rFonts w:asciiTheme="majorHAnsi" w:hAnsiTheme="majorHAnsi"/>
                <w:sz w:val="18"/>
                <w:szCs w:val="18"/>
                <w:lang w:val="en-US"/>
              </w:rPr>
              <w:t>scie</w:t>
            </w:r>
            <w:r w:rsidRPr="004F7EC1">
              <w:rPr>
                <w:rFonts w:asciiTheme="majorHAnsi" w:hAnsiTheme="majorHAnsi"/>
                <w:sz w:val="18"/>
                <w:szCs w:val="18"/>
                <w:lang w:val="en-US"/>
              </w:rPr>
              <w:t>n</w:t>
            </w:r>
            <w:r w:rsidRPr="004F7EC1">
              <w:rPr>
                <w:rFonts w:asciiTheme="majorHAnsi" w:hAnsiTheme="majorHAnsi"/>
                <w:sz w:val="18"/>
                <w:szCs w:val="18"/>
                <w:lang w:val="en-US"/>
              </w:rPr>
              <w:t>ceroom</w:t>
            </w:r>
            <w:r w:rsidRPr="004F7EC1">
              <w:rPr>
                <w:rFonts w:asciiTheme="majorHAnsi" w:hAnsiTheme="majorHAnsi"/>
                <w:sz w:val="18"/>
                <w:szCs w:val="18"/>
              </w:rPr>
              <w:t>)</w:t>
            </w:r>
          </w:p>
        </w:tc>
        <w:tc>
          <w:tcPr>
            <w:tcW w:w="719"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 и грамматич</w:t>
            </w:r>
            <w:r w:rsidRPr="004F7EC1">
              <w:rPr>
                <w:rFonts w:asciiTheme="majorHAnsi" w:hAnsiTheme="majorHAnsi"/>
                <w:sz w:val="18"/>
                <w:szCs w:val="18"/>
              </w:rPr>
              <w:t>е</w:t>
            </w:r>
            <w:r w:rsidRPr="004F7EC1">
              <w:rPr>
                <w:rFonts w:asciiTheme="majorHAnsi" w:hAnsiTheme="majorHAnsi"/>
                <w:sz w:val="18"/>
                <w:szCs w:val="18"/>
              </w:rPr>
              <w:t xml:space="preserve">ский материал предыдущих уроков; </w:t>
            </w:r>
            <w:r w:rsidRPr="004F7EC1">
              <w:rPr>
                <w:rFonts w:asciiTheme="majorHAnsi" w:hAnsiTheme="majorHAnsi"/>
                <w:sz w:val="18"/>
                <w:szCs w:val="18"/>
                <w:lang w:val="en-US"/>
              </w:rPr>
              <w:t>tolearn</w:t>
            </w:r>
            <w:r w:rsidRPr="004F7EC1">
              <w:rPr>
                <w:rFonts w:asciiTheme="majorHAnsi" w:hAnsiTheme="majorHAnsi"/>
                <w:sz w:val="18"/>
                <w:szCs w:val="18"/>
              </w:rPr>
              <w:t xml:space="preserve">, </w:t>
            </w:r>
            <w:r w:rsidRPr="004F7EC1">
              <w:rPr>
                <w:rFonts w:asciiTheme="majorHAnsi" w:hAnsiTheme="majorHAnsi"/>
                <w:sz w:val="18"/>
                <w:szCs w:val="18"/>
                <w:lang w:val="en-US"/>
              </w:rPr>
              <w:t>science</w:t>
            </w:r>
            <w:r w:rsidRPr="004F7EC1">
              <w:rPr>
                <w:rFonts w:asciiTheme="majorHAnsi" w:hAnsiTheme="majorHAnsi"/>
                <w:sz w:val="18"/>
                <w:szCs w:val="18"/>
              </w:rPr>
              <w:t xml:space="preserve">, </w:t>
            </w:r>
            <w:r w:rsidRPr="004F7EC1">
              <w:rPr>
                <w:rFonts w:asciiTheme="majorHAnsi" w:hAnsiTheme="majorHAnsi"/>
                <w:sz w:val="18"/>
                <w:szCs w:val="18"/>
                <w:lang w:val="en-US"/>
              </w:rPr>
              <w:t>asnake</w:t>
            </w:r>
            <w:r w:rsidRPr="004F7EC1">
              <w:rPr>
                <w:rFonts w:asciiTheme="majorHAnsi" w:hAnsiTheme="majorHAnsi"/>
                <w:sz w:val="18"/>
                <w:szCs w:val="18"/>
              </w:rPr>
              <w:t xml:space="preserve">, </w:t>
            </w:r>
            <w:r w:rsidRPr="004F7EC1">
              <w:rPr>
                <w:rFonts w:asciiTheme="majorHAnsi" w:hAnsiTheme="majorHAnsi"/>
                <w:sz w:val="18"/>
                <w:szCs w:val="18"/>
                <w:lang w:val="en-US"/>
              </w:rPr>
              <w:t>ateacher</w:t>
            </w:r>
            <w:r w:rsidRPr="004F7EC1">
              <w:rPr>
                <w:rFonts w:asciiTheme="majorHAnsi" w:hAnsiTheme="majorHAnsi"/>
                <w:sz w:val="18"/>
                <w:szCs w:val="18"/>
              </w:rPr>
              <w:t>; (Из Книги для чт</w:t>
            </w:r>
            <w:r w:rsidRPr="004F7EC1">
              <w:rPr>
                <w:rFonts w:asciiTheme="majorHAnsi" w:hAnsiTheme="majorHAnsi"/>
                <w:sz w:val="18"/>
                <w:szCs w:val="18"/>
              </w:rPr>
              <w:t>е</w:t>
            </w:r>
            <w:r w:rsidRPr="004F7EC1">
              <w:rPr>
                <w:rFonts w:asciiTheme="majorHAnsi" w:hAnsiTheme="majorHAnsi"/>
                <w:sz w:val="18"/>
                <w:szCs w:val="18"/>
              </w:rPr>
              <w:t xml:space="preserve">ния) </w:t>
            </w:r>
            <w:r w:rsidRPr="004F7EC1">
              <w:rPr>
                <w:rFonts w:asciiTheme="majorHAnsi" w:hAnsiTheme="majorHAnsi"/>
                <w:sz w:val="18"/>
                <w:szCs w:val="18"/>
                <w:lang w:val="en-US"/>
              </w:rPr>
              <w:t>beach</w:t>
            </w:r>
            <w:r w:rsidRPr="004F7EC1">
              <w:rPr>
                <w:rFonts w:asciiTheme="majorHAnsi" w:hAnsiTheme="majorHAnsi"/>
                <w:sz w:val="18"/>
                <w:szCs w:val="18"/>
              </w:rPr>
              <w:t xml:space="preserve">, </w:t>
            </w:r>
            <w:r w:rsidRPr="004F7EC1">
              <w:rPr>
                <w:rFonts w:asciiTheme="majorHAnsi" w:hAnsiTheme="majorHAnsi"/>
                <w:sz w:val="18"/>
                <w:szCs w:val="18"/>
                <w:lang w:val="en-US"/>
              </w:rPr>
              <w:t>could</w:t>
            </w:r>
            <w:r w:rsidRPr="004F7EC1">
              <w:rPr>
                <w:rFonts w:asciiTheme="majorHAnsi" w:hAnsiTheme="majorHAnsi"/>
                <w:sz w:val="18"/>
                <w:szCs w:val="18"/>
              </w:rPr>
              <w:t>, (</w:t>
            </w:r>
            <w:r w:rsidRPr="004F7EC1">
              <w:rPr>
                <w:rFonts w:asciiTheme="majorHAnsi" w:hAnsiTheme="majorHAnsi"/>
                <w:sz w:val="18"/>
                <w:szCs w:val="18"/>
                <w:lang w:val="en-US"/>
              </w:rPr>
              <w:t>sea</w:t>
            </w:r>
            <w:r w:rsidRPr="004F7EC1">
              <w:rPr>
                <w:rFonts w:asciiTheme="majorHAnsi" w:hAnsiTheme="majorHAnsi"/>
                <w:sz w:val="18"/>
                <w:szCs w:val="18"/>
              </w:rPr>
              <w:t>)</w:t>
            </w:r>
            <w:r w:rsidRPr="004F7EC1">
              <w:rPr>
                <w:rFonts w:asciiTheme="majorHAnsi" w:hAnsiTheme="majorHAnsi"/>
                <w:sz w:val="18"/>
                <w:szCs w:val="18"/>
                <w:lang w:val="en-US"/>
              </w:rPr>
              <w:t>shell</w:t>
            </w:r>
            <w:r w:rsidR="00D45CCC" w:rsidRPr="004F7EC1">
              <w:rPr>
                <w:rFonts w:asciiTheme="majorHAnsi" w:hAnsiTheme="majorHAnsi"/>
                <w:sz w:val="18"/>
                <w:szCs w:val="18"/>
              </w:rPr>
              <w:t xml:space="preserve">;                </w:t>
            </w:r>
            <w:r w:rsidRPr="004F7EC1">
              <w:rPr>
                <w:rFonts w:asciiTheme="majorHAnsi" w:hAnsiTheme="majorHAnsi"/>
                <w:sz w:val="18"/>
                <w:szCs w:val="18"/>
              </w:rPr>
              <w:t xml:space="preserve">упр. </w:t>
            </w:r>
            <w:r w:rsidRPr="004F7EC1">
              <w:rPr>
                <w:rFonts w:asciiTheme="majorHAnsi" w:hAnsiTheme="majorHAnsi"/>
                <w:sz w:val="18"/>
                <w:szCs w:val="18"/>
                <w:shd w:val="clear" w:color="auto" w:fill="E0E0E0"/>
              </w:rPr>
              <w:t>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 xml:space="preserve">.5); 1 1) - </w:t>
            </w:r>
            <w:r w:rsidRPr="004F7EC1">
              <w:rPr>
                <w:rFonts w:asciiTheme="majorHAnsi" w:hAnsiTheme="majorHAnsi"/>
                <w:sz w:val="18"/>
                <w:szCs w:val="18"/>
                <w:shd w:val="clear" w:color="auto" w:fill="E6E6E6"/>
              </w:rPr>
              <w:t>Памятка №3</w:t>
            </w:r>
            <w:r w:rsidRPr="004F7EC1">
              <w:rPr>
                <w:rFonts w:asciiTheme="majorHAnsi" w:hAnsiTheme="majorHAnsi"/>
                <w:sz w:val="18"/>
                <w:szCs w:val="18"/>
              </w:rPr>
              <w:t xml:space="preserve"> – Догадайся сам, 2), 3)</w:t>
            </w:r>
          </w:p>
        </w:tc>
        <w:tc>
          <w:tcPr>
            <w:tcW w:w="654" w:type="pct"/>
            <w:gridSpan w:val="3"/>
          </w:tcPr>
          <w:p w:rsidR="00A143BD" w:rsidRPr="004F7EC1" w:rsidRDefault="00A143BD" w:rsidP="008A54AE">
            <w:pPr>
              <w:rPr>
                <w:rFonts w:asciiTheme="majorHAnsi" w:hAnsiTheme="majorHAnsi"/>
                <w:sz w:val="18"/>
                <w:szCs w:val="18"/>
              </w:rPr>
            </w:pPr>
          </w:p>
        </w:tc>
        <w:tc>
          <w:tcPr>
            <w:tcW w:w="787" w:type="pct"/>
            <w:gridSpan w:val="4"/>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 и грамматический материал пред</w:t>
            </w:r>
            <w:r w:rsidRPr="004F7EC1">
              <w:rPr>
                <w:rFonts w:asciiTheme="majorHAnsi" w:hAnsiTheme="majorHAnsi"/>
                <w:sz w:val="18"/>
                <w:szCs w:val="18"/>
              </w:rPr>
              <w:t>ы</w:t>
            </w:r>
            <w:r w:rsidRPr="004F7EC1">
              <w:rPr>
                <w:rFonts w:asciiTheme="majorHAnsi" w:hAnsiTheme="majorHAnsi"/>
                <w:sz w:val="18"/>
                <w:szCs w:val="18"/>
              </w:rPr>
              <w:t>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4); 2</w:t>
            </w:r>
          </w:p>
        </w:tc>
        <w:tc>
          <w:tcPr>
            <w:tcW w:w="196" w:type="pct"/>
            <w:gridSpan w:val="2"/>
          </w:tcPr>
          <w:p w:rsidR="00A143BD" w:rsidRPr="004F7EC1" w:rsidRDefault="00A143BD" w:rsidP="008A54AE">
            <w:pPr>
              <w:rPr>
                <w:rFonts w:asciiTheme="majorHAnsi" w:hAnsiTheme="majorHAnsi"/>
                <w:sz w:val="18"/>
                <w:szCs w:val="18"/>
                <w:lang w:val="en-US"/>
              </w:rPr>
            </w:pPr>
          </w:p>
        </w:tc>
        <w:tc>
          <w:tcPr>
            <w:tcW w:w="26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(Reader ex.3)</w:t>
            </w:r>
          </w:p>
        </w:tc>
        <w:tc>
          <w:tcPr>
            <w:tcW w:w="350" w:type="pct"/>
          </w:tcPr>
          <w:p w:rsidR="00A143BD" w:rsidRPr="004F7EC1" w:rsidRDefault="00A143BD" w:rsidP="008A54AE">
            <w:pPr>
              <w:rPr>
                <w:rFonts w:asciiTheme="majorHAnsi" w:hAnsiTheme="majorHAnsi"/>
                <w:sz w:val="18"/>
                <w:szCs w:val="18"/>
                <w:lang w:val="en-US"/>
              </w:rPr>
            </w:pPr>
          </w:p>
        </w:tc>
      </w:tr>
      <w:tr w:rsidR="006E4E8F" w:rsidRPr="00EA7D35" w:rsidTr="004F7EC1">
        <w:trPr>
          <w:trHeight w:val="1408"/>
        </w:trPr>
        <w:tc>
          <w:tcPr>
            <w:tcW w:w="197" w:type="pct"/>
            <w:gridSpan w:val="2"/>
            <w:vMerge/>
            <w:tcBorders>
              <w:left w:val="nil"/>
            </w:tcBorders>
          </w:tcPr>
          <w:p w:rsidR="00A143BD" w:rsidRPr="004F7EC1" w:rsidRDefault="00A143BD" w:rsidP="008A54AE">
            <w:pPr>
              <w:rPr>
                <w:rFonts w:asciiTheme="majorHAnsi" w:hAnsiTheme="majorHAnsi"/>
                <w:sz w:val="18"/>
                <w:szCs w:val="18"/>
                <w:lang w:val="en-US"/>
              </w:rPr>
            </w:pPr>
          </w:p>
        </w:tc>
        <w:tc>
          <w:tcPr>
            <w:tcW w:w="327" w:type="pct"/>
            <w:gridSpan w:val="2"/>
          </w:tcPr>
          <w:p w:rsidR="00A143BD" w:rsidRPr="004F7EC1" w:rsidRDefault="00F455B1" w:rsidP="00F455B1">
            <w:pPr>
              <w:rPr>
                <w:rFonts w:asciiTheme="majorHAnsi" w:hAnsiTheme="majorHAnsi"/>
                <w:sz w:val="18"/>
                <w:szCs w:val="18"/>
              </w:rPr>
            </w:pPr>
            <w:r w:rsidRPr="004F7EC1">
              <w:rPr>
                <w:rFonts w:asciiTheme="majorHAnsi" w:hAnsiTheme="majorHAnsi"/>
                <w:sz w:val="18"/>
                <w:szCs w:val="18"/>
              </w:rPr>
              <w:t>13.</w:t>
            </w:r>
            <w:r w:rsidR="00F96E11" w:rsidRPr="004F7EC1">
              <w:rPr>
                <w:rFonts w:asciiTheme="majorHAnsi" w:hAnsiTheme="majorHAnsi"/>
                <w:sz w:val="18"/>
                <w:szCs w:val="18"/>
              </w:rPr>
              <w:t>09</w:t>
            </w:r>
          </w:p>
        </w:tc>
        <w:tc>
          <w:tcPr>
            <w:tcW w:w="392" w:type="pct"/>
            <w:gridSpan w:val="3"/>
          </w:tcPr>
          <w:p w:rsidR="005E4BD2"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4Where will you go next su</w:t>
            </w:r>
            <w:r w:rsidRPr="004F7EC1">
              <w:rPr>
                <w:rFonts w:asciiTheme="majorHAnsi" w:hAnsiTheme="majorHAnsi"/>
                <w:b/>
                <w:sz w:val="18"/>
                <w:szCs w:val="18"/>
                <w:lang w:val="en-US"/>
              </w:rPr>
              <w:t>m</w:t>
            </w:r>
            <w:r w:rsidRPr="004F7EC1">
              <w:rPr>
                <w:rFonts w:asciiTheme="majorHAnsi" w:hAnsiTheme="majorHAnsi"/>
                <w:b/>
                <w:sz w:val="18"/>
                <w:szCs w:val="18"/>
                <w:lang w:val="en-US"/>
              </w:rPr>
              <w:t>mer?</w:t>
            </w:r>
          </w:p>
          <w:p w:rsidR="005E4BD2" w:rsidRPr="004F7EC1" w:rsidRDefault="005E4BD2" w:rsidP="008A54AE">
            <w:pPr>
              <w:rPr>
                <w:rFonts w:asciiTheme="majorHAnsi" w:hAnsiTheme="majorHAnsi"/>
                <w:b/>
                <w:sz w:val="18"/>
                <w:szCs w:val="18"/>
                <w:u w:val="single"/>
              </w:rPr>
            </w:pPr>
            <w:r w:rsidRPr="004F7EC1">
              <w:rPr>
                <w:rFonts w:asciiTheme="majorHAnsi" w:hAnsiTheme="majorHAnsi"/>
                <w:b/>
                <w:sz w:val="18"/>
                <w:szCs w:val="18"/>
                <w:u w:val="single"/>
              </w:rPr>
              <w:t>Уч</w:t>
            </w:r>
            <w:r w:rsidRPr="004F7EC1">
              <w:rPr>
                <w:rFonts w:asciiTheme="majorHAnsi" w:hAnsiTheme="majorHAnsi"/>
                <w:b/>
                <w:sz w:val="18"/>
                <w:szCs w:val="18"/>
                <w:u w:val="single"/>
              </w:rPr>
              <w:t>а</w:t>
            </w:r>
            <w:r w:rsidRPr="004F7EC1">
              <w:rPr>
                <w:rFonts w:asciiTheme="majorHAnsi" w:hAnsiTheme="majorHAnsi"/>
                <w:b/>
                <w:sz w:val="18"/>
                <w:szCs w:val="18"/>
                <w:u w:val="single"/>
              </w:rPr>
              <w:t>стие в пре</w:t>
            </w:r>
            <w:r w:rsidRPr="004F7EC1">
              <w:rPr>
                <w:rFonts w:asciiTheme="majorHAnsi" w:hAnsiTheme="majorHAnsi"/>
                <w:b/>
                <w:sz w:val="18"/>
                <w:szCs w:val="18"/>
                <w:u w:val="single"/>
              </w:rPr>
              <w:t>д</w:t>
            </w:r>
            <w:r w:rsidRPr="004F7EC1">
              <w:rPr>
                <w:rFonts w:asciiTheme="majorHAnsi" w:hAnsiTheme="majorHAnsi"/>
                <w:b/>
                <w:sz w:val="18"/>
                <w:szCs w:val="18"/>
                <w:u w:val="single"/>
              </w:rPr>
              <w:t>ме</w:t>
            </w:r>
            <w:r w:rsidRPr="004F7EC1">
              <w:rPr>
                <w:rFonts w:asciiTheme="majorHAnsi" w:hAnsiTheme="majorHAnsi"/>
                <w:b/>
                <w:sz w:val="18"/>
                <w:szCs w:val="18"/>
                <w:u w:val="single"/>
              </w:rPr>
              <w:t>т</w:t>
            </w:r>
            <w:r w:rsidRPr="004F7EC1">
              <w:rPr>
                <w:rFonts w:asciiTheme="majorHAnsi" w:hAnsiTheme="majorHAnsi"/>
                <w:b/>
                <w:sz w:val="18"/>
                <w:szCs w:val="18"/>
                <w:u w:val="single"/>
              </w:rPr>
              <w:t>ных оли</w:t>
            </w:r>
            <w:r w:rsidRPr="004F7EC1">
              <w:rPr>
                <w:rFonts w:asciiTheme="majorHAnsi" w:hAnsiTheme="majorHAnsi"/>
                <w:b/>
                <w:sz w:val="18"/>
                <w:szCs w:val="18"/>
                <w:u w:val="single"/>
              </w:rPr>
              <w:t>м</w:t>
            </w:r>
            <w:r w:rsidRPr="004F7EC1">
              <w:rPr>
                <w:rFonts w:asciiTheme="majorHAnsi" w:hAnsiTheme="majorHAnsi"/>
                <w:b/>
                <w:sz w:val="18"/>
                <w:szCs w:val="18"/>
                <w:u w:val="single"/>
              </w:rPr>
              <w:t>пи</w:t>
            </w:r>
            <w:r w:rsidRPr="004F7EC1">
              <w:rPr>
                <w:rFonts w:asciiTheme="majorHAnsi" w:hAnsiTheme="majorHAnsi"/>
                <w:b/>
                <w:sz w:val="18"/>
                <w:szCs w:val="18"/>
                <w:u w:val="single"/>
              </w:rPr>
              <w:t>а</w:t>
            </w:r>
            <w:r w:rsidRPr="004F7EC1">
              <w:rPr>
                <w:rFonts w:asciiTheme="majorHAnsi" w:hAnsiTheme="majorHAnsi"/>
                <w:b/>
                <w:sz w:val="18"/>
                <w:szCs w:val="18"/>
                <w:u w:val="single"/>
              </w:rPr>
              <w:t>дах, ко</w:t>
            </w:r>
            <w:r w:rsidRPr="004F7EC1">
              <w:rPr>
                <w:rFonts w:asciiTheme="majorHAnsi" w:hAnsiTheme="majorHAnsi"/>
                <w:b/>
                <w:sz w:val="18"/>
                <w:szCs w:val="18"/>
                <w:u w:val="single"/>
              </w:rPr>
              <w:t>н</w:t>
            </w:r>
            <w:r w:rsidRPr="004F7EC1">
              <w:rPr>
                <w:rFonts w:asciiTheme="majorHAnsi" w:hAnsiTheme="majorHAnsi"/>
                <w:b/>
                <w:sz w:val="18"/>
                <w:szCs w:val="18"/>
                <w:u w:val="single"/>
              </w:rPr>
              <w:t>курсах и с</w:t>
            </w:r>
            <w:r w:rsidRPr="004F7EC1">
              <w:rPr>
                <w:rFonts w:asciiTheme="majorHAnsi" w:hAnsiTheme="majorHAnsi"/>
                <w:b/>
                <w:sz w:val="18"/>
                <w:szCs w:val="18"/>
                <w:u w:val="single"/>
              </w:rPr>
              <w:t>о</w:t>
            </w:r>
            <w:r w:rsidRPr="004F7EC1">
              <w:rPr>
                <w:rFonts w:asciiTheme="majorHAnsi" w:hAnsiTheme="majorHAnsi"/>
                <w:b/>
                <w:sz w:val="18"/>
                <w:szCs w:val="18"/>
                <w:u w:val="single"/>
              </w:rPr>
              <w:lastRenderedPageBreak/>
              <w:t>ревн</w:t>
            </w:r>
            <w:r w:rsidRPr="004F7EC1">
              <w:rPr>
                <w:rFonts w:asciiTheme="majorHAnsi" w:hAnsiTheme="majorHAnsi"/>
                <w:b/>
                <w:sz w:val="18"/>
                <w:szCs w:val="18"/>
                <w:u w:val="single"/>
              </w:rPr>
              <w:t>о</w:t>
            </w:r>
            <w:r w:rsidRPr="004F7EC1">
              <w:rPr>
                <w:rFonts w:asciiTheme="majorHAnsi" w:hAnsiTheme="majorHAnsi"/>
                <w:b/>
                <w:sz w:val="18"/>
                <w:szCs w:val="18"/>
                <w:u w:val="single"/>
              </w:rPr>
              <w:t>ван</w:t>
            </w:r>
            <w:r w:rsidRPr="004F7EC1">
              <w:rPr>
                <w:rFonts w:asciiTheme="majorHAnsi" w:hAnsiTheme="majorHAnsi"/>
                <w:b/>
                <w:sz w:val="18"/>
                <w:szCs w:val="18"/>
                <w:u w:val="single"/>
              </w:rPr>
              <w:t>и</w:t>
            </w:r>
            <w:r w:rsidRPr="004F7EC1">
              <w:rPr>
                <w:rFonts w:asciiTheme="majorHAnsi" w:hAnsiTheme="majorHAnsi"/>
                <w:b/>
                <w:sz w:val="18"/>
                <w:szCs w:val="18"/>
                <w:u w:val="single"/>
              </w:rPr>
              <w:t>ях.</w:t>
            </w:r>
          </w:p>
        </w:tc>
        <w:tc>
          <w:tcPr>
            <w:tcW w:w="526"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Соверше</w:t>
            </w:r>
            <w:r w:rsidRPr="004F7EC1">
              <w:rPr>
                <w:rFonts w:asciiTheme="majorHAnsi" w:hAnsiTheme="majorHAnsi"/>
                <w:sz w:val="18"/>
                <w:szCs w:val="18"/>
              </w:rPr>
              <w:t>н</w:t>
            </w:r>
            <w:r w:rsidRPr="004F7EC1">
              <w:rPr>
                <w:rFonts w:asciiTheme="majorHAnsi" w:hAnsiTheme="majorHAnsi"/>
                <w:sz w:val="18"/>
                <w:szCs w:val="18"/>
              </w:rPr>
              <w:t>ствование лексич</w:t>
            </w:r>
            <w:r w:rsidRPr="004F7EC1">
              <w:rPr>
                <w:rFonts w:asciiTheme="majorHAnsi" w:hAnsiTheme="majorHAnsi"/>
                <w:sz w:val="18"/>
                <w:szCs w:val="18"/>
              </w:rPr>
              <w:t>е</w:t>
            </w:r>
            <w:r w:rsidRPr="004F7EC1">
              <w:rPr>
                <w:rFonts w:asciiTheme="majorHAnsi" w:hAnsiTheme="majorHAnsi"/>
                <w:sz w:val="18"/>
                <w:szCs w:val="18"/>
              </w:rPr>
              <w:t>ских и граммат</w:t>
            </w:r>
            <w:r w:rsidRPr="004F7EC1">
              <w:rPr>
                <w:rFonts w:asciiTheme="majorHAnsi" w:hAnsiTheme="majorHAnsi"/>
                <w:sz w:val="18"/>
                <w:szCs w:val="18"/>
              </w:rPr>
              <w:t>и</w:t>
            </w:r>
            <w:r w:rsidRPr="004F7EC1">
              <w:rPr>
                <w:rFonts w:asciiTheme="majorHAnsi" w:hAnsiTheme="majorHAnsi"/>
                <w:sz w:val="18"/>
                <w:szCs w:val="18"/>
              </w:rPr>
              <w:t>ческих навыков говорения (развитие умения читать и аудир</w:t>
            </w:r>
            <w:r w:rsidRPr="004F7EC1">
              <w:rPr>
                <w:rFonts w:asciiTheme="majorHAnsi" w:hAnsiTheme="majorHAnsi"/>
                <w:sz w:val="18"/>
                <w:szCs w:val="18"/>
              </w:rPr>
              <w:t>о</w:t>
            </w:r>
            <w:r w:rsidRPr="004F7EC1">
              <w:rPr>
                <w:rFonts w:asciiTheme="majorHAnsi" w:hAnsiTheme="majorHAnsi"/>
                <w:sz w:val="18"/>
                <w:szCs w:val="18"/>
              </w:rPr>
              <w:t>вать с ц</w:t>
            </w:r>
            <w:r w:rsidRPr="004F7EC1">
              <w:rPr>
                <w:rFonts w:asciiTheme="majorHAnsi" w:hAnsiTheme="majorHAnsi"/>
                <w:sz w:val="18"/>
                <w:szCs w:val="18"/>
              </w:rPr>
              <w:t>е</w:t>
            </w:r>
            <w:r w:rsidRPr="004F7EC1">
              <w:rPr>
                <w:rFonts w:asciiTheme="majorHAnsi" w:hAnsiTheme="majorHAnsi"/>
                <w:sz w:val="18"/>
                <w:szCs w:val="18"/>
              </w:rPr>
              <w:t>лью и</w:t>
            </w:r>
            <w:r w:rsidRPr="004F7EC1">
              <w:rPr>
                <w:rFonts w:asciiTheme="majorHAnsi" w:hAnsiTheme="majorHAnsi"/>
                <w:sz w:val="18"/>
                <w:szCs w:val="18"/>
              </w:rPr>
              <w:t>з</w:t>
            </w:r>
            <w:r w:rsidRPr="004F7EC1">
              <w:rPr>
                <w:rFonts w:asciiTheme="majorHAnsi" w:hAnsiTheme="majorHAnsi"/>
                <w:sz w:val="18"/>
                <w:szCs w:val="18"/>
              </w:rPr>
              <w:t>влечения конкре</w:t>
            </w:r>
            <w:r w:rsidRPr="004F7EC1">
              <w:rPr>
                <w:rFonts w:asciiTheme="majorHAnsi" w:hAnsiTheme="majorHAnsi"/>
                <w:sz w:val="18"/>
                <w:szCs w:val="18"/>
              </w:rPr>
              <w:t>т</w:t>
            </w:r>
            <w:r w:rsidRPr="004F7EC1">
              <w:rPr>
                <w:rFonts w:asciiTheme="majorHAnsi" w:hAnsiTheme="majorHAnsi"/>
                <w:sz w:val="18"/>
                <w:szCs w:val="18"/>
              </w:rPr>
              <w:t>ной и</w:t>
            </w:r>
            <w:r w:rsidRPr="004F7EC1">
              <w:rPr>
                <w:rFonts w:asciiTheme="majorHAnsi" w:hAnsiTheme="majorHAnsi"/>
                <w:sz w:val="18"/>
                <w:szCs w:val="18"/>
              </w:rPr>
              <w:t>н</w:t>
            </w:r>
            <w:r w:rsidRPr="004F7EC1">
              <w:rPr>
                <w:rFonts w:asciiTheme="majorHAnsi" w:hAnsiTheme="majorHAnsi"/>
                <w:sz w:val="18"/>
                <w:szCs w:val="18"/>
              </w:rPr>
              <w:t xml:space="preserve">формации, </w:t>
            </w:r>
            <w:r w:rsidRPr="004F7EC1">
              <w:rPr>
                <w:rFonts w:asciiTheme="majorHAnsi" w:hAnsiTheme="majorHAnsi"/>
                <w:sz w:val="18"/>
                <w:szCs w:val="18"/>
              </w:rPr>
              <w:lastRenderedPageBreak/>
              <w:t>соверше</w:t>
            </w:r>
            <w:r w:rsidRPr="004F7EC1">
              <w:rPr>
                <w:rFonts w:asciiTheme="majorHAnsi" w:hAnsiTheme="majorHAnsi"/>
                <w:sz w:val="18"/>
                <w:szCs w:val="18"/>
              </w:rPr>
              <w:t>н</w:t>
            </w:r>
            <w:r w:rsidRPr="004F7EC1">
              <w:rPr>
                <w:rFonts w:asciiTheme="majorHAnsi" w:hAnsiTheme="majorHAnsi"/>
                <w:sz w:val="18"/>
                <w:szCs w:val="18"/>
              </w:rPr>
              <w:t>ствование навыков орфогр</w:t>
            </w:r>
            <w:r w:rsidRPr="004F7EC1">
              <w:rPr>
                <w:rFonts w:asciiTheme="majorHAnsi" w:hAnsiTheme="majorHAnsi"/>
                <w:sz w:val="18"/>
                <w:szCs w:val="18"/>
              </w:rPr>
              <w:t>а</w:t>
            </w:r>
            <w:r w:rsidRPr="004F7EC1">
              <w:rPr>
                <w:rFonts w:asciiTheme="majorHAnsi" w:hAnsiTheme="majorHAnsi"/>
                <w:sz w:val="18"/>
                <w:szCs w:val="18"/>
              </w:rPr>
              <w:t>фии).</w:t>
            </w:r>
          </w:p>
        </w:tc>
        <w:tc>
          <w:tcPr>
            <w:tcW w:w="591"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«Досуг и увлеч</w:t>
            </w:r>
            <w:r w:rsidRPr="004F7EC1">
              <w:rPr>
                <w:rFonts w:asciiTheme="majorHAnsi" w:hAnsiTheme="majorHAnsi"/>
                <w:sz w:val="18"/>
                <w:szCs w:val="18"/>
              </w:rPr>
              <w:t>е</w:t>
            </w:r>
            <w:r w:rsidRPr="004F7EC1">
              <w:rPr>
                <w:rFonts w:asciiTheme="majorHAnsi" w:hAnsiTheme="majorHAnsi"/>
                <w:sz w:val="18"/>
                <w:szCs w:val="18"/>
              </w:rPr>
              <w:t>ния», «</w:t>
            </w:r>
            <w:proofErr w:type="gramStart"/>
            <w:r w:rsidRPr="004F7EC1">
              <w:rPr>
                <w:rFonts w:asciiTheme="majorHAnsi" w:hAnsiTheme="majorHAnsi"/>
                <w:sz w:val="18"/>
                <w:szCs w:val="18"/>
              </w:rPr>
              <w:t>К</w:t>
            </w:r>
            <w:r w:rsidRPr="004F7EC1">
              <w:rPr>
                <w:rFonts w:asciiTheme="majorHAnsi" w:hAnsiTheme="majorHAnsi"/>
                <w:sz w:val="18"/>
                <w:szCs w:val="18"/>
              </w:rPr>
              <w:t>а</w:t>
            </w:r>
            <w:r w:rsidRPr="004F7EC1">
              <w:rPr>
                <w:rFonts w:asciiTheme="majorHAnsi" w:hAnsiTheme="majorHAnsi"/>
                <w:sz w:val="18"/>
                <w:szCs w:val="18"/>
              </w:rPr>
              <w:t>нику-лы</w:t>
            </w:r>
            <w:proofErr w:type="gramEnd"/>
            <w:r w:rsidRPr="004F7EC1">
              <w:rPr>
                <w:rFonts w:asciiTheme="majorHAnsi" w:hAnsiTheme="majorHAnsi"/>
                <w:sz w:val="18"/>
                <w:szCs w:val="18"/>
              </w:rPr>
              <w:t>», «Путешес</w:t>
            </w:r>
            <w:r w:rsidRPr="004F7EC1">
              <w:rPr>
                <w:rFonts w:asciiTheme="majorHAnsi" w:hAnsiTheme="majorHAnsi"/>
                <w:sz w:val="18"/>
                <w:szCs w:val="18"/>
              </w:rPr>
              <w:t>т</w:t>
            </w:r>
            <w:r w:rsidRPr="004F7EC1">
              <w:rPr>
                <w:rFonts w:asciiTheme="majorHAnsi" w:hAnsiTheme="majorHAnsi"/>
                <w:sz w:val="18"/>
                <w:szCs w:val="18"/>
              </w:rPr>
              <w:t>вия»; зн</w:t>
            </w:r>
            <w:r w:rsidRPr="004F7EC1">
              <w:rPr>
                <w:rFonts w:asciiTheme="majorHAnsi" w:hAnsiTheme="majorHAnsi"/>
                <w:sz w:val="18"/>
                <w:szCs w:val="18"/>
              </w:rPr>
              <w:t>а</w:t>
            </w:r>
            <w:r w:rsidRPr="004F7EC1">
              <w:rPr>
                <w:rFonts w:asciiTheme="majorHAnsi" w:hAnsiTheme="majorHAnsi"/>
                <w:sz w:val="18"/>
                <w:szCs w:val="18"/>
              </w:rPr>
              <w:t>комство с достопр</w:t>
            </w:r>
            <w:r w:rsidRPr="004F7EC1">
              <w:rPr>
                <w:rFonts w:asciiTheme="majorHAnsi" w:hAnsiTheme="majorHAnsi"/>
                <w:sz w:val="18"/>
                <w:szCs w:val="18"/>
              </w:rPr>
              <w:t>и</w:t>
            </w:r>
            <w:r w:rsidRPr="004F7EC1">
              <w:rPr>
                <w:rFonts w:asciiTheme="majorHAnsi" w:hAnsiTheme="majorHAnsi"/>
                <w:sz w:val="18"/>
                <w:szCs w:val="18"/>
              </w:rPr>
              <w:t>мечательн</w:t>
            </w:r>
            <w:r w:rsidRPr="004F7EC1">
              <w:rPr>
                <w:rFonts w:asciiTheme="majorHAnsi" w:hAnsiTheme="majorHAnsi"/>
                <w:sz w:val="18"/>
                <w:szCs w:val="18"/>
              </w:rPr>
              <w:t>о</w:t>
            </w:r>
            <w:r w:rsidRPr="004F7EC1">
              <w:rPr>
                <w:rFonts w:asciiTheme="majorHAnsi" w:hAnsiTheme="majorHAnsi"/>
                <w:sz w:val="18"/>
                <w:szCs w:val="18"/>
              </w:rPr>
              <w:t>стями Ро</w:t>
            </w:r>
            <w:r w:rsidRPr="004F7EC1">
              <w:rPr>
                <w:rFonts w:asciiTheme="majorHAnsi" w:hAnsiTheme="majorHAnsi"/>
                <w:sz w:val="18"/>
                <w:szCs w:val="18"/>
              </w:rPr>
              <w:t>с</w:t>
            </w:r>
            <w:r w:rsidRPr="004F7EC1">
              <w:rPr>
                <w:rFonts w:asciiTheme="majorHAnsi" w:hAnsiTheme="majorHAnsi"/>
                <w:sz w:val="18"/>
                <w:szCs w:val="18"/>
              </w:rPr>
              <w:t>сии (</w:t>
            </w:r>
            <w:r w:rsidRPr="004F7EC1">
              <w:rPr>
                <w:rFonts w:asciiTheme="majorHAnsi" w:hAnsiTheme="majorHAnsi"/>
                <w:sz w:val="18"/>
                <w:szCs w:val="18"/>
                <w:lang w:val="en-US"/>
              </w:rPr>
              <w:t>StP</w:t>
            </w:r>
            <w:r w:rsidRPr="004F7EC1">
              <w:rPr>
                <w:rFonts w:asciiTheme="majorHAnsi" w:hAnsiTheme="majorHAnsi"/>
                <w:sz w:val="18"/>
                <w:szCs w:val="18"/>
                <w:lang w:val="en-US"/>
              </w:rPr>
              <w:t>e</w:t>
            </w:r>
            <w:r w:rsidRPr="004F7EC1">
              <w:rPr>
                <w:rFonts w:asciiTheme="majorHAnsi" w:hAnsiTheme="majorHAnsi"/>
                <w:sz w:val="18"/>
                <w:szCs w:val="18"/>
                <w:lang w:val="en-US"/>
              </w:rPr>
              <w:t>tersburg</w:t>
            </w:r>
            <w:r w:rsidRPr="004F7EC1">
              <w:rPr>
                <w:rFonts w:asciiTheme="majorHAnsi" w:hAnsiTheme="majorHAnsi"/>
                <w:sz w:val="18"/>
                <w:szCs w:val="18"/>
              </w:rPr>
              <w:t xml:space="preserve">, </w:t>
            </w:r>
            <w:r w:rsidRPr="004F7EC1">
              <w:rPr>
                <w:rFonts w:asciiTheme="majorHAnsi" w:hAnsiTheme="majorHAnsi"/>
                <w:sz w:val="18"/>
                <w:szCs w:val="18"/>
                <w:lang w:val="en-US"/>
              </w:rPr>
              <w:t>St</w:t>
            </w:r>
            <w:r w:rsidRPr="004F7EC1">
              <w:rPr>
                <w:rFonts w:asciiTheme="majorHAnsi" w:hAnsiTheme="majorHAnsi"/>
                <w:sz w:val="18"/>
                <w:szCs w:val="18"/>
                <w:lang w:val="en-US"/>
              </w:rPr>
              <w:t>I</w:t>
            </w:r>
            <w:r w:rsidRPr="004F7EC1">
              <w:rPr>
                <w:rFonts w:asciiTheme="majorHAnsi" w:hAnsiTheme="majorHAnsi"/>
                <w:sz w:val="18"/>
                <w:szCs w:val="18"/>
                <w:lang w:val="en-US"/>
              </w:rPr>
              <w:t>saac</w:t>
            </w:r>
            <w:r w:rsidRPr="004F7EC1">
              <w:rPr>
                <w:rFonts w:asciiTheme="majorHAnsi" w:hAnsiTheme="majorHAnsi"/>
                <w:sz w:val="18"/>
                <w:szCs w:val="18"/>
              </w:rPr>
              <w:t>’</w:t>
            </w:r>
            <w:r w:rsidRPr="004F7EC1">
              <w:rPr>
                <w:rFonts w:asciiTheme="majorHAnsi" w:hAnsiTheme="majorHAnsi"/>
                <w:sz w:val="18"/>
                <w:szCs w:val="18"/>
                <w:lang w:val="en-US"/>
              </w:rPr>
              <w:t>scathedral</w:t>
            </w:r>
            <w:r w:rsidRPr="004F7EC1">
              <w:rPr>
                <w:rFonts w:asciiTheme="majorHAnsi" w:hAnsiTheme="majorHAnsi"/>
                <w:sz w:val="18"/>
                <w:szCs w:val="18"/>
              </w:rPr>
              <w:t xml:space="preserve">, </w:t>
            </w:r>
            <w:r w:rsidRPr="004F7EC1">
              <w:rPr>
                <w:rFonts w:asciiTheme="majorHAnsi" w:hAnsiTheme="majorHAnsi"/>
                <w:sz w:val="18"/>
                <w:szCs w:val="18"/>
                <w:lang w:val="en-US"/>
              </w:rPr>
              <w:t>theHerm</w:t>
            </w:r>
            <w:r w:rsidRPr="004F7EC1">
              <w:rPr>
                <w:rFonts w:asciiTheme="majorHAnsi" w:hAnsiTheme="majorHAnsi"/>
                <w:sz w:val="18"/>
                <w:szCs w:val="18"/>
                <w:lang w:val="en-US"/>
              </w:rPr>
              <w:t>i</w:t>
            </w:r>
            <w:r w:rsidRPr="004F7EC1">
              <w:rPr>
                <w:rFonts w:asciiTheme="majorHAnsi" w:hAnsiTheme="majorHAnsi"/>
                <w:sz w:val="18"/>
                <w:szCs w:val="18"/>
                <w:lang w:val="en-US"/>
              </w:rPr>
              <w:t>tage</w:t>
            </w:r>
            <w:r w:rsidRPr="004F7EC1">
              <w:rPr>
                <w:rFonts w:asciiTheme="majorHAnsi" w:hAnsiTheme="majorHAnsi"/>
                <w:sz w:val="18"/>
                <w:szCs w:val="18"/>
              </w:rPr>
              <w:t xml:space="preserve">, </w:t>
            </w:r>
            <w:r w:rsidRPr="004F7EC1">
              <w:rPr>
                <w:rFonts w:asciiTheme="majorHAnsi" w:hAnsiTheme="majorHAnsi"/>
                <w:sz w:val="18"/>
                <w:szCs w:val="18"/>
                <w:lang w:val="en-US"/>
              </w:rPr>
              <w:t>th</w:t>
            </w:r>
            <w:r w:rsidRPr="004F7EC1">
              <w:rPr>
                <w:rFonts w:asciiTheme="majorHAnsi" w:hAnsiTheme="majorHAnsi"/>
                <w:sz w:val="18"/>
                <w:szCs w:val="18"/>
                <w:lang w:val="en-US"/>
              </w:rPr>
              <w:t>e</w:t>
            </w:r>
            <w:r w:rsidRPr="004F7EC1">
              <w:rPr>
                <w:rFonts w:asciiTheme="majorHAnsi" w:hAnsiTheme="majorHAnsi"/>
                <w:sz w:val="18"/>
                <w:szCs w:val="18"/>
                <w:lang w:val="en-US"/>
              </w:rPr>
              <w:t>SummerGa</w:t>
            </w:r>
            <w:r w:rsidRPr="004F7EC1">
              <w:rPr>
                <w:rFonts w:asciiTheme="majorHAnsi" w:hAnsiTheme="majorHAnsi"/>
                <w:sz w:val="18"/>
                <w:szCs w:val="18"/>
                <w:lang w:val="en-US"/>
              </w:rPr>
              <w:t>r</w:t>
            </w:r>
            <w:r w:rsidRPr="004F7EC1">
              <w:rPr>
                <w:rFonts w:asciiTheme="majorHAnsi" w:hAnsiTheme="majorHAnsi"/>
                <w:sz w:val="18"/>
                <w:szCs w:val="18"/>
                <w:lang w:val="en-US"/>
              </w:rPr>
              <w:t>dens</w:t>
            </w:r>
            <w:r w:rsidRPr="004F7EC1">
              <w:rPr>
                <w:rFonts w:asciiTheme="majorHAnsi" w:hAnsiTheme="majorHAnsi"/>
                <w:sz w:val="18"/>
                <w:szCs w:val="18"/>
              </w:rPr>
              <w:t xml:space="preserve">, </w:t>
            </w:r>
            <w:r w:rsidRPr="004F7EC1">
              <w:rPr>
                <w:rFonts w:asciiTheme="majorHAnsi" w:hAnsiTheme="majorHAnsi"/>
                <w:sz w:val="18"/>
                <w:szCs w:val="18"/>
                <w:lang w:val="en-US"/>
              </w:rPr>
              <w:t>Gost</w:t>
            </w:r>
            <w:r w:rsidRPr="004F7EC1">
              <w:rPr>
                <w:rFonts w:asciiTheme="majorHAnsi" w:hAnsiTheme="majorHAnsi"/>
                <w:sz w:val="18"/>
                <w:szCs w:val="18"/>
                <w:lang w:val="en-US"/>
              </w:rPr>
              <w:t>i</w:t>
            </w:r>
            <w:r w:rsidRPr="004F7EC1">
              <w:rPr>
                <w:rFonts w:asciiTheme="majorHAnsi" w:hAnsiTheme="majorHAnsi"/>
                <w:sz w:val="18"/>
                <w:szCs w:val="18"/>
                <w:lang w:val="en-US"/>
              </w:rPr>
              <w:lastRenderedPageBreak/>
              <w:t>nyyDvor</w:t>
            </w:r>
            <w:r w:rsidRPr="004F7EC1">
              <w:rPr>
                <w:rFonts w:asciiTheme="majorHAnsi" w:hAnsiTheme="majorHAnsi"/>
                <w:sz w:val="18"/>
                <w:szCs w:val="18"/>
              </w:rPr>
              <w:t xml:space="preserve">), рассказом </w:t>
            </w:r>
            <w:r w:rsidRPr="004F7EC1">
              <w:rPr>
                <w:rFonts w:asciiTheme="majorHAnsi" w:hAnsiTheme="majorHAnsi"/>
                <w:sz w:val="18"/>
                <w:szCs w:val="18"/>
                <w:lang w:val="en-US"/>
              </w:rPr>
              <w:t>Joey</w:t>
            </w:r>
            <w:r w:rsidRPr="004F7EC1">
              <w:rPr>
                <w:rFonts w:asciiTheme="majorHAnsi" w:hAnsiTheme="majorHAnsi"/>
                <w:sz w:val="18"/>
                <w:szCs w:val="18"/>
              </w:rPr>
              <w:t>’</w:t>
            </w:r>
            <w:r w:rsidRPr="004F7EC1">
              <w:rPr>
                <w:rFonts w:asciiTheme="majorHAnsi" w:hAnsiTheme="majorHAnsi"/>
                <w:sz w:val="18"/>
                <w:szCs w:val="18"/>
                <w:lang w:val="en-US"/>
              </w:rPr>
              <w:t>sSurprisebyP</w:t>
            </w:r>
            <w:r w:rsidRPr="004F7EC1">
              <w:rPr>
                <w:rFonts w:asciiTheme="majorHAnsi" w:hAnsiTheme="majorHAnsi"/>
                <w:sz w:val="18"/>
                <w:szCs w:val="18"/>
              </w:rPr>
              <w:t xml:space="preserve">. </w:t>
            </w:r>
            <w:r w:rsidRPr="004F7EC1">
              <w:rPr>
                <w:rFonts w:asciiTheme="majorHAnsi" w:hAnsiTheme="majorHAnsi"/>
                <w:sz w:val="18"/>
                <w:szCs w:val="18"/>
                <w:lang w:val="en-US"/>
              </w:rPr>
              <w:t>Zolman</w:t>
            </w:r>
            <w:r w:rsidRPr="004F7EC1">
              <w:rPr>
                <w:rFonts w:asciiTheme="majorHAnsi" w:hAnsiTheme="majorHAnsi"/>
                <w:sz w:val="18"/>
                <w:szCs w:val="18"/>
              </w:rPr>
              <w:t>.</w:t>
            </w:r>
          </w:p>
        </w:tc>
        <w:tc>
          <w:tcPr>
            <w:tcW w:w="719" w:type="pct"/>
            <w:gridSpan w:val="3"/>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because, to hope, to wait; (</w:t>
            </w:r>
            <w:r w:rsidRPr="004F7EC1">
              <w:rPr>
                <w:rFonts w:asciiTheme="majorHAnsi" w:hAnsiTheme="majorHAnsi"/>
                <w:sz w:val="18"/>
                <w:szCs w:val="18"/>
              </w:rPr>
              <w:t>ИзКн</w:t>
            </w:r>
            <w:r w:rsidRPr="004F7EC1">
              <w:rPr>
                <w:rFonts w:asciiTheme="majorHAnsi" w:hAnsiTheme="majorHAnsi"/>
                <w:sz w:val="18"/>
                <w:szCs w:val="18"/>
              </w:rPr>
              <w:t>и</w:t>
            </w:r>
            <w:r w:rsidRPr="004F7EC1">
              <w:rPr>
                <w:rFonts w:asciiTheme="majorHAnsi" w:hAnsiTheme="majorHAnsi"/>
                <w:sz w:val="18"/>
                <w:szCs w:val="18"/>
              </w:rPr>
              <w:t>гидлячтения</w:t>
            </w:r>
            <w:r w:rsidRPr="004F7EC1">
              <w:rPr>
                <w:rFonts w:asciiTheme="majorHAnsi" w:hAnsiTheme="majorHAnsi"/>
                <w:sz w:val="18"/>
                <w:szCs w:val="18"/>
                <w:lang w:val="en-US"/>
              </w:rPr>
              <w:t>) to show;</w:t>
            </w:r>
          </w:p>
          <w:p w:rsidR="00A143BD" w:rsidRPr="004F7EC1" w:rsidRDefault="00A143BD" w:rsidP="00D45CCC">
            <w:pPr>
              <w:shd w:val="clear" w:color="auto" w:fill="FFFFFF"/>
              <w:rPr>
                <w:rFonts w:asciiTheme="majorHAnsi" w:hAnsiTheme="majorHAnsi"/>
                <w:sz w:val="18"/>
                <w:szCs w:val="18"/>
                <w:lang w:val="en-US"/>
              </w:rPr>
            </w:pPr>
            <w:proofErr w:type="gramStart"/>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w:t>
            </w:r>
            <w:r w:rsidRPr="004F7EC1">
              <w:rPr>
                <w:rFonts w:asciiTheme="majorHAnsi" w:hAnsiTheme="majorHAnsi"/>
                <w:sz w:val="18"/>
                <w:szCs w:val="18"/>
              </w:rPr>
              <w:t>дляпо</w:t>
            </w:r>
            <w:r w:rsidRPr="004F7EC1">
              <w:rPr>
                <w:rFonts w:asciiTheme="majorHAnsi" w:hAnsiTheme="majorHAnsi"/>
                <w:sz w:val="18"/>
                <w:szCs w:val="18"/>
              </w:rPr>
              <w:t>в</w:t>
            </w:r>
            <w:r w:rsidRPr="004F7EC1">
              <w:rPr>
                <w:rFonts w:asciiTheme="majorHAnsi" w:hAnsiTheme="majorHAnsi"/>
                <w:sz w:val="18"/>
                <w:szCs w:val="18"/>
              </w:rPr>
              <w:t>торения</w:t>
            </w:r>
            <w:r w:rsidRPr="004F7EC1">
              <w:rPr>
                <w:rFonts w:asciiTheme="majorHAnsi" w:hAnsiTheme="majorHAnsi"/>
                <w:sz w:val="18"/>
                <w:szCs w:val="18"/>
                <w:lang w:val="en-US"/>
              </w:rPr>
              <w:t xml:space="preserve">) Future Simple, should; </w:t>
            </w:r>
            <w:r w:rsidRPr="004F7EC1">
              <w:rPr>
                <w:rFonts w:asciiTheme="majorHAnsi" w:hAnsiTheme="majorHAnsi"/>
                <w:sz w:val="18"/>
                <w:szCs w:val="18"/>
              </w:rPr>
              <w:t>речевыефун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asking for information (Will you…?</w:t>
            </w:r>
            <w:proofErr w:type="gramEnd"/>
            <w:r w:rsidRPr="004F7EC1">
              <w:rPr>
                <w:rFonts w:asciiTheme="majorHAnsi" w:hAnsiTheme="majorHAnsi"/>
                <w:sz w:val="18"/>
                <w:szCs w:val="18"/>
                <w:lang w:val="en-US"/>
              </w:rPr>
              <w:t xml:space="preserve"> When will you…?), giving information </w:t>
            </w:r>
            <w:r w:rsidR="00D45CCC" w:rsidRPr="004F7EC1">
              <w:rPr>
                <w:rFonts w:asciiTheme="majorHAnsi" w:hAnsiTheme="majorHAnsi"/>
                <w:sz w:val="18"/>
                <w:szCs w:val="18"/>
                <w:lang w:val="en-US"/>
              </w:rPr>
              <w:t xml:space="preserve">(I think I will…)           </w:t>
            </w:r>
            <w:r w:rsidRPr="004F7EC1">
              <w:rPr>
                <w:rFonts w:asciiTheme="majorHAnsi" w:hAnsiTheme="majorHAnsi"/>
                <w:sz w:val="18"/>
                <w:szCs w:val="18"/>
              </w:rPr>
              <w:t>упр</w:t>
            </w:r>
            <w:r w:rsidRPr="004F7EC1">
              <w:rPr>
                <w:rFonts w:asciiTheme="majorHAnsi" w:hAnsiTheme="majorHAnsi"/>
                <w:sz w:val="18"/>
                <w:szCs w:val="18"/>
                <w:lang w:val="en-US"/>
              </w:rPr>
              <w:t xml:space="preserve">. </w:t>
            </w:r>
            <w:r w:rsidRPr="004F7EC1">
              <w:rPr>
                <w:rFonts w:asciiTheme="majorHAnsi" w:hAnsiTheme="majorHAnsi"/>
                <w:sz w:val="18"/>
                <w:szCs w:val="18"/>
                <w:shd w:val="clear" w:color="auto" w:fill="E0E0E0"/>
              </w:rPr>
              <w:t>ПроверкаД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w:t>
            </w:r>
            <w:r w:rsidRPr="004F7EC1">
              <w:rPr>
                <w:rFonts w:asciiTheme="majorHAnsi" w:hAnsiTheme="majorHAnsi"/>
                <w:sz w:val="18"/>
                <w:szCs w:val="18"/>
                <w:lang w:val="en-US"/>
              </w:rPr>
              <w:lastRenderedPageBreak/>
              <w:t>(L.3 ex.3), 1 1), 5)</w:t>
            </w:r>
          </w:p>
        </w:tc>
        <w:tc>
          <w:tcPr>
            <w:tcW w:w="654" w:type="pct"/>
            <w:gridSpan w:val="3"/>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because, to hope, to wait;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to show;</w:t>
            </w:r>
          </w:p>
          <w:p w:rsidR="00A143BD" w:rsidRPr="004F7EC1" w:rsidRDefault="00A143BD" w:rsidP="00D45CCC">
            <w:pPr>
              <w:shd w:val="clear" w:color="auto" w:fill="FFFFFF"/>
              <w:rPr>
                <w:rFonts w:asciiTheme="majorHAnsi" w:hAnsiTheme="majorHAnsi"/>
                <w:sz w:val="18"/>
                <w:szCs w:val="18"/>
                <w:lang w:val="en-US"/>
              </w:rPr>
            </w:pPr>
            <w:proofErr w:type="gramStart"/>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xml:space="preserve">) Future Simple, should;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выефункции</w:t>
            </w:r>
            <w:r w:rsidRPr="004F7EC1">
              <w:rPr>
                <w:rFonts w:asciiTheme="majorHAnsi" w:hAnsiTheme="majorHAnsi"/>
                <w:sz w:val="18"/>
                <w:szCs w:val="18"/>
                <w:lang w:val="en-US"/>
              </w:rPr>
              <w:t>: asking for i</w:t>
            </w:r>
            <w:r w:rsidRPr="004F7EC1">
              <w:rPr>
                <w:rFonts w:asciiTheme="majorHAnsi" w:hAnsiTheme="majorHAnsi"/>
                <w:sz w:val="18"/>
                <w:szCs w:val="18"/>
                <w:lang w:val="en-US"/>
              </w:rPr>
              <w:t>n</w:t>
            </w:r>
            <w:r w:rsidRPr="004F7EC1">
              <w:rPr>
                <w:rFonts w:asciiTheme="majorHAnsi" w:hAnsiTheme="majorHAnsi"/>
                <w:sz w:val="18"/>
                <w:szCs w:val="18"/>
                <w:lang w:val="en-US"/>
              </w:rPr>
              <w:t>formation (Will you…?</w:t>
            </w:r>
            <w:proofErr w:type="gramEnd"/>
            <w:r w:rsidRPr="004F7EC1">
              <w:rPr>
                <w:rFonts w:asciiTheme="majorHAnsi" w:hAnsiTheme="majorHAnsi"/>
                <w:sz w:val="18"/>
                <w:szCs w:val="18"/>
                <w:lang w:val="en-US"/>
              </w:rPr>
              <w:t xml:space="preserve"> When will you…?), giving infor</w:t>
            </w:r>
            <w:r w:rsidR="00D45CCC" w:rsidRPr="004F7EC1">
              <w:rPr>
                <w:rFonts w:asciiTheme="majorHAnsi" w:hAnsiTheme="majorHAnsi"/>
                <w:sz w:val="18"/>
                <w:szCs w:val="18"/>
                <w:lang w:val="en-US"/>
              </w:rPr>
              <w:t>m</w:t>
            </w:r>
            <w:r w:rsidR="00D45CCC" w:rsidRPr="004F7EC1">
              <w:rPr>
                <w:rFonts w:asciiTheme="majorHAnsi" w:hAnsiTheme="majorHAnsi"/>
                <w:sz w:val="18"/>
                <w:szCs w:val="18"/>
                <w:lang w:val="en-US"/>
              </w:rPr>
              <w:t>a</w:t>
            </w:r>
            <w:r w:rsidR="00D45CCC" w:rsidRPr="004F7EC1">
              <w:rPr>
                <w:rFonts w:asciiTheme="majorHAnsi" w:hAnsiTheme="majorHAnsi"/>
                <w:sz w:val="18"/>
                <w:szCs w:val="18"/>
                <w:lang w:val="en-US"/>
              </w:rPr>
              <w:t xml:space="preserve">tion (I think I </w:t>
            </w:r>
            <w:r w:rsidR="00D45CCC" w:rsidRPr="004F7EC1">
              <w:rPr>
                <w:rFonts w:asciiTheme="majorHAnsi" w:hAnsiTheme="majorHAnsi"/>
                <w:sz w:val="18"/>
                <w:szCs w:val="18"/>
                <w:lang w:val="en-US"/>
              </w:rPr>
              <w:lastRenderedPageBreak/>
              <w:t xml:space="preserve">will…) </w:t>
            </w:r>
            <w:r w:rsidRPr="004F7EC1">
              <w:rPr>
                <w:rFonts w:asciiTheme="majorHAnsi" w:hAnsiTheme="majorHAnsi"/>
                <w:sz w:val="18"/>
                <w:szCs w:val="18"/>
              </w:rPr>
              <w:t>упр</w:t>
            </w:r>
            <w:r w:rsidRPr="004F7EC1">
              <w:rPr>
                <w:rFonts w:asciiTheme="majorHAnsi" w:hAnsiTheme="majorHAnsi"/>
                <w:sz w:val="18"/>
                <w:szCs w:val="18"/>
                <w:lang w:val="en-US"/>
              </w:rPr>
              <w:t>.1 1), 4), 5)</w:t>
            </w:r>
          </w:p>
        </w:tc>
        <w:tc>
          <w:tcPr>
            <w:tcW w:w="787" w:type="pct"/>
            <w:gridSpan w:val="4"/>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because, to hope, to wait;</w:t>
            </w:r>
          </w:p>
          <w:p w:rsidR="00A143BD" w:rsidRPr="004F7EC1" w:rsidRDefault="00A143BD" w:rsidP="008A54AE">
            <w:pPr>
              <w:shd w:val="clear" w:color="auto" w:fill="FFFFFF"/>
              <w:rPr>
                <w:rFonts w:asciiTheme="majorHAnsi" w:hAnsiTheme="majorHAnsi"/>
                <w:sz w:val="18"/>
                <w:szCs w:val="18"/>
                <w:lang w:val="en-US"/>
              </w:rPr>
            </w:pPr>
            <w:proofErr w:type="gramStart"/>
            <w:r w:rsidRPr="004F7EC1">
              <w:rPr>
                <w:rFonts w:asciiTheme="majorHAnsi" w:hAnsiTheme="majorHAnsi"/>
                <w:sz w:val="18"/>
                <w:szCs w:val="18"/>
              </w:rPr>
              <w:t>грамматичес</w:t>
            </w:r>
            <w:r w:rsidRPr="004F7EC1">
              <w:rPr>
                <w:rFonts w:asciiTheme="majorHAnsi" w:hAnsiTheme="majorHAnsi"/>
                <w:sz w:val="18"/>
                <w:szCs w:val="18"/>
                <w:lang w:val="en-US"/>
              </w:rPr>
              <w:t>-</w:t>
            </w:r>
            <w:r w:rsidRPr="004F7EC1">
              <w:rPr>
                <w:rFonts w:asciiTheme="majorHAnsi" w:hAnsiTheme="majorHAnsi"/>
                <w:sz w:val="18"/>
                <w:szCs w:val="18"/>
              </w:rPr>
              <w:t>кий</w:t>
            </w:r>
            <w:r w:rsidRPr="004F7EC1">
              <w:rPr>
                <w:rFonts w:asciiTheme="majorHAnsi" w:hAnsiTheme="majorHAnsi"/>
                <w:sz w:val="18"/>
                <w:szCs w:val="18"/>
                <w:lang w:val="en-US"/>
              </w:rPr>
              <w:t>: (</w:t>
            </w:r>
            <w:r w:rsidRPr="004F7EC1">
              <w:rPr>
                <w:rFonts w:asciiTheme="majorHAnsi" w:hAnsiTheme="majorHAnsi"/>
                <w:sz w:val="18"/>
                <w:szCs w:val="18"/>
              </w:rPr>
              <w:t>дляповторе</w:t>
            </w:r>
            <w:r w:rsidRPr="004F7EC1">
              <w:rPr>
                <w:rFonts w:asciiTheme="majorHAnsi" w:hAnsiTheme="majorHAnsi"/>
                <w:sz w:val="18"/>
                <w:szCs w:val="18"/>
                <w:lang w:val="en-US"/>
              </w:rPr>
              <w:t>-</w:t>
            </w:r>
            <w:r w:rsidRPr="004F7EC1">
              <w:rPr>
                <w:rFonts w:asciiTheme="majorHAnsi" w:hAnsiTheme="majorHAnsi"/>
                <w:sz w:val="18"/>
                <w:szCs w:val="18"/>
              </w:rPr>
              <w:t>ния</w:t>
            </w:r>
            <w:r w:rsidRPr="004F7EC1">
              <w:rPr>
                <w:rFonts w:asciiTheme="majorHAnsi" w:hAnsiTheme="majorHAnsi"/>
                <w:sz w:val="18"/>
                <w:szCs w:val="18"/>
                <w:lang w:val="en-US"/>
              </w:rPr>
              <w:t xml:space="preserve">) Future Simple, should;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information (Will you…?</w:t>
            </w:r>
            <w:proofErr w:type="gramEnd"/>
            <w:r w:rsidRPr="004F7EC1">
              <w:rPr>
                <w:rFonts w:asciiTheme="majorHAnsi" w:hAnsiTheme="majorHAnsi"/>
                <w:sz w:val="18"/>
                <w:szCs w:val="18"/>
                <w:lang w:val="en-US"/>
              </w:rPr>
              <w:t xml:space="preserve"> When will you…?), giving information (I think I will…)</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3), 4)</w:t>
            </w:r>
          </w:p>
        </w:tc>
        <w:tc>
          <w:tcPr>
            <w:tcW w:w="19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(AB ex.1); 2*</w:t>
            </w:r>
          </w:p>
        </w:tc>
        <w:tc>
          <w:tcPr>
            <w:tcW w:w="26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ex.2; Reader ex.4)</w:t>
            </w:r>
          </w:p>
        </w:tc>
        <w:tc>
          <w:tcPr>
            <w:tcW w:w="350" w:type="pct"/>
          </w:tcPr>
          <w:p w:rsidR="00A143BD" w:rsidRPr="004F7EC1" w:rsidRDefault="00A143BD" w:rsidP="008A54AE">
            <w:pPr>
              <w:rPr>
                <w:rFonts w:asciiTheme="majorHAnsi" w:hAnsiTheme="majorHAnsi"/>
                <w:sz w:val="18"/>
                <w:szCs w:val="18"/>
                <w:lang w:val="en-US"/>
              </w:rPr>
            </w:pPr>
          </w:p>
        </w:tc>
      </w:tr>
      <w:tr w:rsidR="00A143BD" w:rsidRPr="004F7EC1" w:rsidTr="004F7EC1">
        <w:trPr>
          <w:trHeight w:val="319"/>
        </w:trPr>
        <w:tc>
          <w:tcPr>
            <w:tcW w:w="197"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5</w:t>
            </w:r>
          </w:p>
        </w:tc>
        <w:tc>
          <w:tcPr>
            <w:tcW w:w="327" w:type="pct"/>
            <w:gridSpan w:val="2"/>
          </w:tcPr>
          <w:p w:rsidR="00A143BD" w:rsidRPr="004F7EC1" w:rsidRDefault="0054364B" w:rsidP="008A54AE">
            <w:pPr>
              <w:rPr>
                <w:rFonts w:asciiTheme="majorHAnsi" w:hAnsiTheme="majorHAnsi"/>
                <w:b/>
                <w:sz w:val="18"/>
                <w:szCs w:val="18"/>
              </w:rPr>
            </w:pPr>
            <w:r w:rsidRPr="004F7EC1">
              <w:rPr>
                <w:rFonts w:asciiTheme="majorHAnsi" w:hAnsiTheme="majorHAnsi"/>
                <w:b/>
                <w:sz w:val="18"/>
                <w:szCs w:val="18"/>
              </w:rPr>
              <w:t>16</w:t>
            </w:r>
            <w:r w:rsidR="00F96E11" w:rsidRPr="004F7EC1">
              <w:rPr>
                <w:rFonts w:asciiTheme="majorHAnsi" w:hAnsiTheme="majorHAnsi"/>
                <w:b/>
                <w:sz w:val="18"/>
                <w:szCs w:val="18"/>
              </w:rPr>
              <w:t>.09</w:t>
            </w:r>
          </w:p>
        </w:tc>
        <w:tc>
          <w:tcPr>
            <w:tcW w:w="4476" w:type="pct"/>
            <w:gridSpan w:val="20"/>
          </w:tcPr>
          <w:p w:rsidR="00A143BD" w:rsidRPr="004F7EC1" w:rsidRDefault="00A143BD" w:rsidP="00D45CCC">
            <w:pPr>
              <w:rPr>
                <w:rFonts w:asciiTheme="majorHAnsi" w:hAnsiTheme="majorHAnsi"/>
                <w:b/>
                <w:sz w:val="18"/>
                <w:szCs w:val="18"/>
              </w:rPr>
            </w:pPr>
            <w:r w:rsidRPr="004F7EC1">
              <w:rPr>
                <w:rFonts w:asciiTheme="majorHAnsi" w:hAnsiTheme="majorHAnsi"/>
                <w:b/>
                <w:sz w:val="18"/>
                <w:szCs w:val="18"/>
              </w:rPr>
              <w:t>Входная контрольная работа</w:t>
            </w:r>
          </w:p>
        </w:tc>
      </w:tr>
      <w:tr w:rsidR="00A143BD" w:rsidRPr="004F7EC1" w:rsidTr="004F7EC1">
        <w:trPr>
          <w:trHeight w:val="557"/>
        </w:trPr>
        <w:tc>
          <w:tcPr>
            <w:tcW w:w="197" w:type="pct"/>
            <w:gridSpan w:val="2"/>
          </w:tcPr>
          <w:p w:rsidR="00A143BD" w:rsidRPr="004F7EC1" w:rsidRDefault="0000163F" w:rsidP="008A54AE">
            <w:pPr>
              <w:rPr>
                <w:rFonts w:asciiTheme="majorHAnsi" w:hAnsiTheme="majorHAnsi"/>
                <w:sz w:val="18"/>
                <w:szCs w:val="18"/>
              </w:rPr>
            </w:pPr>
            <w:r w:rsidRPr="004F7EC1">
              <w:rPr>
                <w:rFonts w:asciiTheme="majorHAnsi" w:hAnsiTheme="majorHAnsi"/>
                <w:sz w:val="18"/>
                <w:szCs w:val="18"/>
              </w:rPr>
              <w:t>6</w:t>
            </w:r>
          </w:p>
        </w:tc>
        <w:tc>
          <w:tcPr>
            <w:tcW w:w="327" w:type="pct"/>
            <w:gridSpan w:val="2"/>
          </w:tcPr>
          <w:p w:rsidR="00A143BD" w:rsidRPr="004F7EC1" w:rsidRDefault="00F455B1" w:rsidP="008A54AE">
            <w:pPr>
              <w:rPr>
                <w:rFonts w:asciiTheme="majorHAnsi" w:hAnsiTheme="majorHAnsi"/>
                <w:b/>
                <w:sz w:val="18"/>
                <w:szCs w:val="18"/>
              </w:rPr>
            </w:pPr>
            <w:r w:rsidRPr="004F7EC1">
              <w:rPr>
                <w:rFonts w:asciiTheme="majorHAnsi" w:hAnsiTheme="majorHAnsi"/>
                <w:b/>
                <w:sz w:val="18"/>
                <w:szCs w:val="18"/>
              </w:rPr>
              <w:t>20</w:t>
            </w:r>
            <w:r w:rsidR="00F96E11" w:rsidRPr="004F7EC1">
              <w:rPr>
                <w:rFonts w:asciiTheme="majorHAnsi" w:hAnsiTheme="majorHAnsi"/>
                <w:b/>
                <w:sz w:val="18"/>
                <w:szCs w:val="18"/>
              </w:rPr>
              <w:t>.09</w:t>
            </w:r>
          </w:p>
        </w:tc>
        <w:tc>
          <w:tcPr>
            <w:tcW w:w="227" w:type="pc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5</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I will never forget these holidays.</w:t>
            </w:r>
          </w:p>
        </w:tc>
        <w:tc>
          <w:tcPr>
            <w:tcW w:w="691"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Совершенств</w:t>
            </w:r>
            <w:r w:rsidRPr="004F7EC1">
              <w:rPr>
                <w:rFonts w:asciiTheme="majorHAnsi" w:hAnsiTheme="majorHAnsi"/>
                <w:sz w:val="18"/>
                <w:szCs w:val="18"/>
              </w:rPr>
              <w:t>о</w:t>
            </w:r>
            <w:r w:rsidRPr="004F7EC1">
              <w:rPr>
                <w:rFonts w:asciiTheme="majorHAnsi" w:hAnsiTheme="majorHAnsi"/>
                <w:sz w:val="18"/>
                <w:szCs w:val="18"/>
              </w:rPr>
              <w:t>вание речевых навыков и ра</w:t>
            </w:r>
            <w:r w:rsidRPr="004F7EC1">
              <w:rPr>
                <w:rFonts w:asciiTheme="majorHAnsi" w:hAnsiTheme="majorHAnsi"/>
                <w:sz w:val="18"/>
                <w:szCs w:val="18"/>
              </w:rPr>
              <w:t>з</w:t>
            </w:r>
            <w:r w:rsidRPr="004F7EC1">
              <w:rPr>
                <w:rFonts w:asciiTheme="majorHAnsi" w:hAnsiTheme="majorHAnsi"/>
                <w:sz w:val="18"/>
                <w:szCs w:val="18"/>
              </w:rPr>
              <w:t>витие речевого умения: мон</w:t>
            </w:r>
            <w:r w:rsidRPr="004F7EC1">
              <w:rPr>
                <w:rFonts w:asciiTheme="majorHAnsi" w:hAnsiTheme="majorHAnsi"/>
                <w:sz w:val="18"/>
                <w:szCs w:val="18"/>
              </w:rPr>
              <w:t>о</w:t>
            </w:r>
            <w:r w:rsidRPr="004F7EC1">
              <w:rPr>
                <w:rFonts w:asciiTheme="majorHAnsi" w:hAnsiTheme="majorHAnsi"/>
                <w:sz w:val="18"/>
                <w:szCs w:val="18"/>
              </w:rPr>
              <w:t>логическая и диалогическая формы общ</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и аудировать с целью пон</w:t>
            </w:r>
            <w:r w:rsidRPr="004F7EC1">
              <w:rPr>
                <w:rFonts w:asciiTheme="majorHAnsi" w:hAnsiTheme="majorHAnsi"/>
                <w:sz w:val="18"/>
                <w:szCs w:val="18"/>
              </w:rPr>
              <w:t>и</w:t>
            </w:r>
            <w:r w:rsidRPr="004F7EC1">
              <w:rPr>
                <w:rFonts w:asciiTheme="majorHAnsi" w:hAnsiTheme="majorHAnsi"/>
                <w:sz w:val="18"/>
                <w:szCs w:val="18"/>
              </w:rPr>
              <w:t>мания осно</w:t>
            </w:r>
            <w:r w:rsidRPr="004F7EC1">
              <w:rPr>
                <w:rFonts w:asciiTheme="majorHAnsi" w:hAnsiTheme="majorHAnsi"/>
                <w:sz w:val="18"/>
                <w:szCs w:val="18"/>
              </w:rPr>
              <w:t>в</w:t>
            </w:r>
            <w:r w:rsidRPr="004F7EC1">
              <w:rPr>
                <w:rFonts w:asciiTheme="majorHAnsi" w:hAnsiTheme="majorHAnsi"/>
                <w:sz w:val="18"/>
                <w:szCs w:val="18"/>
              </w:rPr>
              <w:t>ного содерж</w:t>
            </w:r>
            <w:r w:rsidRPr="004F7EC1">
              <w:rPr>
                <w:rFonts w:asciiTheme="majorHAnsi" w:hAnsiTheme="majorHAnsi"/>
                <w:sz w:val="18"/>
                <w:szCs w:val="18"/>
              </w:rPr>
              <w:t>а</w:t>
            </w:r>
            <w:r w:rsidRPr="004F7EC1">
              <w:rPr>
                <w:rFonts w:asciiTheme="majorHAnsi" w:hAnsiTheme="majorHAnsi"/>
                <w:sz w:val="18"/>
                <w:szCs w:val="18"/>
              </w:rPr>
              <w:t>ния, соверше</w:t>
            </w:r>
            <w:r w:rsidRPr="004F7EC1">
              <w:rPr>
                <w:rFonts w:asciiTheme="majorHAnsi" w:hAnsiTheme="majorHAnsi"/>
                <w:sz w:val="18"/>
                <w:szCs w:val="18"/>
              </w:rPr>
              <w:t>н</w:t>
            </w:r>
            <w:r w:rsidRPr="004F7EC1">
              <w:rPr>
                <w:rFonts w:asciiTheme="majorHAnsi" w:hAnsiTheme="majorHAnsi"/>
                <w:sz w:val="18"/>
                <w:szCs w:val="18"/>
              </w:rPr>
              <w:t>ствование н</w:t>
            </w:r>
            <w:r w:rsidRPr="004F7EC1">
              <w:rPr>
                <w:rFonts w:asciiTheme="majorHAnsi" w:hAnsiTheme="majorHAnsi"/>
                <w:sz w:val="18"/>
                <w:szCs w:val="18"/>
              </w:rPr>
              <w:t>а</w:t>
            </w:r>
            <w:r w:rsidRPr="004F7EC1">
              <w:rPr>
                <w:rFonts w:asciiTheme="majorHAnsi" w:hAnsiTheme="majorHAnsi"/>
                <w:sz w:val="18"/>
                <w:szCs w:val="18"/>
              </w:rPr>
              <w:t>выков орф</w:t>
            </w:r>
            <w:r w:rsidRPr="004F7EC1">
              <w:rPr>
                <w:rFonts w:asciiTheme="majorHAnsi" w:hAnsiTheme="majorHAnsi"/>
                <w:sz w:val="18"/>
                <w:szCs w:val="18"/>
              </w:rPr>
              <w:t>о</w:t>
            </w:r>
            <w:r w:rsidRPr="004F7EC1">
              <w:rPr>
                <w:rFonts w:asciiTheme="majorHAnsi" w:hAnsiTheme="majorHAnsi"/>
                <w:sz w:val="18"/>
                <w:szCs w:val="18"/>
              </w:rPr>
              <w:t>графии).</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 xml:space="preserve">Тема: «Досуг и </w:t>
            </w:r>
            <w:proofErr w:type="gramStart"/>
            <w:r w:rsidRPr="004F7EC1">
              <w:rPr>
                <w:rFonts w:asciiTheme="majorHAnsi" w:hAnsiTheme="majorHAnsi"/>
                <w:sz w:val="18"/>
                <w:szCs w:val="18"/>
              </w:rPr>
              <w:t>увлече-ния</w:t>
            </w:r>
            <w:proofErr w:type="gramEnd"/>
            <w:r w:rsidRPr="004F7EC1">
              <w:rPr>
                <w:rFonts w:asciiTheme="majorHAnsi" w:hAnsiTheme="majorHAnsi"/>
                <w:sz w:val="18"/>
                <w:szCs w:val="18"/>
              </w:rPr>
              <w:t>», «Каникулы», «Путешес</w:t>
            </w:r>
            <w:r w:rsidRPr="004F7EC1">
              <w:rPr>
                <w:rFonts w:asciiTheme="majorHAnsi" w:hAnsiTheme="majorHAnsi"/>
                <w:sz w:val="18"/>
                <w:szCs w:val="18"/>
              </w:rPr>
              <w:t>т</w:t>
            </w:r>
            <w:r w:rsidRPr="004F7EC1">
              <w:rPr>
                <w:rFonts w:asciiTheme="majorHAnsi" w:hAnsiTheme="majorHAnsi"/>
                <w:sz w:val="18"/>
                <w:szCs w:val="18"/>
              </w:rPr>
              <w:t>вия»;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58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 xml:space="preserve">ла; </w:t>
            </w:r>
            <w:r w:rsidRPr="004F7EC1">
              <w:rPr>
                <w:rFonts w:asciiTheme="majorHAnsi" w:hAnsiTheme="majorHAnsi"/>
                <w:sz w:val="18"/>
                <w:szCs w:val="18"/>
                <w:lang w:val="en-US"/>
              </w:rPr>
              <w:t>first</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decide</w:t>
            </w:r>
            <w:r w:rsidRPr="004F7EC1">
              <w:rPr>
                <w:rFonts w:asciiTheme="majorHAnsi" w:hAnsiTheme="majorHAnsi"/>
                <w:sz w:val="18"/>
                <w:szCs w:val="18"/>
              </w:rPr>
              <w:t xml:space="preserve">, </w:t>
            </w:r>
            <w:r w:rsidRPr="004F7EC1">
              <w:rPr>
                <w:rFonts w:asciiTheme="majorHAnsi" w:hAnsiTheme="majorHAnsi"/>
                <w:sz w:val="18"/>
                <w:szCs w:val="18"/>
                <w:lang w:val="en-US"/>
              </w:rPr>
              <w:t>or</w:t>
            </w:r>
            <w:r w:rsidRPr="004F7EC1">
              <w:rPr>
                <w:rFonts w:asciiTheme="majorHAnsi" w:hAnsiTheme="majorHAnsi"/>
                <w:sz w:val="18"/>
                <w:szCs w:val="18"/>
              </w:rPr>
              <w:t xml:space="preserve">, </w:t>
            </w:r>
            <w:r w:rsidRPr="004F7EC1">
              <w:rPr>
                <w:rFonts w:asciiTheme="majorHAnsi" w:hAnsiTheme="majorHAnsi"/>
                <w:sz w:val="18"/>
                <w:szCs w:val="18"/>
                <w:lang w:val="en-US"/>
              </w:rPr>
              <w:t>What</w:t>
            </w:r>
            <w:r w:rsidRPr="004F7EC1">
              <w:rPr>
                <w:rFonts w:asciiTheme="majorHAnsi" w:hAnsiTheme="majorHAnsi"/>
                <w:sz w:val="18"/>
                <w:szCs w:val="18"/>
              </w:rPr>
              <w:t>’</w:t>
            </w:r>
            <w:r w:rsidRPr="004F7EC1">
              <w:rPr>
                <w:rFonts w:asciiTheme="majorHAnsi" w:hAnsiTheme="majorHAnsi"/>
                <w:sz w:val="18"/>
                <w:szCs w:val="18"/>
                <w:lang w:val="en-US"/>
              </w:rPr>
              <w:t>swrong</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w:t>
            </w:r>
            <w:r w:rsidRPr="004F7EC1">
              <w:rPr>
                <w:rFonts w:asciiTheme="majorHAnsi" w:hAnsiTheme="majorHAnsi"/>
                <w:sz w:val="18"/>
                <w:szCs w:val="18"/>
                <w:lang w:val="en-US"/>
              </w:rPr>
              <w:t>L</w:t>
            </w:r>
            <w:r w:rsidRPr="004F7EC1">
              <w:rPr>
                <w:rFonts w:asciiTheme="majorHAnsi" w:hAnsiTheme="majorHAnsi"/>
                <w:sz w:val="18"/>
                <w:szCs w:val="18"/>
              </w:rPr>
              <w:t xml:space="preserve">.4 </w:t>
            </w:r>
            <w:r w:rsidRPr="004F7EC1">
              <w:rPr>
                <w:rFonts w:asciiTheme="majorHAnsi" w:hAnsiTheme="majorHAnsi"/>
                <w:sz w:val="18"/>
                <w:szCs w:val="18"/>
                <w:lang w:val="en-US"/>
              </w:rPr>
              <w:t>ex</w:t>
            </w:r>
            <w:r w:rsidRPr="004F7EC1">
              <w:rPr>
                <w:rFonts w:asciiTheme="majorHAnsi" w:hAnsiTheme="majorHAnsi"/>
                <w:sz w:val="18"/>
                <w:szCs w:val="18"/>
              </w:rPr>
              <w:t>.3) 1 1), 2)</w:t>
            </w:r>
          </w:p>
        </w:tc>
        <w:tc>
          <w:tcPr>
            <w:tcW w:w="584"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w:t>
            </w: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 xml:space="preserve">ла; </w:t>
            </w:r>
            <w:r w:rsidRPr="004F7EC1">
              <w:rPr>
                <w:rFonts w:asciiTheme="majorHAnsi" w:hAnsiTheme="majorHAnsi"/>
                <w:sz w:val="18"/>
                <w:szCs w:val="18"/>
                <w:lang w:val="en-US"/>
              </w:rPr>
              <w:t>first</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decide</w:t>
            </w:r>
            <w:r w:rsidRPr="004F7EC1">
              <w:rPr>
                <w:rFonts w:asciiTheme="majorHAnsi" w:hAnsiTheme="majorHAnsi"/>
                <w:sz w:val="18"/>
                <w:szCs w:val="18"/>
              </w:rPr>
              <w:t xml:space="preserve">, </w:t>
            </w:r>
            <w:r w:rsidRPr="004F7EC1">
              <w:rPr>
                <w:rFonts w:asciiTheme="majorHAnsi" w:hAnsiTheme="majorHAnsi"/>
                <w:sz w:val="18"/>
                <w:szCs w:val="18"/>
                <w:lang w:val="en-US"/>
              </w:rPr>
              <w:t>or</w:t>
            </w:r>
            <w:r w:rsidRPr="004F7EC1">
              <w:rPr>
                <w:rFonts w:asciiTheme="majorHAnsi" w:hAnsiTheme="majorHAnsi"/>
                <w:sz w:val="18"/>
                <w:szCs w:val="18"/>
              </w:rPr>
              <w:t xml:space="preserve">, </w:t>
            </w:r>
            <w:r w:rsidRPr="004F7EC1">
              <w:rPr>
                <w:rFonts w:asciiTheme="majorHAnsi" w:hAnsiTheme="majorHAnsi"/>
                <w:sz w:val="18"/>
                <w:szCs w:val="18"/>
                <w:lang w:val="en-US"/>
              </w:rPr>
              <w:t>What</w:t>
            </w:r>
            <w:r w:rsidRPr="004F7EC1">
              <w:rPr>
                <w:rFonts w:asciiTheme="majorHAnsi" w:hAnsiTheme="majorHAnsi"/>
                <w:sz w:val="18"/>
                <w:szCs w:val="18"/>
              </w:rPr>
              <w:t>’</w:t>
            </w:r>
            <w:r w:rsidRPr="004F7EC1">
              <w:rPr>
                <w:rFonts w:asciiTheme="majorHAnsi" w:hAnsiTheme="majorHAnsi"/>
                <w:sz w:val="18"/>
                <w:szCs w:val="18"/>
                <w:lang w:val="en-US"/>
              </w:rPr>
              <w:t>swrong</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упр.1 1)</w:t>
            </w:r>
          </w:p>
        </w:tc>
        <w:tc>
          <w:tcPr>
            <w:tcW w:w="585"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w:t>
            </w: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 xml:space="preserve">ла; </w:t>
            </w:r>
            <w:r w:rsidRPr="004F7EC1">
              <w:rPr>
                <w:rFonts w:asciiTheme="majorHAnsi" w:hAnsiTheme="majorHAnsi"/>
                <w:sz w:val="18"/>
                <w:szCs w:val="18"/>
                <w:lang w:val="en-US"/>
              </w:rPr>
              <w:t>first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упр.1 3); 2</w:t>
            </w:r>
          </w:p>
        </w:tc>
        <w:tc>
          <w:tcPr>
            <w:tcW w:w="352"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упр.3</w:t>
            </w: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упр.4 (</w:t>
            </w:r>
            <w:r w:rsidRPr="004F7EC1">
              <w:rPr>
                <w:rFonts w:asciiTheme="majorHAnsi" w:hAnsiTheme="majorHAnsi"/>
                <w:sz w:val="18"/>
                <w:szCs w:val="18"/>
                <w:lang w:val="en-US"/>
              </w:rPr>
              <w:t>Rea</w:t>
            </w:r>
            <w:r w:rsidRPr="004F7EC1">
              <w:rPr>
                <w:rFonts w:asciiTheme="majorHAnsi" w:hAnsiTheme="majorHAnsi"/>
                <w:sz w:val="18"/>
                <w:szCs w:val="18"/>
                <w:lang w:val="en-US"/>
              </w:rPr>
              <w:t>d</w:t>
            </w:r>
            <w:r w:rsidRPr="004F7EC1">
              <w:rPr>
                <w:rFonts w:asciiTheme="majorHAnsi" w:hAnsiTheme="majorHAnsi"/>
                <w:sz w:val="18"/>
                <w:szCs w:val="18"/>
                <w:lang w:val="en-US"/>
              </w:rPr>
              <w:t>er ex.5)</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EA7D35" w:rsidTr="001F0C58">
        <w:trPr>
          <w:trHeight w:val="159"/>
        </w:trPr>
        <w:tc>
          <w:tcPr>
            <w:tcW w:w="5000" w:type="pct"/>
            <w:gridSpan w:val="24"/>
          </w:tcPr>
          <w:p w:rsidR="00A143BD" w:rsidRPr="004F7EC1" w:rsidRDefault="00A143BD" w:rsidP="00AA1324">
            <w:pPr>
              <w:rPr>
                <w:rFonts w:asciiTheme="majorHAnsi" w:hAnsiTheme="majorHAnsi"/>
                <w:b/>
                <w:sz w:val="18"/>
                <w:szCs w:val="18"/>
                <w:lang w:val="en-US"/>
              </w:rPr>
            </w:pPr>
            <w:r w:rsidRPr="004F7EC1">
              <w:rPr>
                <w:rFonts w:asciiTheme="majorHAnsi" w:hAnsiTheme="majorHAnsi"/>
                <w:b/>
                <w:sz w:val="18"/>
                <w:szCs w:val="18"/>
                <w:lang w:val="en-US"/>
              </w:rPr>
              <w:t>Unit 2 “The animals I like.”</w:t>
            </w:r>
          </w:p>
        </w:tc>
      </w:tr>
      <w:tr w:rsidR="00A143BD" w:rsidRPr="00EA7D35" w:rsidTr="004F7EC1">
        <w:trPr>
          <w:trHeight w:val="1426"/>
        </w:trPr>
        <w:tc>
          <w:tcPr>
            <w:tcW w:w="197" w:type="pct"/>
            <w:gridSpan w:val="2"/>
            <w:vMerge w:val="restart"/>
          </w:tcPr>
          <w:p w:rsidR="00A143BD" w:rsidRPr="004F7EC1" w:rsidRDefault="0000163F" w:rsidP="008A54AE">
            <w:pPr>
              <w:rPr>
                <w:rFonts w:asciiTheme="majorHAnsi" w:hAnsiTheme="majorHAnsi"/>
                <w:sz w:val="18"/>
                <w:szCs w:val="18"/>
              </w:rPr>
            </w:pPr>
            <w:r w:rsidRPr="004F7EC1">
              <w:rPr>
                <w:rFonts w:asciiTheme="majorHAnsi" w:hAnsiTheme="majorHAnsi"/>
                <w:sz w:val="18"/>
                <w:szCs w:val="18"/>
              </w:rPr>
              <w:t>7</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00163F" w:rsidP="008A54AE">
            <w:pPr>
              <w:rPr>
                <w:rFonts w:asciiTheme="majorHAnsi" w:hAnsiTheme="majorHAnsi"/>
                <w:sz w:val="18"/>
                <w:szCs w:val="18"/>
              </w:rPr>
            </w:pPr>
            <w:r w:rsidRPr="004F7EC1">
              <w:rPr>
                <w:rFonts w:asciiTheme="majorHAnsi" w:hAnsiTheme="majorHAnsi"/>
                <w:sz w:val="18"/>
                <w:szCs w:val="18"/>
              </w:rPr>
              <w:t>8</w:t>
            </w: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lastRenderedPageBreak/>
              <w:t>22</w:t>
            </w:r>
            <w:r w:rsidR="00F96E11" w:rsidRPr="004F7EC1">
              <w:rPr>
                <w:rFonts w:asciiTheme="majorHAnsi" w:hAnsiTheme="majorHAnsi"/>
                <w:sz w:val="18"/>
                <w:szCs w:val="18"/>
              </w:rPr>
              <w:t>.09</w:t>
            </w:r>
          </w:p>
        </w:tc>
        <w:tc>
          <w:tcPr>
            <w:tcW w:w="261"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1Do you like riddles about a</w:t>
            </w:r>
            <w:r w:rsidRPr="004F7EC1">
              <w:rPr>
                <w:rFonts w:asciiTheme="majorHAnsi" w:hAnsiTheme="majorHAnsi"/>
                <w:b/>
                <w:sz w:val="18"/>
                <w:szCs w:val="18"/>
                <w:lang w:val="en-US"/>
              </w:rPr>
              <w:t>n</w:t>
            </w:r>
            <w:r w:rsidRPr="004F7EC1">
              <w:rPr>
                <w:rFonts w:asciiTheme="majorHAnsi" w:hAnsiTheme="majorHAnsi"/>
                <w:b/>
                <w:sz w:val="18"/>
                <w:szCs w:val="18"/>
                <w:lang w:val="en-US"/>
              </w:rPr>
              <w:t>i</w:t>
            </w:r>
            <w:r w:rsidRPr="004F7EC1">
              <w:rPr>
                <w:rFonts w:asciiTheme="majorHAnsi" w:hAnsiTheme="majorHAnsi"/>
                <w:b/>
                <w:sz w:val="18"/>
                <w:szCs w:val="18"/>
                <w:lang w:val="en-US"/>
              </w:rPr>
              <w:t>m</w:t>
            </w:r>
            <w:r w:rsidRPr="004F7EC1">
              <w:rPr>
                <w:rFonts w:asciiTheme="majorHAnsi" w:hAnsiTheme="majorHAnsi"/>
                <w:b/>
                <w:sz w:val="18"/>
                <w:szCs w:val="18"/>
                <w:lang w:val="en-US"/>
              </w:rPr>
              <w:t>als?</w:t>
            </w:r>
          </w:p>
        </w:tc>
        <w:tc>
          <w:tcPr>
            <w:tcW w:w="657"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лексич</w:t>
            </w:r>
            <w:r w:rsidRPr="004F7EC1">
              <w:rPr>
                <w:rFonts w:asciiTheme="majorHAnsi" w:hAnsiTheme="majorHAnsi"/>
                <w:sz w:val="18"/>
                <w:szCs w:val="18"/>
              </w:rPr>
              <w:t>е</w:t>
            </w:r>
            <w:r w:rsidRPr="004F7EC1">
              <w:rPr>
                <w:rFonts w:asciiTheme="majorHAnsi" w:hAnsiTheme="majorHAnsi"/>
                <w:sz w:val="18"/>
                <w:szCs w:val="18"/>
              </w:rPr>
              <w:t>ских навыков говорения (совершенс</w:t>
            </w:r>
            <w:r w:rsidRPr="004F7EC1">
              <w:rPr>
                <w:rFonts w:asciiTheme="majorHAnsi" w:hAnsiTheme="majorHAnsi"/>
                <w:sz w:val="18"/>
                <w:szCs w:val="18"/>
              </w:rPr>
              <w:t>т</w:t>
            </w:r>
            <w:r w:rsidRPr="004F7EC1">
              <w:rPr>
                <w:rFonts w:asciiTheme="majorHAnsi" w:hAnsiTheme="majorHAnsi"/>
                <w:sz w:val="18"/>
                <w:szCs w:val="18"/>
              </w:rPr>
              <w:t>вование пр</w:t>
            </w:r>
            <w:r w:rsidRPr="004F7EC1">
              <w:rPr>
                <w:rFonts w:asciiTheme="majorHAnsi" w:hAnsiTheme="majorHAnsi"/>
                <w:sz w:val="18"/>
                <w:szCs w:val="18"/>
              </w:rPr>
              <w:t>о</w:t>
            </w:r>
            <w:r w:rsidRPr="004F7EC1">
              <w:rPr>
                <w:rFonts w:asciiTheme="majorHAnsi" w:hAnsiTheme="majorHAnsi"/>
                <w:sz w:val="18"/>
                <w:szCs w:val="18"/>
              </w:rPr>
              <w:t>износител</w:t>
            </w:r>
            <w:r w:rsidRPr="004F7EC1">
              <w:rPr>
                <w:rFonts w:asciiTheme="majorHAnsi" w:hAnsiTheme="majorHAnsi"/>
                <w:sz w:val="18"/>
                <w:szCs w:val="18"/>
              </w:rPr>
              <w:t>ь</w:t>
            </w:r>
            <w:r w:rsidRPr="004F7EC1">
              <w:rPr>
                <w:rFonts w:asciiTheme="majorHAnsi" w:hAnsiTheme="majorHAnsi"/>
                <w:sz w:val="18"/>
                <w:szCs w:val="18"/>
              </w:rPr>
              <w:t>ных навыков, развитие ум</w:t>
            </w:r>
            <w:r w:rsidRPr="004F7EC1">
              <w:rPr>
                <w:rFonts w:asciiTheme="majorHAnsi" w:hAnsiTheme="majorHAnsi"/>
                <w:sz w:val="18"/>
                <w:szCs w:val="18"/>
              </w:rPr>
              <w:t>е</w:t>
            </w:r>
            <w:r w:rsidRPr="004F7EC1">
              <w:rPr>
                <w:rFonts w:asciiTheme="majorHAnsi" w:hAnsiTheme="majorHAnsi"/>
                <w:sz w:val="18"/>
                <w:szCs w:val="18"/>
              </w:rPr>
              <w:t>ния читать с целью извл</w:t>
            </w:r>
            <w:r w:rsidRPr="004F7EC1">
              <w:rPr>
                <w:rFonts w:asciiTheme="majorHAnsi" w:hAnsiTheme="majorHAnsi"/>
                <w:sz w:val="18"/>
                <w:szCs w:val="18"/>
              </w:rPr>
              <w:t>е</w:t>
            </w:r>
            <w:r w:rsidRPr="004F7EC1">
              <w:rPr>
                <w:rFonts w:asciiTheme="majorHAnsi" w:hAnsiTheme="majorHAnsi"/>
                <w:sz w:val="18"/>
                <w:szCs w:val="18"/>
              </w:rPr>
              <w:t>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 развитие ум</w:t>
            </w:r>
            <w:r w:rsidRPr="004F7EC1">
              <w:rPr>
                <w:rFonts w:asciiTheme="majorHAnsi" w:hAnsiTheme="majorHAnsi"/>
                <w:sz w:val="18"/>
                <w:szCs w:val="18"/>
              </w:rPr>
              <w:t>е</w:t>
            </w:r>
            <w:r w:rsidRPr="004F7EC1">
              <w:rPr>
                <w:rFonts w:asciiTheme="majorHAnsi" w:hAnsiTheme="majorHAnsi"/>
                <w:sz w:val="18"/>
                <w:szCs w:val="18"/>
              </w:rPr>
              <w:t>ния аудир</w:t>
            </w:r>
            <w:r w:rsidRPr="004F7EC1">
              <w:rPr>
                <w:rFonts w:asciiTheme="majorHAnsi" w:hAnsiTheme="majorHAnsi"/>
                <w:sz w:val="18"/>
                <w:szCs w:val="18"/>
              </w:rPr>
              <w:t>о</w:t>
            </w:r>
            <w:r w:rsidRPr="004F7EC1">
              <w:rPr>
                <w:rFonts w:asciiTheme="majorHAnsi" w:hAnsiTheme="majorHAnsi"/>
                <w:sz w:val="18"/>
                <w:szCs w:val="18"/>
              </w:rPr>
              <w:t>вать с целью полного п</w:t>
            </w:r>
            <w:r w:rsidRPr="004F7EC1">
              <w:rPr>
                <w:rFonts w:asciiTheme="majorHAnsi" w:hAnsiTheme="majorHAnsi"/>
                <w:sz w:val="18"/>
                <w:szCs w:val="18"/>
              </w:rPr>
              <w:t>о</w:t>
            </w:r>
            <w:r w:rsidRPr="004F7EC1">
              <w:rPr>
                <w:rFonts w:asciiTheme="majorHAnsi" w:hAnsiTheme="majorHAnsi"/>
                <w:sz w:val="18"/>
                <w:szCs w:val="18"/>
              </w:rPr>
              <w:t>нимания с</w:t>
            </w:r>
            <w:r w:rsidRPr="004F7EC1">
              <w:rPr>
                <w:rFonts w:asciiTheme="majorHAnsi" w:hAnsiTheme="majorHAnsi"/>
                <w:sz w:val="18"/>
                <w:szCs w:val="18"/>
              </w:rPr>
              <w:t>о</w:t>
            </w:r>
            <w:r w:rsidRPr="004F7EC1">
              <w:rPr>
                <w:rFonts w:asciiTheme="majorHAnsi" w:hAnsiTheme="majorHAnsi"/>
                <w:sz w:val="18"/>
                <w:szCs w:val="18"/>
              </w:rPr>
              <w:t>держания).</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«Природа и экология»; знакомство с загадками о животных, со стихотворен</w:t>
            </w:r>
            <w:r w:rsidRPr="004F7EC1">
              <w:rPr>
                <w:rFonts w:asciiTheme="majorHAnsi" w:hAnsiTheme="majorHAnsi"/>
                <w:sz w:val="18"/>
                <w:szCs w:val="18"/>
              </w:rPr>
              <w:t>и</w:t>
            </w:r>
            <w:r w:rsidRPr="004F7EC1">
              <w:rPr>
                <w:rFonts w:asciiTheme="majorHAnsi" w:hAnsiTheme="majorHAnsi"/>
                <w:sz w:val="18"/>
                <w:szCs w:val="18"/>
              </w:rPr>
              <w:t>ем америка</w:t>
            </w:r>
            <w:r w:rsidRPr="004F7EC1">
              <w:rPr>
                <w:rFonts w:asciiTheme="majorHAnsi" w:hAnsiTheme="majorHAnsi"/>
                <w:sz w:val="18"/>
                <w:szCs w:val="18"/>
              </w:rPr>
              <w:t>н</w:t>
            </w:r>
            <w:r w:rsidRPr="004F7EC1">
              <w:rPr>
                <w:rFonts w:asciiTheme="majorHAnsi" w:hAnsiTheme="majorHAnsi"/>
                <w:sz w:val="18"/>
                <w:szCs w:val="18"/>
              </w:rPr>
              <w:t xml:space="preserve">ского детского писателя </w:t>
            </w:r>
            <w:r w:rsidRPr="004F7EC1">
              <w:rPr>
                <w:rFonts w:asciiTheme="majorHAnsi" w:hAnsiTheme="majorHAnsi"/>
                <w:sz w:val="18"/>
                <w:szCs w:val="18"/>
                <w:lang w:val="en-US"/>
              </w:rPr>
              <w:t>TheodorSeus</w:t>
            </w:r>
            <w:r w:rsidRPr="004F7EC1">
              <w:rPr>
                <w:rFonts w:asciiTheme="majorHAnsi" w:hAnsiTheme="majorHAnsi"/>
                <w:sz w:val="18"/>
                <w:szCs w:val="18"/>
                <w:lang w:val="en-US"/>
              </w:rPr>
              <w:t>s</w:t>
            </w:r>
            <w:r w:rsidRPr="004F7EC1">
              <w:rPr>
                <w:rFonts w:asciiTheme="majorHAnsi" w:hAnsiTheme="majorHAnsi"/>
                <w:sz w:val="18"/>
                <w:szCs w:val="18"/>
                <w:lang w:val="en-US"/>
              </w:rPr>
              <w:t>Geisel</w:t>
            </w:r>
            <w:r w:rsidRPr="004F7EC1">
              <w:rPr>
                <w:rFonts w:asciiTheme="majorHAnsi" w:hAnsiTheme="majorHAnsi"/>
                <w:sz w:val="18"/>
                <w:szCs w:val="18"/>
              </w:rPr>
              <w:t xml:space="preserve"> (</w:t>
            </w:r>
            <w:r w:rsidRPr="004F7EC1">
              <w:rPr>
                <w:rFonts w:asciiTheme="majorHAnsi" w:hAnsiTheme="majorHAnsi"/>
                <w:sz w:val="18"/>
                <w:szCs w:val="18"/>
                <w:lang w:val="en-US"/>
              </w:rPr>
              <w:t>Docto</w:t>
            </w:r>
            <w:r w:rsidRPr="004F7EC1">
              <w:rPr>
                <w:rFonts w:asciiTheme="majorHAnsi" w:hAnsiTheme="majorHAnsi"/>
                <w:sz w:val="18"/>
                <w:szCs w:val="18"/>
                <w:lang w:val="en-US"/>
              </w:rPr>
              <w:t>r</w:t>
            </w:r>
            <w:r w:rsidRPr="004F7EC1">
              <w:rPr>
                <w:rFonts w:asciiTheme="majorHAnsi" w:hAnsiTheme="majorHAnsi"/>
                <w:sz w:val="18"/>
                <w:szCs w:val="18"/>
                <w:lang w:val="en-US"/>
              </w:rPr>
              <w:t>Seuss</w:t>
            </w:r>
            <w:r w:rsidRPr="004F7EC1">
              <w:rPr>
                <w:rFonts w:asciiTheme="majorHAnsi" w:hAnsiTheme="majorHAnsi"/>
                <w:sz w:val="18"/>
                <w:szCs w:val="18"/>
              </w:rPr>
              <w:t>), песней Who Is Afraid of Big Alligators?, героями ск</w:t>
            </w:r>
            <w:r w:rsidRPr="004F7EC1">
              <w:rPr>
                <w:rFonts w:asciiTheme="majorHAnsi" w:hAnsiTheme="majorHAnsi"/>
                <w:sz w:val="18"/>
                <w:szCs w:val="18"/>
              </w:rPr>
              <w:t>а</w:t>
            </w:r>
            <w:r w:rsidRPr="004F7EC1">
              <w:rPr>
                <w:rFonts w:asciiTheme="majorHAnsi" w:hAnsiTheme="majorHAnsi"/>
                <w:sz w:val="18"/>
                <w:szCs w:val="18"/>
              </w:rPr>
              <w:t xml:space="preserve">зок </w:t>
            </w:r>
            <w:r w:rsidRPr="004F7EC1">
              <w:rPr>
                <w:rFonts w:asciiTheme="majorHAnsi" w:hAnsiTheme="majorHAnsi"/>
                <w:sz w:val="18"/>
                <w:szCs w:val="18"/>
                <w:lang w:val="en-US"/>
              </w:rPr>
              <w:t>TheTaleo</w:t>
            </w:r>
            <w:r w:rsidRPr="004F7EC1">
              <w:rPr>
                <w:rFonts w:asciiTheme="majorHAnsi" w:hAnsiTheme="majorHAnsi"/>
                <w:sz w:val="18"/>
                <w:szCs w:val="18"/>
                <w:lang w:val="en-US"/>
              </w:rPr>
              <w:t>f</w:t>
            </w:r>
            <w:r w:rsidRPr="004F7EC1">
              <w:rPr>
                <w:rFonts w:asciiTheme="majorHAnsi" w:hAnsiTheme="majorHAnsi"/>
                <w:sz w:val="18"/>
                <w:szCs w:val="18"/>
                <w:lang w:val="en-US"/>
              </w:rPr>
              <w:t>PeterRabbitbyB</w:t>
            </w:r>
            <w:r w:rsidRPr="004F7EC1">
              <w:rPr>
                <w:rFonts w:asciiTheme="majorHAnsi" w:hAnsiTheme="majorHAnsi"/>
                <w:sz w:val="18"/>
                <w:szCs w:val="18"/>
              </w:rPr>
              <w:t xml:space="preserve">. </w:t>
            </w:r>
            <w:r w:rsidRPr="004F7EC1">
              <w:rPr>
                <w:rFonts w:asciiTheme="majorHAnsi" w:hAnsiTheme="majorHAnsi"/>
                <w:sz w:val="18"/>
                <w:szCs w:val="18"/>
                <w:lang w:val="en-US"/>
              </w:rPr>
              <w:t>Potter</w:t>
            </w:r>
            <w:r w:rsidRPr="004F7EC1">
              <w:rPr>
                <w:rFonts w:asciiTheme="majorHAnsi" w:hAnsiTheme="majorHAnsi"/>
                <w:sz w:val="18"/>
                <w:szCs w:val="18"/>
              </w:rPr>
              <w:t>.</w:t>
            </w:r>
          </w:p>
        </w:tc>
        <w:tc>
          <w:tcPr>
            <w:tcW w:w="584"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an alligator, bad (worse, worst), to be scared of, dangerous, fast,fat, fluffy, a giraffe, heavy, a humming bird, a shark, slow, some, tall, a whale;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xml:space="preserve">) to call; </w:t>
            </w:r>
            <w:r w:rsidRPr="004F7EC1">
              <w:rPr>
                <w:rFonts w:asciiTheme="majorHAnsi" w:hAnsiTheme="majorHAnsi"/>
                <w:sz w:val="18"/>
                <w:szCs w:val="18"/>
              </w:rPr>
              <w:t>грамм</w:t>
            </w:r>
            <w:r w:rsidRPr="004F7EC1">
              <w:rPr>
                <w:rFonts w:asciiTheme="majorHAnsi" w:hAnsiTheme="majorHAnsi"/>
                <w:sz w:val="18"/>
                <w:szCs w:val="18"/>
              </w:rPr>
              <w:t>а</w:t>
            </w:r>
            <w:r w:rsidRPr="004F7EC1">
              <w:rPr>
                <w:rFonts w:asciiTheme="majorHAnsi" w:hAnsiTheme="majorHAnsi"/>
                <w:sz w:val="18"/>
                <w:szCs w:val="18"/>
              </w:rPr>
              <w:t>тический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ple (</w:t>
            </w:r>
            <w:r w:rsidRPr="004F7EC1">
              <w:rPr>
                <w:rFonts w:asciiTheme="majorHAnsi" w:hAnsiTheme="majorHAnsi"/>
                <w:sz w:val="18"/>
                <w:szCs w:val="18"/>
              </w:rPr>
              <w:t>глаголы</w:t>
            </w:r>
            <w:r w:rsidRPr="004F7EC1">
              <w:rPr>
                <w:rFonts w:asciiTheme="majorHAnsi" w:hAnsiTheme="majorHAnsi"/>
                <w:sz w:val="18"/>
                <w:szCs w:val="18"/>
                <w:lang w:val="en-US"/>
              </w:rPr>
              <w:t xml:space="preserve"> to be, to have got, can), </w:t>
            </w:r>
            <w:r w:rsidR="00E83B9D" w:rsidRPr="004F7EC1">
              <w:rPr>
                <w:rFonts w:asciiTheme="majorHAnsi" w:hAnsiTheme="majorHAnsi"/>
                <w:sz w:val="18"/>
                <w:szCs w:val="18"/>
              </w:rPr>
              <w:t>мн</w:t>
            </w:r>
            <w:proofErr w:type="gramStart"/>
            <w:r w:rsidR="00E83B9D" w:rsidRPr="004F7EC1">
              <w:rPr>
                <w:rFonts w:asciiTheme="majorHAnsi" w:hAnsiTheme="majorHAnsi"/>
                <w:sz w:val="18"/>
                <w:szCs w:val="18"/>
                <w:lang w:val="en-US"/>
              </w:rPr>
              <w:t>.</w:t>
            </w:r>
            <w:r w:rsidRPr="004F7EC1">
              <w:rPr>
                <w:rFonts w:asciiTheme="majorHAnsi" w:hAnsiTheme="majorHAnsi"/>
                <w:sz w:val="18"/>
                <w:szCs w:val="18"/>
              </w:rPr>
              <w:t>ч</w:t>
            </w:r>
            <w:proofErr w:type="gramEnd"/>
            <w:r w:rsidRPr="004F7EC1">
              <w:rPr>
                <w:rFonts w:asciiTheme="majorHAnsi" w:hAnsiTheme="majorHAnsi"/>
                <w:sz w:val="18"/>
                <w:szCs w:val="18"/>
              </w:rPr>
              <w:t>ислосущ</w:t>
            </w:r>
            <w:r w:rsidR="00E83B9D" w:rsidRPr="004F7EC1">
              <w:rPr>
                <w:rFonts w:asciiTheme="majorHAnsi" w:hAnsiTheme="majorHAnsi"/>
                <w:sz w:val="18"/>
                <w:szCs w:val="18"/>
                <w:lang w:val="en-US"/>
              </w:rPr>
              <w:t>.</w:t>
            </w:r>
            <w:r w:rsidRPr="004F7EC1">
              <w:rPr>
                <w:rFonts w:asciiTheme="majorHAnsi" w:hAnsiTheme="majorHAnsi"/>
                <w:sz w:val="18"/>
                <w:szCs w:val="18"/>
                <w:lang w:val="en-US"/>
              </w:rPr>
              <w:t xml:space="preserve">;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выефункции</w:t>
            </w:r>
            <w:r w:rsidRPr="004F7EC1">
              <w:rPr>
                <w:rFonts w:asciiTheme="majorHAnsi" w:hAnsiTheme="majorHAnsi"/>
                <w:sz w:val="18"/>
                <w:szCs w:val="18"/>
                <w:lang w:val="en-US"/>
              </w:rPr>
              <w:t xml:space="preserve">: asking for information (Is it big? What is it like?), giving information (It is a big </w:t>
            </w:r>
            <w:r w:rsidRPr="004F7EC1">
              <w:rPr>
                <w:rFonts w:asciiTheme="majorHAnsi" w:hAnsiTheme="majorHAnsi"/>
                <w:sz w:val="18"/>
                <w:szCs w:val="18"/>
                <w:lang w:val="en-US"/>
              </w:rPr>
              <w:lastRenderedPageBreak/>
              <w:t>animal.), de</w:t>
            </w:r>
            <w:r w:rsidR="00D45CCC" w:rsidRPr="004F7EC1">
              <w:rPr>
                <w:rFonts w:asciiTheme="majorHAnsi" w:hAnsiTheme="majorHAnsi"/>
                <w:sz w:val="18"/>
                <w:szCs w:val="18"/>
                <w:lang w:val="en-US"/>
              </w:rPr>
              <w:t>scribing (It is… It has got…</w:t>
            </w:r>
            <w:proofErr w:type="gramStart"/>
            <w:r w:rsidR="00D45CCC" w:rsidRPr="004F7EC1">
              <w:rPr>
                <w:rFonts w:asciiTheme="majorHAnsi" w:hAnsiTheme="majorHAnsi"/>
                <w:sz w:val="18"/>
                <w:szCs w:val="18"/>
                <w:lang w:val="en-US"/>
              </w:rPr>
              <w:t>)</w:t>
            </w:r>
            <w:r w:rsidRPr="004F7EC1">
              <w:rPr>
                <w:rFonts w:asciiTheme="majorHAnsi" w:hAnsiTheme="majorHAnsi"/>
                <w:sz w:val="18"/>
                <w:szCs w:val="18"/>
              </w:rPr>
              <w:t>упр</w:t>
            </w:r>
            <w:r w:rsidRPr="004F7EC1">
              <w:rPr>
                <w:rFonts w:asciiTheme="majorHAnsi" w:hAnsiTheme="majorHAnsi"/>
                <w:sz w:val="18"/>
                <w:szCs w:val="18"/>
                <w:lang w:val="en-US"/>
              </w:rPr>
              <w:t>.</w:t>
            </w:r>
            <w:r w:rsidRPr="004F7EC1">
              <w:rPr>
                <w:rFonts w:asciiTheme="majorHAnsi" w:hAnsiTheme="majorHAnsi"/>
                <w:sz w:val="18"/>
                <w:szCs w:val="18"/>
                <w:shd w:val="clear" w:color="auto" w:fill="E0E0E0"/>
              </w:rPr>
              <w:t>ПроверкаД</w:t>
            </w:r>
            <w:proofErr w:type="gramEnd"/>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(Unit </w:t>
            </w:r>
            <w:smartTag w:uri="urn:schemas-microsoft-com:office:smarttags" w:element="metricconverter">
              <w:smartTagPr>
                <w:attr w:name="ProductID" w:val="1. L"/>
              </w:smartTagPr>
              <w:r w:rsidRPr="004F7EC1">
                <w:rPr>
                  <w:rFonts w:asciiTheme="majorHAnsi" w:hAnsiTheme="majorHAnsi"/>
                  <w:sz w:val="18"/>
                  <w:szCs w:val="18"/>
                  <w:lang w:val="en-US"/>
                </w:rPr>
                <w:t>1. L</w:t>
              </w:r>
            </w:smartTag>
            <w:r w:rsidRPr="004F7EC1">
              <w:rPr>
                <w:rFonts w:asciiTheme="majorHAnsi" w:hAnsiTheme="majorHAnsi"/>
                <w:sz w:val="18"/>
                <w:szCs w:val="18"/>
                <w:lang w:val="en-US"/>
              </w:rPr>
              <w:t>.5 ex.4); 1 1), 2), 3); 2* (AB ex.1); 4 1); 5 1), 2)</w:t>
            </w:r>
          </w:p>
        </w:tc>
        <w:tc>
          <w:tcPr>
            <w:tcW w:w="584" w:type="pct"/>
            <w:gridSpan w:val="3"/>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an alligator, bad (worse, worst), to be scared of, dangerous, fast,fat, fluffy, a giraffe, heavy, a humming bird, a shark, slow, some, tall, a whale;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xml:space="preserve">) to call; </w:t>
            </w:r>
            <w:r w:rsidRPr="004F7EC1">
              <w:rPr>
                <w:rFonts w:asciiTheme="majorHAnsi" w:hAnsiTheme="majorHAnsi"/>
                <w:sz w:val="18"/>
                <w:szCs w:val="18"/>
              </w:rPr>
              <w:t>грамм</w:t>
            </w:r>
            <w:r w:rsidRPr="004F7EC1">
              <w:rPr>
                <w:rFonts w:asciiTheme="majorHAnsi" w:hAnsiTheme="majorHAnsi"/>
                <w:sz w:val="18"/>
                <w:szCs w:val="18"/>
              </w:rPr>
              <w:t>а</w:t>
            </w:r>
            <w:r w:rsidRPr="004F7EC1">
              <w:rPr>
                <w:rFonts w:asciiTheme="majorHAnsi" w:hAnsiTheme="majorHAnsi"/>
                <w:sz w:val="18"/>
                <w:szCs w:val="18"/>
              </w:rPr>
              <w:t>тический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ple (</w:t>
            </w:r>
            <w:r w:rsidRPr="004F7EC1">
              <w:rPr>
                <w:rFonts w:asciiTheme="majorHAnsi" w:hAnsiTheme="majorHAnsi"/>
                <w:sz w:val="18"/>
                <w:szCs w:val="18"/>
              </w:rPr>
              <w:t>глаголы</w:t>
            </w:r>
            <w:r w:rsidRPr="004F7EC1">
              <w:rPr>
                <w:rFonts w:asciiTheme="majorHAnsi" w:hAnsiTheme="majorHAnsi"/>
                <w:sz w:val="18"/>
                <w:szCs w:val="18"/>
                <w:lang w:val="en-US"/>
              </w:rPr>
              <w:t xml:space="preserve"> to be, to have got, can), </w:t>
            </w:r>
            <w:r w:rsidRPr="004F7EC1">
              <w:rPr>
                <w:rFonts w:asciiTheme="majorHAnsi" w:hAnsiTheme="majorHAnsi"/>
                <w:sz w:val="18"/>
                <w:szCs w:val="18"/>
              </w:rPr>
              <w:t>множес</w:t>
            </w:r>
            <w:r w:rsidRPr="004F7EC1">
              <w:rPr>
                <w:rFonts w:asciiTheme="majorHAnsi" w:hAnsiTheme="majorHAnsi"/>
                <w:sz w:val="18"/>
                <w:szCs w:val="18"/>
              </w:rPr>
              <w:t>т</w:t>
            </w:r>
            <w:r w:rsidRPr="004F7EC1">
              <w:rPr>
                <w:rFonts w:asciiTheme="majorHAnsi" w:hAnsiTheme="majorHAnsi"/>
                <w:sz w:val="18"/>
                <w:szCs w:val="18"/>
              </w:rPr>
              <w:t>венноечи</w:t>
            </w:r>
            <w:r w:rsidRPr="004F7EC1">
              <w:rPr>
                <w:rFonts w:asciiTheme="majorHAnsi" w:hAnsiTheme="majorHAnsi"/>
                <w:sz w:val="18"/>
                <w:szCs w:val="18"/>
              </w:rPr>
              <w:t>с</w:t>
            </w:r>
            <w:r w:rsidRPr="004F7EC1">
              <w:rPr>
                <w:rFonts w:asciiTheme="majorHAnsi" w:hAnsiTheme="majorHAnsi"/>
                <w:sz w:val="18"/>
                <w:szCs w:val="18"/>
              </w:rPr>
              <w:t>лосущес</w:t>
            </w:r>
            <w:r w:rsidRPr="004F7EC1">
              <w:rPr>
                <w:rFonts w:asciiTheme="majorHAnsi" w:hAnsiTheme="majorHAnsi"/>
                <w:sz w:val="18"/>
                <w:szCs w:val="18"/>
              </w:rPr>
              <w:t>т</w:t>
            </w:r>
            <w:r w:rsidRPr="004F7EC1">
              <w:rPr>
                <w:rFonts w:asciiTheme="majorHAnsi" w:hAnsiTheme="majorHAnsi"/>
                <w:sz w:val="18"/>
                <w:szCs w:val="18"/>
              </w:rPr>
              <w:t>вительных</w:t>
            </w:r>
            <w:r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information (Is it big?</w:t>
            </w:r>
            <w:proofErr w:type="gramEnd"/>
            <w:r w:rsidRPr="004F7EC1">
              <w:rPr>
                <w:rFonts w:asciiTheme="majorHAnsi" w:hAnsiTheme="majorHAnsi"/>
                <w:sz w:val="18"/>
                <w:szCs w:val="18"/>
                <w:lang w:val="en-US"/>
              </w:rPr>
              <w:t xml:space="preserve"> What is it </w:t>
            </w:r>
            <w:r w:rsidRPr="004F7EC1">
              <w:rPr>
                <w:rFonts w:asciiTheme="majorHAnsi" w:hAnsiTheme="majorHAnsi"/>
                <w:sz w:val="18"/>
                <w:szCs w:val="18"/>
                <w:lang w:val="en-US"/>
              </w:rPr>
              <w:lastRenderedPageBreak/>
              <w:t>like?), giving information (It is a big animal.), de</w:t>
            </w:r>
            <w:r w:rsidR="00D45CCC" w:rsidRPr="004F7EC1">
              <w:rPr>
                <w:rFonts w:asciiTheme="majorHAnsi" w:hAnsiTheme="majorHAnsi"/>
                <w:sz w:val="18"/>
                <w:szCs w:val="18"/>
                <w:lang w:val="en-US"/>
              </w:rPr>
              <w:t>scribing (It is… It has got…)</w:t>
            </w:r>
            <w:r w:rsidRPr="004F7EC1">
              <w:rPr>
                <w:rFonts w:asciiTheme="majorHAnsi" w:hAnsiTheme="majorHAnsi"/>
                <w:sz w:val="18"/>
                <w:szCs w:val="18"/>
              </w:rPr>
              <w:t>упр.</w:t>
            </w:r>
            <w:r w:rsidRPr="004F7EC1">
              <w:rPr>
                <w:rFonts w:asciiTheme="majorHAnsi" w:hAnsiTheme="majorHAnsi"/>
                <w:sz w:val="18"/>
                <w:szCs w:val="18"/>
                <w:lang w:val="en-US"/>
              </w:rPr>
              <w:t>1 1), 4); 2* (AB ex.1); 4 2)*</w:t>
            </w:r>
          </w:p>
        </w:tc>
        <w:tc>
          <w:tcPr>
            <w:tcW w:w="585" w:type="pct"/>
            <w:gridSpan w:val="3"/>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bad (worse, worst), da</w:t>
            </w:r>
            <w:r w:rsidRPr="004F7EC1">
              <w:rPr>
                <w:rFonts w:asciiTheme="majorHAnsi" w:hAnsiTheme="majorHAnsi"/>
                <w:sz w:val="18"/>
                <w:szCs w:val="18"/>
                <w:lang w:val="en-US"/>
              </w:rPr>
              <w:t>n</w:t>
            </w:r>
            <w:r w:rsidRPr="004F7EC1">
              <w:rPr>
                <w:rFonts w:asciiTheme="majorHAnsi" w:hAnsiTheme="majorHAnsi"/>
                <w:sz w:val="18"/>
                <w:szCs w:val="18"/>
                <w:lang w:val="en-US"/>
              </w:rPr>
              <w:t xml:space="preserve">gerous, fast;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ple (</w:t>
            </w:r>
            <w:r w:rsidRPr="004F7EC1">
              <w:rPr>
                <w:rFonts w:asciiTheme="majorHAnsi" w:hAnsiTheme="majorHAnsi"/>
                <w:sz w:val="18"/>
                <w:szCs w:val="18"/>
              </w:rPr>
              <w:t>глаголы</w:t>
            </w:r>
            <w:r w:rsidRPr="004F7EC1">
              <w:rPr>
                <w:rFonts w:asciiTheme="majorHAnsi" w:hAnsiTheme="majorHAnsi"/>
                <w:sz w:val="18"/>
                <w:szCs w:val="18"/>
                <w:lang w:val="en-US"/>
              </w:rPr>
              <w:t xml:space="preserve"> to be, to have got, can), </w:t>
            </w:r>
            <w:r w:rsidRPr="004F7EC1">
              <w:rPr>
                <w:rFonts w:asciiTheme="majorHAnsi" w:hAnsiTheme="majorHAnsi"/>
                <w:sz w:val="18"/>
                <w:szCs w:val="18"/>
              </w:rPr>
              <w:t>множес</w:t>
            </w:r>
            <w:r w:rsidRPr="004F7EC1">
              <w:rPr>
                <w:rFonts w:asciiTheme="majorHAnsi" w:hAnsiTheme="majorHAnsi"/>
                <w:sz w:val="18"/>
                <w:szCs w:val="18"/>
              </w:rPr>
              <w:t>т</w:t>
            </w:r>
            <w:r w:rsidRPr="004F7EC1">
              <w:rPr>
                <w:rFonts w:asciiTheme="majorHAnsi" w:hAnsiTheme="majorHAnsi"/>
                <w:sz w:val="18"/>
                <w:szCs w:val="18"/>
              </w:rPr>
              <w:t>венноечи</w:t>
            </w:r>
            <w:r w:rsidRPr="004F7EC1">
              <w:rPr>
                <w:rFonts w:asciiTheme="majorHAnsi" w:hAnsiTheme="majorHAnsi"/>
                <w:sz w:val="18"/>
                <w:szCs w:val="18"/>
              </w:rPr>
              <w:t>с</w:t>
            </w:r>
            <w:r w:rsidRPr="004F7EC1">
              <w:rPr>
                <w:rFonts w:asciiTheme="majorHAnsi" w:hAnsiTheme="majorHAnsi"/>
                <w:sz w:val="18"/>
                <w:szCs w:val="18"/>
              </w:rPr>
              <w:t>лосущес</w:t>
            </w:r>
            <w:r w:rsidRPr="004F7EC1">
              <w:rPr>
                <w:rFonts w:asciiTheme="majorHAnsi" w:hAnsiTheme="majorHAnsi"/>
                <w:sz w:val="18"/>
                <w:szCs w:val="18"/>
              </w:rPr>
              <w:t>т</w:t>
            </w:r>
            <w:r w:rsidRPr="004F7EC1">
              <w:rPr>
                <w:rFonts w:asciiTheme="majorHAnsi" w:hAnsiTheme="majorHAnsi"/>
                <w:sz w:val="18"/>
                <w:szCs w:val="18"/>
              </w:rPr>
              <w:t>вительных</w:t>
            </w:r>
            <w:r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information (Is it big?</w:t>
            </w:r>
            <w:proofErr w:type="gramEnd"/>
            <w:r w:rsidRPr="004F7EC1">
              <w:rPr>
                <w:rFonts w:asciiTheme="majorHAnsi" w:hAnsiTheme="majorHAnsi"/>
                <w:sz w:val="18"/>
                <w:szCs w:val="18"/>
                <w:lang w:val="en-US"/>
              </w:rPr>
              <w:t xml:space="preserve"> What is it like?), giving information (It is a big animal.), describing (It is… It has got…)</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xml:space="preserve">.1 2), 5); </w:t>
            </w:r>
            <w:r w:rsidRPr="004F7EC1">
              <w:rPr>
                <w:rFonts w:asciiTheme="majorHAnsi" w:hAnsiTheme="majorHAnsi"/>
                <w:sz w:val="18"/>
                <w:szCs w:val="18"/>
                <w:lang w:val="en-US"/>
              </w:rPr>
              <w:lastRenderedPageBreak/>
              <w:t>4 2)*, 3); 5 2)</w:t>
            </w:r>
          </w:p>
        </w:tc>
        <w:tc>
          <w:tcPr>
            <w:tcW w:w="352"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.3* (AB ex.2); 5 3)*</w:t>
            </w: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.6 (AB ex3; Reader ex.1)</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EA7D35" w:rsidTr="004F7EC1">
        <w:trPr>
          <w:trHeight w:val="416"/>
        </w:trPr>
        <w:tc>
          <w:tcPr>
            <w:tcW w:w="197" w:type="pct"/>
            <w:gridSpan w:val="2"/>
            <w:vMerge/>
          </w:tcPr>
          <w:p w:rsidR="00A143BD" w:rsidRPr="004F7EC1" w:rsidRDefault="00A143BD" w:rsidP="008A54AE">
            <w:pPr>
              <w:rPr>
                <w:rFonts w:asciiTheme="majorHAnsi" w:hAnsiTheme="majorHAnsi"/>
                <w:sz w:val="18"/>
                <w:szCs w:val="18"/>
                <w:lang w:val="en-US"/>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27</w:t>
            </w:r>
            <w:r w:rsidR="00F96E11" w:rsidRPr="004F7EC1">
              <w:rPr>
                <w:rFonts w:asciiTheme="majorHAnsi" w:hAnsiTheme="majorHAnsi"/>
                <w:sz w:val="18"/>
                <w:szCs w:val="18"/>
              </w:rPr>
              <w:t>.09</w:t>
            </w:r>
          </w:p>
        </w:tc>
        <w:tc>
          <w:tcPr>
            <w:tcW w:w="261"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2Are cats smarter than dogs?</w:t>
            </w:r>
          </w:p>
        </w:tc>
        <w:tc>
          <w:tcPr>
            <w:tcW w:w="657"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грамм</w:t>
            </w:r>
            <w:r w:rsidRPr="004F7EC1">
              <w:rPr>
                <w:rFonts w:asciiTheme="majorHAnsi" w:hAnsiTheme="majorHAnsi"/>
                <w:sz w:val="18"/>
                <w:szCs w:val="18"/>
              </w:rPr>
              <w:t>а</w:t>
            </w:r>
            <w:r w:rsidRPr="004F7EC1">
              <w:rPr>
                <w:rFonts w:asciiTheme="majorHAnsi" w:hAnsiTheme="majorHAnsi"/>
                <w:sz w:val="18"/>
                <w:szCs w:val="18"/>
              </w:rPr>
              <w:t>тических н</w:t>
            </w:r>
            <w:r w:rsidRPr="004F7EC1">
              <w:rPr>
                <w:rFonts w:asciiTheme="majorHAnsi" w:hAnsiTheme="majorHAnsi"/>
                <w:sz w:val="18"/>
                <w:szCs w:val="18"/>
              </w:rPr>
              <w:t>а</w:t>
            </w:r>
            <w:r w:rsidRPr="004F7EC1">
              <w:rPr>
                <w:rFonts w:asciiTheme="majorHAnsi" w:hAnsiTheme="majorHAnsi"/>
                <w:sz w:val="18"/>
                <w:szCs w:val="18"/>
              </w:rPr>
              <w:t>выков гов</w:t>
            </w:r>
            <w:r w:rsidRPr="004F7EC1">
              <w:rPr>
                <w:rFonts w:asciiTheme="majorHAnsi" w:hAnsiTheme="majorHAnsi"/>
                <w:sz w:val="18"/>
                <w:szCs w:val="18"/>
              </w:rPr>
              <w:t>о</w:t>
            </w:r>
            <w:r w:rsidRPr="004F7EC1">
              <w:rPr>
                <w:rFonts w:asciiTheme="majorHAnsi" w:hAnsiTheme="majorHAnsi"/>
                <w:sz w:val="18"/>
                <w:szCs w:val="18"/>
              </w:rPr>
              <w:t>рения (разв</w:t>
            </w:r>
            <w:r w:rsidRPr="004F7EC1">
              <w:rPr>
                <w:rFonts w:asciiTheme="majorHAnsi" w:hAnsiTheme="majorHAnsi"/>
                <w:sz w:val="18"/>
                <w:szCs w:val="18"/>
              </w:rPr>
              <w:t>и</w:t>
            </w:r>
            <w:r w:rsidRPr="004F7EC1">
              <w:rPr>
                <w:rFonts w:asciiTheme="majorHAnsi" w:hAnsiTheme="majorHAnsi"/>
                <w:sz w:val="18"/>
                <w:szCs w:val="18"/>
              </w:rPr>
              <w:t>тие умения читать с ц</w:t>
            </w:r>
            <w:r w:rsidRPr="004F7EC1">
              <w:rPr>
                <w:rFonts w:asciiTheme="majorHAnsi" w:hAnsiTheme="majorHAnsi"/>
                <w:sz w:val="18"/>
                <w:szCs w:val="18"/>
              </w:rPr>
              <w:t>е</w:t>
            </w:r>
            <w:r w:rsidRPr="004F7EC1">
              <w:rPr>
                <w:rFonts w:asciiTheme="majorHAnsi" w:hAnsiTheme="majorHAnsi"/>
                <w:sz w:val="18"/>
                <w:szCs w:val="18"/>
              </w:rPr>
              <w:t>лью полного понимания прочитанного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конкретной информации, развитие ум</w:t>
            </w:r>
            <w:r w:rsidRPr="004F7EC1">
              <w:rPr>
                <w:rFonts w:asciiTheme="majorHAnsi" w:hAnsiTheme="majorHAnsi"/>
                <w:sz w:val="18"/>
                <w:szCs w:val="18"/>
              </w:rPr>
              <w:t>е</w:t>
            </w:r>
            <w:r w:rsidRPr="004F7EC1">
              <w:rPr>
                <w:rFonts w:asciiTheme="majorHAnsi" w:hAnsiTheme="majorHAnsi"/>
                <w:sz w:val="18"/>
                <w:szCs w:val="18"/>
              </w:rPr>
              <w:t>ния делать краткие зап</w:t>
            </w:r>
            <w:r w:rsidRPr="004F7EC1">
              <w:rPr>
                <w:rFonts w:asciiTheme="majorHAnsi" w:hAnsiTheme="majorHAnsi"/>
                <w:sz w:val="18"/>
                <w:szCs w:val="18"/>
              </w:rPr>
              <w:t>и</w:t>
            </w:r>
            <w:r w:rsidRPr="004F7EC1">
              <w:rPr>
                <w:rFonts w:asciiTheme="majorHAnsi" w:hAnsiTheme="majorHAnsi"/>
                <w:sz w:val="18"/>
                <w:szCs w:val="18"/>
              </w:rPr>
              <w:t>си).</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«Природа и экология»; знакомство с достоприм</w:t>
            </w:r>
            <w:r w:rsidRPr="004F7EC1">
              <w:rPr>
                <w:rFonts w:asciiTheme="majorHAnsi" w:hAnsiTheme="majorHAnsi"/>
                <w:sz w:val="18"/>
                <w:szCs w:val="18"/>
              </w:rPr>
              <w:t>е</w:t>
            </w:r>
            <w:r w:rsidRPr="004F7EC1">
              <w:rPr>
                <w:rFonts w:asciiTheme="majorHAnsi" w:hAnsiTheme="majorHAnsi"/>
                <w:sz w:val="18"/>
                <w:szCs w:val="18"/>
              </w:rPr>
              <w:t>чательност</w:t>
            </w:r>
            <w:r w:rsidRPr="004F7EC1">
              <w:rPr>
                <w:rFonts w:asciiTheme="majorHAnsi" w:hAnsiTheme="majorHAnsi"/>
                <w:sz w:val="18"/>
                <w:szCs w:val="18"/>
              </w:rPr>
              <w:t>я</w:t>
            </w:r>
            <w:r w:rsidRPr="004F7EC1">
              <w:rPr>
                <w:rFonts w:asciiTheme="majorHAnsi" w:hAnsiTheme="majorHAnsi"/>
                <w:sz w:val="18"/>
                <w:szCs w:val="18"/>
              </w:rPr>
              <w:t>ми США, с п</w:t>
            </w:r>
            <w:r w:rsidRPr="004F7EC1">
              <w:rPr>
                <w:rFonts w:asciiTheme="majorHAnsi" w:hAnsiTheme="majorHAnsi"/>
                <w:sz w:val="18"/>
                <w:szCs w:val="18"/>
              </w:rPr>
              <w:t>о</w:t>
            </w:r>
            <w:r w:rsidRPr="004F7EC1">
              <w:rPr>
                <w:rFonts w:asciiTheme="majorHAnsi" w:hAnsiTheme="majorHAnsi"/>
                <w:sz w:val="18"/>
                <w:szCs w:val="18"/>
              </w:rPr>
              <w:t>родами собак (</w:t>
            </w:r>
            <w:r w:rsidRPr="004F7EC1">
              <w:rPr>
                <w:rFonts w:asciiTheme="majorHAnsi" w:hAnsiTheme="majorHAnsi"/>
                <w:sz w:val="18"/>
                <w:szCs w:val="18"/>
                <w:lang w:val="en-US"/>
              </w:rPr>
              <w:t>Pekinese</w:t>
            </w:r>
            <w:r w:rsidRPr="004F7EC1">
              <w:rPr>
                <w:rFonts w:asciiTheme="majorHAnsi" w:hAnsiTheme="majorHAnsi"/>
                <w:sz w:val="18"/>
                <w:szCs w:val="18"/>
              </w:rPr>
              <w:t xml:space="preserve">, </w:t>
            </w:r>
            <w:r w:rsidRPr="004F7EC1">
              <w:rPr>
                <w:rFonts w:asciiTheme="majorHAnsi" w:hAnsiTheme="majorHAnsi"/>
                <w:sz w:val="18"/>
                <w:szCs w:val="18"/>
                <w:lang w:val="en-US"/>
              </w:rPr>
              <w:t>Bulldog</w:t>
            </w:r>
            <w:r w:rsidRPr="004F7EC1">
              <w:rPr>
                <w:rFonts w:asciiTheme="majorHAnsi" w:hAnsiTheme="majorHAnsi"/>
                <w:sz w:val="18"/>
                <w:szCs w:val="18"/>
              </w:rPr>
              <w:t xml:space="preserve">, </w:t>
            </w:r>
            <w:r w:rsidRPr="004F7EC1">
              <w:rPr>
                <w:rFonts w:asciiTheme="majorHAnsi" w:hAnsiTheme="majorHAnsi"/>
                <w:sz w:val="18"/>
                <w:szCs w:val="18"/>
                <w:lang w:val="en-US"/>
              </w:rPr>
              <w:t>Collie</w:t>
            </w:r>
            <w:r w:rsidRPr="004F7EC1">
              <w:rPr>
                <w:rFonts w:asciiTheme="majorHAnsi" w:hAnsiTheme="majorHAnsi"/>
                <w:sz w:val="18"/>
                <w:szCs w:val="18"/>
              </w:rPr>
              <w:t xml:space="preserve">, </w:t>
            </w:r>
            <w:r w:rsidRPr="004F7EC1">
              <w:rPr>
                <w:rFonts w:asciiTheme="majorHAnsi" w:hAnsiTheme="majorHAnsi"/>
                <w:sz w:val="18"/>
                <w:szCs w:val="18"/>
                <w:lang w:val="en-US"/>
              </w:rPr>
              <w:t>Corgi</w:t>
            </w:r>
            <w:r w:rsidRPr="004F7EC1">
              <w:rPr>
                <w:rFonts w:asciiTheme="majorHAnsi" w:hAnsiTheme="majorHAnsi"/>
                <w:sz w:val="18"/>
                <w:szCs w:val="18"/>
              </w:rPr>
              <w:t xml:space="preserve">, </w:t>
            </w:r>
            <w:r w:rsidRPr="004F7EC1">
              <w:rPr>
                <w:rFonts w:asciiTheme="majorHAnsi" w:hAnsiTheme="majorHAnsi"/>
                <w:sz w:val="18"/>
                <w:szCs w:val="18"/>
                <w:lang w:val="en-US"/>
              </w:rPr>
              <w:t>Sain</w:t>
            </w:r>
            <w:r w:rsidRPr="004F7EC1">
              <w:rPr>
                <w:rFonts w:asciiTheme="majorHAnsi" w:hAnsiTheme="majorHAnsi"/>
                <w:sz w:val="18"/>
                <w:szCs w:val="18"/>
                <w:lang w:val="en-US"/>
              </w:rPr>
              <w:t>t</w:t>
            </w:r>
            <w:r w:rsidRPr="004F7EC1">
              <w:rPr>
                <w:rFonts w:asciiTheme="majorHAnsi" w:hAnsiTheme="majorHAnsi"/>
                <w:sz w:val="18"/>
                <w:szCs w:val="18"/>
                <w:lang w:val="en-US"/>
              </w:rPr>
              <w:t>Bernard</w:t>
            </w:r>
            <w:r w:rsidRPr="004F7EC1">
              <w:rPr>
                <w:rFonts w:asciiTheme="majorHAnsi" w:hAnsiTheme="majorHAnsi"/>
                <w:sz w:val="18"/>
                <w:szCs w:val="18"/>
              </w:rPr>
              <w:t>).</w:t>
            </w:r>
          </w:p>
        </w:tc>
        <w:tc>
          <w:tcPr>
            <w:tcW w:w="58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дыдущего урока; </w:t>
            </w:r>
            <w:r w:rsidRPr="004F7EC1">
              <w:rPr>
                <w:rFonts w:asciiTheme="majorHAnsi" w:hAnsiTheme="majorHAnsi"/>
                <w:sz w:val="18"/>
                <w:szCs w:val="18"/>
                <w:lang w:val="en-US"/>
              </w:rPr>
              <w:t>chee</w:t>
            </w:r>
            <w:r w:rsidRPr="004F7EC1">
              <w:rPr>
                <w:rFonts w:asciiTheme="majorHAnsi" w:hAnsiTheme="majorHAnsi"/>
                <w:sz w:val="18"/>
                <w:szCs w:val="18"/>
                <w:lang w:val="en-US"/>
              </w:rPr>
              <w:t>r</w:t>
            </w:r>
            <w:r w:rsidRPr="004F7EC1">
              <w:rPr>
                <w:rFonts w:asciiTheme="majorHAnsi" w:hAnsiTheme="majorHAnsi"/>
                <w:sz w:val="18"/>
                <w:szCs w:val="18"/>
                <w:lang w:val="en-US"/>
              </w:rPr>
              <w:t>ful</w:t>
            </w:r>
            <w:r w:rsidRPr="004F7EC1">
              <w:rPr>
                <w:rFonts w:asciiTheme="majorHAnsi" w:hAnsiTheme="majorHAnsi"/>
                <w:sz w:val="18"/>
                <w:szCs w:val="18"/>
              </w:rPr>
              <w:t xml:space="preserve">, </w:t>
            </w:r>
            <w:r w:rsidRPr="004F7EC1">
              <w:rPr>
                <w:rFonts w:asciiTheme="majorHAnsi" w:hAnsiTheme="majorHAnsi"/>
                <w:sz w:val="18"/>
                <w:szCs w:val="18"/>
                <w:lang w:val="en-US"/>
              </w:rPr>
              <w:t>than</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сравн</w:t>
            </w:r>
            <w:r w:rsidRPr="004F7EC1">
              <w:rPr>
                <w:rFonts w:asciiTheme="majorHAnsi" w:hAnsiTheme="majorHAnsi"/>
                <w:sz w:val="18"/>
                <w:szCs w:val="18"/>
              </w:rPr>
              <w:t>и</w:t>
            </w:r>
            <w:r w:rsidRPr="004F7EC1">
              <w:rPr>
                <w:rFonts w:asciiTheme="majorHAnsi" w:hAnsiTheme="majorHAnsi"/>
                <w:sz w:val="18"/>
                <w:szCs w:val="18"/>
              </w:rPr>
              <w:t>тельная степень прилаг</w:t>
            </w:r>
            <w:r w:rsidRPr="004F7EC1">
              <w:rPr>
                <w:rFonts w:asciiTheme="majorHAnsi" w:hAnsiTheme="majorHAnsi"/>
                <w:sz w:val="18"/>
                <w:szCs w:val="18"/>
              </w:rPr>
              <w:t>а</w:t>
            </w:r>
            <w:r w:rsidRPr="004F7EC1">
              <w:rPr>
                <w:rFonts w:asciiTheme="majorHAnsi" w:hAnsiTheme="majorHAnsi"/>
                <w:sz w:val="18"/>
                <w:szCs w:val="18"/>
              </w:rPr>
              <w:t>тель</w:t>
            </w:r>
            <w:r w:rsidR="00E83B9D" w:rsidRPr="004F7EC1">
              <w:rPr>
                <w:rFonts w:asciiTheme="majorHAnsi" w:hAnsiTheme="majorHAnsi"/>
                <w:sz w:val="18"/>
                <w:szCs w:val="18"/>
              </w:rPr>
              <w:t>ных; (для повт</w:t>
            </w:r>
            <w:r w:rsidR="00E83B9D" w:rsidRPr="004F7EC1">
              <w:rPr>
                <w:rFonts w:asciiTheme="majorHAnsi" w:hAnsiTheme="majorHAnsi"/>
                <w:sz w:val="18"/>
                <w:szCs w:val="18"/>
              </w:rPr>
              <w:t>о</w:t>
            </w:r>
            <w:r w:rsidR="00E83B9D" w:rsidRPr="004F7EC1">
              <w:rPr>
                <w:rFonts w:asciiTheme="majorHAnsi" w:hAnsiTheme="majorHAnsi"/>
                <w:sz w:val="18"/>
                <w:szCs w:val="18"/>
              </w:rPr>
              <w:t>рения) мн.число сущ.</w:t>
            </w:r>
            <w:r w:rsidRPr="004F7EC1">
              <w:rPr>
                <w:rFonts w:asciiTheme="majorHAnsi" w:hAnsiTheme="majorHAnsi"/>
                <w:sz w:val="18"/>
                <w:szCs w:val="18"/>
              </w:rPr>
              <w:t>; реч</w:t>
            </w:r>
            <w:r w:rsidRPr="004F7EC1">
              <w:rPr>
                <w:rFonts w:asciiTheme="majorHAnsi" w:hAnsiTheme="majorHAnsi"/>
                <w:sz w:val="18"/>
                <w:szCs w:val="18"/>
              </w:rPr>
              <w:t>е</w:t>
            </w:r>
            <w:r w:rsidRPr="004F7EC1">
              <w:rPr>
                <w:rFonts w:asciiTheme="majorHAnsi" w:hAnsiTheme="majorHAnsi"/>
                <w:sz w:val="18"/>
                <w:szCs w:val="18"/>
              </w:rPr>
              <w:t>вые фун</w:t>
            </w:r>
            <w:r w:rsidRPr="004F7EC1">
              <w:rPr>
                <w:rFonts w:asciiTheme="majorHAnsi" w:hAnsiTheme="majorHAnsi"/>
                <w:sz w:val="18"/>
                <w:szCs w:val="18"/>
              </w:rPr>
              <w:t>к</w:t>
            </w:r>
            <w:r w:rsidRPr="004F7EC1">
              <w:rPr>
                <w:rFonts w:asciiTheme="majorHAnsi" w:hAnsiTheme="majorHAnsi"/>
                <w:sz w:val="18"/>
                <w:szCs w:val="18"/>
              </w:rPr>
              <w:t>ции: com</w:t>
            </w:r>
            <w:r w:rsidRPr="004F7EC1">
              <w:rPr>
                <w:rFonts w:asciiTheme="majorHAnsi" w:hAnsiTheme="majorHAnsi"/>
                <w:sz w:val="18"/>
                <w:szCs w:val="18"/>
                <w:lang w:val="en-US"/>
              </w:rPr>
              <w:t>p</w:t>
            </w:r>
            <w:r w:rsidRPr="004F7EC1">
              <w:rPr>
                <w:rFonts w:asciiTheme="majorHAnsi" w:hAnsiTheme="majorHAnsi"/>
                <w:sz w:val="18"/>
                <w:szCs w:val="18"/>
                <w:lang w:val="en-US"/>
              </w:rPr>
              <w:t>a</w:t>
            </w:r>
            <w:r w:rsidRPr="004F7EC1">
              <w:rPr>
                <w:rFonts w:asciiTheme="majorHAnsi" w:hAnsiTheme="majorHAnsi"/>
                <w:sz w:val="18"/>
                <w:szCs w:val="18"/>
                <w:lang w:val="en-US"/>
              </w:rPr>
              <w:t>ringthings</w:t>
            </w:r>
            <w:r w:rsidRPr="004F7EC1">
              <w:rPr>
                <w:rFonts w:asciiTheme="majorHAnsi" w:hAnsiTheme="majorHAnsi"/>
                <w:sz w:val="18"/>
                <w:szCs w:val="18"/>
              </w:rPr>
              <w:t xml:space="preserve"> (…</w:t>
            </w:r>
            <w:r w:rsidRPr="004F7EC1">
              <w:rPr>
                <w:rFonts w:asciiTheme="majorHAnsi" w:hAnsiTheme="majorHAnsi"/>
                <w:sz w:val="18"/>
                <w:szCs w:val="18"/>
                <w:lang w:val="en-US"/>
              </w:rPr>
              <w:t>islargerthan</w:t>
            </w:r>
            <w:r w:rsidR="00D45CCC" w:rsidRPr="004F7EC1">
              <w:rPr>
                <w:rFonts w:asciiTheme="majorHAnsi" w:hAnsiTheme="majorHAnsi"/>
                <w:sz w:val="18"/>
                <w:szCs w:val="18"/>
              </w:rPr>
              <w:t>…)</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.1 </w:t>
            </w:r>
            <w:r w:rsidRPr="004F7EC1">
              <w:rPr>
                <w:rFonts w:asciiTheme="majorHAnsi" w:hAnsiTheme="majorHAnsi"/>
                <w:sz w:val="18"/>
                <w:szCs w:val="18"/>
                <w:lang w:val="en-US"/>
              </w:rPr>
              <w:t>ex</w:t>
            </w:r>
            <w:r w:rsidRPr="004F7EC1">
              <w:rPr>
                <w:rFonts w:asciiTheme="majorHAnsi" w:hAnsiTheme="majorHAnsi"/>
                <w:sz w:val="18"/>
                <w:szCs w:val="18"/>
              </w:rPr>
              <w:t xml:space="preserve">.6); 1; 2 1), 2) - </w:t>
            </w:r>
            <w:r w:rsidRPr="004F7EC1">
              <w:rPr>
                <w:rFonts w:asciiTheme="majorHAnsi" w:hAnsiTheme="majorHAnsi"/>
                <w:sz w:val="18"/>
                <w:szCs w:val="18"/>
                <w:shd w:val="clear" w:color="auto" w:fill="E6E6E6"/>
              </w:rPr>
              <w:t>Памятка №4</w:t>
            </w:r>
            <w:r w:rsidRPr="004F7EC1">
              <w:rPr>
                <w:rFonts w:asciiTheme="majorHAnsi" w:hAnsiTheme="majorHAnsi"/>
                <w:sz w:val="18"/>
                <w:szCs w:val="18"/>
              </w:rPr>
              <w:t xml:space="preserve"> – Ум хорошо, а два лучше; 4 1), 2)</w:t>
            </w:r>
          </w:p>
        </w:tc>
        <w:tc>
          <w:tcPr>
            <w:tcW w:w="584"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дыдущего урока; </w:t>
            </w:r>
            <w:r w:rsidRPr="004F7EC1">
              <w:rPr>
                <w:rFonts w:asciiTheme="majorHAnsi" w:hAnsiTheme="majorHAnsi"/>
                <w:sz w:val="18"/>
                <w:szCs w:val="18"/>
                <w:lang w:val="en-US"/>
              </w:rPr>
              <w:t>chee</w:t>
            </w:r>
            <w:r w:rsidRPr="004F7EC1">
              <w:rPr>
                <w:rFonts w:asciiTheme="majorHAnsi" w:hAnsiTheme="majorHAnsi"/>
                <w:sz w:val="18"/>
                <w:szCs w:val="18"/>
                <w:lang w:val="en-US"/>
              </w:rPr>
              <w:t>r</w:t>
            </w:r>
            <w:r w:rsidRPr="004F7EC1">
              <w:rPr>
                <w:rFonts w:asciiTheme="majorHAnsi" w:hAnsiTheme="majorHAnsi"/>
                <w:sz w:val="18"/>
                <w:szCs w:val="18"/>
                <w:lang w:val="en-US"/>
              </w:rPr>
              <w:t>ful</w:t>
            </w:r>
            <w:r w:rsidRPr="004F7EC1">
              <w:rPr>
                <w:rFonts w:asciiTheme="majorHAnsi" w:hAnsiTheme="majorHAnsi"/>
                <w:sz w:val="18"/>
                <w:szCs w:val="18"/>
              </w:rPr>
              <w:t xml:space="preserve">, </w:t>
            </w:r>
            <w:r w:rsidRPr="004F7EC1">
              <w:rPr>
                <w:rFonts w:asciiTheme="majorHAnsi" w:hAnsiTheme="majorHAnsi"/>
                <w:sz w:val="18"/>
                <w:szCs w:val="18"/>
                <w:lang w:val="en-US"/>
              </w:rPr>
              <w:t>than</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сравн</w:t>
            </w:r>
            <w:r w:rsidRPr="004F7EC1">
              <w:rPr>
                <w:rFonts w:asciiTheme="majorHAnsi" w:hAnsiTheme="majorHAnsi"/>
                <w:sz w:val="18"/>
                <w:szCs w:val="18"/>
              </w:rPr>
              <w:t>и</w:t>
            </w:r>
            <w:r w:rsidRPr="004F7EC1">
              <w:rPr>
                <w:rFonts w:asciiTheme="majorHAnsi" w:hAnsiTheme="majorHAnsi"/>
                <w:sz w:val="18"/>
                <w:szCs w:val="18"/>
              </w:rPr>
              <w:t>тельная степень прилаг</w:t>
            </w:r>
            <w:r w:rsidRPr="004F7EC1">
              <w:rPr>
                <w:rFonts w:asciiTheme="majorHAnsi" w:hAnsiTheme="majorHAnsi"/>
                <w:sz w:val="18"/>
                <w:szCs w:val="18"/>
              </w:rPr>
              <w:t>а</w:t>
            </w:r>
            <w:r w:rsidRPr="004F7EC1">
              <w:rPr>
                <w:rFonts w:asciiTheme="majorHAnsi" w:hAnsiTheme="majorHAnsi"/>
                <w:sz w:val="18"/>
                <w:szCs w:val="18"/>
              </w:rPr>
              <w:t>тельных; (для повт</w:t>
            </w:r>
            <w:r w:rsidRPr="004F7EC1">
              <w:rPr>
                <w:rFonts w:asciiTheme="majorHAnsi" w:hAnsiTheme="majorHAnsi"/>
                <w:sz w:val="18"/>
                <w:szCs w:val="18"/>
              </w:rPr>
              <w:t>о</w:t>
            </w:r>
            <w:r w:rsidRPr="004F7EC1">
              <w:rPr>
                <w:rFonts w:asciiTheme="majorHAnsi" w:hAnsiTheme="majorHAnsi"/>
                <w:sz w:val="18"/>
                <w:szCs w:val="18"/>
              </w:rPr>
              <w:t>рения) множес</w:t>
            </w:r>
            <w:r w:rsidRPr="004F7EC1">
              <w:rPr>
                <w:rFonts w:asciiTheme="majorHAnsi" w:hAnsiTheme="majorHAnsi"/>
                <w:sz w:val="18"/>
                <w:szCs w:val="18"/>
              </w:rPr>
              <w:t>т</w:t>
            </w:r>
            <w:r w:rsidRPr="004F7EC1">
              <w:rPr>
                <w:rFonts w:asciiTheme="majorHAnsi" w:hAnsiTheme="majorHAnsi"/>
                <w:sz w:val="18"/>
                <w:szCs w:val="18"/>
              </w:rPr>
              <w:t>венное чи</w:t>
            </w:r>
            <w:r w:rsidRPr="004F7EC1">
              <w:rPr>
                <w:rFonts w:asciiTheme="majorHAnsi" w:hAnsiTheme="majorHAnsi"/>
                <w:sz w:val="18"/>
                <w:szCs w:val="18"/>
              </w:rPr>
              <w:t>с</w:t>
            </w:r>
            <w:r w:rsidRPr="004F7EC1">
              <w:rPr>
                <w:rFonts w:asciiTheme="majorHAnsi" w:hAnsiTheme="majorHAnsi"/>
                <w:sz w:val="18"/>
                <w:szCs w:val="18"/>
              </w:rPr>
              <w:t>ло сущес</w:t>
            </w:r>
            <w:r w:rsidRPr="004F7EC1">
              <w:rPr>
                <w:rFonts w:asciiTheme="majorHAnsi" w:hAnsiTheme="majorHAnsi"/>
                <w:sz w:val="18"/>
                <w:szCs w:val="18"/>
              </w:rPr>
              <w:t>т</w:t>
            </w:r>
            <w:r w:rsidRPr="004F7EC1">
              <w:rPr>
                <w:rFonts w:asciiTheme="majorHAnsi" w:hAnsiTheme="majorHAnsi"/>
                <w:sz w:val="18"/>
                <w:szCs w:val="18"/>
              </w:rPr>
              <w:t>вительных; речевые функции: com</w:t>
            </w:r>
            <w:r w:rsidRPr="004F7EC1">
              <w:rPr>
                <w:rFonts w:asciiTheme="majorHAnsi" w:hAnsiTheme="majorHAnsi"/>
                <w:sz w:val="18"/>
                <w:szCs w:val="18"/>
                <w:lang w:val="en-US"/>
              </w:rPr>
              <w:t>parin</w:t>
            </w:r>
            <w:r w:rsidRPr="004F7EC1">
              <w:rPr>
                <w:rFonts w:asciiTheme="majorHAnsi" w:hAnsiTheme="majorHAnsi"/>
                <w:sz w:val="18"/>
                <w:szCs w:val="18"/>
                <w:lang w:val="en-US"/>
              </w:rPr>
              <w:t>g</w:t>
            </w:r>
            <w:r w:rsidRPr="004F7EC1">
              <w:rPr>
                <w:rFonts w:asciiTheme="majorHAnsi" w:hAnsiTheme="majorHAnsi"/>
                <w:sz w:val="18"/>
                <w:szCs w:val="18"/>
                <w:lang w:val="en-US"/>
              </w:rPr>
              <w:t>things</w:t>
            </w:r>
            <w:r w:rsidRPr="004F7EC1">
              <w:rPr>
                <w:rFonts w:asciiTheme="majorHAnsi" w:hAnsiTheme="majorHAnsi"/>
                <w:sz w:val="18"/>
                <w:szCs w:val="18"/>
              </w:rPr>
              <w:t xml:space="preserve"> (…</w:t>
            </w:r>
            <w:r w:rsidRPr="004F7EC1">
              <w:rPr>
                <w:rFonts w:asciiTheme="majorHAnsi" w:hAnsiTheme="majorHAnsi"/>
                <w:sz w:val="18"/>
                <w:szCs w:val="18"/>
                <w:lang w:val="en-US"/>
              </w:rPr>
              <w:t>islargerthan</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w:t>
            </w:r>
          </w:p>
        </w:tc>
        <w:tc>
          <w:tcPr>
            <w:tcW w:w="585"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дыдущего урока; </w:t>
            </w:r>
            <w:r w:rsidRPr="004F7EC1">
              <w:rPr>
                <w:rFonts w:asciiTheme="majorHAnsi" w:hAnsiTheme="majorHAnsi"/>
                <w:sz w:val="18"/>
                <w:szCs w:val="18"/>
                <w:lang w:val="en-US"/>
              </w:rPr>
              <w:t>chee</w:t>
            </w:r>
            <w:r w:rsidRPr="004F7EC1">
              <w:rPr>
                <w:rFonts w:asciiTheme="majorHAnsi" w:hAnsiTheme="majorHAnsi"/>
                <w:sz w:val="18"/>
                <w:szCs w:val="18"/>
                <w:lang w:val="en-US"/>
              </w:rPr>
              <w:t>r</w:t>
            </w:r>
            <w:r w:rsidRPr="004F7EC1">
              <w:rPr>
                <w:rFonts w:asciiTheme="majorHAnsi" w:hAnsiTheme="majorHAnsi"/>
                <w:sz w:val="18"/>
                <w:szCs w:val="18"/>
                <w:lang w:val="en-US"/>
              </w:rPr>
              <w:t>ful</w:t>
            </w:r>
            <w:r w:rsidRPr="004F7EC1">
              <w:rPr>
                <w:rFonts w:asciiTheme="majorHAnsi" w:hAnsiTheme="majorHAnsi"/>
                <w:sz w:val="18"/>
                <w:szCs w:val="18"/>
              </w:rPr>
              <w:t xml:space="preserve">, </w:t>
            </w:r>
            <w:r w:rsidRPr="004F7EC1">
              <w:rPr>
                <w:rFonts w:asciiTheme="majorHAnsi" w:hAnsiTheme="majorHAnsi"/>
                <w:sz w:val="18"/>
                <w:szCs w:val="18"/>
                <w:lang w:val="en-US"/>
              </w:rPr>
              <w:t>than</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сравн</w:t>
            </w:r>
            <w:r w:rsidRPr="004F7EC1">
              <w:rPr>
                <w:rFonts w:asciiTheme="majorHAnsi" w:hAnsiTheme="majorHAnsi"/>
                <w:sz w:val="18"/>
                <w:szCs w:val="18"/>
              </w:rPr>
              <w:t>и</w:t>
            </w:r>
            <w:r w:rsidRPr="004F7EC1">
              <w:rPr>
                <w:rFonts w:asciiTheme="majorHAnsi" w:hAnsiTheme="majorHAnsi"/>
                <w:sz w:val="18"/>
                <w:szCs w:val="18"/>
              </w:rPr>
              <w:t>тельная степень прилаг</w:t>
            </w:r>
            <w:r w:rsidRPr="004F7EC1">
              <w:rPr>
                <w:rFonts w:asciiTheme="majorHAnsi" w:hAnsiTheme="majorHAnsi"/>
                <w:sz w:val="18"/>
                <w:szCs w:val="18"/>
              </w:rPr>
              <w:t>а</w:t>
            </w:r>
            <w:r w:rsidRPr="004F7EC1">
              <w:rPr>
                <w:rFonts w:asciiTheme="majorHAnsi" w:hAnsiTheme="majorHAnsi"/>
                <w:sz w:val="18"/>
                <w:szCs w:val="18"/>
              </w:rPr>
              <w:t>тельных; (для повт</w:t>
            </w:r>
            <w:r w:rsidRPr="004F7EC1">
              <w:rPr>
                <w:rFonts w:asciiTheme="majorHAnsi" w:hAnsiTheme="majorHAnsi"/>
                <w:sz w:val="18"/>
                <w:szCs w:val="18"/>
              </w:rPr>
              <w:t>о</w:t>
            </w:r>
            <w:r w:rsidRPr="004F7EC1">
              <w:rPr>
                <w:rFonts w:asciiTheme="majorHAnsi" w:hAnsiTheme="majorHAnsi"/>
                <w:sz w:val="18"/>
                <w:szCs w:val="18"/>
              </w:rPr>
              <w:t>рения) множес</w:t>
            </w:r>
            <w:r w:rsidRPr="004F7EC1">
              <w:rPr>
                <w:rFonts w:asciiTheme="majorHAnsi" w:hAnsiTheme="majorHAnsi"/>
                <w:sz w:val="18"/>
                <w:szCs w:val="18"/>
              </w:rPr>
              <w:t>т</w:t>
            </w:r>
            <w:r w:rsidRPr="004F7EC1">
              <w:rPr>
                <w:rFonts w:asciiTheme="majorHAnsi" w:hAnsiTheme="majorHAnsi"/>
                <w:sz w:val="18"/>
                <w:szCs w:val="18"/>
              </w:rPr>
              <w:t>венное чи</w:t>
            </w:r>
            <w:r w:rsidRPr="004F7EC1">
              <w:rPr>
                <w:rFonts w:asciiTheme="majorHAnsi" w:hAnsiTheme="majorHAnsi"/>
                <w:sz w:val="18"/>
                <w:szCs w:val="18"/>
              </w:rPr>
              <w:t>с</w:t>
            </w:r>
            <w:r w:rsidRPr="004F7EC1">
              <w:rPr>
                <w:rFonts w:asciiTheme="majorHAnsi" w:hAnsiTheme="majorHAnsi"/>
                <w:sz w:val="18"/>
                <w:szCs w:val="18"/>
              </w:rPr>
              <w:t>ло сущес</w:t>
            </w:r>
            <w:r w:rsidRPr="004F7EC1">
              <w:rPr>
                <w:rFonts w:asciiTheme="majorHAnsi" w:hAnsiTheme="majorHAnsi"/>
                <w:sz w:val="18"/>
                <w:szCs w:val="18"/>
              </w:rPr>
              <w:t>т</w:t>
            </w:r>
            <w:r w:rsidRPr="004F7EC1">
              <w:rPr>
                <w:rFonts w:asciiTheme="majorHAnsi" w:hAnsiTheme="majorHAnsi"/>
                <w:sz w:val="18"/>
                <w:szCs w:val="18"/>
              </w:rPr>
              <w:t>вительных; речевые функции: com</w:t>
            </w:r>
            <w:r w:rsidRPr="004F7EC1">
              <w:rPr>
                <w:rFonts w:asciiTheme="majorHAnsi" w:hAnsiTheme="majorHAnsi"/>
                <w:sz w:val="18"/>
                <w:szCs w:val="18"/>
                <w:lang w:val="en-US"/>
              </w:rPr>
              <w:t>parin</w:t>
            </w:r>
            <w:r w:rsidRPr="004F7EC1">
              <w:rPr>
                <w:rFonts w:asciiTheme="majorHAnsi" w:hAnsiTheme="majorHAnsi"/>
                <w:sz w:val="18"/>
                <w:szCs w:val="18"/>
                <w:lang w:val="en-US"/>
              </w:rPr>
              <w:t>g</w:t>
            </w:r>
            <w:r w:rsidRPr="004F7EC1">
              <w:rPr>
                <w:rFonts w:asciiTheme="majorHAnsi" w:hAnsiTheme="majorHAnsi"/>
                <w:sz w:val="18"/>
                <w:szCs w:val="18"/>
                <w:lang w:val="en-US"/>
              </w:rPr>
              <w:t>things</w:t>
            </w:r>
            <w:r w:rsidRPr="004F7EC1">
              <w:rPr>
                <w:rFonts w:asciiTheme="majorHAnsi" w:hAnsiTheme="majorHAnsi"/>
                <w:sz w:val="18"/>
                <w:szCs w:val="18"/>
              </w:rPr>
              <w:t xml:space="preserve"> (…</w:t>
            </w:r>
            <w:r w:rsidRPr="004F7EC1">
              <w:rPr>
                <w:rFonts w:asciiTheme="majorHAnsi" w:hAnsiTheme="majorHAnsi"/>
                <w:sz w:val="18"/>
                <w:szCs w:val="18"/>
                <w:lang w:val="en-US"/>
              </w:rPr>
              <w:t>islargerthan</w:t>
            </w:r>
            <w:r w:rsidRPr="004F7EC1">
              <w:rPr>
                <w:rFonts w:asciiTheme="majorHAnsi" w:hAnsiTheme="majorHAnsi"/>
                <w:sz w:val="18"/>
                <w:szCs w:val="18"/>
              </w:rPr>
              <w:t>…)упр.2 1), 2); 3*(</w:t>
            </w:r>
            <w:r w:rsidRPr="004F7EC1">
              <w:rPr>
                <w:rFonts w:asciiTheme="majorHAnsi" w:hAnsiTheme="majorHAnsi"/>
                <w:sz w:val="18"/>
                <w:szCs w:val="18"/>
                <w:lang w:val="en-US"/>
              </w:rPr>
              <w:t>ABex</w:t>
            </w:r>
            <w:r w:rsidRPr="004F7EC1">
              <w:rPr>
                <w:rFonts w:asciiTheme="majorHAnsi" w:hAnsiTheme="majorHAnsi"/>
                <w:sz w:val="18"/>
                <w:szCs w:val="18"/>
              </w:rPr>
              <w:t>.2); 4 1); 4 3)</w:t>
            </w:r>
          </w:p>
        </w:tc>
        <w:tc>
          <w:tcPr>
            <w:tcW w:w="352"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3)* (AB ex.1)</w:t>
            </w: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ex.3; Reader ex.2)</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EA7D35" w:rsidTr="004F7EC1">
        <w:trPr>
          <w:trHeight w:val="409"/>
        </w:trPr>
        <w:tc>
          <w:tcPr>
            <w:tcW w:w="197" w:type="pct"/>
            <w:gridSpan w:val="2"/>
            <w:vMerge w:val="restart"/>
          </w:tcPr>
          <w:p w:rsidR="00A143BD" w:rsidRPr="004F7EC1" w:rsidRDefault="0000163F" w:rsidP="008A54AE">
            <w:pPr>
              <w:rPr>
                <w:rFonts w:asciiTheme="majorHAnsi" w:hAnsiTheme="majorHAnsi"/>
                <w:sz w:val="18"/>
                <w:szCs w:val="18"/>
              </w:rPr>
            </w:pPr>
            <w:r w:rsidRPr="004F7EC1">
              <w:rPr>
                <w:rFonts w:asciiTheme="majorHAnsi" w:hAnsiTheme="majorHAnsi"/>
                <w:sz w:val="18"/>
                <w:szCs w:val="18"/>
              </w:rPr>
              <w:t>9</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175A0C" w:rsidRPr="004F7EC1" w:rsidRDefault="00175A0C"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00163F" w:rsidP="008A54AE">
            <w:pPr>
              <w:rPr>
                <w:rFonts w:asciiTheme="majorHAnsi" w:hAnsiTheme="majorHAnsi"/>
                <w:sz w:val="18"/>
                <w:szCs w:val="18"/>
              </w:rPr>
            </w:pPr>
            <w:r w:rsidRPr="004F7EC1">
              <w:rPr>
                <w:rFonts w:asciiTheme="majorHAnsi" w:hAnsiTheme="majorHAnsi"/>
                <w:sz w:val="18"/>
                <w:szCs w:val="18"/>
              </w:rPr>
              <w:t>10</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lastRenderedPageBreak/>
              <w:t>29</w:t>
            </w:r>
            <w:r w:rsidR="0054364B" w:rsidRPr="004F7EC1">
              <w:rPr>
                <w:rFonts w:asciiTheme="majorHAnsi" w:hAnsiTheme="majorHAnsi"/>
                <w:sz w:val="18"/>
                <w:szCs w:val="18"/>
              </w:rPr>
              <w:t>.09</w:t>
            </w:r>
          </w:p>
        </w:tc>
        <w:tc>
          <w:tcPr>
            <w:tcW w:w="261"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3What can you learn at the zoo?</w:t>
            </w:r>
          </w:p>
        </w:tc>
        <w:tc>
          <w:tcPr>
            <w:tcW w:w="657"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грамм</w:t>
            </w:r>
            <w:r w:rsidRPr="004F7EC1">
              <w:rPr>
                <w:rFonts w:asciiTheme="majorHAnsi" w:hAnsiTheme="majorHAnsi"/>
                <w:sz w:val="18"/>
                <w:szCs w:val="18"/>
              </w:rPr>
              <w:t>а</w:t>
            </w:r>
            <w:r w:rsidRPr="004F7EC1">
              <w:rPr>
                <w:rFonts w:asciiTheme="majorHAnsi" w:hAnsiTheme="majorHAnsi"/>
                <w:sz w:val="18"/>
                <w:szCs w:val="18"/>
              </w:rPr>
              <w:t>тических н</w:t>
            </w:r>
            <w:r w:rsidRPr="004F7EC1">
              <w:rPr>
                <w:rFonts w:asciiTheme="majorHAnsi" w:hAnsiTheme="majorHAnsi"/>
                <w:sz w:val="18"/>
                <w:szCs w:val="18"/>
              </w:rPr>
              <w:t>а</w:t>
            </w:r>
            <w:r w:rsidRPr="004F7EC1">
              <w:rPr>
                <w:rFonts w:asciiTheme="majorHAnsi" w:hAnsiTheme="majorHAnsi"/>
                <w:sz w:val="18"/>
                <w:szCs w:val="18"/>
              </w:rPr>
              <w:t>выков гов</w:t>
            </w:r>
            <w:r w:rsidRPr="004F7EC1">
              <w:rPr>
                <w:rFonts w:asciiTheme="majorHAnsi" w:hAnsiTheme="majorHAnsi"/>
                <w:sz w:val="18"/>
                <w:szCs w:val="18"/>
              </w:rPr>
              <w:t>о</w:t>
            </w:r>
            <w:r w:rsidRPr="004F7EC1">
              <w:rPr>
                <w:rFonts w:asciiTheme="majorHAnsi" w:hAnsiTheme="majorHAnsi"/>
                <w:sz w:val="18"/>
                <w:szCs w:val="18"/>
              </w:rPr>
              <w:t>рения (разв</w:t>
            </w:r>
            <w:r w:rsidRPr="004F7EC1">
              <w:rPr>
                <w:rFonts w:asciiTheme="majorHAnsi" w:hAnsiTheme="majorHAnsi"/>
                <w:sz w:val="18"/>
                <w:szCs w:val="18"/>
              </w:rPr>
              <w:t>и</w:t>
            </w:r>
            <w:r w:rsidRPr="004F7EC1">
              <w:rPr>
                <w:rFonts w:asciiTheme="majorHAnsi" w:hAnsiTheme="majorHAnsi"/>
                <w:sz w:val="18"/>
                <w:szCs w:val="18"/>
              </w:rPr>
              <w:t>тие умения читать с ц</w:t>
            </w:r>
            <w:r w:rsidRPr="004F7EC1">
              <w:rPr>
                <w:rFonts w:asciiTheme="majorHAnsi" w:hAnsiTheme="majorHAnsi"/>
                <w:sz w:val="18"/>
                <w:szCs w:val="18"/>
              </w:rPr>
              <w:t>е</w:t>
            </w:r>
            <w:r w:rsidRPr="004F7EC1">
              <w:rPr>
                <w:rFonts w:asciiTheme="majorHAnsi" w:hAnsiTheme="majorHAnsi"/>
                <w:sz w:val="18"/>
                <w:szCs w:val="18"/>
              </w:rPr>
              <w:t>лью поним</w:t>
            </w:r>
            <w:r w:rsidRPr="004F7EC1">
              <w:rPr>
                <w:rFonts w:asciiTheme="majorHAnsi" w:hAnsiTheme="majorHAnsi"/>
                <w:sz w:val="18"/>
                <w:szCs w:val="18"/>
              </w:rPr>
              <w:t>а</w:t>
            </w:r>
            <w:r w:rsidRPr="004F7EC1">
              <w:rPr>
                <w:rFonts w:asciiTheme="majorHAnsi" w:hAnsiTheme="majorHAnsi"/>
                <w:sz w:val="18"/>
                <w:szCs w:val="18"/>
              </w:rPr>
              <w:t>ния основного содержания и с целью и</w:t>
            </w:r>
            <w:r w:rsidRPr="004F7EC1">
              <w:rPr>
                <w:rFonts w:asciiTheme="majorHAnsi" w:hAnsiTheme="majorHAnsi"/>
                <w:sz w:val="18"/>
                <w:szCs w:val="18"/>
              </w:rPr>
              <w:t>з</w:t>
            </w:r>
            <w:r w:rsidRPr="004F7EC1">
              <w:rPr>
                <w:rFonts w:asciiTheme="majorHAnsi" w:hAnsiTheme="majorHAnsi"/>
                <w:sz w:val="18"/>
                <w:szCs w:val="18"/>
              </w:rPr>
              <w:t>влечения конкретной информации, совершенс</w:t>
            </w:r>
            <w:r w:rsidRPr="004F7EC1">
              <w:rPr>
                <w:rFonts w:asciiTheme="majorHAnsi" w:hAnsiTheme="majorHAnsi"/>
                <w:sz w:val="18"/>
                <w:szCs w:val="18"/>
              </w:rPr>
              <w:t>т</w:t>
            </w:r>
            <w:r w:rsidRPr="004F7EC1">
              <w:rPr>
                <w:rFonts w:asciiTheme="majorHAnsi" w:hAnsiTheme="majorHAnsi"/>
                <w:sz w:val="18"/>
                <w:szCs w:val="18"/>
              </w:rPr>
              <w:t>вование н</w:t>
            </w:r>
            <w:r w:rsidRPr="004F7EC1">
              <w:rPr>
                <w:rFonts w:asciiTheme="majorHAnsi" w:hAnsiTheme="majorHAnsi"/>
                <w:sz w:val="18"/>
                <w:szCs w:val="18"/>
              </w:rPr>
              <w:t>а</w:t>
            </w:r>
            <w:r w:rsidRPr="004F7EC1">
              <w:rPr>
                <w:rFonts w:asciiTheme="majorHAnsi" w:hAnsiTheme="majorHAnsi"/>
                <w:sz w:val="18"/>
                <w:szCs w:val="18"/>
              </w:rPr>
              <w:t>выков орф</w:t>
            </w:r>
            <w:r w:rsidRPr="004F7EC1">
              <w:rPr>
                <w:rFonts w:asciiTheme="majorHAnsi" w:hAnsiTheme="majorHAnsi"/>
                <w:sz w:val="18"/>
                <w:szCs w:val="18"/>
              </w:rPr>
              <w:t>о</w:t>
            </w:r>
            <w:r w:rsidRPr="004F7EC1">
              <w:rPr>
                <w:rFonts w:asciiTheme="majorHAnsi" w:hAnsiTheme="majorHAnsi"/>
                <w:sz w:val="18"/>
                <w:szCs w:val="18"/>
              </w:rPr>
              <w:t>графии).</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«Природа и экология»; знакомство с известными зоопарками Brookfield Zoo, the Moscow Zoo, с инфо</w:t>
            </w:r>
            <w:r w:rsidRPr="004F7EC1">
              <w:rPr>
                <w:rFonts w:asciiTheme="majorHAnsi" w:hAnsiTheme="majorHAnsi"/>
                <w:sz w:val="18"/>
                <w:szCs w:val="18"/>
              </w:rPr>
              <w:t>р</w:t>
            </w:r>
            <w:r w:rsidRPr="004F7EC1">
              <w:rPr>
                <w:rFonts w:asciiTheme="majorHAnsi" w:hAnsiTheme="majorHAnsi"/>
                <w:sz w:val="18"/>
                <w:szCs w:val="18"/>
              </w:rPr>
              <w:t>мацией о жи</w:t>
            </w:r>
            <w:r w:rsidRPr="004F7EC1">
              <w:rPr>
                <w:rFonts w:asciiTheme="majorHAnsi" w:hAnsiTheme="majorHAnsi"/>
                <w:sz w:val="18"/>
                <w:szCs w:val="18"/>
              </w:rPr>
              <w:t>з</w:t>
            </w:r>
            <w:r w:rsidRPr="004F7EC1">
              <w:rPr>
                <w:rFonts w:asciiTheme="majorHAnsi" w:hAnsiTheme="majorHAnsi"/>
                <w:sz w:val="18"/>
                <w:szCs w:val="18"/>
              </w:rPr>
              <w:t>ни животных.</w:t>
            </w:r>
          </w:p>
        </w:tc>
        <w:tc>
          <w:tcPr>
            <w:tcW w:w="584" w:type="pct"/>
          </w:tcPr>
          <w:p w:rsidR="00A143BD" w:rsidRPr="004F7EC1" w:rsidRDefault="001F0C58"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w:t>
            </w:r>
            <w:r w:rsidR="00A143BD" w:rsidRPr="004F7EC1">
              <w:rPr>
                <w:rFonts w:asciiTheme="majorHAnsi" w:hAnsiTheme="majorHAnsi"/>
                <w:sz w:val="18"/>
                <w:szCs w:val="18"/>
              </w:rPr>
              <w:t>мат</w:t>
            </w:r>
            <w:r w:rsidR="00A143BD" w:rsidRPr="004F7EC1">
              <w:rPr>
                <w:rFonts w:asciiTheme="majorHAnsi" w:hAnsiTheme="majorHAnsi"/>
                <w:sz w:val="18"/>
                <w:szCs w:val="18"/>
              </w:rPr>
              <w:t>е</w:t>
            </w:r>
            <w:r w:rsidR="00A143BD" w:rsidRPr="004F7EC1">
              <w:rPr>
                <w:rFonts w:asciiTheme="majorHAnsi" w:hAnsiTheme="majorHAnsi"/>
                <w:sz w:val="18"/>
                <w:szCs w:val="18"/>
              </w:rPr>
              <w:t>риал пр</w:t>
            </w:r>
            <w:r w:rsidR="00A143BD" w:rsidRPr="004F7EC1">
              <w:rPr>
                <w:rFonts w:asciiTheme="majorHAnsi" w:hAnsiTheme="majorHAnsi"/>
                <w:sz w:val="18"/>
                <w:szCs w:val="18"/>
              </w:rPr>
              <w:t>е</w:t>
            </w:r>
            <w:r w:rsidR="00A143BD" w:rsidRPr="004F7EC1">
              <w:rPr>
                <w:rFonts w:asciiTheme="majorHAnsi" w:hAnsiTheme="majorHAnsi"/>
                <w:sz w:val="18"/>
                <w:szCs w:val="18"/>
              </w:rPr>
              <w:t xml:space="preserve">дыдущих уроков; </w:t>
            </w:r>
            <w:r w:rsidR="00A143BD" w:rsidRPr="004F7EC1">
              <w:rPr>
                <w:rFonts w:asciiTheme="majorHAnsi" w:hAnsiTheme="majorHAnsi"/>
                <w:sz w:val="18"/>
                <w:szCs w:val="18"/>
                <w:lang w:val="en-US"/>
              </w:rPr>
              <w:t>land</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areptile</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sp</w:t>
            </w:r>
            <w:r w:rsidR="00A143BD" w:rsidRPr="004F7EC1">
              <w:rPr>
                <w:rFonts w:asciiTheme="majorHAnsi" w:hAnsiTheme="majorHAnsi"/>
                <w:sz w:val="18"/>
                <w:szCs w:val="18"/>
                <w:lang w:val="en-US"/>
              </w:rPr>
              <w:t>e</w:t>
            </w:r>
            <w:r w:rsidR="00A143BD" w:rsidRPr="004F7EC1">
              <w:rPr>
                <w:rFonts w:asciiTheme="majorHAnsi" w:hAnsiTheme="majorHAnsi"/>
                <w:sz w:val="18"/>
                <w:szCs w:val="18"/>
                <w:lang w:val="en-US"/>
              </w:rPr>
              <w:t>cial</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theworld</w:t>
            </w:r>
            <w:r w:rsidR="00A143BD" w:rsidRPr="004F7EC1">
              <w:rPr>
                <w:rFonts w:asciiTheme="majorHAnsi" w:hAnsiTheme="majorHAnsi"/>
                <w:sz w:val="18"/>
                <w:szCs w:val="18"/>
              </w:rPr>
              <w:t xml:space="preserve">; (Из Книги для чтения) </w:t>
            </w:r>
            <w:r w:rsidR="00A143BD" w:rsidRPr="004F7EC1">
              <w:rPr>
                <w:rFonts w:asciiTheme="majorHAnsi" w:hAnsiTheme="majorHAnsi"/>
                <w:sz w:val="18"/>
                <w:szCs w:val="18"/>
                <w:lang w:val="en-US"/>
              </w:rPr>
              <w:t>wild</w:t>
            </w:r>
            <w:r w:rsidR="00A143BD" w:rsidRPr="004F7EC1">
              <w:rPr>
                <w:rFonts w:asciiTheme="majorHAnsi" w:hAnsiTheme="majorHAnsi"/>
                <w:sz w:val="18"/>
                <w:szCs w:val="18"/>
              </w:rPr>
              <w:t>; гра</w:t>
            </w:r>
            <w:r w:rsidR="00A143BD" w:rsidRPr="004F7EC1">
              <w:rPr>
                <w:rFonts w:asciiTheme="majorHAnsi" w:hAnsiTheme="majorHAnsi"/>
                <w:sz w:val="18"/>
                <w:szCs w:val="18"/>
              </w:rPr>
              <w:t>м</w:t>
            </w:r>
            <w:r w:rsidR="00A143BD" w:rsidRPr="004F7EC1">
              <w:rPr>
                <w:rFonts w:asciiTheme="majorHAnsi" w:hAnsiTheme="majorHAnsi"/>
                <w:sz w:val="18"/>
                <w:szCs w:val="18"/>
              </w:rPr>
              <w:t>матический: срав</w:t>
            </w:r>
            <w:r w:rsidR="0000163F" w:rsidRPr="004F7EC1">
              <w:rPr>
                <w:rFonts w:asciiTheme="majorHAnsi" w:hAnsiTheme="majorHAnsi"/>
                <w:sz w:val="18"/>
                <w:szCs w:val="18"/>
              </w:rPr>
              <w:t>нит.</w:t>
            </w:r>
            <w:r w:rsidR="00A143BD" w:rsidRPr="004F7EC1">
              <w:rPr>
                <w:rFonts w:asciiTheme="majorHAnsi" w:hAnsiTheme="majorHAnsi"/>
                <w:sz w:val="18"/>
                <w:szCs w:val="18"/>
              </w:rPr>
              <w:t xml:space="preserve"> и пр</w:t>
            </w:r>
            <w:r w:rsidR="00A143BD" w:rsidRPr="004F7EC1">
              <w:rPr>
                <w:rFonts w:asciiTheme="majorHAnsi" w:hAnsiTheme="majorHAnsi"/>
                <w:sz w:val="18"/>
                <w:szCs w:val="18"/>
              </w:rPr>
              <w:t>е</w:t>
            </w:r>
            <w:r w:rsidR="0000163F" w:rsidRPr="004F7EC1">
              <w:rPr>
                <w:rFonts w:asciiTheme="majorHAnsi" w:hAnsiTheme="majorHAnsi"/>
                <w:sz w:val="18"/>
                <w:szCs w:val="18"/>
              </w:rPr>
              <w:t>вос.</w:t>
            </w:r>
            <w:r w:rsidR="00A143BD" w:rsidRPr="004F7EC1">
              <w:rPr>
                <w:rFonts w:asciiTheme="majorHAnsi" w:hAnsiTheme="majorHAnsi"/>
                <w:sz w:val="18"/>
                <w:szCs w:val="18"/>
              </w:rPr>
              <w:t>степень прилаг</w:t>
            </w:r>
            <w:r w:rsidR="00A143BD" w:rsidRPr="004F7EC1">
              <w:rPr>
                <w:rFonts w:asciiTheme="majorHAnsi" w:hAnsiTheme="majorHAnsi"/>
                <w:sz w:val="18"/>
                <w:szCs w:val="18"/>
              </w:rPr>
              <w:t>а</w:t>
            </w:r>
            <w:r w:rsidR="00A143BD" w:rsidRPr="004F7EC1">
              <w:rPr>
                <w:rFonts w:asciiTheme="majorHAnsi" w:hAnsiTheme="majorHAnsi"/>
                <w:sz w:val="18"/>
                <w:szCs w:val="18"/>
              </w:rPr>
              <w:t xml:space="preserve">тельных речевые функции: </w:t>
            </w:r>
            <w:r w:rsidR="00A143BD" w:rsidRPr="004F7EC1">
              <w:rPr>
                <w:rFonts w:asciiTheme="majorHAnsi" w:hAnsiTheme="majorHAnsi"/>
                <w:sz w:val="18"/>
                <w:szCs w:val="18"/>
                <w:lang w:val="en-US"/>
              </w:rPr>
              <w:lastRenderedPageBreak/>
              <w:t>comparin</w:t>
            </w:r>
            <w:r w:rsidR="00A143BD" w:rsidRPr="004F7EC1">
              <w:rPr>
                <w:rFonts w:asciiTheme="majorHAnsi" w:hAnsiTheme="majorHAnsi"/>
                <w:sz w:val="18"/>
                <w:szCs w:val="18"/>
                <w:lang w:val="en-US"/>
              </w:rPr>
              <w:t>g</w:t>
            </w:r>
            <w:r w:rsidR="00A143BD" w:rsidRPr="004F7EC1">
              <w:rPr>
                <w:rFonts w:asciiTheme="majorHAnsi" w:hAnsiTheme="majorHAnsi"/>
                <w:sz w:val="18"/>
                <w:szCs w:val="18"/>
                <w:lang w:val="en-US"/>
              </w:rPr>
              <w:t>things</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islargerthan</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thelar</w:t>
            </w:r>
            <w:r w:rsidR="00A143BD" w:rsidRPr="004F7EC1">
              <w:rPr>
                <w:rFonts w:asciiTheme="majorHAnsi" w:hAnsiTheme="majorHAnsi"/>
                <w:sz w:val="18"/>
                <w:szCs w:val="18"/>
                <w:lang w:val="en-US"/>
              </w:rPr>
              <w:t>g</w:t>
            </w:r>
            <w:r w:rsidR="00A143BD" w:rsidRPr="004F7EC1">
              <w:rPr>
                <w:rFonts w:asciiTheme="majorHAnsi" w:hAnsiTheme="majorHAnsi"/>
                <w:sz w:val="18"/>
                <w:szCs w:val="18"/>
                <w:lang w:val="en-US"/>
              </w:rPr>
              <w:t>est</w:t>
            </w:r>
            <w:r w:rsidR="00A143BD" w:rsidRPr="004F7EC1">
              <w:rPr>
                <w:rFonts w:asciiTheme="majorHAnsi" w:hAnsiTheme="majorHAnsi"/>
                <w:sz w:val="18"/>
                <w:szCs w:val="18"/>
              </w:rPr>
              <w:t xml:space="preserve"> … </w:t>
            </w:r>
            <w:r w:rsidR="00A143BD" w:rsidRPr="004F7EC1">
              <w:rPr>
                <w:rFonts w:asciiTheme="majorHAnsi" w:hAnsiTheme="majorHAnsi"/>
                <w:sz w:val="18"/>
                <w:szCs w:val="18"/>
                <w:lang w:val="en-US"/>
              </w:rPr>
              <w:t>inth</w:t>
            </w:r>
            <w:r w:rsidR="00A143BD" w:rsidRPr="004F7EC1">
              <w:rPr>
                <w:rFonts w:asciiTheme="majorHAnsi" w:hAnsiTheme="majorHAnsi"/>
                <w:sz w:val="18"/>
                <w:szCs w:val="18"/>
                <w:lang w:val="en-US"/>
              </w:rPr>
              <w:t>e</w:t>
            </w:r>
            <w:r w:rsidR="00A143BD" w:rsidRPr="004F7EC1">
              <w:rPr>
                <w:rFonts w:asciiTheme="majorHAnsi" w:hAnsiTheme="majorHAnsi"/>
                <w:sz w:val="18"/>
                <w:szCs w:val="18"/>
                <w:lang w:val="en-US"/>
              </w:rPr>
              <w:t>world</w:t>
            </w:r>
            <w:r w:rsidR="00D45CCC" w:rsidRPr="004F7EC1">
              <w:rPr>
                <w:rFonts w:asciiTheme="majorHAnsi" w:hAnsiTheme="majorHAnsi"/>
                <w:sz w:val="18"/>
                <w:szCs w:val="18"/>
              </w:rPr>
              <w:t>)</w:t>
            </w:r>
            <w:r w:rsidR="00A143BD" w:rsidRPr="004F7EC1">
              <w:rPr>
                <w:rFonts w:asciiTheme="majorHAnsi" w:hAnsiTheme="majorHAnsi"/>
                <w:sz w:val="18"/>
                <w:szCs w:val="18"/>
              </w:rPr>
              <w:t>упр.</w:t>
            </w:r>
            <w:r w:rsidR="00A143BD" w:rsidRPr="004F7EC1">
              <w:rPr>
                <w:rFonts w:asciiTheme="majorHAnsi" w:hAnsiTheme="majorHAnsi"/>
                <w:sz w:val="18"/>
                <w:szCs w:val="18"/>
                <w:shd w:val="clear" w:color="auto" w:fill="E0E0E0"/>
              </w:rPr>
              <w:t xml:space="preserve"> Проверка</w:t>
            </w:r>
            <w:proofErr w:type="gramStart"/>
            <w:r w:rsidR="00A143BD" w:rsidRPr="004F7EC1">
              <w:rPr>
                <w:rFonts w:asciiTheme="majorHAnsi" w:hAnsiTheme="majorHAnsi"/>
                <w:sz w:val="18"/>
                <w:szCs w:val="18"/>
                <w:shd w:val="clear" w:color="auto" w:fill="E0E0E0"/>
              </w:rPr>
              <w:t xml:space="preserve"> Д</w:t>
            </w:r>
            <w:proofErr w:type="gramEnd"/>
            <w:r w:rsidR="00A143BD" w:rsidRPr="004F7EC1">
              <w:rPr>
                <w:rFonts w:asciiTheme="majorHAnsi" w:hAnsiTheme="majorHAnsi"/>
                <w:sz w:val="18"/>
                <w:szCs w:val="18"/>
                <w:shd w:val="clear" w:color="auto" w:fill="E0E0E0"/>
              </w:rPr>
              <w:t>/з</w:t>
            </w:r>
            <w:r w:rsidR="00A143BD" w:rsidRPr="004F7EC1">
              <w:rPr>
                <w:rFonts w:asciiTheme="majorHAnsi" w:hAnsiTheme="majorHAnsi"/>
                <w:sz w:val="18"/>
                <w:szCs w:val="18"/>
              </w:rPr>
              <w:t xml:space="preserve"> (</w:t>
            </w:r>
            <w:r w:rsidR="00A143BD" w:rsidRPr="004F7EC1">
              <w:rPr>
                <w:rFonts w:asciiTheme="majorHAnsi" w:hAnsiTheme="majorHAnsi"/>
                <w:sz w:val="18"/>
                <w:szCs w:val="18"/>
                <w:lang w:val="en-US"/>
              </w:rPr>
              <w:t>L</w:t>
            </w:r>
            <w:r w:rsidR="00A143BD" w:rsidRPr="004F7EC1">
              <w:rPr>
                <w:rFonts w:asciiTheme="majorHAnsi" w:hAnsiTheme="majorHAnsi"/>
                <w:sz w:val="18"/>
                <w:szCs w:val="18"/>
              </w:rPr>
              <w:t xml:space="preserve">.2 </w:t>
            </w:r>
            <w:r w:rsidR="00A143BD" w:rsidRPr="004F7EC1">
              <w:rPr>
                <w:rFonts w:asciiTheme="majorHAnsi" w:hAnsiTheme="majorHAnsi"/>
                <w:sz w:val="18"/>
                <w:szCs w:val="18"/>
                <w:lang w:val="en-US"/>
              </w:rPr>
              <w:t>ex</w:t>
            </w:r>
            <w:r w:rsidRPr="004F7EC1">
              <w:rPr>
                <w:rFonts w:asciiTheme="majorHAnsi" w:hAnsiTheme="majorHAnsi"/>
                <w:sz w:val="18"/>
                <w:szCs w:val="18"/>
              </w:rPr>
              <w:t>.5); 1 1), 2); 2 1);3</w:t>
            </w:r>
            <w:r w:rsidR="00A143BD" w:rsidRPr="004F7EC1">
              <w:rPr>
                <w:rFonts w:asciiTheme="majorHAnsi" w:hAnsiTheme="majorHAnsi"/>
                <w:sz w:val="18"/>
                <w:szCs w:val="18"/>
              </w:rPr>
              <w:t xml:space="preserve"> 1</w:t>
            </w:r>
          </w:p>
        </w:tc>
        <w:tc>
          <w:tcPr>
            <w:tcW w:w="584"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дыдущих уроков; </w:t>
            </w:r>
            <w:r w:rsidRPr="004F7EC1">
              <w:rPr>
                <w:rFonts w:asciiTheme="majorHAnsi" w:hAnsiTheme="majorHAnsi"/>
                <w:sz w:val="18"/>
                <w:szCs w:val="18"/>
                <w:lang w:val="en-US"/>
              </w:rPr>
              <w:t>land</w:t>
            </w:r>
            <w:r w:rsidRPr="004F7EC1">
              <w:rPr>
                <w:rFonts w:asciiTheme="majorHAnsi" w:hAnsiTheme="majorHAnsi"/>
                <w:sz w:val="18"/>
                <w:szCs w:val="18"/>
              </w:rPr>
              <w:t xml:space="preserve">, </w:t>
            </w:r>
            <w:r w:rsidRPr="004F7EC1">
              <w:rPr>
                <w:rFonts w:asciiTheme="majorHAnsi" w:hAnsiTheme="majorHAnsi"/>
                <w:sz w:val="18"/>
                <w:szCs w:val="18"/>
                <w:lang w:val="en-US"/>
              </w:rPr>
              <w:t>areptile</w:t>
            </w:r>
            <w:r w:rsidRPr="004F7EC1">
              <w:rPr>
                <w:rFonts w:asciiTheme="majorHAnsi" w:hAnsiTheme="majorHAnsi"/>
                <w:sz w:val="18"/>
                <w:szCs w:val="18"/>
              </w:rPr>
              <w:t xml:space="preserve">, </w:t>
            </w:r>
            <w:r w:rsidRPr="004F7EC1">
              <w:rPr>
                <w:rFonts w:asciiTheme="majorHAnsi" w:hAnsiTheme="majorHAnsi"/>
                <w:sz w:val="18"/>
                <w:szCs w:val="18"/>
                <w:lang w:val="en-US"/>
              </w:rPr>
              <w:t>sp</w:t>
            </w:r>
            <w:r w:rsidRPr="004F7EC1">
              <w:rPr>
                <w:rFonts w:asciiTheme="majorHAnsi" w:hAnsiTheme="majorHAnsi"/>
                <w:sz w:val="18"/>
                <w:szCs w:val="18"/>
                <w:lang w:val="en-US"/>
              </w:rPr>
              <w:t>e</w:t>
            </w:r>
            <w:r w:rsidRPr="004F7EC1">
              <w:rPr>
                <w:rFonts w:asciiTheme="majorHAnsi" w:hAnsiTheme="majorHAnsi"/>
                <w:sz w:val="18"/>
                <w:szCs w:val="18"/>
                <w:lang w:val="en-US"/>
              </w:rPr>
              <w:t>cial</w:t>
            </w:r>
            <w:r w:rsidRPr="004F7EC1">
              <w:rPr>
                <w:rFonts w:asciiTheme="majorHAnsi" w:hAnsiTheme="majorHAnsi"/>
                <w:sz w:val="18"/>
                <w:szCs w:val="18"/>
              </w:rPr>
              <w:t xml:space="preserve">, </w:t>
            </w:r>
            <w:r w:rsidRPr="004F7EC1">
              <w:rPr>
                <w:rFonts w:asciiTheme="majorHAnsi" w:hAnsiTheme="majorHAnsi"/>
                <w:sz w:val="18"/>
                <w:szCs w:val="18"/>
                <w:lang w:val="en-US"/>
              </w:rPr>
              <w:t>theworld</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wild</w:t>
            </w:r>
            <w:r w:rsidRPr="004F7EC1">
              <w:rPr>
                <w:rFonts w:asciiTheme="majorHAnsi" w:hAnsiTheme="majorHAnsi"/>
                <w:sz w:val="18"/>
                <w:szCs w:val="18"/>
              </w:rPr>
              <w:t>; гра</w:t>
            </w:r>
            <w:r w:rsidRPr="004F7EC1">
              <w:rPr>
                <w:rFonts w:asciiTheme="majorHAnsi" w:hAnsiTheme="majorHAnsi"/>
                <w:sz w:val="18"/>
                <w:szCs w:val="18"/>
              </w:rPr>
              <w:t>м</w:t>
            </w:r>
            <w:r w:rsidRPr="004F7EC1">
              <w:rPr>
                <w:rFonts w:asciiTheme="majorHAnsi" w:hAnsiTheme="majorHAnsi"/>
                <w:sz w:val="18"/>
                <w:szCs w:val="18"/>
              </w:rPr>
              <w:t>матический: срав</w:t>
            </w:r>
            <w:r w:rsidR="0000163F" w:rsidRPr="004F7EC1">
              <w:rPr>
                <w:rFonts w:asciiTheme="majorHAnsi" w:hAnsiTheme="majorHAnsi"/>
                <w:sz w:val="18"/>
                <w:szCs w:val="18"/>
              </w:rPr>
              <w:t>н.</w:t>
            </w:r>
            <w:r w:rsidRPr="004F7EC1">
              <w:rPr>
                <w:rFonts w:asciiTheme="majorHAnsi" w:hAnsiTheme="majorHAnsi"/>
                <w:sz w:val="18"/>
                <w:szCs w:val="18"/>
              </w:rPr>
              <w:t xml:space="preserve"> и прево</w:t>
            </w:r>
            <w:r w:rsidRPr="004F7EC1">
              <w:rPr>
                <w:rFonts w:asciiTheme="majorHAnsi" w:hAnsiTheme="majorHAnsi"/>
                <w:sz w:val="18"/>
                <w:szCs w:val="18"/>
              </w:rPr>
              <w:t>с</w:t>
            </w:r>
            <w:r w:rsidRPr="004F7EC1">
              <w:rPr>
                <w:rFonts w:asciiTheme="majorHAnsi" w:hAnsiTheme="majorHAnsi"/>
                <w:sz w:val="18"/>
                <w:szCs w:val="18"/>
              </w:rPr>
              <w:t>ход</w:t>
            </w:r>
            <w:proofErr w:type="gramStart"/>
            <w:r w:rsidR="0000163F" w:rsidRPr="004F7EC1">
              <w:rPr>
                <w:rFonts w:asciiTheme="majorHAnsi" w:hAnsiTheme="majorHAnsi"/>
                <w:sz w:val="18"/>
                <w:szCs w:val="18"/>
              </w:rPr>
              <w:t>.</w:t>
            </w:r>
            <w:r w:rsidRPr="004F7EC1">
              <w:rPr>
                <w:rFonts w:asciiTheme="majorHAnsi" w:hAnsiTheme="majorHAnsi"/>
                <w:sz w:val="18"/>
                <w:szCs w:val="18"/>
              </w:rPr>
              <w:t>с</w:t>
            </w:r>
            <w:proofErr w:type="gramEnd"/>
            <w:r w:rsidRPr="004F7EC1">
              <w:rPr>
                <w:rFonts w:asciiTheme="majorHAnsi" w:hAnsiTheme="majorHAnsi"/>
                <w:sz w:val="18"/>
                <w:szCs w:val="18"/>
              </w:rPr>
              <w:t>тепень прилаг</w:t>
            </w:r>
            <w:r w:rsidRPr="004F7EC1">
              <w:rPr>
                <w:rFonts w:asciiTheme="majorHAnsi" w:hAnsiTheme="majorHAnsi"/>
                <w:sz w:val="18"/>
                <w:szCs w:val="18"/>
              </w:rPr>
              <w:t>а</w:t>
            </w:r>
            <w:r w:rsidRPr="004F7EC1">
              <w:rPr>
                <w:rFonts w:asciiTheme="majorHAnsi" w:hAnsiTheme="majorHAnsi"/>
                <w:sz w:val="18"/>
                <w:szCs w:val="18"/>
              </w:rPr>
              <w:t xml:space="preserve">тельных речевые функции: </w:t>
            </w:r>
            <w:r w:rsidRPr="004F7EC1">
              <w:rPr>
                <w:rFonts w:asciiTheme="majorHAnsi" w:hAnsiTheme="majorHAnsi"/>
                <w:sz w:val="18"/>
                <w:szCs w:val="18"/>
                <w:lang w:val="en-US"/>
              </w:rPr>
              <w:lastRenderedPageBreak/>
              <w:t>comparin</w:t>
            </w:r>
            <w:r w:rsidRPr="004F7EC1">
              <w:rPr>
                <w:rFonts w:asciiTheme="majorHAnsi" w:hAnsiTheme="majorHAnsi"/>
                <w:sz w:val="18"/>
                <w:szCs w:val="18"/>
                <w:lang w:val="en-US"/>
              </w:rPr>
              <w:t>g</w:t>
            </w:r>
            <w:r w:rsidRPr="004F7EC1">
              <w:rPr>
                <w:rFonts w:asciiTheme="majorHAnsi" w:hAnsiTheme="majorHAnsi"/>
                <w:sz w:val="18"/>
                <w:szCs w:val="18"/>
                <w:lang w:val="en-US"/>
              </w:rPr>
              <w:t>things</w:t>
            </w:r>
            <w:r w:rsidRPr="004F7EC1">
              <w:rPr>
                <w:rFonts w:asciiTheme="majorHAnsi" w:hAnsiTheme="majorHAnsi"/>
                <w:sz w:val="18"/>
                <w:szCs w:val="18"/>
              </w:rPr>
              <w:t xml:space="preserve"> (…</w:t>
            </w:r>
            <w:r w:rsidRPr="004F7EC1">
              <w:rPr>
                <w:rFonts w:asciiTheme="majorHAnsi" w:hAnsiTheme="majorHAnsi"/>
                <w:sz w:val="18"/>
                <w:szCs w:val="18"/>
                <w:lang w:val="en-US"/>
              </w:rPr>
              <w:t>islargerthan</w:t>
            </w:r>
            <w:r w:rsidRPr="004F7EC1">
              <w:rPr>
                <w:rFonts w:asciiTheme="majorHAnsi" w:hAnsiTheme="majorHAnsi"/>
                <w:sz w:val="18"/>
                <w:szCs w:val="18"/>
              </w:rPr>
              <w:t xml:space="preserve">…, </w:t>
            </w:r>
            <w:r w:rsidRPr="004F7EC1">
              <w:rPr>
                <w:rFonts w:asciiTheme="majorHAnsi" w:hAnsiTheme="majorHAnsi"/>
                <w:sz w:val="18"/>
                <w:szCs w:val="18"/>
                <w:lang w:val="en-US"/>
              </w:rPr>
              <w:t>thelar</w:t>
            </w:r>
            <w:r w:rsidRPr="004F7EC1">
              <w:rPr>
                <w:rFonts w:asciiTheme="majorHAnsi" w:hAnsiTheme="majorHAnsi"/>
                <w:sz w:val="18"/>
                <w:szCs w:val="18"/>
                <w:lang w:val="en-US"/>
              </w:rPr>
              <w:t>g</w:t>
            </w:r>
            <w:r w:rsidRPr="004F7EC1">
              <w:rPr>
                <w:rFonts w:asciiTheme="majorHAnsi" w:hAnsiTheme="majorHAnsi"/>
                <w:sz w:val="18"/>
                <w:szCs w:val="18"/>
                <w:lang w:val="en-US"/>
              </w:rPr>
              <w:t>est</w:t>
            </w:r>
            <w:r w:rsidRPr="004F7EC1">
              <w:rPr>
                <w:rFonts w:asciiTheme="majorHAnsi" w:hAnsiTheme="majorHAnsi"/>
                <w:sz w:val="18"/>
                <w:szCs w:val="18"/>
              </w:rPr>
              <w:t xml:space="preserve"> … </w:t>
            </w:r>
            <w:r w:rsidRPr="004F7EC1">
              <w:rPr>
                <w:rFonts w:asciiTheme="majorHAnsi" w:hAnsiTheme="majorHAnsi"/>
                <w:sz w:val="18"/>
                <w:szCs w:val="18"/>
                <w:lang w:val="en-US"/>
              </w:rPr>
              <w:t>inth</w:t>
            </w:r>
            <w:r w:rsidRPr="004F7EC1">
              <w:rPr>
                <w:rFonts w:asciiTheme="majorHAnsi" w:hAnsiTheme="majorHAnsi"/>
                <w:sz w:val="18"/>
                <w:szCs w:val="18"/>
                <w:lang w:val="en-US"/>
              </w:rPr>
              <w:t>e</w:t>
            </w:r>
            <w:r w:rsidRPr="004F7EC1">
              <w:rPr>
                <w:rFonts w:asciiTheme="majorHAnsi" w:hAnsiTheme="majorHAnsi"/>
                <w:sz w:val="18"/>
                <w:szCs w:val="18"/>
                <w:lang w:val="en-US"/>
              </w:rPr>
              <w:t>world</w:t>
            </w:r>
            <w:r w:rsidR="00D45CCC" w:rsidRPr="004F7EC1">
              <w:rPr>
                <w:rFonts w:asciiTheme="majorHAnsi" w:hAnsiTheme="majorHAnsi"/>
                <w:sz w:val="18"/>
                <w:szCs w:val="18"/>
              </w:rPr>
              <w:t>)</w:t>
            </w:r>
            <w:r w:rsidRPr="004F7EC1">
              <w:rPr>
                <w:rFonts w:asciiTheme="majorHAnsi" w:hAnsiTheme="majorHAnsi"/>
                <w:sz w:val="18"/>
                <w:szCs w:val="18"/>
              </w:rPr>
              <w:t>упр.1 1); 2 2); 3 1)</w:t>
            </w:r>
          </w:p>
        </w:tc>
        <w:tc>
          <w:tcPr>
            <w:tcW w:w="585"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дыдущих уроков; </w:t>
            </w:r>
            <w:r w:rsidRPr="004F7EC1">
              <w:rPr>
                <w:rFonts w:asciiTheme="majorHAnsi" w:hAnsiTheme="majorHAnsi"/>
                <w:sz w:val="18"/>
                <w:szCs w:val="18"/>
                <w:lang w:val="en-US"/>
              </w:rPr>
              <w:t>sp</w:t>
            </w:r>
            <w:r w:rsidRPr="004F7EC1">
              <w:rPr>
                <w:rFonts w:asciiTheme="majorHAnsi" w:hAnsiTheme="majorHAnsi"/>
                <w:sz w:val="18"/>
                <w:szCs w:val="18"/>
                <w:lang w:val="en-US"/>
              </w:rPr>
              <w:t>e</w:t>
            </w:r>
            <w:r w:rsidRPr="004F7EC1">
              <w:rPr>
                <w:rFonts w:asciiTheme="majorHAnsi" w:hAnsiTheme="majorHAnsi"/>
                <w:sz w:val="18"/>
                <w:szCs w:val="18"/>
                <w:lang w:val="en-US"/>
              </w:rPr>
              <w:t>cial</w:t>
            </w:r>
            <w:r w:rsidRPr="004F7EC1">
              <w:rPr>
                <w:rFonts w:asciiTheme="majorHAnsi" w:hAnsiTheme="majorHAnsi"/>
                <w:sz w:val="18"/>
                <w:szCs w:val="18"/>
              </w:rPr>
              <w:t xml:space="preserve">, </w:t>
            </w:r>
            <w:r w:rsidRPr="004F7EC1">
              <w:rPr>
                <w:rFonts w:asciiTheme="majorHAnsi" w:hAnsiTheme="majorHAnsi"/>
                <w:sz w:val="18"/>
                <w:szCs w:val="18"/>
                <w:lang w:val="en-US"/>
              </w:rPr>
              <w:t>theworld</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сравн</w:t>
            </w:r>
            <w:r w:rsidRPr="004F7EC1">
              <w:rPr>
                <w:rFonts w:asciiTheme="majorHAnsi" w:hAnsiTheme="majorHAnsi"/>
                <w:sz w:val="18"/>
                <w:szCs w:val="18"/>
              </w:rPr>
              <w:t>и</w:t>
            </w:r>
            <w:r w:rsidRPr="004F7EC1">
              <w:rPr>
                <w:rFonts w:asciiTheme="majorHAnsi" w:hAnsiTheme="majorHAnsi"/>
                <w:sz w:val="18"/>
                <w:szCs w:val="18"/>
              </w:rPr>
              <w:t>тельная и превосхо</w:t>
            </w:r>
            <w:r w:rsidRPr="004F7EC1">
              <w:rPr>
                <w:rFonts w:asciiTheme="majorHAnsi" w:hAnsiTheme="majorHAnsi"/>
                <w:sz w:val="18"/>
                <w:szCs w:val="18"/>
              </w:rPr>
              <w:t>д</w:t>
            </w:r>
            <w:r w:rsidRPr="004F7EC1">
              <w:rPr>
                <w:rFonts w:asciiTheme="majorHAnsi" w:hAnsiTheme="majorHAnsi"/>
                <w:sz w:val="18"/>
                <w:szCs w:val="18"/>
              </w:rPr>
              <w:t>ная степень прилаг</w:t>
            </w:r>
            <w:r w:rsidRPr="004F7EC1">
              <w:rPr>
                <w:rFonts w:asciiTheme="majorHAnsi" w:hAnsiTheme="majorHAnsi"/>
                <w:sz w:val="18"/>
                <w:szCs w:val="18"/>
              </w:rPr>
              <w:t>а</w:t>
            </w:r>
            <w:r w:rsidRPr="004F7EC1">
              <w:rPr>
                <w:rFonts w:asciiTheme="majorHAnsi" w:hAnsiTheme="majorHAnsi"/>
                <w:sz w:val="18"/>
                <w:szCs w:val="18"/>
              </w:rPr>
              <w:t xml:space="preserve">тельных речевые функции: </w:t>
            </w:r>
            <w:r w:rsidRPr="004F7EC1">
              <w:rPr>
                <w:rFonts w:asciiTheme="majorHAnsi" w:hAnsiTheme="majorHAnsi"/>
                <w:sz w:val="18"/>
                <w:szCs w:val="18"/>
                <w:lang w:val="en-US"/>
              </w:rPr>
              <w:t>comparin</w:t>
            </w:r>
            <w:r w:rsidRPr="004F7EC1">
              <w:rPr>
                <w:rFonts w:asciiTheme="majorHAnsi" w:hAnsiTheme="majorHAnsi"/>
                <w:sz w:val="18"/>
                <w:szCs w:val="18"/>
                <w:lang w:val="en-US"/>
              </w:rPr>
              <w:t>g</w:t>
            </w:r>
            <w:r w:rsidRPr="004F7EC1">
              <w:rPr>
                <w:rFonts w:asciiTheme="majorHAnsi" w:hAnsiTheme="majorHAnsi"/>
                <w:sz w:val="18"/>
                <w:szCs w:val="18"/>
                <w:lang w:val="en-US"/>
              </w:rPr>
              <w:t>things</w:t>
            </w:r>
            <w:r w:rsidRPr="004F7EC1">
              <w:rPr>
                <w:rFonts w:asciiTheme="majorHAnsi" w:hAnsiTheme="majorHAnsi"/>
                <w:sz w:val="18"/>
                <w:szCs w:val="18"/>
              </w:rPr>
              <w:t xml:space="preserve"> </w:t>
            </w:r>
            <w:r w:rsidRPr="004F7EC1">
              <w:rPr>
                <w:rFonts w:asciiTheme="majorHAnsi" w:hAnsiTheme="majorHAnsi"/>
                <w:sz w:val="18"/>
                <w:szCs w:val="18"/>
              </w:rPr>
              <w:lastRenderedPageBreak/>
              <w:t>(…</w:t>
            </w:r>
            <w:r w:rsidRPr="004F7EC1">
              <w:rPr>
                <w:rFonts w:asciiTheme="majorHAnsi" w:hAnsiTheme="majorHAnsi"/>
                <w:sz w:val="18"/>
                <w:szCs w:val="18"/>
                <w:lang w:val="en-US"/>
              </w:rPr>
              <w:t>islargerthan</w:t>
            </w:r>
            <w:r w:rsidRPr="004F7EC1">
              <w:rPr>
                <w:rFonts w:asciiTheme="majorHAnsi" w:hAnsiTheme="majorHAnsi"/>
                <w:sz w:val="18"/>
                <w:szCs w:val="18"/>
              </w:rPr>
              <w:t xml:space="preserve">…, </w:t>
            </w:r>
            <w:r w:rsidRPr="004F7EC1">
              <w:rPr>
                <w:rFonts w:asciiTheme="majorHAnsi" w:hAnsiTheme="majorHAnsi"/>
                <w:sz w:val="18"/>
                <w:szCs w:val="18"/>
                <w:lang w:val="en-US"/>
              </w:rPr>
              <w:t>thelar</w:t>
            </w:r>
            <w:r w:rsidRPr="004F7EC1">
              <w:rPr>
                <w:rFonts w:asciiTheme="majorHAnsi" w:hAnsiTheme="majorHAnsi"/>
                <w:sz w:val="18"/>
                <w:szCs w:val="18"/>
                <w:lang w:val="en-US"/>
              </w:rPr>
              <w:t>g</w:t>
            </w:r>
            <w:r w:rsidRPr="004F7EC1">
              <w:rPr>
                <w:rFonts w:asciiTheme="majorHAnsi" w:hAnsiTheme="majorHAnsi"/>
                <w:sz w:val="18"/>
                <w:szCs w:val="18"/>
                <w:lang w:val="en-US"/>
              </w:rPr>
              <w:t>est</w:t>
            </w:r>
            <w:r w:rsidRPr="004F7EC1">
              <w:rPr>
                <w:rFonts w:asciiTheme="majorHAnsi" w:hAnsiTheme="majorHAnsi"/>
                <w:sz w:val="18"/>
                <w:szCs w:val="18"/>
              </w:rPr>
              <w:t xml:space="preserve"> … </w:t>
            </w:r>
            <w:r w:rsidRPr="004F7EC1">
              <w:rPr>
                <w:rFonts w:asciiTheme="majorHAnsi" w:hAnsiTheme="majorHAnsi"/>
                <w:sz w:val="18"/>
                <w:szCs w:val="18"/>
                <w:lang w:val="en-US"/>
              </w:rPr>
              <w:t>inth</w:t>
            </w:r>
            <w:r w:rsidRPr="004F7EC1">
              <w:rPr>
                <w:rFonts w:asciiTheme="majorHAnsi" w:hAnsiTheme="majorHAnsi"/>
                <w:sz w:val="18"/>
                <w:szCs w:val="18"/>
                <w:lang w:val="en-US"/>
              </w:rPr>
              <w:t>e</w:t>
            </w:r>
            <w:r w:rsidRPr="004F7EC1">
              <w:rPr>
                <w:rFonts w:asciiTheme="majorHAnsi" w:hAnsiTheme="majorHAnsi"/>
                <w:sz w:val="18"/>
                <w:szCs w:val="18"/>
                <w:lang w:val="en-US"/>
              </w:rPr>
              <w:t>world</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2 1); 3 2); 4 2)*</w:t>
            </w:r>
          </w:p>
        </w:tc>
        <w:tc>
          <w:tcPr>
            <w:tcW w:w="352"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2 3)* (AB ex.1); 4 1)*</w:t>
            </w: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ex.2; Reader ex.3)</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EA7D35" w:rsidTr="004F7EC1">
        <w:trPr>
          <w:trHeight w:val="4199"/>
        </w:trPr>
        <w:tc>
          <w:tcPr>
            <w:tcW w:w="197" w:type="pct"/>
            <w:gridSpan w:val="2"/>
            <w:vMerge/>
          </w:tcPr>
          <w:p w:rsidR="00A143BD" w:rsidRPr="004F7EC1" w:rsidRDefault="00A143BD" w:rsidP="008A54AE">
            <w:pPr>
              <w:rPr>
                <w:rFonts w:asciiTheme="majorHAnsi" w:hAnsiTheme="majorHAnsi"/>
                <w:sz w:val="18"/>
                <w:szCs w:val="18"/>
                <w:lang w:val="en-US"/>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4</w:t>
            </w:r>
            <w:r w:rsidR="00F96E11" w:rsidRPr="004F7EC1">
              <w:rPr>
                <w:rFonts w:asciiTheme="majorHAnsi" w:hAnsiTheme="majorHAnsi"/>
                <w:sz w:val="18"/>
                <w:szCs w:val="18"/>
              </w:rPr>
              <w:t>.10</w:t>
            </w:r>
          </w:p>
        </w:tc>
        <w:tc>
          <w:tcPr>
            <w:tcW w:w="261"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4The class zoo.</w:t>
            </w:r>
          </w:p>
        </w:tc>
        <w:tc>
          <w:tcPr>
            <w:tcW w:w="657"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w:t>
            </w:r>
            <w:r w:rsidRPr="004F7EC1">
              <w:rPr>
                <w:rFonts w:asciiTheme="majorHAnsi" w:hAnsiTheme="majorHAnsi"/>
                <w:sz w:val="18"/>
                <w:szCs w:val="18"/>
              </w:rPr>
              <w:t>е</w:t>
            </w:r>
            <w:r w:rsidRPr="004F7EC1">
              <w:rPr>
                <w:rFonts w:asciiTheme="majorHAnsi" w:hAnsiTheme="majorHAnsi"/>
                <w:sz w:val="18"/>
                <w:szCs w:val="18"/>
              </w:rPr>
              <w:t>ния читать (совершенс</w:t>
            </w:r>
            <w:r w:rsidRPr="004F7EC1">
              <w:rPr>
                <w:rFonts w:asciiTheme="majorHAnsi" w:hAnsiTheme="majorHAnsi"/>
                <w:sz w:val="18"/>
                <w:szCs w:val="18"/>
              </w:rPr>
              <w:t>т</w:t>
            </w:r>
            <w:r w:rsidRPr="004F7EC1">
              <w:rPr>
                <w:rFonts w:asciiTheme="majorHAnsi" w:hAnsiTheme="majorHAnsi"/>
                <w:sz w:val="18"/>
                <w:szCs w:val="18"/>
              </w:rPr>
              <w:t>вование н</w:t>
            </w:r>
            <w:r w:rsidRPr="004F7EC1">
              <w:rPr>
                <w:rFonts w:asciiTheme="majorHAnsi" w:hAnsiTheme="majorHAnsi"/>
                <w:sz w:val="18"/>
                <w:szCs w:val="18"/>
              </w:rPr>
              <w:t>а</w:t>
            </w:r>
            <w:r w:rsidRPr="004F7EC1">
              <w:rPr>
                <w:rFonts w:asciiTheme="majorHAnsi" w:hAnsiTheme="majorHAnsi"/>
                <w:sz w:val="18"/>
                <w:szCs w:val="18"/>
              </w:rPr>
              <w:t>выков чтения по правилам).</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«Природа и экология»; знакомство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с отрывком из рассказа Э. Купер The Class Zoo.</w:t>
            </w:r>
          </w:p>
        </w:tc>
        <w:tc>
          <w:tcPr>
            <w:tcW w:w="584" w:type="pct"/>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anot</w:t>
            </w:r>
            <w:r w:rsidRPr="004F7EC1">
              <w:rPr>
                <w:rFonts w:asciiTheme="majorHAnsi" w:hAnsiTheme="majorHAnsi"/>
                <w:sz w:val="18"/>
                <w:szCs w:val="18"/>
                <w:lang w:val="en-US"/>
              </w:rPr>
              <w:t>h</w:t>
            </w:r>
            <w:r w:rsidRPr="004F7EC1">
              <w:rPr>
                <w:rFonts w:asciiTheme="majorHAnsi" w:hAnsiTheme="majorHAnsi"/>
                <w:sz w:val="18"/>
                <w:szCs w:val="18"/>
                <w:lang w:val="en-US"/>
              </w:rPr>
              <w:t>er</w:t>
            </w:r>
            <w:r w:rsidRPr="004F7EC1">
              <w:rPr>
                <w:rFonts w:asciiTheme="majorHAnsi" w:hAnsiTheme="majorHAnsi"/>
                <w:sz w:val="18"/>
                <w:szCs w:val="18"/>
              </w:rPr>
              <w:t xml:space="preserve">, </w:t>
            </w:r>
            <w:r w:rsidRPr="004F7EC1">
              <w:rPr>
                <w:rFonts w:asciiTheme="majorHAnsi" w:hAnsiTheme="majorHAnsi"/>
                <w:sz w:val="18"/>
                <w:szCs w:val="18"/>
                <w:lang w:val="en-US"/>
              </w:rPr>
              <w:t>clay</w:t>
            </w:r>
            <w:r w:rsidRPr="004F7EC1">
              <w:rPr>
                <w:rFonts w:asciiTheme="majorHAnsi" w:hAnsiTheme="majorHAnsi"/>
                <w:sz w:val="18"/>
                <w:szCs w:val="18"/>
              </w:rPr>
              <w:t xml:space="preserve">, </w:t>
            </w:r>
            <w:r w:rsidRPr="004F7EC1">
              <w:rPr>
                <w:rFonts w:asciiTheme="majorHAnsi" w:hAnsiTheme="majorHAnsi"/>
                <w:sz w:val="18"/>
                <w:szCs w:val="18"/>
                <w:lang w:val="en-US"/>
              </w:rPr>
              <w:t>adoor</w:t>
            </w:r>
            <w:r w:rsidRPr="004F7EC1">
              <w:rPr>
                <w:rFonts w:asciiTheme="majorHAnsi" w:hAnsiTheme="majorHAnsi"/>
                <w:sz w:val="18"/>
                <w:szCs w:val="18"/>
              </w:rPr>
              <w:t xml:space="preserve">, </w:t>
            </w:r>
            <w:r w:rsidRPr="004F7EC1">
              <w:rPr>
                <w:rFonts w:asciiTheme="majorHAnsi" w:hAnsiTheme="majorHAnsi"/>
                <w:sz w:val="18"/>
                <w:szCs w:val="18"/>
                <w:lang w:val="en-US"/>
              </w:rPr>
              <w:t>other</w:t>
            </w:r>
            <w:r w:rsidRPr="004F7EC1">
              <w:rPr>
                <w:rFonts w:asciiTheme="majorHAnsi" w:hAnsiTheme="majorHAnsi"/>
                <w:sz w:val="18"/>
                <w:szCs w:val="18"/>
              </w:rPr>
              <w:t xml:space="preserve">, </w:t>
            </w:r>
            <w:r w:rsidRPr="004F7EC1">
              <w:rPr>
                <w:rFonts w:asciiTheme="majorHAnsi" w:hAnsiTheme="majorHAnsi"/>
                <w:sz w:val="18"/>
                <w:szCs w:val="18"/>
                <w:lang w:val="en-US"/>
              </w:rPr>
              <w:t>paper</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toguess</w:t>
            </w:r>
            <w:r w:rsidRPr="004F7EC1">
              <w:rPr>
                <w:rFonts w:asciiTheme="majorHAnsi" w:hAnsiTheme="majorHAnsi"/>
                <w:sz w:val="18"/>
                <w:szCs w:val="18"/>
              </w:rPr>
              <w:t xml:space="preserve">, </w:t>
            </w:r>
            <w:r w:rsidRPr="004F7EC1">
              <w:rPr>
                <w:rFonts w:asciiTheme="majorHAnsi" w:hAnsiTheme="majorHAnsi"/>
                <w:sz w:val="18"/>
                <w:szCs w:val="18"/>
                <w:lang w:val="en-US"/>
              </w:rPr>
              <w:t>fu</w:t>
            </w:r>
            <w:r w:rsidRPr="004F7EC1">
              <w:rPr>
                <w:rFonts w:asciiTheme="majorHAnsi" w:hAnsiTheme="majorHAnsi"/>
                <w:sz w:val="18"/>
                <w:szCs w:val="18"/>
                <w:lang w:val="en-US"/>
              </w:rPr>
              <w:t>r</w:t>
            </w:r>
            <w:r w:rsidRPr="004F7EC1">
              <w:rPr>
                <w:rFonts w:asciiTheme="majorHAnsi" w:hAnsiTheme="majorHAnsi"/>
                <w:sz w:val="18"/>
                <w:szCs w:val="18"/>
                <w:lang w:val="en-US"/>
              </w:rPr>
              <w:t>ry</w:t>
            </w:r>
            <w:r w:rsidRPr="004F7EC1">
              <w:rPr>
                <w:rFonts w:asciiTheme="majorHAnsi" w:hAnsiTheme="majorHAnsi"/>
                <w:sz w:val="18"/>
                <w:szCs w:val="18"/>
              </w:rPr>
              <w:t xml:space="preserve">, </w:t>
            </w:r>
            <w:r w:rsidRPr="004F7EC1">
              <w:rPr>
                <w:rFonts w:asciiTheme="majorHAnsi" w:hAnsiTheme="majorHAnsi"/>
                <w:sz w:val="18"/>
                <w:szCs w:val="18"/>
                <w:lang w:val="en-US"/>
              </w:rPr>
              <w:t>bright</w:t>
            </w:r>
            <w:r w:rsidRPr="004F7EC1">
              <w:rPr>
                <w:rFonts w:asciiTheme="majorHAnsi" w:hAnsiTheme="majorHAnsi"/>
                <w:sz w:val="18"/>
                <w:szCs w:val="18"/>
              </w:rPr>
              <w:t xml:space="preserve">, </w:t>
            </w:r>
            <w:r w:rsidRPr="004F7EC1">
              <w:rPr>
                <w:rFonts w:asciiTheme="majorHAnsi" w:hAnsiTheme="majorHAnsi"/>
                <w:sz w:val="18"/>
                <w:szCs w:val="18"/>
                <w:lang w:val="en-US"/>
              </w:rPr>
              <w:t>dark</w:t>
            </w:r>
            <w:r w:rsidRPr="004F7EC1">
              <w:rPr>
                <w:rFonts w:asciiTheme="majorHAnsi" w:hAnsiTheme="majorHAnsi"/>
                <w:sz w:val="18"/>
                <w:szCs w:val="18"/>
              </w:rPr>
              <w:t xml:space="preserve">, </w:t>
            </w:r>
            <w:r w:rsidRPr="004F7EC1">
              <w:rPr>
                <w:rFonts w:asciiTheme="majorHAnsi" w:hAnsiTheme="majorHAnsi"/>
                <w:sz w:val="18"/>
                <w:szCs w:val="18"/>
                <w:lang w:val="en-US"/>
              </w:rPr>
              <w:t>soft</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 xml:space="preserve">ческий: </w:t>
            </w:r>
            <w:r w:rsidR="0000163F" w:rsidRPr="004F7EC1">
              <w:rPr>
                <w:rFonts w:asciiTheme="majorHAnsi" w:hAnsiTheme="majorHAnsi"/>
                <w:sz w:val="18"/>
                <w:szCs w:val="18"/>
              </w:rPr>
              <w:t>ст</w:t>
            </w:r>
            <w:r w:rsidR="0000163F" w:rsidRPr="004F7EC1">
              <w:rPr>
                <w:rFonts w:asciiTheme="majorHAnsi" w:hAnsiTheme="majorHAnsi"/>
                <w:sz w:val="18"/>
                <w:szCs w:val="18"/>
              </w:rPr>
              <w:t>е</w:t>
            </w:r>
            <w:r w:rsidR="0000163F" w:rsidRPr="004F7EC1">
              <w:rPr>
                <w:rFonts w:asciiTheme="majorHAnsi" w:hAnsiTheme="majorHAnsi"/>
                <w:sz w:val="18"/>
                <w:szCs w:val="18"/>
              </w:rPr>
              <w:t>пени сра</w:t>
            </w:r>
            <w:r w:rsidR="0000163F" w:rsidRPr="004F7EC1">
              <w:rPr>
                <w:rFonts w:asciiTheme="majorHAnsi" w:hAnsiTheme="majorHAnsi"/>
                <w:sz w:val="18"/>
                <w:szCs w:val="18"/>
              </w:rPr>
              <w:t>в</w:t>
            </w:r>
            <w:r w:rsidR="0000163F" w:rsidRPr="004F7EC1">
              <w:rPr>
                <w:rFonts w:asciiTheme="majorHAnsi" w:hAnsiTheme="majorHAnsi"/>
                <w:sz w:val="18"/>
                <w:szCs w:val="18"/>
              </w:rPr>
              <w:t>нения прил-</w:t>
            </w:r>
            <w:r w:rsidRPr="004F7EC1">
              <w:rPr>
                <w:rFonts w:asciiTheme="majorHAnsi" w:hAnsiTheme="majorHAnsi"/>
                <w:sz w:val="18"/>
                <w:szCs w:val="18"/>
              </w:rPr>
              <w:t>ныхупр.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 xml:space="preserve">.5); 1 1), 2), </w:t>
            </w:r>
          </w:p>
        </w:tc>
        <w:tc>
          <w:tcPr>
            <w:tcW w:w="584" w:type="pct"/>
            <w:gridSpan w:val="3"/>
          </w:tcPr>
          <w:p w:rsidR="00A143BD" w:rsidRPr="004F7EC1" w:rsidRDefault="00A143BD" w:rsidP="008A54AE">
            <w:pPr>
              <w:rPr>
                <w:rFonts w:asciiTheme="majorHAnsi" w:hAnsiTheme="majorHAnsi"/>
                <w:sz w:val="18"/>
                <w:szCs w:val="18"/>
              </w:rPr>
            </w:pPr>
          </w:p>
        </w:tc>
        <w:tc>
          <w:tcPr>
            <w:tcW w:w="585" w:type="pct"/>
            <w:gridSpan w:val="3"/>
          </w:tcPr>
          <w:p w:rsidR="00A143BD" w:rsidRPr="004F7EC1" w:rsidRDefault="00A143BD" w:rsidP="008A54AE">
            <w:pPr>
              <w:rPr>
                <w:rFonts w:asciiTheme="majorHAnsi" w:hAnsiTheme="majorHAnsi"/>
                <w:sz w:val="18"/>
                <w:szCs w:val="18"/>
              </w:rPr>
            </w:pPr>
          </w:p>
        </w:tc>
        <w:tc>
          <w:tcPr>
            <w:tcW w:w="352"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w:t>
            </w: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ex.1; Reader ex.4)</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EA7D35" w:rsidTr="0000163F">
        <w:trPr>
          <w:trHeight w:val="283"/>
        </w:trPr>
        <w:tc>
          <w:tcPr>
            <w:tcW w:w="197" w:type="pct"/>
            <w:gridSpan w:val="2"/>
            <w:vMerge w:val="restart"/>
          </w:tcPr>
          <w:p w:rsidR="00A143BD" w:rsidRPr="004F7EC1" w:rsidRDefault="0000163F" w:rsidP="008A54AE">
            <w:pPr>
              <w:rPr>
                <w:rFonts w:asciiTheme="majorHAnsi" w:hAnsiTheme="majorHAnsi"/>
                <w:sz w:val="18"/>
                <w:szCs w:val="18"/>
              </w:rPr>
            </w:pPr>
            <w:r w:rsidRPr="004F7EC1">
              <w:rPr>
                <w:rFonts w:asciiTheme="majorHAnsi" w:hAnsiTheme="majorHAnsi"/>
                <w:sz w:val="18"/>
                <w:szCs w:val="18"/>
              </w:rPr>
              <w:t>11</w:t>
            </w:r>
          </w:p>
          <w:p w:rsidR="00A143BD" w:rsidRPr="004F7EC1" w:rsidRDefault="0000163F" w:rsidP="008A54AE">
            <w:pPr>
              <w:rPr>
                <w:rFonts w:asciiTheme="majorHAnsi" w:hAnsiTheme="majorHAnsi"/>
                <w:sz w:val="18"/>
                <w:szCs w:val="18"/>
              </w:rPr>
            </w:pPr>
            <w:r w:rsidRPr="004F7EC1">
              <w:rPr>
                <w:rFonts w:asciiTheme="majorHAnsi" w:hAnsiTheme="majorHAnsi"/>
                <w:sz w:val="18"/>
                <w:szCs w:val="18"/>
              </w:rPr>
              <w:t>12</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6</w:t>
            </w:r>
            <w:r w:rsidR="00F96E11" w:rsidRPr="004F7EC1">
              <w:rPr>
                <w:rFonts w:asciiTheme="majorHAnsi" w:hAnsiTheme="majorHAnsi"/>
                <w:sz w:val="18"/>
                <w:szCs w:val="18"/>
              </w:rPr>
              <w:t>.10</w:t>
            </w:r>
          </w:p>
        </w:tc>
        <w:tc>
          <w:tcPr>
            <w:tcW w:w="4476" w:type="pct"/>
            <w:gridSpan w:val="20"/>
          </w:tcPr>
          <w:p w:rsidR="00A143BD" w:rsidRPr="004F7EC1" w:rsidRDefault="00A143BD" w:rsidP="00D45CCC">
            <w:pPr>
              <w:rPr>
                <w:rFonts w:asciiTheme="majorHAnsi" w:hAnsiTheme="majorHAnsi"/>
                <w:b/>
                <w:sz w:val="18"/>
                <w:szCs w:val="18"/>
                <w:lang w:val="en-US"/>
              </w:rPr>
            </w:pPr>
            <w:r w:rsidRPr="004F7EC1">
              <w:rPr>
                <w:rFonts w:asciiTheme="majorHAnsi" w:hAnsiTheme="majorHAnsi"/>
                <w:b/>
                <w:sz w:val="18"/>
                <w:szCs w:val="18"/>
                <w:lang w:val="en-US"/>
              </w:rPr>
              <w:t>C o n s o l i</w:t>
            </w:r>
            <w:r w:rsidR="00E76BF7" w:rsidRPr="004F7EC1">
              <w:rPr>
                <w:rFonts w:asciiTheme="majorHAnsi" w:hAnsiTheme="majorHAnsi"/>
                <w:b/>
                <w:sz w:val="18"/>
                <w:szCs w:val="18"/>
                <w:lang w:val="en-US"/>
              </w:rPr>
              <w:t xml:space="preserve"> d a t i o n   l e s s o n</w:t>
            </w:r>
          </w:p>
        </w:tc>
      </w:tr>
      <w:tr w:rsidR="00A143BD" w:rsidRPr="00EA7D35" w:rsidTr="004F7EC1">
        <w:trPr>
          <w:trHeight w:val="1958"/>
        </w:trPr>
        <w:tc>
          <w:tcPr>
            <w:tcW w:w="197" w:type="pct"/>
            <w:gridSpan w:val="2"/>
            <w:vMerge/>
          </w:tcPr>
          <w:p w:rsidR="00A143BD" w:rsidRPr="004F7EC1" w:rsidRDefault="00A143BD" w:rsidP="008A54AE">
            <w:pPr>
              <w:rPr>
                <w:rFonts w:asciiTheme="majorHAnsi" w:hAnsiTheme="majorHAnsi"/>
                <w:sz w:val="18"/>
                <w:szCs w:val="18"/>
                <w:lang w:val="en-US"/>
              </w:rPr>
            </w:pPr>
          </w:p>
        </w:tc>
        <w:tc>
          <w:tcPr>
            <w:tcW w:w="327" w:type="pct"/>
            <w:gridSpan w:val="2"/>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11</w:t>
            </w:r>
            <w:r w:rsidR="00F96E11" w:rsidRPr="004F7EC1">
              <w:rPr>
                <w:rFonts w:asciiTheme="majorHAnsi" w:hAnsiTheme="majorHAnsi"/>
                <w:sz w:val="18"/>
                <w:szCs w:val="18"/>
              </w:rPr>
              <w:t>.10</w:t>
            </w:r>
          </w:p>
        </w:tc>
        <w:tc>
          <w:tcPr>
            <w:tcW w:w="227" w:type="pc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w:t>
            </w:r>
            <w:r w:rsidR="00D45CCC" w:rsidRPr="004F7EC1">
              <w:rPr>
                <w:rFonts w:asciiTheme="majorHAnsi" w:hAnsiTheme="majorHAnsi"/>
                <w:b/>
                <w:sz w:val="18"/>
                <w:szCs w:val="18"/>
                <w:lang w:val="en-US"/>
              </w:rPr>
              <w:t xml:space="preserve">son 5    </w:t>
            </w:r>
            <w:r w:rsidRPr="004F7EC1">
              <w:rPr>
                <w:rFonts w:asciiTheme="majorHAnsi" w:hAnsiTheme="majorHAnsi"/>
                <w:b/>
                <w:sz w:val="18"/>
                <w:szCs w:val="18"/>
                <w:lang w:val="en-US"/>
              </w:rPr>
              <w:t>What are your f</w:t>
            </w:r>
            <w:r w:rsidRPr="004F7EC1">
              <w:rPr>
                <w:rFonts w:asciiTheme="majorHAnsi" w:hAnsiTheme="majorHAnsi"/>
                <w:b/>
                <w:sz w:val="18"/>
                <w:szCs w:val="18"/>
                <w:lang w:val="en-US"/>
              </w:rPr>
              <w:t>a</w:t>
            </w:r>
            <w:r w:rsidRPr="004F7EC1">
              <w:rPr>
                <w:rFonts w:asciiTheme="majorHAnsi" w:hAnsiTheme="majorHAnsi"/>
                <w:b/>
                <w:sz w:val="18"/>
                <w:szCs w:val="18"/>
                <w:lang w:val="en-US"/>
              </w:rPr>
              <w:t>vourite a</w:t>
            </w:r>
            <w:r w:rsidRPr="004F7EC1">
              <w:rPr>
                <w:rFonts w:asciiTheme="majorHAnsi" w:hAnsiTheme="majorHAnsi"/>
                <w:b/>
                <w:sz w:val="18"/>
                <w:szCs w:val="18"/>
                <w:lang w:val="en-US"/>
              </w:rPr>
              <w:t>n</w:t>
            </w:r>
            <w:r w:rsidR="001F0C58" w:rsidRPr="004F7EC1">
              <w:rPr>
                <w:rFonts w:asciiTheme="majorHAnsi" w:hAnsiTheme="majorHAnsi"/>
                <w:b/>
                <w:sz w:val="18"/>
                <w:szCs w:val="18"/>
                <w:lang w:val="en-US"/>
              </w:rPr>
              <w:t>imals</w:t>
            </w:r>
          </w:p>
        </w:tc>
        <w:tc>
          <w:tcPr>
            <w:tcW w:w="691"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Совершенств</w:t>
            </w:r>
            <w:r w:rsidRPr="004F7EC1">
              <w:rPr>
                <w:rFonts w:asciiTheme="majorHAnsi" w:hAnsiTheme="majorHAnsi"/>
                <w:sz w:val="18"/>
                <w:szCs w:val="18"/>
              </w:rPr>
              <w:t>о</w:t>
            </w:r>
            <w:r w:rsidRPr="004F7EC1">
              <w:rPr>
                <w:rFonts w:asciiTheme="majorHAnsi" w:hAnsiTheme="majorHAnsi"/>
                <w:sz w:val="18"/>
                <w:szCs w:val="18"/>
              </w:rPr>
              <w:t>вание речевых навыков и ра</w:t>
            </w:r>
            <w:r w:rsidRPr="004F7EC1">
              <w:rPr>
                <w:rFonts w:asciiTheme="majorHAnsi" w:hAnsiTheme="majorHAnsi"/>
                <w:sz w:val="18"/>
                <w:szCs w:val="18"/>
              </w:rPr>
              <w:t>з</w:t>
            </w:r>
            <w:r w:rsidRPr="004F7EC1">
              <w:rPr>
                <w:rFonts w:asciiTheme="majorHAnsi" w:hAnsiTheme="majorHAnsi"/>
                <w:sz w:val="18"/>
                <w:szCs w:val="18"/>
              </w:rPr>
              <w:t>витие речевого умения: мон</w:t>
            </w:r>
            <w:r w:rsidRPr="004F7EC1">
              <w:rPr>
                <w:rFonts w:asciiTheme="majorHAnsi" w:hAnsiTheme="majorHAnsi"/>
                <w:sz w:val="18"/>
                <w:szCs w:val="18"/>
              </w:rPr>
              <w:t>о</w:t>
            </w:r>
            <w:r w:rsidRPr="004F7EC1">
              <w:rPr>
                <w:rFonts w:asciiTheme="majorHAnsi" w:hAnsiTheme="majorHAnsi"/>
                <w:sz w:val="18"/>
                <w:szCs w:val="18"/>
              </w:rPr>
              <w:t>логическая и диалогическая формы общ</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и аудировать с целью извл</w:t>
            </w:r>
            <w:r w:rsidRPr="004F7EC1">
              <w:rPr>
                <w:rFonts w:asciiTheme="majorHAnsi" w:hAnsiTheme="majorHAnsi"/>
                <w:sz w:val="18"/>
                <w:szCs w:val="18"/>
              </w:rPr>
              <w:t>е</w:t>
            </w:r>
            <w:r w:rsidRPr="004F7EC1">
              <w:rPr>
                <w:rFonts w:asciiTheme="majorHAnsi" w:hAnsiTheme="majorHAnsi"/>
                <w:sz w:val="18"/>
                <w:szCs w:val="18"/>
              </w:rPr>
              <w:t>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6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«Природа и экология»; знакомство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58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 xml:space="preserve">ла; </w:t>
            </w:r>
            <w:r w:rsidRPr="004F7EC1">
              <w:rPr>
                <w:rFonts w:asciiTheme="majorHAnsi" w:hAnsiTheme="majorHAnsi"/>
                <w:sz w:val="18"/>
                <w:szCs w:val="18"/>
                <w:lang w:val="en-US"/>
              </w:rPr>
              <w:t>food</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.4 </w:t>
            </w:r>
            <w:r w:rsidRPr="004F7EC1">
              <w:rPr>
                <w:rFonts w:asciiTheme="majorHAnsi" w:hAnsiTheme="majorHAnsi"/>
                <w:sz w:val="18"/>
                <w:szCs w:val="18"/>
                <w:lang w:val="en-US"/>
              </w:rPr>
              <w:t>ex</w:t>
            </w:r>
            <w:r w:rsidRPr="004F7EC1">
              <w:rPr>
                <w:rFonts w:asciiTheme="majorHAnsi" w:hAnsiTheme="majorHAnsi"/>
                <w:sz w:val="18"/>
                <w:szCs w:val="18"/>
              </w:rPr>
              <w:t>.3); 1 1), 2), 3), 4), 5), 6), 7)</w:t>
            </w:r>
          </w:p>
        </w:tc>
        <w:tc>
          <w:tcPr>
            <w:tcW w:w="584"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 xml:space="preserve">ла; </w:t>
            </w:r>
            <w:r w:rsidRPr="004F7EC1">
              <w:rPr>
                <w:rFonts w:asciiTheme="majorHAnsi" w:hAnsiTheme="majorHAnsi"/>
                <w:sz w:val="18"/>
                <w:szCs w:val="18"/>
                <w:lang w:val="en-US"/>
              </w:rPr>
              <w:t>food</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w:t>
            </w:r>
          </w:p>
        </w:tc>
        <w:tc>
          <w:tcPr>
            <w:tcW w:w="585"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ла</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упр.2</w:t>
            </w:r>
          </w:p>
        </w:tc>
        <w:tc>
          <w:tcPr>
            <w:tcW w:w="352" w:type="pct"/>
            <w:gridSpan w:val="3"/>
          </w:tcPr>
          <w:p w:rsidR="00A143BD" w:rsidRPr="004F7EC1" w:rsidRDefault="00A143BD" w:rsidP="008A54AE">
            <w:pPr>
              <w:rPr>
                <w:rFonts w:asciiTheme="majorHAnsi" w:hAnsiTheme="majorHAnsi"/>
                <w:sz w:val="18"/>
                <w:szCs w:val="18"/>
              </w:rPr>
            </w:pPr>
          </w:p>
        </w:tc>
        <w:tc>
          <w:tcPr>
            <w:tcW w:w="354"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 All about me №2)</w:t>
            </w:r>
          </w:p>
        </w:tc>
        <w:tc>
          <w:tcPr>
            <w:tcW w:w="430" w:type="pct"/>
            <w:gridSpan w:val="2"/>
          </w:tcPr>
          <w:p w:rsidR="00A143BD" w:rsidRPr="004F7EC1" w:rsidRDefault="00A143BD" w:rsidP="008A54AE">
            <w:pPr>
              <w:rPr>
                <w:rFonts w:asciiTheme="majorHAnsi" w:hAnsiTheme="majorHAnsi"/>
                <w:sz w:val="18"/>
                <w:szCs w:val="18"/>
                <w:lang w:val="en-US"/>
              </w:rPr>
            </w:pPr>
          </w:p>
        </w:tc>
      </w:tr>
      <w:tr w:rsidR="00A143BD" w:rsidRPr="004F7EC1" w:rsidTr="004F7EC1">
        <w:trPr>
          <w:trHeight w:val="409"/>
        </w:trPr>
        <w:tc>
          <w:tcPr>
            <w:tcW w:w="197" w:type="pct"/>
            <w:gridSpan w:val="2"/>
            <w:vMerge w:val="restart"/>
          </w:tcPr>
          <w:p w:rsidR="00A143BD" w:rsidRPr="004F7EC1" w:rsidRDefault="0000163F" w:rsidP="008A54AE">
            <w:pPr>
              <w:rPr>
                <w:rFonts w:asciiTheme="majorHAnsi" w:hAnsiTheme="majorHAnsi"/>
                <w:sz w:val="18"/>
                <w:szCs w:val="18"/>
              </w:rPr>
            </w:pPr>
            <w:r w:rsidRPr="004F7EC1">
              <w:rPr>
                <w:rFonts w:asciiTheme="majorHAnsi" w:hAnsiTheme="majorHAnsi"/>
                <w:sz w:val="18"/>
                <w:szCs w:val="18"/>
              </w:rPr>
              <w:t>13</w:t>
            </w:r>
          </w:p>
          <w:p w:rsidR="009D0A69" w:rsidRPr="004F7EC1" w:rsidRDefault="0000163F" w:rsidP="008A54AE">
            <w:pPr>
              <w:rPr>
                <w:rFonts w:asciiTheme="majorHAnsi" w:hAnsiTheme="majorHAnsi"/>
                <w:sz w:val="18"/>
                <w:szCs w:val="18"/>
              </w:rPr>
            </w:pPr>
            <w:r w:rsidRPr="004F7EC1">
              <w:rPr>
                <w:rFonts w:asciiTheme="majorHAnsi" w:hAnsiTheme="majorHAnsi"/>
                <w:sz w:val="18"/>
                <w:szCs w:val="18"/>
              </w:rPr>
              <w:t>14</w:t>
            </w:r>
          </w:p>
          <w:p w:rsidR="009D0A69" w:rsidRPr="004F7EC1" w:rsidRDefault="009D0A69" w:rsidP="008A54AE">
            <w:pPr>
              <w:rPr>
                <w:rFonts w:asciiTheme="majorHAnsi" w:hAnsiTheme="majorHAnsi"/>
                <w:sz w:val="18"/>
                <w:szCs w:val="18"/>
              </w:rPr>
            </w:pPr>
          </w:p>
          <w:p w:rsidR="009D0A69" w:rsidRPr="004F7EC1" w:rsidRDefault="009D0A69" w:rsidP="008A54AE">
            <w:pPr>
              <w:rPr>
                <w:rFonts w:asciiTheme="majorHAnsi" w:hAnsiTheme="majorHAnsi"/>
                <w:sz w:val="18"/>
                <w:szCs w:val="18"/>
              </w:rPr>
            </w:pPr>
          </w:p>
        </w:tc>
        <w:tc>
          <w:tcPr>
            <w:tcW w:w="327" w:type="pct"/>
            <w:gridSpan w:val="2"/>
            <w:tcBorders>
              <w:bottom w:val="single" w:sz="4" w:space="0" w:color="auto"/>
            </w:tcBorders>
            <w:shd w:val="clear" w:color="auto" w:fill="E6E6E6"/>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13</w:t>
            </w:r>
            <w:r w:rsidR="00E83B9D" w:rsidRPr="004F7EC1">
              <w:rPr>
                <w:rFonts w:asciiTheme="majorHAnsi" w:hAnsiTheme="majorHAnsi"/>
                <w:sz w:val="18"/>
                <w:szCs w:val="18"/>
              </w:rPr>
              <w:t>.10</w:t>
            </w:r>
          </w:p>
        </w:tc>
        <w:tc>
          <w:tcPr>
            <w:tcW w:w="227" w:type="pct"/>
            <w:vMerge w:val="restart"/>
            <w:shd w:val="clear" w:color="auto" w:fill="E6E6E6"/>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6-7</w:t>
            </w: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Test you</w:t>
            </w:r>
            <w:r w:rsidRPr="004F7EC1">
              <w:rPr>
                <w:rFonts w:asciiTheme="majorHAnsi" w:hAnsiTheme="majorHAnsi"/>
                <w:b/>
                <w:sz w:val="18"/>
                <w:szCs w:val="18"/>
                <w:lang w:val="en-US"/>
              </w:rPr>
              <w:t>r</w:t>
            </w:r>
            <w:r w:rsidRPr="004F7EC1">
              <w:rPr>
                <w:rFonts w:asciiTheme="majorHAnsi" w:hAnsiTheme="majorHAnsi"/>
                <w:b/>
                <w:sz w:val="18"/>
                <w:szCs w:val="18"/>
                <w:lang w:val="en-US"/>
              </w:rPr>
              <w:t>sel</w:t>
            </w:r>
            <w:r w:rsidRPr="004F7EC1">
              <w:rPr>
                <w:rFonts w:asciiTheme="majorHAnsi" w:hAnsiTheme="majorHAnsi"/>
                <w:b/>
                <w:sz w:val="18"/>
                <w:szCs w:val="18"/>
                <w:lang w:val="en-US"/>
              </w:rPr>
              <w:lastRenderedPageBreak/>
              <w:t>f</w:t>
            </w:r>
          </w:p>
        </w:tc>
        <w:tc>
          <w:tcPr>
            <w:tcW w:w="691" w:type="pct"/>
            <w:gridSpan w:val="3"/>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Контроль о</w:t>
            </w:r>
            <w:r w:rsidRPr="004F7EC1">
              <w:rPr>
                <w:rFonts w:asciiTheme="majorHAnsi" w:hAnsiTheme="majorHAnsi"/>
                <w:sz w:val="18"/>
                <w:szCs w:val="18"/>
              </w:rPr>
              <w:t>с</w:t>
            </w:r>
            <w:r w:rsidRPr="004F7EC1">
              <w:rPr>
                <w:rFonts w:asciiTheme="majorHAnsi" w:hAnsiTheme="majorHAnsi"/>
                <w:sz w:val="18"/>
                <w:szCs w:val="18"/>
              </w:rPr>
              <w:t>новных нав</w:t>
            </w:r>
            <w:r w:rsidRPr="004F7EC1">
              <w:rPr>
                <w:rFonts w:asciiTheme="majorHAnsi" w:hAnsiTheme="majorHAnsi"/>
                <w:sz w:val="18"/>
                <w:szCs w:val="18"/>
              </w:rPr>
              <w:t>ы</w:t>
            </w:r>
            <w:r w:rsidRPr="004F7EC1">
              <w:rPr>
                <w:rFonts w:asciiTheme="majorHAnsi" w:hAnsiTheme="majorHAnsi"/>
                <w:sz w:val="18"/>
                <w:szCs w:val="18"/>
              </w:rPr>
              <w:t>ков и умений, над которыми велась работа в первой четве</w:t>
            </w:r>
            <w:r w:rsidRPr="004F7EC1">
              <w:rPr>
                <w:rFonts w:asciiTheme="majorHAnsi" w:hAnsiTheme="majorHAnsi"/>
                <w:sz w:val="18"/>
                <w:szCs w:val="18"/>
              </w:rPr>
              <w:t>р</w:t>
            </w:r>
            <w:r w:rsidRPr="004F7EC1">
              <w:rPr>
                <w:rFonts w:asciiTheme="majorHAnsi" w:hAnsiTheme="majorHAnsi"/>
                <w:sz w:val="18"/>
                <w:szCs w:val="18"/>
              </w:rPr>
              <w:t>ти (контроль умения уч</w:t>
            </w:r>
            <w:r w:rsidRPr="004F7EC1">
              <w:rPr>
                <w:rFonts w:asciiTheme="majorHAnsi" w:hAnsiTheme="majorHAnsi"/>
                <w:sz w:val="18"/>
                <w:szCs w:val="18"/>
              </w:rPr>
              <w:t>а</w:t>
            </w:r>
            <w:r w:rsidRPr="004F7EC1">
              <w:rPr>
                <w:rFonts w:asciiTheme="majorHAnsi" w:hAnsiTheme="majorHAnsi"/>
                <w:sz w:val="18"/>
                <w:szCs w:val="18"/>
              </w:rPr>
              <w:t>щихся сам</w:t>
            </w:r>
            <w:r w:rsidRPr="004F7EC1">
              <w:rPr>
                <w:rFonts w:asciiTheme="majorHAnsi" w:hAnsiTheme="majorHAnsi"/>
                <w:sz w:val="18"/>
                <w:szCs w:val="18"/>
              </w:rPr>
              <w:t>о</w:t>
            </w:r>
            <w:r w:rsidRPr="004F7EC1">
              <w:rPr>
                <w:rFonts w:asciiTheme="majorHAnsi" w:hAnsiTheme="majorHAnsi"/>
                <w:sz w:val="18"/>
                <w:szCs w:val="18"/>
              </w:rPr>
              <w:t xml:space="preserve">стоятельно оценивать себя в разных видах </w:t>
            </w:r>
            <w:r w:rsidRPr="004F7EC1">
              <w:rPr>
                <w:rFonts w:asciiTheme="majorHAnsi" w:hAnsiTheme="majorHAnsi"/>
                <w:sz w:val="18"/>
                <w:szCs w:val="18"/>
              </w:rPr>
              <w:lastRenderedPageBreak/>
              <w:t>речевой де</w:t>
            </w:r>
            <w:r w:rsidRPr="004F7EC1">
              <w:rPr>
                <w:rFonts w:asciiTheme="majorHAnsi" w:hAnsiTheme="majorHAnsi"/>
                <w:sz w:val="18"/>
                <w:szCs w:val="18"/>
              </w:rPr>
              <w:t>я</w:t>
            </w:r>
            <w:r w:rsidRPr="004F7EC1">
              <w:rPr>
                <w:rFonts w:asciiTheme="majorHAnsi" w:hAnsiTheme="majorHAnsi"/>
                <w:sz w:val="18"/>
                <w:szCs w:val="18"/>
              </w:rPr>
              <w:t>тельности).</w:t>
            </w:r>
          </w:p>
        </w:tc>
        <w:tc>
          <w:tcPr>
            <w:tcW w:w="669"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«Досуг и увлечения», «Природа и экология»; знакомство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 xml:space="preserve">тавлении их с </w:t>
            </w:r>
            <w:r w:rsidRPr="004F7EC1">
              <w:rPr>
                <w:rFonts w:asciiTheme="majorHAnsi" w:hAnsiTheme="majorHAnsi"/>
                <w:sz w:val="18"/>
                <w:szCs w:val="18"/>
              </w:rPr>
              <w:lastRenderedPageBreak/>
              <w:t>фактами кул</w:t>
            </w:r>
            <w:r w:rsidRPr="004F7EC1">
              <w:rPr>
                <w:rFonts w:asciiTheme="majorHAnsi" w:hAnsiTheme="majorHAnsi"/>
                <w:sz w:val="18"/>
                <w:szCs w:val="18"/>
              </w:rPr>
              <w:t>ь</w:t>
            </w:r>
            <w:r w:rsidRPr="004F7EC1">
              <w:rPr>
                <w:rFonts w:asciiTheme="majorHAnsi" w:hAnsiTheme="majorHAnsi"/>
                <w:sz w:val="18"/>
                <w:szCs w:val="18"/>
              </w:rPr>
              <w:t xml:space="preserve">туры стран изучаемого </w:t>
            </w:r>
            <w:r w:rsidR="001F0C58" w:rsidRPr="004F7EC1">
              <w:rPr>
                <w:rFonts w:asciiTheme="majorHAnsi" w:hAnsiTheme="majorHAnsi"/>
                <w:sz w:val="18"/>
                <w:szCs w:val="18"/>
              </w:rPr>
              <w:t>яз</w:t>
            </w:r>
            <w:r w:rsidRPr="004F7EC1">
              <w:rPr>
                <w:rFonts w:asciiTheme="majorHAnsi" w:hAnsiTheme="majorHAnsi"/>
                <w:sz w:val="18"/>
                <w:szCs w:val="18"/>
              </w:rPr>
              <w:t>.</w:t>
            </w:r>
          </w:p>
        </w:tc>
        <w:tc>
          <w:tcPr>
            <w:tcW w:w="584" w:type="pct"/>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Речевой материал циклов 1 и 2</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 xml:space="preserve">упр. </w:t>
            </w:r>
            <w:r w:rsidRPr="004F7EC1">
              <w:rPr>
                <w:rFonts w:asciiTheme="majorHAnsi" w:hAnsiTheme="majorHAnsi"/>
                <w:sz w:val="18"/>
                <w:szCs w:val="18"/>
                <w:lang w:val="en-US"/>
              </w:rPr>
              <w:t>II</w:t>
            </w:r>
            <w:r w:rsidRPr="004F7EC1">
              <w:rPr>
                <w:rFonts w:asciiTheme="majorHAnsi" w:hAnsiTheme="majorHAnsi"/>
                <w:sz w:val="18"/>
                <w:szCs w:val="18"/>
              </w:rPr>
              <w:t xml:space="preserve">. </w:t>
            </w:r>
            <w:r w:rsidRPr="004F7EC1">
              <w:rPr>
                <w:rFonts w:asciiTheme="majorHAnsi" w:hAnsiTheme="majorHAnsi"/>
                <w:sz w:val="18"/>
                <w:szCs w:val="18"/>
                <w:lang w:val="en-US"/>
              </w:rPr>
              <w:t>Rea</w:t>
            </w:r>
            <w:r w:rsidRPr="004F7EC1">
              <w:rPr>
                <w:rFonts w:asciiTheme="majorHAnsi" w:hAnsiTheme="majorHAnsi"/>
                <w:sz w:val="18"/>
                <w:szCs w:val="18"/>
                <w:lang w:val="en-US"/>
              </w:rPr>
              <w:t>d</w:t>
            </w:r>
            <w:r w:rsidRPr="004F7EC1">
              <w:rPr>
                <w:rFonts w:asciiTheme="majorHAnsi" w:hAnsiTheme="majorHAnsi"/>
                <w:sz w:val="18"/>
                <w:szCs w:val="18"/>
                <w:lang w:val="en-US"/>
              </w:rPr>
              <w:t>ing (AB-II); V. New words and word combinations from Units 1-</w:t>
            </w:r>
            <w:r w:rsidRPr="004F7EC1">
              <w:rPr>
                <w:rFonts w:asciiTheme="majorHAnsi" w:hAnsiTheme="majorHAnsi"/>
                <w:sz w:val="18"/>
                <w:szCs w:val="18"/>
                <w:lang w:val="en-US"/>
              </w:rPr>
              <w:lastRenderedPageBreak/>
              <w:t>2</w:t>
            </w:r>
          </w:p>
        </w:tc>
        <w:tc>
          <w:tcPr>
            <w:tcW w:w="584" w:type="pct"/>
            <w:gridSpan w:val="3"/>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Речевой материал циклов 1 и 2</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 xml:space="preserve">упр. </w:t>
            </w:r>
            <w:r w:rsidRPr="004F7EC1">
              <w:rPr>
                <w:rFonts w:asciiTheme="majorHAnsi" w:hAnsiTheme="majorHAnsi"/>
                <w:sz w:val="18"/>
                <w:szCs w:val="18"/>
                <w:lang w:val="en-US"/>
              </w:rPr>
              <w:t>I</w:t>
            </w:r>
            <w:r w:rsidRPr="004F7EC1">
              <w:rPr>
                <w:rFonts w:asciiTheme="majorHAnsi" w:hAnsiTheme="majorHAnsi"/>
                <w:sz w:val="18"/>
                <w:szCs w:val="18"/>
              </w:rPr>
              <w:t xml:space="preserve">. </w:t>
            </w:r>
            <w:r w:rsidRPr="004F7EC1">
              <w:rPr>
                <w:rFonts w:asciiTheme="majorHAnsi" w:hAnsiTheme="majorHAnsi"/>
                <w:sz w:val="18"/>
                <w:szCs w:val="18"/>
                <w:lang w:val="en-US"/>
              </w:rPr>
              <w:t>Liste</w:t>
            </w:r>
            <w:r w:rsidRPr="004F7EC1">
              <w:rPr>
                <w:rFonts w:asciiTheme="majorHAnsi" w:hAnsiTheme="majorHAnsi"/>
                <w:sz w:val="18"/>
                <w:szCs w:val="18"/>
                <w:lang w:val="en-US"/>
              </w:rPr>
              <w:t>n</w:t>
            </w:r>
            <w:r w:rsidRPr="004F7EC1">
              <w:rPr>
                <w:rFonts w:asciiTheme="majorHAnsi" w:hAnsiTheme="majorHAnsi"/>
                <w:sz w:val="18"/>
                <w:szCs w:val="18"/>
                <w:lang w:val="en-US"/>
              </w:rPr>
              <w:t>ing</w:t>
            </w:r>
            <w:r w:rsidRPr="004F7EC1">
              <w:rPr>
                <w:rFonts w:asciiTheme="majorHAnsi" w:hAnsiTheme="majorHAnsi"/>
                <w:sz w:val="18"/>
                <w:szCs w:val="18"/>
              </w:rPr>
              <w:t xml:space="preserve"> (</w:t>
            </w:r>
            <w:r w:rsidRPr="004F7EC1">
              <w:rPr>
                <w:rFonts w:asciiTheme="majorHAnsi" w:hAnsiTheme="majorHAnsi"/>
                <w:sz w:val="18"/>
                <w:szCs w:val="18"/>
                <w:lang w:val="en-US"/>
              </w:rPr>
              <w:t>AB</w:t>
            </w:r>
            <w:r w:rsidRPr="004F7EC1">
              <w:rPr>
                <w:rFonts w:asciiTheme="majorHAnsi" w:hAnsiTheme="majorHAnsi"/>
                <w:sz w:val="18"/>
                <w:szCs w:val="18"/>
              </w:rPr>
              <w:t>-</w:t>
            </w:r>
            <w:r w:rsidRPr="004F7EC1">
              <w:rPr>
                <w:rFonts w:asciiTheme="majorHAnsi" w:hAnsiTheme="majorHAnsi"/>
                <w:sz w:val="18"/>
                <w:szCs w:val="18"/>
                <w:lang w:val="en-US"/>
              </w:rPr>
              <w:t>I</w:t>
            </w:r>
            <w:r w:rsidRPr="004F7EC1">
              <w:rPr>
                <w:rFonts w:asciiTheme="majorHAnsi" w:hAnsiTheme="majorHAnsi"/>
                <w:sz w:val="18"/>
                <w:szCs w:val="18"/>
              </w:rPr>
              <w:t>)</w:t>
            </w:r>
          </w:p>
        </w:tc>
        <w:tc>
          <w:tcPr>
            <w:tcW w:w="585" w:type="pct"/>
            <w:gridSpan w:val="3"/>
            <w:vMerge w:val="restart"/>
            <w:shd w:val="clear" w:color="auto" w:fill="E6E6E6"/>
          </w:tcPr>
          <w:p w:rsidR="00A143BD" w:rsidRPr="004F7EC1" w:rsidRDefault="00A143BD" w:rsidP="008A54AE">
            <w:pPr>
              <w:rPr>
                <w:rFonts w:asciiTheme="majorHAnsi" w:hAnsiTheme="majorHAnsi"/>
                <w:sz w:val="18"/>
                <w:szCs w:val="18"/>
              </w:rPr>
            </w:pPr>
          </w:p>
        </w:tc>
        <w:tc>
          <w:tcPr>
            <w:tcW w:w="352" w:type="pct"/>
            <w:gridSpan w:val="3"/>
            <w:vMerge w:val="restart"/>
            <w:shd w:val="clear" w:color="auto" w:fill="E6E6E6"/>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III. Use of En</w:t>
            </w:r>
            <w:r w:rsidRPr="004F7EC1">
              <w:rPr>
                <w:rFonts w:asciiTheme="majorHAnsi" w:hAnsiTheme="majorHAnsi"/>
                <w:sz w:val="18"/>
                <w:szCs w:val="18"/>
                <w:lang w:val="en-US"/>
              </w:rPr>
              <w:t>g</w:t>
            </w:r>
            <w:r w:rsidRPr="004F7EC1">
              <w:rPr>
                <w:rFonts w:asciiTheme="majorHAnsi" w:hAnsiTheme="majorHAnsi"/>
                <w:sz w:val="18"/>
                <w:szCs w:val="18"/>
                <w:lang w:val="en-US"/>
              </w:rPr>
              <w:t>lish (Grammar / Voc</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u</w:t>
            </w:r>
            <w:r w:rsidRPr="004F7EC1">
              <w:rPr>
                <w:rFonts w:asciiTheme="majorHAnsi" w:hAnsiTheme="majorHAnsi"/>
                <w:sz w:val="18"/>
                <w:szCs w:val="18"/>
                <w:lang w:val="en-US"/>
              </w:rPr>
              <w:t xml:space="preserve">lary) (AB-III); IV. </w:t>
            </w:r>
            <w:r w:rsidRPr="004F7EC1">
              <w:rPr>
                <w:rFonts w:asciiTheme="majorHAnsi" w:hAnsiTheme="majorHAnsi"/>
                <w:sz w:val="18"/>
                <w:szCs w:val="18"/>
                <w:lang w:val="en-US"/>
              </w:rPr>
              <w:lastRenderedPageBreak/>
              <w:t>Wri</w:t>
            </w:r>
            <w:r w:rsidRPr="004F7EC1">
              <w:rPr>
                <w:rFonts w:asciiTheme="majorHAnsi" w:hAnsiTheme="majorHAnsi"/>
                <w:sz w:val="18"/>
                <w:szCs w:val="18"/>
                <w:lang w:val="en-US"/>
              </w:rPr>
              <w:t>t</w:t>
            </w:r>
            <w:r w:rsidRPr="004F7EC1">
              <w:rPr>
                <w:rFonts w:asciiTheme="majorHAnsi" w:hAnsiTheme="majorHAnsi"/>
                <w:sz w:val="18"/>
                <w:szCs w:val="18"/>
                <w:lang w:val="en-US"/>
              </w:rPr>
              <w:t>ing (AB-IV)</w:t>
            </w:r>
          </w:p>
        </w:tc>
        <w:tc>
          <w:tcPr>
            <w:tcW w:w="354"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c>
          <w:tcPr>
            <w:tcW w:w="430"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r>
      <w:tr w:rsidR="00A143BD" w:rsidRPr="004F7EC1" w:rsidTr="004F7EC1">
        <w:trPr>
          <w:trHeight w:val="1104"/>
        </w:trPr>
        <w:tc>
          <w:tcPr>
            <w:tcW w:w="197" w:type="pct"/>
            <w:gridSpan w:val="2"/>
            <w:vMerge/>
          </w:tcPr>
          <w:p w:rsidR="00A143BD" w:rsidRPr="004F7EC1" w:rsidRDefault="00A143BD" w:rsidP="008A54AE">
            <w:pPr>
              <w:rPr>
                <w:rFonts w:asciiTheme="majorHAnsi" w:hAnsiTheme="majorHAnsi"/>
                <w:sz w:val="18"/>
                <w:szCs w:val="18"/>
                <w:lang w:val="en-US"/>
              </w:rPr>
            </w:pPr>
          </w:p>
        </w:tc>
        <w:tc>
          <w:tcPr>
            <w:tcW w:w="327" w:type="pct"/>
            <w:gridSpan w:val="2"/>
            <w:tcBorders>
              <w:bottom w:val="single" w:sz="4" w:space="0" w:color="auto"/>
            </w:tcBorders>
            <w:shd w:val="clear" w:color="auto" w:fill="E6E6E6"/>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18</w:t>
            </w:r>
            <w:r w:rsidR="00F96E11" w:rsidRPr="004F7EC1">
              <w:rPr>
                <w:rFonts w:asciiTheme="majorHAnsi" w:hAnsiTheme="majorHAnsi"/>
                <w:sz w:val="18"/>
                <w:szCs w:val="18"/>
              </w:rPr>
              <w:t>.10</w:t>
            </w:r>
          </w:p>
        </w:tc>
        <w:tc>
          <w:tcPr>
            <w:tcW w:w="227" w:type="pct"/>
            <w:vMerge/>
            <w:tcBorders>
              <w:bottom w:val="single" w:sz="4" w:space="0" w:color="auto"/>
            </w:tcBorders>
            <w:shd w:val="clear" w:color="auto" w:fill="E6E6E6"/>
          </w:tcPr>
          <w:p w:rsidR="00A143BD" w:rsidRPr="004F7EC1" w:rsidRDefault="00A143BD" w:rsidP="008A54AE">
            <w:pPr>
              <w:rPr>
                <w:rFonts w:asciiTheme="majorHAnsi" w:hAnsiTheme="majorHAnsi"/>
                <w:b/>
                <w:sz w:val="18"/>
                <w:szCs w:val="18"/>
                <w:lang w:val="en-US"/>
              </w:rPr>
            </w:pPr>
          </w:p>
        </w:tc>
        <w:tc>
          <w:tcPr>
            <w:tcW w:w="691"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669"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584" w:type="pct"/>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584"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585"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352"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354"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430"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r>
      <w:tr w:rsidR="00A143BD" w:rsidRPr="004F7EC1" w:rsidTr="001F0C58">
        <w:trPr>
          <w:trHeight w:val="217"/>
        </w:trPr>
        <w:tc>
          <w:tcPr>
            <w:tcW w:w="197" w:type="pct"/>
            <w:gridSpan w:val="2"/>
            <w:shd w:val="clear" w:color="auto" w:fill="auto"/>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1</w:t>
            </w:r>
            <w:r w:rsidR="0000163F" w:rsidRPr="004F7EC1">
              <w:rPr>
                <w:rFonts w:asciiTheme="majorHAnsi" w:hAnsiTheme="majorHAnsi"/>
                <w:sz w:val="18"/>
                <w:szCs w:val="18"/>
              </w:rPr>
              <w:t>5</w:t>
            </w:r>
          </w:p>
        </w:tc>
        <w:tc>
          <w:tcPr>
            <w:tcW w:w="327" w:type="pct"/>
            <w:gridSpan w:val="2"/>
            <w:shd w:val="clear" w:color="auto" w:fill="auto"/>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20</w:t>
            </w:r>
            <w:r w:rsidR="00F96E11" w:rsidRPr="004F7EC1">
              <w:rPr>
                <w:rFonts w:asciiTheme="majorHAnsi" w:hAnsiTheme="majorHAnsi"/>
                <w:sz w:val="18"/>
                <w:szCs w:val="18"/>
              </w:rPr>
              <w:t>.10</w:t>
            </w:r>
          </w:p>
        </w:tc>
        <w:tc>
          <w:tcPr>
            <w:tcW w:w="4476" w:type="pct"/>
            <w:gridSpan w:val="20"/>
            <w:shd w:val="clear" w:color="auto" w:fill="auto"/>
          </w:tcPr>
          <w:p w:rsidR="00A143BD" w:rsidRPr="004F7EC1" w:rsidRDefault="00D45CCC" w:rsidP="00B27697">
            <w:pPr>
              <w:rPr>
                <w:rFonts w:asciiTheme="majorHAnsi" w:hAnsiTheme="majorHAnsi"/>
                <w:b/>
                <w:sz w:val="18"/>
                <w:szCs w:val="18"/>
              </w:rPr>
            </w:pPr>
            <w:r w:rsidRPr="004F7EC1">
              <w:rPr>
                <w:rFonts w:asciiTheme="majorHAnsi" w:hAnsiTheme="majorHAnsi"/>
                <w:b/>
                <w:sz w:val="18"/>
                <w:szCs w:val="18"/>
              </w:rPr>
              <w:t>Контрольная работа</w:t>
            </w:r>
          </w:p>
        </w:tc>
      </w:tr>
      <w:tr w:rsidR="00A143BD" w:rsidRPr="004F7EC1" w:rsidTr="00AA1324">
        <w:trPr>
          <w:trHeight w:val="410"/>
        </w:trPr>
        <w:tc>
          <w:tcPr>
            <w:tcW w:w="197" w:type="pct"/>
            <w:gridSpan w:val="2"/>
            <w:shd w:val="clear" w:color="auto" w:fill="auto"/>
          </w:tcPr>
          <w:p w:rsidR="00A143BD" w:rsidRPr="004F7EC1" w:rsidRDefault="009D0A69" w:rsidP="008A54AE">
            <w:pPr>
              <w:rPr>
                <w:rFonts w:asciiTheme="majorHAnsi" w:hAnsiTheme="majorHAnsi"/>
                <w:sz w:val="18"/>
                <w:szCs w:val="18"/>
              </w:rPr>
            </w:pPr>
            <w:r w:rsidRPr="004F7EC1">
              <w:rPr>
                <w:rFonts w:asciiTheme="majorHAnsi" w:hAnsiTheme="majorHAnsi"/>
                <w:sz w:val="18"/>
                <w:szCs w:val="18"/>
              </w:rPr>
              <w:t>1</w:t>
            </w:r>
            <w:r w:rsidR="0000163F" w:rsidRPr="004F7EC1">
              <w:rPr>
                <w:rFonts w:asciiTheme="majorHAnsi" w:hAnsiTheme="majorHAnsi"/>
                <w:sz w:val="18"/>
                <w:szCs w:val="18"/>
              </w:rPr>
              <w:t>6</w:t>
            </w:r>
          </w:p>
          <w:p w:rsidR="0054364B" w:rsidRPr="004F7EC1" w:rsidRDefault="0054364B" w:rsidP="008A54AE">
            <w:pPr>
              <w:rPr>
                <w:rFonts w:asciiTheme="majorHAnsi" w:hAnsiTheme="majorHAnsi"/>
                <w:sz w:val="18"/>
                <w:szCs w:val="18"/>
              </w:rPr>
            </w:pPr>
            <w:r w:rsidRPr="004F7EC1">
              <w:rPr>
                <w:rFonts w:asciiTheme="majorHAnsi" w:hAnsiTheme="majorHAnsi"/>
                <w:sz w:val="18"/>
                <w:szCs w:val="18"/>
              </w:rPr>
              <w:t>17</w:t>
            </w:r>
          </w:p>
        </w:tc>
        <w:tc>
          <w:tcPr>
            <w:tcW w:w="327" w:type="pct"/>
            <w:gridSpan w:val="2"/>
            <w:shd w:val="clear" w:color="auto" w:fill="auto"/>
          </w:tcPr>
          <w:p w:rsidR="00A143BD" w:rsidRPr="004F7EC1" w:rsidRDefault="00F60E51" w:rsidP="008A54AE">
            <w:pPr>
              <w:rPr>
                <w:rFonts w:asciiTheme="majorHAnsi" w:hAnsiTheme="majorHAnsi"/>
                <w:sz w:val="18"/>
                <w:szCs w:val="18"/>
              </w:rPr>
            </w:pPr>
            <w:r w:rsidRPr="004F7EC1">
              <w:rPr>
                <w:rFonts w:asciiTheme="majorHAnsi" w:hAnsiTheme="majorHAnsi"/>
                <w:sz w:val="18"/>
                <w:szCs w:val="18"/>
              </w:rPr>
              <w:t>2</w:t>
            </w:r>
            <w:r w:rsidR="00F455B1" w:rsidRPr="004F7EC1">
              <w:rPr>
                <w:rFonts w:asciiTheme="majorHAnsi" w:hAnsiTheme="majorHAnsi"/>
                <w:sz w:val="18"/>
                <w:szCs w:val="18"/>
              </w:rPr>
              <w:t>5</w:t>
            </w:r>
            <w:r w:rsidR="00F96E11" w:rsidRPr="004F7EC1">
              <w:rPr>
                <w:rFonts w:asciiTheme="majorHAnsi" w:hAnsiTheme="majorHAnsi"/>
                <w:sz w:val="18"/>
                <w:szCs w:val="18"/>
              </w:rPr>
              <w:t>.10</w:t>
            </w:r>
          </w:p>
          <w:p w:rsidR="0054364B" w:rsidRPr="004F7EC1" w:rsidRDefault="00F455B1" w:rsidP="008A54AE">
            <w:pPr>
              <w:rPr>
                <w:rFonts w:asciiTheme="majorHAnsi" w:hAnsiTheme="majorHAnsi"/>
                <w:sz w:val="18"/>
                <w:szCs w:val="18"/>
              </w:rPr>
            </w:pPr>
            <w:r w:rsidRPr="004F7EC1">
              <w:rPr>
                <w:rFonts w:asciiTheme="majorHAnsi" w:hAnsiTheme="majorHAnsi"/>
                <w:sz w:val="18"/>
                <w:szCs w:val="18"/>
              </w:rPr>
              <w:t>27</w:t>
            </w:r>
            <w:r w:rsidR="0054364B" w:rsidRPr="004F7EC1">
              <w:rPr>
                <w:rFonts w:asciiTheme="majorHAnsi" w:hAnsiTheme="majorHAnsi"/>
                <w:sz w:val="18"/>
                <w:szCs w:val="18"/>
              </w:rPr>
              <w:t>.10</w:t>
            </w:r>
          </w:p>
        </w:tc>
        <w:tc>
          <w:tcPr>
            <w:tcW w:w="4476" w:type="pct"/>
            <w:gridSpan w:val="20"/>
            <w:shd w:val="clear" w:color="auto" w:fill="auto"/>
          </w:tcPr>
          <w:p w:rsidR="00A143BD" w:rsidRPr="004F7EC1" w:rsidRDefault="00A143BD" w:rsidP="00B27697">
            <w:pPr>
              <w:rPr>
                <w:rFonts w:asciiTheme="majorHAnsi" w:hAnsiTheme="majorHAnsi"/>
                <w:b/>
                <w:sz w:val="18"/>
                <w:szCs w:val="18"/>
              </w:rPr>
            </w:pPr>
            <w:r w:rsidRPr="004F7EC1">
              <w:rPr>
                <w:rFonts w:asciiTheme="majorHAnsi" w:hAnsiTheme="majorHAnsi"/>
                <w:b/>
                <w:sz w:val="18"/>
                <w:szCs w:val="18"/>
              </w:rPr>
              <w:t>Работа над ошибками</w:t>
            </w:r>
          </w:p>
          <w:p w:rsidR="0054364B" w:rsidRPr="004F7EC1" w:rsidRDefault="0054364B" w:rsidP="00B27697">
            <w:pPr>
              <w:rPr>
                <w:rFonts w:asciiTheme="majorHAnsi" w:hAnsiTheme="majorHAnsi"/>
                <w:b/>
                <w:sz w:val="18"/>
                <w:szCs w:val="18"/>
              </w:rPr>
            </w:pPr>
            <w:r w:rsidRPr="004F7EC1">
              <w:rPr>
                <w:rFonts w:asciiTheme="majorHAnsi" w:hAnsiTheme="majorHAnsi"/>
                <w:b/>
                <w:sz w:val="18"/>
                <w:szCs w:val="18"/>
              </w:rPr>
              <w:t>Обобщающее повторение</w:t>
            </w:r>
          </w:p>
        </w:tc>
      </w:tr>
    </w:tbl>
    <w:p w:rsidR="004F7EC1" w:rsidRDefault="004F7EC1" w:rsidP="0000163F">
      <w:pPr>
        <w:rPr>
          <w:rFonts w:asciiTheme="majorHAnsi" w:hAnsiTheme="majorHAnsi"/>
          <w:b/>
          <w:sz w:val="18"/>
          <w:szCs w:val="18"/>
        </w:rPr>
      </w:pPr>
    </w:p>
    <w:p w:rsidR="00A143BD" w:rsidRPr="004F7EC1" w:rsidRDefault="00A143BD" w:rsidP="0000163F">
      <w:pPr>
        <w:rPr>
          <w:rFonts w:asciiTheme="majorHAnsi" w:hAnsiTheme="majorHAnsi"/>
          <w:b/>
          <w:sz w:val="18"/>
          <w:szCs w:val="18"/>
        </w:rPr>
      </w:pPr>
      <w:r w:rsidRPr="004F7EC1">
        <w:rPr>
          <w:rFonts w:asciiTheme="majorHAnsi" w:hAnsiTheme="majorHAnsi"/>
          <w:b/>
          <w:sz w:val="18"/>
          <w:szCs w:val="18"/>
          <w:lang w:val="en-US"/>
        </w:rPr>
        <w:t>II</w:t>
      </w:r>
      <w:r w:rsidRPr="004F7EC1">
        <w:rPr>
          <w:rFonts w:asciiTheme="majorHAnsi" w:hAnsiTheme="majorHAnsi"/>
          <w:b/>
          <w:sz w:val="18"/>
          <w:szCs w:val="18"/>
        </w:rPr>
        <w:t xml:space="preserve"> четверть </w:t>
      </w:r>
    </w:p>
    <w:tbl>
      <w:tblPr>
        <w:tblW w:w="52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
        <w:gridCol w:w="132"/>
        <w:gridCol w:w="176"/>
        <w:gridCol w:w="424"/>
        <w:gridCol w:w="116"/>
        <w:gridCol w:w="598"/>
        <w:gridCol w:w="49"/>
        <w:gridCol w:w="58"/>
        <w:gridCol w:w="540"/>
        <w:gridCol w:w="899"/>
        <w:gridCol w:w="598"/>
        <w:gridCol w:w="851"/>
        <w:gridCol w:w="598"/>
        <w:gridCol w:w="665"/>
        <w:gridCol w:w="104"/>
        <w:gridCol w:w="598"/>
        <w:gridCol w:w="563"/>
        <w:gridCol w:w="111"/>
        <w:gridCol w:w="598"/>
        <w:gridCol w:w="559"/>
        <w:gridCol w:w="598"/>
        <w:gridCol w:w="169"/>
        <w:gridCol w:w="598"/>
        <w:gridCol w:w="169"/>
        <w:gridCol w:w="598"/>
        <w:gridCol w:w="329"/>
        <w:gridCol w:w="598"/>
      </w:tblGrid>
      <w:tr w:rsidR="00A143BD" w:rsidRPr="004F7EC1" w:rsidTr="003366C2">
        <w:trPr>
          <w:gridAfter w:val="1"/>
          <w:wAfter w:w="259" w:type="pct"/>
          <w:trHeight w:val="345"/>
        </w:trPr>
        <w:tc>
          <w:tcPr>
            <w:tcW w:w="126" w:type="pct"/>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Урок </w:t>
            </w:r>
          </w:p>
        </w:tc>
        <w:tc>
          <w:tcPr>
            <w:tcW w:w="366" w:type="pct"/>
            <w:gridSpan w:val="4"/>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Дата </w:t>
            </w:r>
          </w:p>
        </w:tc>
        <w:tc>
          <w:tcPr>
            <w:tcW w:w="304" w:type="pct"/>
            <w:gridSpan w:val="3"/>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Н</w:t>
            </w:r>
            <w:r w:rsidRPr="004F7EC1">
              <w:rPr>
                <w:rFonts w:asciiTheme="majorHAnsi" w:hAnsiTheme="majorHAnsi"/>
                <w:b/>
                <w:sz w:val="18"/>
                <w:szCs w:val="18"/>
              </w:rPr>
              <w:t>а</w:t>
            </w:r>
            <w:r w:rsidRPr="004F7EC1">
              <w:rPr>
                <w:rFonts w:asciiTheme="majorHAnsi" w:hAnsiTheme="majorHAnsi"/>
                <w:b/>
                <w:sz w:val="18"/>
                <w:szCs w:val="18"/>
              </w:rPr>
              <w:t>зв</w:t>
            </w:r>
            <w:r w:rsidRPr="004F7EC1">
              <w:rPr>
                <w:rFonts w:asciiTheme="majorHAnsi" w:hAnsiTheme="majorHAnsi"/>
                <w:b/>
                <w:sz w:val="18"/>
                <w:szCs w:val="18"/>
              </w:rPr>
              <w:t>а</w:t>
            </w:r>
            <w:r w:rsidRPr="004F7EC1">
              <w:rPr>
                <w:rFonts w:asciiTheme="majorHAnsi" w:hAnsiTheme="majorHAnsi"/>
                <w:b/>
                <w:sz w:val="18"/>
                <w:szCs w:val="18"/>
              </w:rPr>
              <w:t>ние ур</w:t>
            </w:r>
            <w:r w:rsidRPr="004F7EC1">
              <w:rPr>
                <w:rFonts w:asciiTheme="majorHAnsi" w:hAnsiTheme="majorHAnsi"/>
                <w:b/>
                <w:sz w:val="18"/>
                <w:szCs w:val="18"/>
              </w:rPr>
              <w:t>о</w:t>
            </w:r>
            <w:r w:rsidRPr="004F7EC1">
              <w:rPr>
                <w:rFonts w:asciiTheme="majorHAnsi" w:hAnsiTheme="majorHAnsi"/>
                <w:b/>
                <w:sz w:val="18"/>
                <w:szCs w:val="18"/>
              </w:rPr>
              <w:t>ка</w:t>
            </w:r>
          </w:p>
        </w:tc>
        <w:tc>
          <w:tcPr>
            <w:tcW w:w="621" w:type="pct"/>
            <w:gridSpan w:val="2"/>
            <w:vMerge w:val="restart"/>
          </w:tcPr>
          <w:p w:rsidR="00A143BD" w:rsidRPr="004F7EC1" w:rsidRDefault="00A143BD" w:rsidP="008A54AE">
            <w:pPr>
              <w:jc w:val="center"/>
              <w:rPr>
                <w:rFonts w:asciiTheme="majorHAnsi" w:hAnsiTheme="majorHAnsi"/>
                <w:b/>
                <w:sz w:val="18"/>
                <w:szCs w:val="18"/>
                <w:lang w:val="en-US"/>
              </w:rPr>
            </w:pPr>
            <w:r w:rsidRPr="004F7EC1">
              <w:rPr>
                <w:rFonts w:asciiTheme="majorHAnsi" w:hAnsiTheme="majorHAnsi"/>
                <w:b/>
                <w:sz w:val="18"/>
                <w:szCs w:val="18"/>
              </w:rPr>
              <w:t>Цель урока</w:t>
            </w:r>
            <w:r w:rsidRPr="004F7EC1">
              <w:rPr>
                <w:rFonts w:asciiTheme="majorHAnsi" w:hAnsiTheme="majorHAnsi"/>
                <w:b/>
                <w:sz w:val="18"/>
                <w:szCs w:val="18"/>
                <w:lang w:val="en-US"/>
              </w:rPr>
              <w:t xml:space="preserve"> (сопутствующая задача)</w:t>
            </w:r>
          </w:p>
        </w:tc>
        <w:tc>
          <w:tcPr>
            <w:tcW w:w="625"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Предметное содержание речи; соци</w:t>
            </w:r>
            <w:r w:rsidRPr="004F7EC1">
              <w:rPr>
                <w:rFonts w:asciiTheme="majorHAnsi" w:hAnsiTheme="majorHAnsi"/>
                <w:b/>
                <w:sz w:val="18"/>
                <w:szCs w:val="18"/>
              </w:rPr>
              <w:t>о</w:t>
            </w:r>
            <w:r w:rsidRPr="004F7EC1">
              <w:rPr>
                <w:rFonts w:asciiTheme="majorHAnsi" w:hAnsiTheme="majorHAnsi"/>
                <w:b/>
                <w:sz w:val="18"/>
                <w:szCs w:val="18"/>
              </w:rPr>
              <w:t>культурное содержание</w:t>
            </w:r>
          </w:p>
        </w:tc>
        <w:tc>
          <w:tcPr>
            <w:tcW w:w="1969" w:type="pct"/>
            <w:gridSpan w:val="10"/>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lang w:val="en-US"/>
              </w:rPr>
              <w:t>Речевой материал</w:t>
            </w:r>
          </w:p>
        </w:tc>
        <w:tc>
          <w:tcPr>
            <w:tcW w:w="331"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Д</w:t>
            </w:r>
            <w:r w:rsidRPr="004F7EC1">
              <w:rPr>
                <w:rFonts w:asciiTheme="majorHAnsi" w:hAnsiTheme="majorHAnsi"/>
                <w:b/>
                <w:sz w:val="18"/>
                <w:szCs w:val="18"/>
              </w:rPr>
              <w:t>о</w:t>
            </w:r>
            <w:r w:rsidRPr="004F7EC1">
              <w:rPr>
                <w:rFonts w:asciiTheme="majorHAnsi" w:hAnsiTheme="majorHAnsi"/>
                <w:b/>
                <w:sz w:val="18"/>
                <w:szCs w:val="18"/>
              </w:rPr>
              <w:t>ма</w:t>
            </w:r>
            <w:r w:rsidRPr="004F7EC1">
              <w:rPr>
                <w:rFonts w:asciiTheme="majorHAnsi" w:hAnsiTheme="majorHAnsi"/>
                <w:b/>
                <w:sz w:val="18"/>
                <w:szCs w:val="18"/>
              </w:rPr>
              <w:t>ш</w:t>
            </w:r>
            <w:r w:rsidRPr="004F7EC1">
              <w:rPr>
                <w:rFonts w:asciiTheme="majorHAnsi" w:hAnsiTheme="majorHAnsi"/>
                <w:b/>
                <w:sz w:val="18"/>
                <w:szCs w:val="18"/>
              </w:rPr>
              <w:t>нее зад</w:t>
            </w:r>
            <w:r w:rsidRPr="004F7EC1">
              <w:rPr>
                <w:rFonts w:asciiTheme="majorHAnsi" w:hAnsiTheme="majorHAnsi"/>
                <w:b/>
                <w:sz w:val="18"/>
                <w:szCs w:val="18"/>
              </w:rPr>
              <w:t>а</w:t>
            </w:r>
            <w:r w:rsidRPr="004F7EC1">
              <w:rPr>
                <w:rFonts w:asciiTheme="majorHAnsi" w:hAnsiTheme="majorHAnsi"/>
                <w:b/>
                <w:sz w:val="18"/>
                <w:szCs w:val="18"/>
              </w:rPr>
              <w:t>ние</w:t>
            </w:r>
          </w:p>
        </w:tc>
        <w:tc>
          <w:tcPr>
            <w:tcW w:w="400" w:type="pct"/>
            <w:gridSpan w:val="2"/>
            <w:vMerge w:val="restart"/>
          </w:tcPr>
          <w:p w:rsidR="00A143BD" w:rsidRPr="004F7EC1" w:rsidRDefault="00E83B9D" w:rsidP="008A54AE">
            <w:pPr>
              <w:jc w:val="center"/>
              <w:rPr>
                <w:rFonts w:asciiTheme="majorHAnsi" w:hAnsiTheme="majorHAnsi"/>
                <w:b/>
                <w:sz w:val="18"/>
                <w:szCs w:val="18"/>
              </w:rPr>
            </w:pPr>
            <w:r w:rsidRPr="004F7EC1">
              <w:rPr>
                <w:rFonts w:asciiTheme="majorHAnsi" w:hAnsiTheme="majorHAnsi"/>
                <w:b/>
                <w:sz w:val="18"/>
                <w:szCs w:val="18"/>
              </w:rPr>
              <w:t xml:space="preserve"> Дата по плану </w:t>
            </w:r>
          </w:p>
        </w:tc>
      </w:tr>
      <w:tr w:rsidR="00A143BD" w:rsidRPr="004F7EC1" w:rsidTr="003366C2">
        <w:trPr>
          <w:gridAfter w:val="1"/>
          <w:wAfter w:w="259" w:type="pct"/>
          <w:trHeight w:val="518"/>
        </w:trPr>
        <w:tc>
          <w:tcPr>
            <w:tcW w:w="126" w:type="pct"/>
            <w:vMerge/>
          </w:tcPr>
          <w:p w:rsidR="00A143BD" w:rsidRPr="004F7EC1" w:rsidRDefault="00A143BD" w:rsidP="008A54AE">
            <w:pPr>
              <w:rPr>
                <w:rFonts w:asciiTheme="majorHAnsi" w:hAnsiTheme="majorHAnsi"/>
                <w:sz w:val="18"/>
                <w:szCs w:val="18"/>
              </w:rPr>
            </w:pPr>
          </w:p>
        </w:tc>
        <w:tc>
          <w:tcPr>
            <w:tcW w:w="366" w:type="pct"/>
            <w:gridSpan w:val="4"/>
            <w:vMerge/>
          </w:tcPr>
          <w:p w:rsidR="00A143BD" w:rsidRPr="004F7EC1" w:rsidRDefault="00A143BD" w:rsidP="008A54AE">
            <w:pPr>
              <w:rPr>
                <w:rFonts w:asciiTheme="majorHAnsi" w:hAnsiTheme="majorHAnsi"/>
                <w:sz w:val="18"/>
                <w:szCs w:val="18"/>
              </w:rPr>
            </w:pPr>
          </w:p>
        </w:tc>
        <w:tc>
          <w:tcPr>
            <w:tcW w:w="304" w:type="pct"/>
            <w:gridSpan w:val="3"/>
            <w:vMerge/>
          </w:tcPr>
          <w:p w:rsidR="00A143BD" w:rsidRPr="004F7EC1" w:rsidRDefault="00A143BD" w:rsidP="008A54AE">
            <w:pPr>
              <w:rPr>
                <w:rFonts w:asciiTheme="majorHAnsi" w:hAnsiTheme="majorHAnsi"/>
                <w:sz w:val="18"/>
                <w:szCs w:val="18"/>
              </w:rPr>
            </w:pPr>
          </w:p>
        </w:tc>
        <w:tc>
          <w:tcPr>
            <w:tcW w:w="621" w:type="pct"/>
            <w:gridSpan w:val="2"/>
            <w:vMerge/>
          </w:tcPr>
          <w:p w:rsidR="00A143BD" w:rsidRPr="004F7EC1" w:rsidRDefault="00A143BD" w:rsidP="008A54AE">
            <w:pPr>
              <w:rPr>
                <w:rFonts w:asciiTheme="majorHAnsi" w:hAnsiTheme="majorHAnsi"/>
                <w:sz w:val="18"/>
                <w:szCs w:val="18"/>
              </w:rPr>
            </w:pPr>
          </w:p>
        </w:tc>
        <w:tc>
          <w:tcPr>
            <w:tcW w:w="625" w:type="pct"/>
            <w:gridSpan w:val="2"/>
            <w:vMerge/>
          </w:tcPr>
          <w:p w:rsidR="00A143BD" w:rsidRPr="004F7EC1" w:rsidRDefault="00A143BD" w:rsidP="008A54AE">
            <w:pPr>
              <w:rPr>
                <w:rFonts w:asciiTheme="majorHAnsi" w:hAnsiTheme="majorHAnsi"/>
                <w:sz w:val="18"/>
                <w:szCs w:val="18"/>
              </w:rPr>
            </w:pPr>
          </w:p>
        </w:tc>
        <w:tc>
          <w:tcPr>
            <w:tcW w:w="545"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Чтение</w:t>
            </w:r>
          </w:p>
        </w:tc>
        <w:tc>
          <w:tcPr>
            <w:tcW w:w="546"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Аудиров</w:t>
            </w:r>
            <w:r w:rsidRPr="004F7EC1">
              <w:rPr>
                <w:rFonts w:asciiTheme="majorHAnsi" w:hAnsiTheme="majorHAnsi"/>
                <w:b/>
                <w:sz w:val="18"/>
                <w:szCs w:val="18"/>
              </w:rPr>
              <w:t>а</w:t>
            </w:r>
            <w:r w:rsidRPr="004F7EC1">
              <w:rPr>
                <w:rFonts w:asciiTheme="majorHAnsi" w:hAnsiTheme="majorHAnsi"/>
                <w:b/>
                <w:sz w:val="18"/>
                <w:szCs w:val="18"/>
              </w:rPr>
              <w:t>ние</w:t>
            </w:r>
          </w:p>
        </w:tc>
        <w:tc>
          <w:tcPr>
            <w:tcW w:w="546"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Говорение</w:t>
            </w:r>
          </w:p>
        </w:tc>
        <w:tc>
          <w:tcPr>
            <w:tcW w:w="331"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Пис</w:t>
            </w:r>
            <w:r w:rsidRPr="004F7EC1">
              <w:rPr>
                <w:rFonts w:asciiTheme="majorHAnsi" w:hAnsiTheme="majorHAnsi"/>
                <w:b/>
                <w:sz w:val="18"/>
                <w:szCs w:val="18"/>
              </w:rPr>
              <w:t>ь</w:t>
            </w:r>
            <w:r w:rsidRPr="004F7EC1">
              <w:rPr>
                <w:rFonts w:asciiTheme="majorHAnsi" w:hAnsiTheme="majorHAnsi"/>
                <w:b/>
                <w:sz w:val="18"/>
                <w:szCs w:val="18"/>
              </w:rPr>
              <w:t>мо</w:t>
            </w:r>
          </w:p>
        </w:tc>
        <w:tc>
          <w:tcPr>
            <w:tcW w:w="331" w:type="pct"/>
            <w:gridSpan w:val="2"/>
            <w:vMerge/>
          </w:tcPr>
          <w:p w:rsidR="00A143BD" w:rsidRPr="004F7EC1" w:rsidRDefault="00A143BD" w:rsidP="008A54AE">
            <w:pPr>
              <w:rPr>
                <w:rFonts w:asciiTheme="majorHAnsi" w:hAnsiTheme="majorHAnsi"/>
                <w:sz w:val="18"/>
                <w:szCs w:val="18"/>
                <w:lang w:val="en-US"/>
              </w:rPr>
            </w:pPr>
          </w:p>
        </w:tc>
        <w:tc>
          <w:tcPr>
            <w:tcW w:w="400" w:type="pct"/>
            <w:gridSpan w:val="2"/>
            <w:vMerge/>
          </w:tcPr>
          <w:p w:rsidR="00A143BD" w:rsidRPr="004F7EC1" w:rsidRDefault="00A143BD" w:rsidP="008A54AE">
            <w:pPr>
              <w:rPr>
                <w:rFonts w:asciiTheme="majorHAnsi" w:hAnsiTheme="majorHAnsi"/>
                <w:sz w:val="18"/>
                <w:szCs w:val="18"/>
                <w:lang w:val="en-US"/>
              </w:rPr>
            </w:pPr>
          </w:p>
        </w:tc>
      </w:tr>
      <w:tr w:rsidR="00A143BD" w:rsidRPr="00EA7D35" w:rsidTr="003366C2">
        <w:trPr>
          <w:gridAfter w:val="1"/>
          <w:wAfter w:w="259" w:type="pct"/>
          <w:trHeight w:val="321"/>
        </w:trPr>
        <w:tc>
          <w:tcPr>
            <w:tcW w:w="4741" w:type="pct"/>
            <w:gridSpan w:val="26"/>
          </w:tcPr>
          <w:p w:rsidR="00A143BD" w:rsidRPr="004F7EC1" w:rsidRDefault="00A143BD" w:rsidP="00D45CCC">
            <w:pPr>
              <w:rPr>
                <w:rFonts w:asciiTheme="majorHAnsi" w:hAnsiTheme="majorHAnsi"/>
                <w:b/>
                <w:sz w:val="18"/>
                <w:szCs w:val="18"/>
                <w:lang w:val="en-US"/>
              </w:rPr>
            </w:pPr>
            <w:r w:rsidRPr="004F7EC1">
              <w:rPr>
                <w:rFonts w:asciiTheme="majorHAnsi" w:hAnsiTheme="majorHAnsi"/>
                <w:b/>
                <w:sz w:val="18"/>
                <w:szCs w:val="18"/>
                <w:lang w:val="en-US"/>
              </w:rPr>
              <w:t>Unit 3 “It’s time for me!”</w:t>
            </w:r>
          </w:p>
        </w:tc>
      </w:tr>
      <w:tr w:rsidR="00A143BD" w:rsidRPr="00EA7D35" w:rsidTr="006E3854">
        <w:trPr>
          <w:gridAfter w:val="1"/>
          <w:wAfter w:w="259" w:type="pct"/>
          <w:trHeight w:val="834"/>
        </w:trPr>
        <w:tc>
          <w:tcPr>
            <w:tcW w:w="183" w:type="pct"/>
            <w:gridSpan w:val="2"/>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1</w:t>
            </w:r>
            <w:r w:rsidR="0054364B" w:rsidRPr="004F7EC1">
              <w:rPr>
                <w:rFonts w:asciiTheme="majorHAnsi" w:hAnsiTheme="majorHAnsi"/>
                <w:sz w:val="18"/>
                <w:szCs w:val="18"/>
              </w:rPr>
              <w:t>8</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54364B" w:rsidP="008A54AE">
            <w:pPr>
              <w:rPr>
                <w:rFonts w:asciiTheme="majorHAnsi" w:hAnsiTheme="majorHAnsi"/>
                <w:sz w:val="18"/>
                <w:szCs w:val="18"/>
              </w:rPr>
            </w:pPr>
            <w:r w:rsidRPr="004F7EC1">
              <w:rPr>
                <w:rFonts w:asciiTheme="majorHAnsi" w:hAnsiTheme="majorHAnsi"/>
                <w:sz w:val="18"/>
                <w:szCs w:val="18"/>
              </w:rPr>
              <w:t>19</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08" w:type="pct"/>
            <w:gridSpan w:val="3"/>
          </w:tcPr>
          <w:p w:rsidR="00A143BD" w:rsidRPr="004F7EC1" w:rsidRDefault="00F455B1" w:rsidP="00722E04">
            <w:pPr>
              <w:rPr>
                <w:rFonts w:asciiTheme="majorHAnsi" w:hAnsiTheme="majorHAnsi"/>
                <w:sz w:val="18"/>
                <w:szCs w:val="18"/>
              </w:rPr>
            </w:pPr>
            <w:r w:rsidRPr="004F7EC1">
              <w:rPr>
                <w:rFonts w:asciiTheme="majorHAnsi" w:hAnsiTheme="majorHAnsi"/>
                <w:sz w:val="18"/>
                <w:szCs w:val="18"/>
              </w:rPr>
              <w:lastRenderedPageBreak/>
              <w:t>8</w:t>
            </w:r>
            <w:r w:rsidR="0054364B"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1</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What’s the time?</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лексических навыков (с</w:t>
            </w:r>
            <w:r w:rsidRPr="004F7EC1">
              <w:rPr>
                <w:rFonts w:asciiTheme="majorHAnsi" w:hAnsiTheme="majorHAnsi"/>
                <w:sz w:val="18"/>
                <w:szCs w:val="18"/>
              </w:rPr>
              <w:t>о</w:t>
            </w:r>
            <w:r w:rsidRPr="004F7EC1">
              <w:rPr>
                <w:rFonts w:asciiTheme="majorHAnsi" w:hAnsiTheme="majorHAnsi"/>
                <w:sz w:val="18"/>
                <w:szCs w:val="18"/>
              </w:rPr>
              <w:t>вершенствов</w:t>
            </w:r>
            <w:r w:rsidRPr="004F7EC1">
              <w:rPr>
                <w:rFonts w:asciiTheme="majorHAnsi" w:hAnsiTheme="majorHAnsi"/>
                <w:sz w:val="18"/>
                <w:szCs w:val="18"/>
              </w:rPr>
              <w:t>а</w:t>
            </w:r>
            <w:r w:rsidRPr="004F7EC1">
              <w:rPr>
                <w:rFonts w:asciiTheme="majorHAnsi" w:hAnsiTheme="majorHAnsi"/>
                <w:sz w:val="18"/>
                <w:szCs w:val="18"/>
              </w:rPr>
              <w:t>ние произн</w:t>
            </w:r>
            <w:r w:rsidRPr="004F7EC1">
              <w:rPr>
                <w:rFonts w:asciiTheme="majorHAnsi" w:hAnsiTheme="majorHAnsi"/>
                <w:sz w:val="18"/>
                <w:szCs w:val="18"/>
              </w:rPr>
              <w:t>о</w:t>
            </w:r>
            <w:r w:rsidRPr="004F7EC1">
              <w:rPr>
                <w:rFonts w:asciiTheme="majorHAnsi" w:hAnsiTheme="majorHAnsi"/>
                <w:sz w:val="18"/>
                <w:szCs w:val="18"/>
              </w:rPr>
              <w:t>сительных навыков, ра</w:t>
            </w:r>
            <w:r w:rsidRPr="004F7EC1">
              <w:rPr>
                <w:rFonts w:asciiTheme="majorHAnsi" w:hAnsiTheme="majorHAnsi"/>
                <w:sz w:val="18"/>
                <w:szCs w:val="18"/>
              </w:rPr>
              <w:t>з</w:t>
            </w:r>
            <w:r w:rsidRPr="004F7EC1">
              <w:rPr>
                <w:rFonts w:asciiTheme="majorHAnsi" w:hAnsiTheme="majorHAnsi"/>
                <w:sz w:val="18"/>
                <w:szCs w:val="18"/>
              </w:rPr>
              <w:t>витие умения аудировать с целью извл</w:t>
            </w:r>
            <w:r w:rsidRPr="004F7EC1">
              <w:rPr>
                <w:rFonts w:asciiTheme="majorHAnsi" w:hAnsiTheme="majorHAnsi"/>
                <w:sz w:val="18"/>
                <w:szCs w:val="18"/>
              </w:rPr>
              <w:t>е</w:t>
            </w:r>
            <w:r w:rsidRPr="004F7EC1">
              <w:rPr>
                <w:rFonts w:asciiTheme="majorHAnsi" w:hAnsiTheme="majorHAnsi"/>
                <w:sz w:val="18"/>
                <w:szCs w:val="18"/>
              </w:rPr>
              <w:t>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«П</w:t>
            </w:r>
            <w:r w:rsidRPr="004F7EC1">
              <w:rPr>
                <w:rFonts w:asciiTheme="majorHAnsi" w:hAnsiTheme="majorHAnsi"/>
                <w:sz w:val="18"/>
                <w:szCs w:val="18"/>
              </w:rPr>
              <w:t>о</w:t>
            </w:r>
            <w:r w:rsidRPr="004F7EC1">
              <w:rPr>
                <w:rFonts w:asciiTheme="majorHAnsi" w:hAnsiTheme="majorHAnsi"/>
                <w:sz w:val="18"/>
                <w:szCs w:val="18"/>
              </w:rPr>
              <w:t>вседневная жизнь, быт, семья»; зн</w:t>
            </w:r>
            <w:r w:rsidRPr="004F7EC1">
              <w:rPr>
                <w:rFonts w:asciiTheme="majorHAnsi" w:hAnsiTheme="majorHAnsi"/>
                <w:sz w:val="18"/>
                <w:szCs w:val="18"/>
              </w:rPr>
              <w:t>а</w:t>
            </w:r>
            <w:r w:rsidRPr="004F7EC1">
              <w:rPr>
                <w:rFonts w:asciiTheme="majorHAnsi" w:hAnsiTheme="majorHAnsi"/>
                <w:sz w:val="18"/>
                <w:szCs w:val="18"/>
              </w:rPr>
              <w:t>комство с п</w:t>
            </w:r>
            <w:r w:rsidRPr="004F7EC1">
              <w:rPr>
                <w:rFonts w:asciiTheme="majorHAnsi" w:hAnsiTheme="majorHAnsi"/>
                <w:sz w:val="18"/>
                <w:szCs w:val="18"/>
              </w:rPr>
              <w:t>о</w:t>
            </w:r>
            <w:r w:rsidRPr="004F7EC1">
              <w:rPr>
                <w:rFonts w:asciiTheme="majorHAnsi" w:hAnsiTheme="majorHAnsi"/>
                <w:sz w:val="18"/>
                <w:szCs w:val="18"/>
              </w:rPr>
              <w:t xml:space="preserve">нятиями (время по Гринвичу Greenwich Mean Time / </w:t>
            </w:r>
            <w:r w:rsidRPr="004F7EC1">
              <w:rPr>
                <w:rFonts w:asciiTheme="majorHAnsi" w:hAnsiTheme="majorHAnsi"/>
                <w:sz w:val="18"/>
                <w:szCs w:val="18"/>
                <w:lang w:val="en-US"/>
              </w:rPr>
              <w:t>TheHomeo</w:t>
            </w:r>
            <w:r w:rsidRPr="004F7EC1">
              <w:rPr>
                <w:rFonts w:asciiTheme="majorHAnsi" w:hAnsiTheme="majorHAnsi"/>
                <w:sz w:val="18"/>
                <w:szCs w:val="18"/>
                <w:lang w:val="en-US"/>
              </w:rPr>
              <w:t>f</w:t>
            </w:r>
            <w:r w:rsidRPr="004F7EC1">
              <w:rPr>
                <w:rFonts w:asciiTheme="majorHAnsi" w:hAnsiTheme="majorHAnsi"/>
                <w:sz w:val="18"/>
                <w:szCs w:val="18"/>
                <w:lang w:val="en-US"/>
              </w:rPr>
              <w:t>Time</w:t>
            </w:r>
            <w:r w:rsidRPr="004F7EC1">
              <w:rPr>
                <w:rFonts w:asciiTheme="majorHAnsi" w:hAnsiTheme="majorHAnsi"/>
                <w:sz w:val="18"/>
                <w:szCs w:val="18"/>
              </w:rPr>
              <w:t>; време</w:t>
            </w:r>
            <w:r w:rsidRPr="004F7EC1">
              <w:rPr>
                <w:rFonts w:asciiTheme="majorHAnsi" w:hAnsiTheme="majorHAnsi"/>
                <w:sz w:val="18"/>
                <w:szCs w:val="18"/>
              </w:rPr>
              <w:t>н</w:t>
            </w:r>
            <w:r w:rsidRPr="004F7EC1">
              <w:rPr>
                <w:rFonts w:asciiTheme="majorHAnsi" w:hAnsiTheme="majorHAnsi"/>
                <w:sz w:val="18"/>
                <w:szCs w:val="18"/>
              </w:rPr>
              <w:t xml:space="preserve">ные зоны </w:t>
            </w:r>
            <w:r w:rsidRPr="004F7EC1">
              <w:rPr>
                <w:rFonts w:asciiTheme="majorHAnsi" w:hAnsiTheme="majorHAnsi"/>
                <w:sz w:val="18"/>
                <w:szCs w:val="18"/>
                <w:lang w:val="en-US"/>
              </w:rPr>
              <w:t>timezones</w:t>
            </w:r>
            <w:r w:rsidRPr="004F7EC1">
              <w:rPr>
                <w:rFonts w:asciiTheme="majorHAnsi" w:hAnsiTheme="majorHAnsi"/>
                <w:sz w:val="18"/>
                <w:szCs w:val="18"/>
              </w:rPr>
              <w:t>), с историей ч</w:t>
            </w:r>
            <w:r w:rsidRPr="004F7EC1">
              <w:rPr>
                <w:rFonts w:asciiTheme="majorHAnsi" w:hAnsiTheme="majorHAnsi"/>
                <w:sz w:val="18"/>
                <w:szCs w:val="18"/>
              </w:rPr>
              <w:t>а</w:t>
            </w:r>
            <w:r w:rsidRPr="004F7EC1">
              <w:rPr>
                <w:rFonts w:asciiTheme="majorHAnsi" w:hAnsiTheme="majorHAnsi"/>
                <w:sz w:val="18"/>
                <w:szCs w:val="18"/>
              </w:rPr>
              <w:t>сов, с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ностями (</w:t>
            </w:r>
            <w:r w:rsidRPr="004F7EC1">
              <w:rPr>
                <w:rFonts w:asciiTheme="majorHAnsi" w:hAnsiTheme="majorHAnsi"/>
                <w:sz w:val="18"/>
                <w:szCs w:val="18"/>
                <w:lang w:val="en-US"/>
              </w:rPr>
              <w:t>Bi</w:t>
            </w:r>
            <w:r w:rsidRPr="004F7EC1">
              <w:rPr>
                <w:rFonts w:asciiTheme="majorHAnsi" w:hAnsiTheme="majorHAnsi"/>
                <w:sz w:val="18"/>
                <w:szCs w:val="18"/>
                <w:lang w:val="en-US"/>
              </w:rPr>
              <w:t>g</w:t>
            </w:r>
            <w:r w:rsidRPr="004F7EC1">
              <w:rPr>
                <w:rFonts w:asciiTheme="majorHAnsi" w:hAnsiTheme="majorHAnsi"/>
                <w:sz w:val="18"/>
                <w:szCs w:val="18"/>
                <w:lang w:val="en-US"/>
              </w:rPr>
              <w:t>Ben</w:t>
            </w:r>
            <w:r w:rsidRPr="004F7EC1">
              <w:rPr>
                <w:rFonts w:asciiTheme="majorHAnsi" w:hAnsiTheme="majorHAnsi"/>
                <w:sz w:val="18"/>
                <w:szCs w:val="18"/>
              </w:rPr>
              <w:t xml:space="preserve">, </w:t>
            </w:r>
            <w:r w:rsidRPr="004F7EC1">
              <w:rPr>
                <w:rFonts w:asciiTheme="majorHAnsi" w:hAnsiTheme="majorHAnsi"/>
                <w:sz w:val="18"/>
                <w:szCs w:val="18"/>
                <w:lang w:val="en-US"/>
              </w:rPr>
              <w:t>Tim</w:t>
            </w:r>
            <w:r w:rsidRPr="004F7EC1">
              <w:rPr>
                <w:rFonts w:asciiTheme="majorHAnsi" w:hAnsiTheme="majorHAnsi"/>
                <w:sz w:val="18"/>
                <w:szCs w:val="18"/>
                <w:lang w:val="en-US"/>
              </w:rPr>
              <w:t>e</w:t>
            </w:r>
            <w:r w:rsidRPr="004F7EC1">
              <w:rPr>
                <w:rFonts w:asciiTheme="majorHAnsi" w:hAnsiTheme="majorHAnsi"/>
                <w:sz w:val="18"/>
                <w:szCs w:val="18"/>
                <w:lang w:val="en-US"/>
              </w:rPr>
              <w:t>sSquare</w:t>
            </w:r>
            <w:r w:rsidRPr="004F7EC1">
              <w:rPr>
                <w:rFonts w:asciiTheme="majorHAnsi" w:hAnsiTheme="majorHAnsi"/>
                <w:sz w:val="18"/>
                <w:szCs w:val="18"/>
              </w:rPr>
              <w:t xml:space="preserve">, </w:t>
            </w:r>
            <w:r w:rsidRPr="004F7EC1">
              <w:rPr>
                <w:rFonts w:asciiTheme="majorHAnsi" w:hAnsiTheme="majorHAnsi"/>
                <w:sz w:val="18"/>
                <w:szCs w:val="18"/>
                <w:lang w:val="en-US"/>
              </w:rPr>
              <w:t>th</w:t>
            </w:r>
            <w:r w:rsidRPr="004F7EC1">
              <w:rPr>
                <w:rFonts w:asciiTheme="majorHAnsi" w:hAnsiTheme="majorHAnsi"/>
                <w:sz w:val="18"/>
                <w:szCs w:val="18"/>
                <w:lang w:val="en-US"/>
              </w:rPr>
              <w:t>e</w:t>
            </w:r>
            <w:r w:rsidRPr="004F7EC1">
              <w:rPr>
                <w:rFonts w:asciiTheme="majorHAnsi" w:hAnsiTheme="majorHAnsi"/>
                <w:sz w:val="18"/>
                <w:szCs w:val="18"/>
                <w:lang w:val="en-US"/>
              </w:rPr>
              <w:t>Kremlin</w:t>
            </w:r>
            <w:r w:rsidRPr="004F7EC1">
              <w:rPr>
                <w:rFonts w:asciiTheme="majorHAnsi" w:hAnsiTheme="majorHAnsi"/>
                <w:sz w:val="18"/>
                <w:szCs w:val="18"/>
              </w:rPr>
              <w:t xml:space="preserve">), с игрой </w:t>
            </w:r>
            <w:r w:rsidRPr="004F7EC1">
              <w:rPr>
                <w:rFonts w:asciiTheme="majorHAnsi" w:hAnsiTheme="majorHAnsi"/>
                <w:sz w:val="18"/>
                <w:szCs w:val="18"/>
                <w:lang w:val="en-US"/>
              </w:rPr>
              <w:t>MrWolf</w:t>
            </w:r>
            <w:r w:rsidRPr="004F7EC1">
              <w:rPr>
                <w:rFonts w:asciiTheme="majorHAnsi" w:hAnsiTheme="majorHAnsi"/>
                <w:sz w:val="18"/>
                <w:szCs w:val="18"/>
              </w:rPr>
              <w:t xml:space="preserve">! </w:t>
            </w:r>
            <w:r w:rsidRPr="004F7EC1">
              <w:rPr>
                <w:rFonts w:asciiTheme="majorHAnsi" w:hAnsiTheme="majorHAnsi"/>
                <w:sz w:val="18"/>
                <w:szCs w:val="18"/>
                <w:lang w:val="en-US"/>
              </w:rPr>
              <w:t>What</w:t>
            </w:r>
            <w:r w:rsidRPr="004F7EC1">
              <w:rPr>
                <w:rFonts w:asciiTheme="majorHAnsi" w:hAnsiTheme="majorHAnsi"/>
                <w:sz w:val="18"/>
                <w:szCs w:val="18"/>
              </w:rPr>
              <w:t>’</w:t>
            </w:r>
            <w:r w:rsidRPr="004F7EC1">
              <w:rPr>
                <w:rFonts w:asciiTheme="majorHAnsi" w:hAnsiTheme="majorHAnsi"/>
                <w:sz w:val="18"/>
                <w:szCs w:val="18"/>
                <w:lang w:val="en-US"/>
              </w:rPr>
              <w:t>sthetime</w:t>
            </w:r>
            <w:r w:rsidRPr="004F7EC1">
              <w:rPr>
                <w:rFonts w:asciiTheme="majorHAnsi" w:hAnsiTheme="majorHAnsi"/>
                <w:sz w:val="18"/>
                <w:szCs w:val="18"/>
              </w:rPr>
              <w:t>?</w:t>
            </w:r>
          </w:p>
        </w:tc>
        <w:tc>
          <w:tcPr>
            <w:tcW w:w="54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afternoon, am/a.m., daytime, evening, half, a minute, morning, night, o’clock, past, pm/p.m., (a) quarter to (one), What time is it?, What’s the time</w:t>
            </w:r>
            <w:proofErr w:type="gramStart"/>
            <w:r w:rsidRPr="004F7EC1">
              <w:rPr>
                <w:rFonts w:asciiTheme="majorHAnsi" w:hAnsiTheme="majorHAnsi"/>
                <w:sz w:val="18"/>
                <w:szCs w:val="18"/>
                <w:lang w:val="en-US"/>
              </w:rPr>
              <w:t>?;</w:t>
            </w:r>
            <w:proofErr w:type="gramEnd"/>
            <w:r w:rsidRPr="004F7EC1">
              <w:rPr>
                <w:rFonts w:asciiTheme="majorHAnsi" w:hAnsiTheme="majorHAnsi"/>
                <w:sz w:val="18"/>
                <w:szCs w:val="18"/>
                <w:lang w:val="en-US"/>
              </w:rPr>
              <w:t xml:space="preserve">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xml:space="preserve">) only, to use, a clock, a watch, a bell;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бе</w:t>
            </w:r>
            <w:r w:rsidRPr="004F7EC1">
              <w:rPr>
                <w:rFonts w:asciiTheme="majorHAnsi" w:hAnsiTheme="majorHAnsi"/>
                <w:sz w:val="18"/>
                <w:szCs w:val="18"/>
              </w:rPr>
              <w:t>з</w:t>
            </w:r>
            <w:r w:rsidRPr="004F7EC1">
              <w:rPr>
                <w:rFonts w:asciiTheme="majorHAnsi" w:hAnsiTheme="majorHAnsi"/>
                <w:sz w:val="18"/>
                <w:szCs w:val="18"/>
              </w:rPr>
              <w:t>личные</w:t>
            </w:r>
            <w:r w:rsidRPr="004F7EC1">
              <w:rPr>
                <w:rFonts w:asciiTheme="majorHAnsi" w:hAnsiTheme="majorHAnsi"/>
                <w:sz w:val="18"/>
                <w:szCs w:val="18"/>
              </w:rPr>
              <w:t>п</w:t>
            </w:r>
            <w:r w:rsidRPr="004F7EC1">
              <w:rPr>
                <w:rFonts w:asciiTheme="majorHAnsi" w:hAnsiTheme="majorHAnsi"/>
                <w:sz w:val="18"/>
                <w:szCs w:val="18"/>
              </w:rPr>
              <w:t>редложения</w:t>
            </w:r>
            <w:r w:rsidRPr="004F7EC1">
              <w:rPr>
                <w:rFonts w:asciiTheme="majorHAnsi" w:hAnsiTheme="majorHAnsi"/>
                <w:sz w:val="18"/>
                <w:szCs w:val="18"/>
                <w:lang w:val="en-US"/>
              </w:rPr>
              <w:t xml:space="preserve"> Impersonal sentences (It is… o’clock),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к</w:t>
            </w:r>
            <w:r w:rsidRPr="004F7EC1">
              <w:rPr>
                <w:rFonts w:asciiTheme="majorHAnsi" w:hAnsiTheme="majorHAnsi"/>
                <w:sz w:val="18"/>
                <w:szCs w:val="18"/>
              </w:rPr>
              <w:t>о</w:t>
            </w:r>
            <w:r w:rsidRPr="004F7EC1">
              <w:rPr>
                <w:rFonts w:asciiTheme="majorHAnsi" w:hAnsiTheme="majorHAnsi"/>
                <w:sz w:val="18"/>
                <w:szCs w:val="18"/>
              </w:rPr>
              <w:t>личестве</w:t>
            </w:r>
            <w:r w:rsidRPr="004F7EC1">
              <w:rPr>
                <w:rFonts w:asciiTheme="majorHAnsi" w:hAnsiTheme="majorHAnsi"/>
                <w:sz w:val="18"/>
                <w:szCs w:val="18"/>
              </w:rPr>
              <w:t>н</w:t>
            </w:r>
            <w:r w:rsidRPr="004F7EC1">
              <w:rPr>
                <w:rFonts w:asciiTheme="majorHAnsi" w:hAnsiTheme="majorHAnsi"/>
                <w:sz w:val="18"/>
                <w:szCs w:val="18"/>
              </w:rPr>
              <w:t>ныечисл</w:t>
            </w:r>
            <w:r w:rsidRPr="004F7EC1">
              <w:rPr>
                <w:rFonts w:asciiTheme="majorHAnsi" w:hAnsiTheme="majorHAnsi"/>
                <w:sz w:val="18"/>
                <w:szCs w:val="18"/>
              </w:rPr>
              <w:t>и</w:t>
            </w:r>
            <w:r w:rsidRPr="004F7EC1">
              <w:rPr>
                <w:rFonts w:asciiTheme="majorHAnsi" w:hAnsiTheme="majorHAnsi"/>
                <w:sz w:val="18"/>
                <w:szCs w:val="18"/>
              </w:rPr>
              <w:t>тельные</w:t>
            </w:r>
            <w:r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and telling (the) time (What’s th</w:t>
            </w:r>
            <w:r w:rsidR="005C5967" w:rsidRPr="004F7EC1">
              <w:rPr>
                <w:rFonts w:asciiTheme="majorHAnsi" w:hAnsiTheme="majorHAnsi"/>
                <w:sz w:val="18"/>
                <w:szCs w:val="18"/>
                <w:lang w:val="en-US"/>
              </w:rPr>
              <w:t xml:space="preserve">e time? What time is </w:t>
            </w:r>
            <w:r w:rsidR="005C5967" w:rsidRPr="004F7EC1">
              <w:rPr>
                <w:rFonts w:asciiTheme="majorHAnsi" w:hAnsiTheme="majorHAnsi"/>
                <w:sz w:val="18"/>
                <w:szCs w:val="18"/>
                <w:lang w:val="en-US"/>
              </w:rPr>
              <w:lastRenderedPageBreak/>
              <w:t>it? It’s…)</w:t>
            </w:r>
            <w:r w:rsidRPr="004F7EC1">
              <w:rPr>
                <w:rFonts w:asciiTheme="majorHAnsi" w:hAnsiTheme="majorHAnsi"/>
                <w:sz w:val="18"/>
                <w:szCs w:val="18"/>
              </w:rPr>
              <w:t>упр</w:t>
            </w:r>
            <w:r w:rsidR="005C5967" w:rsidRPr="004F7EC1">
              <w:rPr>
                <w:rFonts w:asciiTheme="majorHAnsi" w:hAnsiTheme="majorHAnsi"/>
                <w:sz w:val="18"/>
                <w:szCs w:val="18"/>
                <w:lang w:val="en-US"/>
              </w:rPr>
              <w:t>.1 1), 2),</w:t>
            </w:r>
            <w:r w:rsidRPr="004F7EC1">
              <w:rPr>
                <w:rFonts w:asciiTheme="majorHAnsi" w:hAnsiTheme="majorHAnsi"/>
                <w:sz w:val="18"/>
                <w:szCs w:val="18"/>
                <w:lang w:val="en-US"/>
              </w:rPr>
              <w:t>3)</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afternoon, am/a.m., daytime, evening, half, a minute, morning, night, o’clock,  past, pm/p.m., (a) quarter to (one), What time is it?, What’s the time</w:t>
            </w:r>
            <w:proofErr w:type="gramStart"/>
            <w:r w:rsidRPr="004F7EC1">
              <w:rPr>
                <w:rFonts w:asciiTheme="majorHAnsi" w:hAnsiTheme="majorHAnsi"/>
                <w:sz w:val="18"/>
                <w:szCs w:val="18"/>
                <w:lang w:val="en-US"/>
              </w:rPr>
              <w:t>?;</w:t>
            </w:r>
            <w:proofErr w:type="gramEnd"/>
            <w:r w:rsidRPr="004F7EC1">
              <w:rPr>
                <w:rFonts w:asciiTheme="majorHAnsi" w:hAnsiTheme="majorHAnsi"/>
                <w:sz w:val="18"/>
                <w:szCs w:val="18"/>
                <w:lang w:val="en-US"/>
              </w:rPr>
              <w:t xml:space="preserve">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xml:space="preserve">) only, to use, a clock, a watch, a bell;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бе</w:t>
            </w:r>
            <w:r w:rsidRPr="004F7EC1">
              <w:rPr>
                <w:rFonts w:asciiTheme="majorHAnsi" w:hAnsiTheme="majorHAnsi"/>
                <w:sz w:val="18"/>
                <w:szCs w:val="18"/>
              </w:rPr>
              <w:t>з</w:t>
            </w:r>
            <w:r w:rsidRPr="004F7EC1">
              <w:rPr>
                <w:rFonts w:asciiTheme="majorHAnsi" w:hAnsiTheme="majorHAnsi"/>
                <w:sz w:val="18"/>
                <w:szCs w:val="18"/>
              </w:rPr>
              <w:t>личные</w:t>
            </w:r>
            <w:r w:rsidRPr="004F7EC1">
              <w:rPr>
                <w:rFonts w:asciiTheme="majorHAnsi" w:hAnsiTheme="majorHAnsi"/>
                <w:sz w:val="18"/>
                <w:szCs w:val="18"/>
              </w:rPr>
              <w:t>п</w:t>
            </w:r>
            <w:r w:rsidRPr="004F7EC1">
              <w:rPr>
                <w:rFonts w:asciiTheme="majorHAnsi" w:hAnsiTheme="majorHAnsi"/>
                <w:sz w:val="18"/>
                <w:szCs w:val="18"/>
              </w:rPr>
              <w:t>редложения</w:t>
            </w:r>
            <w:r w:rsidRPr="004F7EC1">
              <w:rPr>
                <w:rFonts w:asciiTheme="majorHAnsi" w:hAnsiTheme="majorHAnsi"/>
                <w:sz w:val="18"/>
                <w:szCs w:val="18"/>
                <w:lang w:val="en-US"/>
              </w:rPr>
              <w:t xml:space="preserve"> Impersonal sentences (It is… o’clock),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к</w:t>
            </w:r>
            <w:r w:rsidRPr="004F7EC1">
              <w:rPr>
                <w:rFonts w:asciiTheme="majorHAnsi" w:hAnsiTheme="majorHAnsi"/>
                <w:sz w:val="18"/>
                <w:szCs w:val="18"/>
              </w:rPr>
              <w:t>о</w:t>
            </w:r>
            <w:r w:rsidRPr="004F7EC1">
              <w:rPr>
                <w:rFonts w:asciiTheme="majorHAnsi" w:hAnsiTheme="majorHAnsi"/>
                <w:sz w:val="18"/>
                <w:szCs w:val="18"/>
              </w:rPr>
              <w:t>личестве</w:t>
            </w:r>
            <w:r w:rsidRPr="004F7EC1">
              <w:rPr>
                <w:rFonts w:asciiTheme="majorHAnsi" w:hAnsiTheme="majorHAnsi"/>
                <w:sz w:val="18"/>
                <w:szCs w:val="18"/>
              </w:rPr>
              <w:t>н</w:t>
            </w:r>
            <w:r w:rsidRPr="004F7EC1">
              <w:rPr>
                <w:rFonts w:asciiTheme="majorHAnsi" w:hAnsiTheme="majorHAnsi"/>
                <w:sz w:val="18"/>
                <w:szCs w:val="18"/>
              </w:rPr>
              <w:t>ныечисл</w:t>
            </w:r>
            <w:r w:rsidRPr="004F7EC1">
              <w:rPr>
                <w:rFonts w:asciiTheme="majorHAnsi" w:hAnsiTheme="majorHAnsi"/>
                <w:sz w:val="18"/>
                <w:szCs w:val="18"/>
              </w:rPr>
              <w:t>и</w:t>
            </w:r>
            <w:r w:rsidRPr="004F7EC1">
              <w:rPr>
                <w:rFonts w:asciiTheme="majorHAnsi" w:hAnsiTheme="majorHAnsi"/>
                <w:sz w:val="18"/>
                <w:szCs w:val="18"/>
              </w:rPr>
              <w:t>тельные</w:t>
            </w:r>
            <w:r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and telling (the) time (What’s the time? What</w:t>
            </w:r>
            <w:r w:rsidR="005C5967" w:rsidRPr="004F7EC1">
              <w:rPr>
                <w:rFonts w:asciiTheme="majorHAnsi" w:hAnsiTheme="majorHAnsi"/>
                <w:sz w:val="18"/>
                <w:szCs w:val="18"/>
                <w:lang w:val="en-US"/>
              </w:rPr>
              <w:t xml:space="preserve"> time is </w:t>
            </w:r>
            <w:r w:rsidR="005C5967" w:rsidRPr="004F7EC1">
              <w:rPr>
                <w:rFonts w:asciiTheme="majorHAnsi" w:hAnsiTheme="majorHAnsi"/>
                <w:sz w:val="18"/>
                <w:szCs w:val="18"/>
                <w:lang w:val="en-US"/>
              </w:rPr>
              <w:lastRenderedPageBreak/>
              <w:t>it? It’s…)</w:t>
            </w:r>
            <w:r w:rsidRPr="004F7EC1">
              <w:rPr>
                <w:rFonts w:asciiTheme="majorHAnsi" w:hAnsiTheme="majorHAnsi"/>
                <w:sz w:val="18"/>
                <w:szCs w:val="18"/>
              </w:rPr>
              <w:t>упр</w:t>
            </w:r>
            <w:r w:rsidRPr="004F7EC1">
              <w:rPr>
                <w:rFonts w:asciiTheme="majorHAnsi" w:hAnsiTheme="majorHAnsi"/>
                <w:sz w:val="18"/>
                <w:szCs w:val="18"/>
                <w:lang w:val="en-US"/>
              </w:rPr>
              <w:t>.1 1); 2*; 4 2)</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afternoon, daytime, evening, half, a minute, morning, night, o’clock,  past, (a) quarter to (one), What time is it?, What’s the time</w:t>
            </w:r>
            <w:proofErr w:type="gramStart"/>
            <w:r w:rsidRPr="004F7EC1">
              <w:rPr>
                <w:rFonts w:asciiTheme="majorHAnsi" w:hAnsiTheme="majorHAnsi"/>
                <w:sz w:val="18"/>
                <w:szCs w:val="18"/>
                <w:lang w:val="en-US"/>
              </w:rPr>
              <w:t>?;</w:t>
            </w:r>
            <w:proofErr w:type="gramEnd"/>
            <w:r w:rsidRPr="004F7EC1">
              <w:rPr>
                <w:rFonts w:asciiTheme="majorHAnsi" w:hAnsiTheme="majorHAnsi"/>
                <w:sz w:val="18"/>
                <w:szCs w:val="18"/>
                <w:lang w:val="en-US"/>
              </w:rPr>
              <w:t xml:space="preserve"> </w:t>
            </w:r>
            <w:r w:rsidRPr="004F7EC1">
              <w:rPr>
                <w:rFonts w:asciiTheme="majorHAnsi" w:hAnsiTheme="majorHAnsi"/>
                <w:sz w:val="18"/>
                <w:szCs w:val="18"/>
              </w:rPr>
              <w:t>гра</w:t>
            </w:r>
            <w:r w:rsidRPr="004F7EC1">
              <w:rPr>
                <w:rFonts w:asciiTheme="majorHAnsi" w:hAnsiTheme="majorHAnsi"/>
                <w:sz w:val="18"/>
                <w:szCs w:val="18"/>
              </w:rPr>
              <w:t>м</w:t>
            </w:r>
            <w:r w:rsidRPr="004F7EC1">
              <w:rPr>
                <w:rFonts w:asciiTheme="majorHAnsi" w:hAnsiTheme="majorHAnsi"/>
                <w:sz w:val="18"/>
                <w:szCs w:val="18"/>
              </w:rPr>
              <w:t>матический</w:t>
            </w:r>
            <w:r w:rsidRPr="004F7EC1">
              <w:rPr>
                <w:rFonts w:asciiTheme="majorHAnsi" w:hAnsiTheme="majorHAnsi"/>
                <w:sz w:val="18"/>
                <w:szCs w:val="18"/>
                <w:lang w:val="en-US"/>
              </w:rPr>
              <w:t>: без</w:t>
            </w:r>
            <w:r w:rsidRPr="004F7EC1">
              <w:rPr>
                <w:rFonts w:asciiTheme="majorHAnsi" w:hAnsiTheme="majorHAnsi"/>
                <w:sz w:val="18"/>
                <w:szCs w:val="18"/>
              </w:rPr>
              <w:t>л</w:t>
            </w:r>
            <w:r w:rsidRPr="004F7EC1">
              <w:rPr>
                <w:rFonts w:asciiTheme="majorHAnsi" w:hAnsiTheme="majorHAnsi"/>
                <w:sz w:val="18"/>
                <w:szCs w:val="18"/>
                <w:lang w:val="en-US"/>
              </w:rPr>
              <w:t>ичные предложения Impersonal sentences (It is… o’clock),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количественн</w:t>
            </w:r>
            <w:r w:rsidRPr="004F7EC1">
              <w:rPr>
                <w:rFonts w:asciiTheme="majorHAnsi" w:hAnsiTheme="majorHAnsi"/>
                <w:sz w:val="18"/>
                <w:szCs w:val="18"/>
              </w:rPr>
              <w:t>ыечисл</w:t>
            </w:r>
            <w:r w:rsidRPr="004F7EC1">
              <w:rPr>
                <w:rFonts w:asciiTheme="majorHAnsi" w:hAnsiTheme="majorHAnsi"/>
                <w:sz w:val="18"/>
                <w:szCs w:val="18"/>
              </w:rPr>
              <w:t>и</w:t>
            </w:r>
            <w:r w:rsidRPr="004F7EC1">
              <w:rPr>
                <w:rFonts w:asciiTheme="majorHAnsi" w:hAnsiTheme="majorHAnsi"/>
                <w:sz w:val="18"/>
                <w:szCs w:val="18"/>
              </w:rPr>
              <w:t>тельные</w:t>
            </w:r>
            <w:r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and telling (the) time (What’s the time? What time is it? It’s…)</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3*; 4 3)</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xml:space="preserve">.1 </w:t>
            </w:r>
            <w:r w:rsidRPr="004F7EC1">
              <w:rPr>
                <w:rFonts w:asciiTheme="majorHAnsi" w:hAnsiTheme="majorHAnsi"/>
                <w:sz w:val="18"/>
                <w:szCs w:val="18"/>
              </w:rPr>
              <w:t>4</w:t>
            </w:r>
            <w:r w:rsidRPr="004F7EC1">
              <w:rPr>
                <w:rFonts w:asciiTheme="majorHAnsi" w:hAnsiTheme="majorHAnsi"/>
                <w:sz w:val="18"/>
                <w:szCs w:val="18"/>
                <w:lang w:val="en-US"/>
              </w:rPr>
              <w:t>)* (AB ex.1); 4 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ex.2; Reader ex.1)</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4F7EC1" w:rsidTr="003366C2">
        <w:trPr>
          <w:gridAfter w:val="1"/>
          <w:wAfter w:w="259" w:type="pct"/>
          <w:trHeight w:val="882"/>
        </w:trPr>
        <w:tc>
          <w:tcPr>
            <w:tcW w:w="183" w:type="pct"/>
            <w:gridSpan w:val="2"/>
            <w:vMerge/>
          </w:tcPr>
          <w:p w:rsidR="00A143BD" w:rsidRPr="004F7EC1" w:rsidRDefault="00A143BD" w:rsidP="008A54AE">
            <w:pPr>
              <w:rPr>
                <w:rFonts w:asciiTheme="majorHAnsi" w:hAnsiTheme="majorHAnsi"/>
                <w:sz w:val="18"/>
                <w:szCs w:val="18"/>
                <w:lang w:val="en-US"/>
              </w:rPr>
            </w:pPr>
          </w:p>
        </w:tc>
        <w:tc>
          <w:tcPr>
            <w:tcW w:w="308" w:type="pct"/>
            <w:gridSpan w:val="3"/>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t>10</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2Hurry up now, it’s very late!</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w:t>
            </w:r>
            <w:r w:rsidRPr="004F7EC1">
              <w:rPr>
                <w:rFonts w:asciiTheme="majorHAnsi" w:hAnsiTheme="majorHAnsi"/>
                <w:sz w:val="18"/>
                <w:szCs w:val="18"/>
              </w:rPr>
              <w:t>е</w:t>
            </w:r>
            <w:r w:rsidRPr="004F7EC1">
              <w:rPr>
                <w:rFonts w:asciiTheme="majorHAnsi" w:hAnsiTheme="majorHAnsi"/>
                <w:sz w:val="18"/>
                <w:szCs w:val="18"/>
              </w:rPr>
              <w:t>ния читать (совершенс</w:t>
            </w:r>
            <w:r w:rsidRPr="004F7EC1">
              <w:rPr>
                <w:rFonts w:asciiTheme="majorHAnsi" w:hAnsiTheme="majorHAnsi"/>
                <w:sz w:val="18"/>
                <w:szCs w:val="18"/>
              </w:rPr>
              <w:t>т</w:t>
            </w:r>
            <w:r w:rsidRPr="004F7EC1">
              <w:rPr>
                <w:rFonts w:asciiTheme="majorHAnsi" w:hAnsiTheme="majorHAnsi"/>
                <w:sz w:val="18"/>
                <w:szCs w:val="18"/>
              </w:rPr>
              <w:t>вование нав</w:t>
            </w:r>
            <w:r w:rsidRPr="004F7EC1">
              <w:rPr>
                <w:rFonts w:asciiTheme="majorHAnsi" w:hAnsiTheme="majorHAnsi"/>
                <w:sz w:val="18"/>
                <w:szCs w:val="18"/>
              </w:rPr>
              <w:t>ы</w:t>
            </w:r>
            <w:r w:rsidRPr="004F7EC1">
              <w:rPr>
                <w:rFonts w:asciiTheme="majorHAnsi" w:hAnsiTheme="majorHAnsi"/>
                <w:sz w:val="18"/>
                <w:szCs w:val="18"/>
              </w:rPr>
              <w:t>ков чтения по правилам).</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зн</w:t>
            </w:r>
            <w:r w:rsidRPr="004F7EC1">
              <w:rPr>
                <w:rFonts w:asciiTheme="majorHAnsi" w:hAnsiTheme="majorHAnsi"/>
                <w:sz w:val="18"/>
                <w:szCs w:val="18"/>
              </w:rPr>
              <w:t>а</w:t>
            </w:r>
            <w:r w:rsidRPr="004F7EC1">
              <w:rPr>
                <w:rFonts w:asciiTheme="majorHAnsi" w:hAnsiTheme="majorHAnsi"/>
                <w:sz w:val="18"/>
                <w:szCs w:val="18"/>
              </w:rPr>
              <w:t>комство с п</w:t>
            </w:r>
            <w:r w:rsidRPr="004F7EC1">
              <w:rPr>
                <w:rFonts w:asciiTheme="majorHAnsi" w:hAnsiTheme="majorHAnsi"/>
                <w:sz w:val="18"/>
                <w:szCs w:val="18"/>
              </w:rPr>
              <w:t>е</w:t>
            </w:r>
            <w:r w:rsidRPr="004F7EC1">
              <w:rPr>
                <w:rFonts w:asciiTheme="majorHAnsi" w:hAnsiTheme="majorHAnsi"/>
                <w:sz w:val="18"/>
                <w:szCs w:val="18"/>
              </w:rPr>
              <w:t xml:space="preserve">сенкой К.Рид и С.Салаберри </w:t>
            </w:r>
            <w:r w:rsidRPr="004F7EC1">
              <w:rPr>
                <w:rFonts w:asciiTheme="majorHAnsi" w:hAnsiTheme="majorHAnsi"/>
                <w:sz w:val="18"/>
                <w:szCs w:val="18"/>
                <w:lang w:val="en-US"/>
              </w:rPr>
              <w:t>ASchoolDay</w:t>
            </w:r>
            <w:r w:rsidRPr="004F7EC1">
              <w:rPr>
                <w:rFonts w:asciiTheme="majorHAnsi" w:hAnsiTheme="majorHAnsi"/>
                <w:sz w:val="18"/>
                <w:szCs w:val="18"/>
              </w:rPr>
              <w:t>, со стохотворен</w:t>
            </w:r>
            <w:r w:rsidRPr="004F7EC1">
              <w:rPr>
                <w:rFonts w:asciiTheme="majorHAnsi" w:hAnsiTheme="majorHAnsi"/>
                <w:sz w:val="18"/>
                <w:szCs w:val="18"/>
              </w:rPr>
              <w:t>и</w:t>
            </w:r>
            <w:r w:rsidRPr="004F7EC1">
              <w:rPr>
                <w:rFonts w:asciiTheme="majorHAnsi" w:hAnsiTheme="majorHAnsi"/>
                <w:sz w:val="18"/>
                <w:szCs w:val="18"/>
              </w:rPr>
              <w:t xml:space="preserve">ем К.Несбита </w:t>
            </w:r>
            <w:r w:rsidRPr="004F7EC1">
              <w:rPr>
                <w:rFonts w:asciiTheme="majorHAnsi" w:hAnsiTheme="majorHAnsi"/>
                <w:sz w:val="18"/>
                <w:szCs w:val="18"/>
                <w:lang w:val="en-US"/>
              </w:rPr>
              <w:t>MyDogIsnotL</w:t>
            </w:r>
            <w:r w:rsidRPr="004F7EC1">
              <w:rPr>
                <w:rFonts w:asciiTheme="majorHAnsi" w:hAnsiTheme="majorHAnsi"/>
                <w:sz w:val="18"/>
                <w:szCs w:val="18"/>
                <w:lang w:val="en-US"/>
              </w:rPr>
              <w:t>i</w:t>
            </w:r>
            <w:r w:rsidRPr="004F7EC1">
              <w:rPr>
                <w:rFonts w:asciiTheme="majorHAnsi" w:hAnsiTheme="majorHAnsi"/>
                <w:sz w:val="18"/>
                <w:szCs w:val="18"/>
                <w:lang w:val="en-US"/>
              </w:rPr>
              <w:t>keOtherDogs</w:t>
            </w:r>
            <w:r w:rsidRPr="004F7EC1">
              <w:rPr>
                <w:rFonts w:asciiTheme="majorHAnsi" w:hAnsiTheme="majorHAnsi"/>
                <w:sz w:val="18"/>
                <w:szCs w:val="18"/>
              </w:rPr>
              <w:t>.</w:t>
            </w:r>
          </w:p>
        </w:tc>
        <w:tc>
          <w:tcPr>
            <w:tcW w:w="54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at last, a bit, a break, break time, to be free, to be hungry, to be tired, </w:t>
            </w:r>
            <w:r w:rsidR="005C5967" w:rsidRPr="004F7EC1">
              <w:rPr>
                <w:rFonts w:asciiTheme="majorHAnsi" w:hAnsiTheme="majorHAnsi"/>
                <w:sz w:val="18"/>
                <w:szCs w:val="18"/>
                <w:lang w:val="en-US"/>
              </w:rPr>
              <w:t>to hurry up, late / to be late;</w:t>
            </w:r>
            <w:r w:rsidRPr="004F7EC1">
              <w:rPr>
                <w:rFonts w:asciiTheme="majorHAnsi" w:hAnsiTheme="majorHAnsi"/>
                <w:sz w:val="18"/>
                <w:szCs w:val="18"/>
              </w:rPr>
              <w:t>речевыефункции</w:t>
            </w:r>
            <w:r w:rsidRPr="004F7EC1">
              <w:rPr>
                <w:rFonts w:asciiTheme="majorHAnsi" w:hAnsiTheme="majorHAnsi"/>
                <w:sz w:val="18"/>
                <w:szCs w:val="18"/>
                <w:lang w:val="en-US"/>
              </w:rPr>
              <w:t>: asking and t</w:t>
            </w:r>
            <w:r w:rsidR="005C5967" w:rsidRPr="004F7EC1">
              <w:rPr>
                <w:rFonts w:asciiTheme="majorHAnsi" w:hAnsiTheme="majorHAnsi"/>
                <w:sz w:val="18"/>
                <w:szCs w:val="18"/>
                <w:lang w:val="en-US"/>
              </w:rPr>
              <w:t xml:space="preserve">elling (the) time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(L.1 ex.5); 1 1), 3), 4)</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at last, a bit, a break, break time, to be free, to be hungry, to be tired, to hurry up, late / to be late;</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w:t>
            </w:r>
            <w:r w:rsidR="005C5967" w:rsidRPr="004F7EC1">
              <w:rPr>
                <w:rFonts w:asciiTheme="majorHAnsi" w:hAnsiTheme="majorHAnsi"/>
                <w:sz w:val="18"/>
                <w:szCs w:val="18"/>
                <w:lang w:val="en-US"/>
              </w:rPr>
              <w:t xml:space="preserve"> asking and telling (the) time            </w:t>
            </w:r>
            <w:r w:rsidRPr="004F7EC1">
              <w:rPr>
                <w:rFonts w:asciiTheme="majorHAnsi" w:hAnsiTheme="majorHAnsi"/>
                <w:sz w:val="18"/>
                <w:szCs w:val="18"/>
              </w:rPr>
              <w:t>упр</w:t>
            </w:r>
            <w:r w:rsidRPr="004F7EC1">
              <w:rPr>
                <w:rFonts w:asciiTheme="majorHAnsi" w:hAnsiTheme="majorHAnsi"/>
                <w:sz w:val="18"/>
                <w:szCs w:val="18"/>
                <w:lang w:val="en-US"/>
              </w:rPr>
              <w:t>.1 2)</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 break, break time, late / to be late;</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and telling (the) time</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4); 2</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(AB ex.1)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(Rea</w:t>
            </w:r>
            <w:r w:rsidRPr="004F7EC1">
              <w:rPr>
                <w:rFonts w:asciiTheme="majorHAnsi" w:hAnsiTheme="majorHAnsi"/>
                <w:sz w:val="18"/>
                <w:szCs w:val="18"/>
                <w:lang w:val="en-US"/>
              </w:rPr>
              <w:t>d</w:t>
            </w:r>
            <w:r w:rsidRPr="004F7EC1">
              <w:rPr>
                <w:rFonts w:asciiTheme="majorHAnsi" w:hAnsiTheme="majorHAnsi"/>
                <w:sz w:val="18"/>
                <w:szCs w:val="18"/>
                <w:lang w:val="en-US"/>
              </w:rPr>
              <w:t>er ex.2)</w:t>
            </w:r>
          </w:p>
        </w:tc>
        <w:tc>
          <w:tcPr>
            <w:tcW w:w="400" w:type="pct"/>
            <w:gridSpan w:val="2"/>
          </w:tcPr>
          <w:p w:rsidR="00A143BD" w:rsidRPr="004F7EC1" w:rsidRDefault="00A143BD" w:rsidP="008A54AE">
            <w:pPr>
              <w:rPr>
                <w:rFonts w:asciiTheme="majorHAnsi" w:hAnsiTheme="majorHAnsi"/>
                <w:sz w:val="18"/>
                <w:szCs w:val="18"/>
              </w:rPr>
            </w:pPr>
          </w:p>
        </w:tc>
      </w:tr>
      <w:tr w:rsidR="00A143BD" w:rsidRPr="00EA7D35" w:rsidTr="003366C2">
        <w:trPr>
          <w:gridAfter w:val="1"/>
          <w:wAfter w:w="259" w:type="pct"/>
          <w:trHeight w:val="882"/>
        </w:trPr>
        <w:tc>
          <w:tcPr>
            <w:tcW w:w="183" w:type="pct"/>
            <w:gridSpan w:val="2"/>
            <w:vMerge w:val="restart"/>
          </w:tcPr>
          <w:p w:rsidR="00A143BD" w:rsidRPr="004F7EC1" w:rsidRDefault="0054364B" w:rsidP="008A54AE">
            <w:pPr>
              <w:rPr>
                <w:rFonts w:asciiTheme="majorHAnsi" w:hAnsiTheme="majorHAnsi"/>
                <w:sz w:val="18"/>
                <w:szCs w:val="18"/>
              </w:rPr>
            </w:pPr>
            <w:r w:rsidRPr="004F7EC1">
              <w:rPr>
                <w:rFonts w:asciiTheme="majorHAnsi" w:hAnsiTheme="majorHAnsi"/>
                <w:sz w:val="18"/>
                <w:szCs w:val="18"/>
              </w:rPr>
              <w:t>20</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54364B" w:rsidP="008A54AE">
            <w:pPr>
              <w:rPr>
                <w:rFonts w:asciiTheme="majorHAnsi" w:hAnsiTheme="majorHAnsi"/>
                <w:sz w:val="18"/>
                <w:szCs w:val="18"/>
              </w:rPr>
            </w:pPr>
            <w:r w:rsidRPr="004F7EC1">
              <w:rPr>
                <w:rFonts w:asciiTheme="majorHAnsi" w:hAnsiTheme="majorHAnsi"/>
                <w:sz w:val="18"/>
                <w:szCs w:val="18"/>
              </w:rPr>
              <w:t>21</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08" w:type="pct"/>
            <w:gridSpan w:val="3"/>
          </w:tcPr>
          <w:p w:rsidR="00A143BD" w:rsidRPr="004F7EC1" w:rsidRDefault="00F455B1" w:rsidP="008A54AE">
            <w:pPr>
              <w:rPr>
                <w:rFonts w:asciiTheme="majorHAnsi" w:hAnsiTheme="majorHAnsi"/>
                <w:sz w:val="18"/>
                <w:szCs w:val="18"/>
              </w:rPr>
            </w:pPr>
            <w:r w:rsidRPr="004F7EC1">
              <w:rPr>
                <w:rFonts w:asciiTheme="majorHAnsi" w:hAnsiTheme="majorHAnsi"/>
                <w:sz w:val="18"/>
                <w:szCs w:val="18"/>
              </w:rPr>
              <w:lastRenderedPageBreak/>
              <w:t>15</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3Get up! It’s time to go to school!</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лексических и грамматич</w:t>
            </w:r>
            <w:r w:rsidRPr="004F7EC1">
              <w:rPr>
                <w:rFonts w:asciiTheme="majorHAnsi" w:hAnsiTheme="majorHAnsi"/>
                <w:sz w:val="18"/>
                <w:szCs w:val="18"/>
              </w:rPr>
              <w:t>е</w:t>
            </w:r>
            <w:r w:rsidRPr="004F7EC1">
              <w:rPr>
                <w:rFonts w:asciiTheme="majorHAnsi" w:hAnsiTheme="majorHAnsi"/>
                <w:sz w:val="18"/>
                <w:szCs w:val="18"/>
              </w:rPr>
              <w:t>ских навыков говорения (с</w:t>
            </w:r>
            <w:r w:rsidRPr="004F7EC1">
              <w:rPr>
                <w:rFonts w:asciiTheme="majorHAnsi" w:hAnsiTheme="majorHAnsi"/>
                <w:sz w:val="18"/>
                <w:szCs w:val="18"/>
              </w:rPr>
              <w:t>о</w:t>
            </w:r>
            <w:r w:rsidRPr="004F7EC1">
              <w:rPr>
                <w:rFonts w:asciiTheme="majorHAnsi" w:hAnsiTheme="majorHAnsi"/>
                <w:sz w:val="18"/>
                <w:szCs w:val="18"/>
              </w:rPr>
              <w:t>вершенствов</w:t>
            </w:r>
            <w:r w:rsidRPr="004F7EC1">
              <w:rPr>
                <w:rFonts w:asciiTheme="majorHAnsi" w:hAnsiTheme="majorHAnsi"/>
                <w:sz w:val="18"/>
                <w:szCs w:val="18"/>
              </w:rPr>
              <w:t>а</w:t>
            </w:r>
            <w:r w:rsidRPr="004F7EC1">
              <w:rPr>
                <w:rFonts w:asciiTheme="majorHAnsi" w:hAnsiTheme="majorHAnsi"/>
                <w:sz w:val="18"/>
                <w:szCs w:val="18"/>
              </w:rPr>
              <w:t>ние произн</w:t>
            </w:r>
            <w:r w:rsidRPr="004F7EC1">
              <w:rPr>
                <w:rFonts w:asciiTheme="majorHAnsi" w:hAnsiTheme="majorHAnsi"/>
                <w:sz w:val="18"/>
                <w:szCs w:val="18"/>
              </w:rPr>
              <w:t>о</w:t>
            </w:r>
            <w:r w:rsidRPr="004F7EC1">
              <w:rPr>
                <w:rFonts w:asciiTheme="majorHAnsi" w:hAnsiTheme="majorHAnsi"/>
                <w:sz w:val="18"/>
                <w:szCs w:val="18"/>
              </w:rPr>
              <w:t>сительных навыков, ра</w:t>
            </w:r>
            <w:r w:rsidRPr="004F7EC1">
              <w:rPr>
                <w:rFonts w:asciiTheme="majorHAnsi" w:hAnsiTheme="majorHAnsi"/>
                <w:sz w:val="18"/>
                <w:szCs w:val="18"/>
              </w:rPr>
              <w:t>з</w:t>
            </w:r>
            <w:r w:rsidRPr="004F7EC1">
              <w:rPr>
                <w:rFonts w:asciiTheme="majorHAnsi" w:hAnsiTheme="majorHAnsi"/>
                <w:sz w:val="18"/>
                <w:szCs w:val="18"/>
              </w:rPr>
              <w:t>витие умения читать с целью извлечения конкретной информации).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зн</w:t>
            </w:r>
            <w:r w:rsidRPr="004F7EC1">
              <w:rPr>
                <w:rFonts w:asciiTheme="majorHAnsi" w:hAnsiTheme="majorHAnsi"/>
                <w:sz w:val="18"/>
                <w:szCs w:val="18"/>
              </w:rPr>
              <w:t>а</w:t>
            </w:r>
            <w:r w:rsidRPr="004F7EC1">
              <w:rPr>
                <w:rFonts w:asciiTheme="majorHAnsi" w:hAnsiTheme="majorHAnsi"/>
                <w:sz w:val="18"/>
                <w:szCs w:val="18"/>
              </w:rPr>
              <w:t>комство со сказкой С.Митч The Raccoons' Bedtime, с пр</w:t>
            </w:r>
            <w:r w:rsidRPr="004F7EC1">
              <w:rPr>
                <w:rFonts w:asciiTheme="majorHAnsi" w:hAnsiTheme="majorHAnsi"/>
                <w:sz w:val="18"/>
                <w:szCs w:val="18"/>
              </w:rPr>
              <w:t>а</w:t>
            </w:r>
            <w:r w:rsidRPr="004F7EC1">
              <w:rPr>
                <w:rFonts w:asciiTheme="majorHAnsi" w:hAnsiTheme="majorHAnsi"/>
                <w:sz w:val="18"/>
                <w:szCs w:val="18"/>
              </w:rPr>
              <w:t>вилами реч</w:t>
            </w:r>
            <w:r w:rsidRPr="004F7EC1">
              <w:rPr>
                <w:rFonts w:asciiTheme="majorHAnsi" w:hAnsiTheme="majorHAnsi"/>
                <w:sz w:val="18"/>
                <w:szCs w:val="18"/>
              </w:rPr>
              <w:t>е</w:t>
            </w:r>
            <w:r w:rsidRPr="004F7EC1">
              <w:rPr>
                <w:rFonts w:asciiTheme="majorHAnsi" w:hAnsiTheme="majorHAnsi"/>
                <w:sz w:val="18"/>
                <w:szCs w:val="18"/>
              </w:rPr>
              <w:t>вого этикета.</w:t>
            </w:r>
          </w:p>
        </w:tc>
        <w:tc>
          <w:tcPr>
            <w:tcW w:w="545" w:type="pct"/>
            <w:gridSpan w:val="2"/>
          </w:tcPr>
          <w:p w:rsidR="00A143BD" w:rsidRPr="00EA7D35" w:rsidRDefault="00A143BD" w:rsidP="00E83B9D">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be bored, to be sorry, to get dressed, to get up, to go to bed, of course, a rule, to turn off, to wash, to worry;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xml:space="preserve">) a face, to put sb to bed;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w:t>
            </w:r>
            <w:r w:rsidRPr="004F7EC1">
              <w:rPr>
                <w:rFonts w:asciiTheme="majorHAnsi" w:hAnsiTheme="majorHAnsi"/>
                <w:sz w:val="18"/>
                <w:szCs w:val="18"/>
              </w:rPr>
              <w:t>о</w:t>
            </w:r>
            <w:r w:rsidRPr="004F7EC1">
              <w:rPr>
                <w:rFonts w:asciiTheme="majorHAnsi" w:hAnsiTheme="majorHAnsi"/>
                <w:sz w:val="18"/>
                <w:szCs w:val="18"/>
              </w:rPr>
              <w:t>велител</w:t>
            </w:r>
            <w:r w:rsidRPr="004F7EC1">
              <w:rPr>
                <w:rFonts w:asciiTheme="majorHAnsi" w:hAnsiTheme="majorHAnsi"/>
                <w:sz w:val="18"/>
                <w:szCs w:val="18"/>
              </w:rPr>
              <w:t>ь</w:t>
            </w:r>
            <w:r w:rsidRPr="004F7EC1">
              <w:rPr>
                <w:rFonts w:asciiTheme="majorHAnsi" w:hAnsiTheme="majorHAnsi"/>
                <w:sz w:val="18"/>
                <w:szCs w:val="18"/>
              </w:rPr>
              <w:t>ноенакл</w:t>
            </w:r>
            <w:r w:rsidRPr="004F7EC1">
              <w:rPr>
                <w:rFonts w:asciiTheme="majorHAnsi" w:hAnsiTheme="majorHAnsi"/>
                <w:sz w:val="18"/>
                <w:szCs w:val="18"/>
              </w:rPr>
              <w:t>о</w:t>
            </w:r>
            <w:r w:rsidRPr="004F7EC1">
              <w:rPr>
                <w:rFonts w:asciiTheme="majorHAnsi" w:hAnsiTheme="majorHAnsi"/>
                <w:sz w:val="18"/>
                <w:szCs w:val="18"/>
              </w:rPr>
              <w:t>нение</w:t>
            </w:r>
            <w:r w:rsidRPr="004F7EC1">
              <w:rPr>
                <w:rFonts w:asciiTheme="majorHAnsi" w:hAnsiTheme="majorHAnsi"/>
                <w:sz w:val="18"/>
                <w:szCs w:val="18"/>
                <w:lang w:val="en-US"/>
              </w:rPr>
              <w:t xml:space="preserve"> I</w:t>
            </w:r>
            <w:r w:rsidRPr="004F7EC1">
              <w:rPr>
                <w:rFonts w:asciiTheme="majorHAnsi" w:hAnsiTheme="majorHAnsi"/>
                <w:sz w:val="18"/>
                <w:szCs w:val="18"/>
                <w:lang w:val="en-US"/>
              </w:rPr>
              <w:t>m</w:t>
            </w:r>
            <w:r w:rsidRPr="004F7EC1">
              <w:rPr>
                <w:rFonts w:asciiTheme="majorHAnsi" w:hAnsiTheme="majorHAnsi"/>
                <w:sz w:val="18"/>
                <w:szCs w:val="18"/>
                <w:lang w:val="en-US"/>
              </w:rPr>
              <w:t>perative,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м</w:t>
            </w:r>
            <w:r w:rsidRPr="004F7EC1">
              <w:rPr>
                <w:rFonts w:asciiTheme="majorHAnsi" w:hAnsiTheme="majorHAnsi"/>
                <w:sz w:val="18"/>
                <w:szCs w:val="18"/>
              </w:rPr>
              <w:t>о</w:t>
            </w:r>
            <w:r w:rsidRPr="004F7EC1">
              <w:rPr>
                <w:rFonts w:asciiTheme="majorHAnsi" w:hAnsiTheme="majorHAnsi"/>
                <w:sz w:val="18"/>
                <w:szCs w:val="18"/>
              </w:rPr>
              <w:t>дальный</w:t>
            </w:r>
            <w:r w:rsidRPr="004F7EC1">
              <w:rPr>
                <w:rFonts w:asciiTheme="majorHAnsi" w:hAnsiTheme="majorHAnsi"/>
                <w:sz w:val="18"/>
                <w:szCs w:val="18"/>
              </w:rPr>
              <w:t>г</w:t>
            </w:r>
            <w:r w:rsidRPr="004F7EC1">
              <w:rPr>
                <w:rFonts w:asciiTheme="majorHAnsi" w:hAnsiTheme="majorHAnsi"/>
                <w:sz w:val="18"/>
                <w:szCs w:val="18"/>
              </w:rPr>
              <w:t>лагол</w:t>
            </w:r>
            <w:r w:rsidRPr="004F7EC1">
              <w:rPr>
                <w:rFonts w:asciiTheme="majorHAnsi" w:hAnsiTheme="majorHAnsi"/>
                <w:sz w:val="18"/>
                <w:szCs w:val="18"/>
                <w:lang w:val="en-US"/>
              </w:rPr>
              <w:t xml:space="preserve"> must;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telling som</w:t>
            </w:r>
            <w:r w:rsidRPr="004F7EC1">
              <w:rPr>
                <w:rFonts w:asciiTheme="majorHAnsi" w:hAnsiTheme="majorHAnsi"/>
                <w:sz w:val="18"/>
                <w:szCs w:val="18"/>
                <w:lang w:val="en-US"/>
              </w:rPr>
              <w:t>e</w:t>
            </w:r>
            <w:r w:rsidRPr="004F7EC1">
              <w:rPr>
                <w:rFonts w:asciiTheme="majorHAnsi" w:hAnsiTheme="majorHAnsi"/>
                <w:sz w:val="18"/>
                <w:szCs w:val="18"/>
                <w:lang w:val="en-US"/>
              </w:rPr>
              <w:t>one (not) to do smth.</w:t>
            </w:r>
            <w:r w:rsidRPr="004F7EC1">
              <w:rPr>
                <w:rFonts w:asciiTheme="majorHAnsi" w:hAnsiTheme="majorHAnsi"/>
                <w:sz w:val="18"/>
                <w:szCs w:val="18"/>
              </w:rPr>
              <w:t>упр</w:t>
            </w:r>
            <w:r w:rsidRPr="00EA7D35">
              <w:rPr>
                <w:rFonts w:asciiTheme="majorHAnsi" w:hAnsiTheme="majorHAnsi"/>
                <w:sz w:val="18"/>
                <w:szCs w:val="18"/>
                <w:lang w:val="en-US"/>
              </w:rPr>
              <w:t>.</w:t>
            </w:r>
            <w:r w:rsidRPr="00EA7D35">
              <w:rPr>
                <w:rFonts w:asciiTheme="majorHAnsi" w:hAnsiTheme="majorHAnsi"/>
                <w:sz w:val="18"/>
                <w:szCs w:val="18"/>
                <w:shd w:val="clear" w:color="auto" w:fill="E0E0E0"/>
                <w:lang w:val="en-US"/>
              </w:rPr>
              <w:t xml:space="preserve"> </w:t>
            </w:r>
            <w:r w:rsidRPr="004F7EC1">
              <w:rPr>
                <w:rFonts w:asciiTheme="majorHAnsi" w:hAnsiTheme="majorHAnsi"/>
                <w:sz w:val="18"/>
                <w:szCs w:val="18"/>
                <w:shd w:val="clear" w:color="auto" w:fill="E0E0E0"/>
              </w:rPr>
              <w:t>Проверка</w:t>
            </w:r>
            <w:proofErr w:type="gramStart"/>
            <w:r w:rsidRPr="00EA7D35">
              <w:rPr>
                <w:rFonts w:asciiTheme="majorHAnsi" w:hAnsiTheme="majorHAnsi"/>
                <w:sz w:val="18"/>
                <w:szCs w:val="18"/>
                <w:shd w:val="clear" w:color="auto" w:fill="E0E0E0"/>
                <w:lang w:val="en-US"/>
              </w:rPr>
              <w:t xml:space="preserve"> </w:t>
            </w:r>
            <w:r w:rsidRPr="004F7EC1">
              <w:rPr>
                <w:rFonts w:asciiTheme="majorHAnsi" w:hAnsiTheme="majorHAnsi"/>
                <w:sz w:val="18"/>
                <w:szCs w:val="18"/>
                <w:shd w:val="clear" w:color="auto" w:fill="E0E0E0"/>
              </w:rPr>
              <w:t>Д</w:t>
            </w:r>
            <w:proofErr w:type="gramEnd"/>
            <w:r w:rsidRPr="00EA7D35">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EA7D35">
              <w:rPr>
                <w:rFonts w:asciiTheme="majorHAnsi" w:hAnsiTheme="majorHAnsi"/>
                <w:sz w:val="18"/>
                <w:szCs w:val="18"/>
                <w:lang w:val="en-US"/>
              </w:rPr>
              <w:t xml:space="preserve"> (</w:t>
            </w:r>
            <w:r w:rsidRPr="004F7EC1">
              <w:rPr>
                <w:rFonts w:asciiTheme="majorHAnsi" w:hAnsiTheme="majorHAnsi"/>
                <w:sz w:val="18"/>
                <w:szCs w:val="18"/>
                <w:lang w:val="en-US"/>
              </w:rPr>
              <w:t>L</w:t>
            </w:r>
            <w:r w:rsidRPr="00EA7D35">
              <w:rPr>
                <w:rFonts w:asciiTheme="majorHAnsi" w:hAnsiTheme="majorHAnsi"/>
                <w:sz w:val="18"/>
                <w:szCs w:val="18"/>
                <w:lang w:val="en-US"/>
              </w:rPr>
              <w:t xml:space="preserve">.2 </w:t>
            </w:r>
            <w:r w:rsidRPr="004F7EC1">
              <w:rPr>
                <w:rFonts w:asciiTheme="majorHAnsi" w:hAnsiTheme="majorHAnsi"/>
                <w:sz w:val="18"/>
                <w:szCs w:val="18"/>
                <w:lang w:val="en-US"/>
              </w:rPr>
              <w:t>ex</w:t>
            </w:r>
            <w:r w:rsidRPr="00EA7D35">
              <w:rPr>
                <w:rFonts w:asciiTheme="majorHAnsi" w:hAnsiTheme="majorHAnsi"/>
                <w:sz w:val="18"/>
                <w:szCs w:val="18"/>
                <w:lang w:val="en-US"/>
              </w:rPr>
              <w:t xml:space="preserve">.3); 1 1), 2), 3) - </w:t>
            </w:r>
            <w:r w:rsidRPr="004F7EC1">
              <w:rPr>
                <w:rFonts w:asciiTheme="majorHAnsi" w:hAnsiTheme="majorHAnsi"/>
                <w:sz w:val="18"/>
                <w:szCs w:val="18"/>
                <w:shd w:val="clear" w:color="auto" w:fill="E6E6E6"/>
              </w:rPr>
              <w:t>П</w:t>
            </w:r>
            <w:r w:rsidRPr="004F7EC1">
              <w:rPr>
                <w:rFonts w:asciiTheme="majorHAnsi" w:hAnsiTheme="majorHAnsi"/>
                <w:sz w:val="18"/>
                <w:szCs w:val="18"/>
                <w:shd w:val="clear" w:color="auto" w:fill="E6E6E6"/>
              </w:rPr>
              <w:t>а</w:t>
            </w:r>
            <w:r w:rsidRPr="004F7EC1">
              <w:rPr>
                <w:rFonts w:asciiTheme="majorHAnsi" w:hAnsiTheme="majorHAnsi"/>
                <w:sz w:val="18"/>
                <w:szCs w:val="18"/>
                <w:shd w:val="clear" w:color="auto" w:fill="E6E6E6"/>
              </w:rPr>
              <w:t>мятка</w:t>
            </w:r>
            <w:r w:rsidRPr="00EA7D35">
              <w:rPr>
                <w:rFonts w:asciiTheme="majorHAnsi" w:hAnsiTheme="majorHAnsi"/>
                <w:sz w:val="18"/>
                <w:szCs w:val="18"/>
                <w:shd w:val="clear" w:color="auto" w:fill="E6E6E6"/>
                <w:lang w:val="en-US"/>
              </w:rPr>
              <w:t xml:space="preserve"> №5</w:t>
            </w:r>
            <w:r w:rsidRPr="00EA7D35">
              <w:rPr>
                <w:rFonts w:asciiTheme="majorHAnsi" w:hAnsiTheme="majorHAnsi"/>
                <w:sz w:val="18"/>
                <w:szCs w:val="18"/>
                <w:lang w:val="en-US"/>
              </w:rPr>
              <w:t xml:space="preserve"> – </w:t>
            </w:r>
            <w:r w:rsidRPr="004F7EC1">
              <w:rPr>
                <w:rFonts w:asciiTheme="majorHAnsi" w:hAnsiTheme="majorHAnsi"/>
                <w:sz w:val="18"/>
                <w:szCs w:val="18"/>
              </w:rPr>
              <w:t>Интонация</w:t>
            </w:r>
            <w:r w:rsidRPr="00EA7D35">
              <w:rPr>
                <w:rFonts w:asciiTheme="majorHAnsi" w:hAnsiTheme="majorHAnsi"/>
                <w:sz w:val="18"/>
                <w:szCs w:val="18"/>
                <w:lang w:val="en-US"/>
              </w:rPr>
              <w:t xml:space="preserve"> </w:t>
            </w:r>
            <w:r w:rsidRPr="004F7EC1">
              <w:rPr>
                <w:rFonts w:asciiTheme="majorHAnsi" w:hAnsiTheme="majorHAnsi"/>
                <w:sz w:val="18"/>
                <w:szCs w:val="18"/>
              </w:rPr>
              <w:t>значит</w:t>
            </w:r>
            <w:r w:rsidRPr="00EA7D35">
              <w:rPr>
                <w:rFonts w:asciiTheme="majorHAnsi" w:hAnsiTheme="majorHAnsi"/>
                <w:sz w:val="18"/>
                <w:szCs w:val="18"/>
                <w:lang w:val="en-US"/>
              </w:rPr>
              <w:t xml:space="preserve"> </w:t>
            </w:r>
            <w:r w:rsidRPr="004F7EC1">
              <w:rPr>
                <w:rFonts w:asciiTheme="majorHAnsi" w:hAnsiTheme="majorHAnsi"/>
                <w:sz w:val="18"/>
                <w:szCs w:val="18"/>
              </w:rPr>
              <w:t>мн</w:t>
            </w:r>
            <w:r w:rsidRPr="004F7EC1">
              <w:rPr>
                <w:rFonts w:asciiTheme="majorHAnsi" w:hAnsiTheme="majorHAnsi"/>
                <w:sz w:val="18"/>
                <w:szCs w:val="18"/>
              </w:rPr>
              <w:t>о</w:t>
            </w:r>
            <w:r w:rsidRPr="004F7EC1">
              <w:rPr>
                <w:rFonts w:asciiTheme="majorHAnsi" w:hAnsiTheme="majorHAnsi"/>
                <w:sz w:val="18"/>
                <w:szCs w:val="18"/>
              </w:rPr>
              <w:t>го</w:t>
            </w:r>
            <w:r w:rsidRPr="00EA7D35">
              <w:rPr>
                <w:rFonts w:asciiTheme="majorHAnsi" w:hAnsiTheme="majorHAnsi"/>
                <w:sz w:val="18"/>
                <w:szCs w:val="18"/>
                <w:lang w:val="en-US"/>
              </w:rPr>
              <w:t xml:space="preserve">; 2 1); 4 </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be bored, to be sorry, to get dressed, to get up, to go to bed, of course, a rule, to turn off, to wash, to worry;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xml:space="preserve">) a face, to put sb to bed;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w:t>
            </w:r>
            <w:r w:rsidRPr="004F7EC1">
              <w:rPr>
                <w:rFonts w:asciiTheme="majorHAnsi" w:hAnsiTheme="majorHAnsi"/>
                <w:sz w:val="18"/>
                <w:szCs w:val="18"/>
              </w:rPr>
              <w:t>о</w:t>
            </w:r>
            <w:r w:rsidRPr="004F7EC1">
              <w:rPr>
                <w:rFonts w:asciiTheme="majorHAnsi" w:hAnsiTheme="majorHAnsi"/>
                <w:sz w:val="18"/>
                <w:szCs w:val="18"/>
              </w:rPr>
              <w:t>велител</w:t>
            </w:r>
            <w:r w:rsidRPr="004F7EC1">
              <w:rPr>
                <w:rFonts w:asciiTheme="majorHAnsi" w:hAnsiTheme="majorHAnsi"/>
                <w:sz w:val="18"/>
                <w:szCs w:val="18"/>
              </w:rPr>
              <w:t>ь</w:t>
            </w:r>
            <w:r w:rsidRPr="004F7EC1">
              <w:rPr>
                <w:rFonts w:asciiTheme="majorHAnsi" w:hAnsiTheme="majorHAnsi"/>
                <w:sz w:val="18"/>
                <w:szCs w:val="18"/>
              </w:rPr>
              <w:t>ноенакл</w:t>
            </w:r>
            <w:r w:rsidRPr="004F7EC1">
              <w:rPr>
                <w:rFonts w:asciiTheme="majorHAnsi" w:hAnsiTheme="majorHAnsi"/>
                <w:sz w:val="18"/>
                <w:szCs w:val="18"/>
              </w:rPr>
              <w:t>о</w:t>
            </w:r>
            <w:r w:rsidRPr="004F7EC1">
              <w:rPr>
                <w:rFonts w:asciiTheme="majorHAnsi" w:hAnsiTheme="majorHAnsi"/>
                <w:sz w:val="18"/>
                <w:szCs w:val="18"/>
              </w:rPr>
              <w:t>нение</w:t>
            </w:r>
            <w:r w:rsidRPr="004F7EC1">
              <w:rPr>
                <w:rFonts w:asciiTheme="majorHAnsi" w:hAnsiTheme="majorHAnsi"/>
                <w:sz w:val="18"/>
                <w:szCs w:val="18"/>
                <w:lang w:val="en-US"/>
              </w:rPr>
              <w:t xml:space="preserve"> I</w:t>
            </w:r>
            <w:r w:rsidRPr="004F7EC1">
              <w:rPr>
                <w:rFonts w:asciiTheme="majorHAnsi" w:hAnsiTheme="majorHAnsi"/>
                <w:sz w:val="18"/>
                <w:szCs w:val="18"/>
                <w:lang w:val="en-US"/>
              </w:rPr>
              <w:t>m</w:t>
            </w:r>
            <w:r w:rsidRPr="004F7EC1">
              <w:rPr>
                <w:rFonts w:asciiTheme="majorHAnsi" w:hAnsiTheme="majorHAnsi"/>
                <w:sz w:val="18"/>
                <w:szCs w:val="18"/>
                <w:lang w:val="en-US"/>
              </w:rPr>
              <w:t>perative,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м</w:t>
            </w:r>
            <w:r w:rsidRPr="004F7EC1">
              <w:rPr>
                <w:rFonts w:asciiTheme="majorHAnsi" w:hAnsiTheme="majorHAnsi"/>
                <w:sz w:val="18"/>
                <w:szCs w:val="18"/>
              </w:rPr>
              <w:t>о</w:t>
            </w:r>
            <w:r w:rsidRPr="004F7EC1">
              <w:rPr>
                <w:rFonts w:asciiTheme="majorHAnsi" w:hAnsiTheme="majorHAnsi"/>
                <w:sz w:val="18"/>
                <w:szCs w:val="18"/>
              </w:rPr>
              <w:t>дальный</w:t>
            </w:r>
            <w:r w:rsidRPr="004F7EC1">
              <w:rPr>
                <w:rFonts w:asciiTheme="majorHAnsi" w:hAnsiTheme="majorHAnsi"/>
                <w:sz w:val="18"/>
                <w:szCs w:val="18"/>
              </w:rPr>
              <w:t>г</w:t>
            </w:r>
            <w:r w:rsidRPr="004F7EC1">
              <w:rPr>
                <w:rFonts w:asciiTheme="majorHAnsi" w:hAnsiTheme="majorHAnsi"/>
                <w:sz w:val="18"/>
                <w:szCs w:val="18"/>
              </w:rPr>
              <w:t>лагол</w:t>
            </w:r>
            <w:r w:rsidRPr="004F7EC1">
              <w:rPr>
                <w:rFonts w:asciiTheme="majorHAnsi" w:hAnsiTheme="majorHAnsi"/>
                <w:sz w:val="18"/>
                <w:szCs w:val="18"/>
                <w:lang w:val="en-US"/>
              </w:rPr>
              <w:t xml:space="preserve"> must;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telling som</w:t>
            </w:r>
            <w:r w:rsidRPr="004F7EC1">
              <w:rPr>
                <w:rFonts w:asciiTheme="majorHAnsi" w:hAnsiTheme="majorHAnsi"/>
                <w:sz w:val="18"/>
                <w:szCs w:val="18"/>
                <w:lang w:val="en-US"/>
              </w:rPr>
              <w:t>e</w:t>
            </w:r>
            <w:r w:rsidRPr="004F7EC1">
              <w:rPr>
                <w:rFonts w:asciiTheme="majorHAnsi" w:hAnsiTheme="majorHAnsi"/>
                <w:sz w:val="18"/>
                <w:szCs w:val="18"/>
                <w:lang w:val="en-US"/>
              </w:rPr>
              <w:t>one (not) to do smth.</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 2)</w:t>
            </w: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to be sorry, to get dressed, to get up, to go to bed, of course, a rule, to turn off, to wash, to worry;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w:t>
            </w:r>
            <w:r w:rsidRPr="004F7EC1">
              <w:rPr>
                <w:rFonts w:asciiTheme="majorHAnsi" w:hAnsiTheme="majorHAnsi"/>
                <w:sz w:val="18"/>
                <w:szCs w:val="18"/>
              </w:rPr>
              <w:t>о</w:t>
            </w:r>
            <w:r w:rsidRPr="004F7EC1">
              <w:rPr>
                <w:rFonts w:asciiTheme="majorHAnsi" w:hAnsiTheme="majorHAnsi"/>
                <w:sz w:val="18"/>
                <w:szCs w:val="18"/>
              </w:rPr>
              <w:t>велител</w:t>
            </w:r>
            <w:r w:rsidRPr="004F7EC1">
              <w:rPr>
                <w:rFonts w:asciiTheme="majorHAnsi" w:hAnsiTheme="majorHAnsi"/>
                <w:sz w:val="18"/>
                <w:szCs w:val="18"/>
              </w:rPr>
              <w:t>ь</w:t>
            </w:r>
            <w:r w:rsidRPr="004F7EC1">
              <w:rPr>
                <w:rFonts w:asciiTheme="majorHAnsi" w:hAnsiTheme="majorHAnsi"/>
                <w:sz w:val="18"/>
                <w:szCs w:val="18"/>
              </w:rPr>
              <w:t>ноенакл</w:t>
            </w:r>
            <w:r w:rsidRPr="004F7EC1">
              <w:rPr>
                <w:rFonts w:asciiTheme="majorHAnsi" w:hAnsiTheme="majorHAnsi"/>
                <w:sz w:val="18"/>
                <w:szCs w:val="18"/>
              </w:rPr>
              <w:t>о</w:t>
            </w:r>
            <w:r w:rsidRPr="004F7EC1">
              <w:rPr>
                <w:rFonts w:asciiTheme="majorHAnsi" w:hAnsiTheme="majorHAnsi"/>
                <w:sz w:val="18"/>
                <w:szCs w:val="18"/>
              </w:rPr>
              <w:t>нение</w:t>
            </w:r>
            <w:r w:rsidRPr="004F7EC1">
              <w:rPr>
                <w:rFonts w:asciiTheme="majorHAnsi" w:hAnsiTheme="majorHAnsi"/>
                <w:sz w:val="18"/>
                <w:szCs w:val="18"/>
                <w:lang w:val="en-US"/>
              </w:rPr>
              <w:t xml:space="preserve"> I</w:t>
            </w:r>
            <w:r w:rsidRPr="004F7EC1">
              <w:rPr>
                <w:rFonts w:asciiTheme="majorHAnsi" w:hAnsiTheme="majorHAnsi"/>
                <w:sz w:val="18"/>
                <w:szCs w:val="18"/>
                <w:lang w:val="en-US"/>
              </w:rPr>
              <w:t>m</w:t>
            </w:r>
            <w:r w:rsidRPr="004F7EC1">
              <w:rPr>
                <w:rFonts w:asciiTheme="majorHAnsi" w:hAnsiTheme="majorHAnsi"/>
                <w:sz w:val="18"/>
                <w:szCs w:val="18"/>
                <w:lang w:val="en-US"/>
              </w:rPr>
              <w:t>perative,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м</w:t>
            </w:r>
            <w:r w:rsidRPr="004F7EC1">
              <w:rPr>
                <w:rFonts w:asciiTheme="majorHAnsi" w:hAnsiTheme="majorHAnsi"/>
                <w:sz w:val="18"/>
                <w:szCs w:val="18"/>
              </w:rPr>
              <w:t>о</w:t>
            </w:r>
            <w:r w:rsidRPr="004F7EC1">
              <w:rPr>
                <w:rFonts w:asciiTheme="majorHAnsi" w:hAnsiTheme="majorHAnsi"/>
                <w:sz w:val="18"/>
                <w:szCs w:val="18"/>
              </w:rPr>
              <w:t>дальный</w:t>
            </w:r>
            <w:r w:rsidRPr="004F7EC1">
              <w:rPr>
                <w:rFonts w:asciiTheme="majorHAnsi" w:hAnsiTheme="majorHAnsi"/>
                <w:sz w:val="18"/>
                <w:szCs w:val="18"/>
              </w:rPr>
              <w:t>г</w:t>
            </w:r>
            <w:r w:rsidRPr="004F7EC1">
              <w:rPr>
                <w:rFonts w:asciiTheme="majorHAnsi" w:hAnsiTheme="majorHAnsi"/>
                <w:sz w:val="18"/>
                <w:szCs w:val="18"/>
              </w:rPr>
              <w:t>лагол</w:t>
            </w:r>
            <w:r w:rsidRPr="004F7EC1">
              <w:rPr>
                <w:rFonts w:asciiTheme="majorHAnsi" w:hAnsiTheme="majorHAnsi"/>
                <w:sz w:val="18"/>
                <w:szCs w:val="18"/>
                <w:lang w:val="en-US"/>
              </w:rPr>
              <w:t xml:space="preserve"> must;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telling som</w:t>
            </w:r>
            <w:r w:rsidRPr="004F7EC1">
              <w:rPr>
                <w:rFonts w:asciiTheme="majorHAnsi" w:hAnsiTheme="majorHAnsi"/>
                <w:sz w:val="18"/>
                <w:szCs w:val="18"/>
                <w:lang w:val="en-US"/>
              </w:rPr>
              <w:t>e</w:t>
            </w:r>
            <w:r w:rsidRPr="004F7EC1">
              <w:rPr>
                <w:rFonts w:asciiTheme="majorHAnsi" w:hAnsiTheme="majorHAnsi"/>
                <w:sz w:val="18"/>
                <w:szCs w:val="18"/>
                <w:lang w:val="en-US"/>
              </w:rPr>
              <w:t>one (not) to do smth.</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упр.2 3); 4 2)*, 3)</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3*(AB ex.1)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 All about me №3; ex.2; 3; Reader ex.3)</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After w:val="1"/>
          <w:wAfter w:w="259" w:type="pct"/>
          <w:trHeight w:val="882"/>
        </w:trPr>
        <w:tc>
          <w:tcPr>
            <w:tcW w:w="183" w:type="pct"/>
            <w:gridSpan w:val="2"/>
            <w:vMerge/>
          </w:tcPr>
          <w:p w:rsidR="00A143BD" w:rsidRPr="004F7EC1" w:rsidRDefault="00A143BD" w:rsidP="008A54AE">
            <w:pPr>
              <w:rPr>
                <w:rFonts w:asciiTheme="majorHAnsi" w:hAnsiTheme="majorHAnsi"/>
                <w:sz w:val="18"/>
                <w:szCs w:val="18"/>
                <w:lang w:val="en-US"/>
              </w:rPr>
            </w:pPr>
          </w:p>
        </w:tc>
        <w:tc>
          <w:tcPr>
            <w:tcW w:w="308" w:type="pct"/>
            <w:gridSpan w:val="3"/>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17</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proofErr w:type="gramStart"/>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4What are</w:t>
            </w:r>
            <w:proofErr w:type="gramEnd"/>
            <w:r w:rsidRPr="004F7EC1">
              <w:rPr>
                <w:rFonts w:asciiTheme="majorHAnsi" w:hAnsiTheme="majorHAnsi"/>
                <w:b/>
                <w:sz w:val="18"/>
                <w:szCs w:val="18"/>
                <w:lang w:val="en-US"/>
              </w:rPr>
              <w:t xml:space="preserve"> your weekends like?</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лексических навыков гов</w:t>
            </w:r>
            <w:r w:rsidRPr="004F7EC1">
              <w:rPr>
                <w:rFonts w:asciiTheme="majorHAnsi" w:hAnsiTheme="majorHAnsi"/>
                <w:sz w:val="18"/>
                <w:szCs w:val="18"/>
              </w:rPr>
              <w:t>о</w:t>
            </w:r>
            <w:r w:rsidRPr="004F7EC1">
              <w:rPr>
                <w:rFonts w:asciiTheme="majorHAnsi" w:hAnsiTheme="majorHAnsi"/>
                <w:sz w:val="18"/>
                <w:szCs w:val="18"/>
              </w:rPr>
              <w:t>рения (сове</w:t>
            </w:r>
            <w:r w:rsidRPr="004F7EC1">
              <w:rPr>
                <w:rFonts w:asciiTheme="majorHAnsi" w:hAnsiTheme="majorHAnsi"/>
                <w:sz w:val="18"/>
                <w:szCs w:val="18"/>
              </w:rPr>
              <w:t>р</w:t>
            </w:r>
            <w:r w:rsidRPr="004F7EC1">
              <w:rPr>
                <w:rFonts w:asciiTheme="majorHAnsi" w:hAnsiTheme="majorHAnsi"/>
                <w:sz w:val="18"/>
                <w:szCs w:val="18"/>
              </w:rPr>
              <w:t>шенствование произнос</w:t>
            </w:r>
            <w:r w:rsidRPr="004F7EC1">
              <w:rPr>
                <w:rFonts w:asciiTheme="majorHAnsi" w:hAnsiTheme="majorHAnsi"/>
                <w:sz w:val="18"/>
                <w:szCs w:val="18"/>
              </w:rPr>
              <w:t>и</w:t>
            </w:r>
            <w:r w:rsidRPr="004F7EC1">
              <w:rPr>
                <w:rFonts w:asciiTheme="majorHAnsi" w:hAnsiTheme="majorHAnsi"/>
                <w:sz w:val="18"/>
                <w:szCs w:val="18"/>
              </w:rPr>
              <w:t>тельных нав</w:t>
            </w:r>
            <w:r w:rsidRPr="004F7EC1">
              <w:rPr>
                <w:rFonts w:asciiTheme="majorHAnsi" w:hAnsiTheme="majorHAnsi"/>
                <w:sz w:val="18"/>
                <w:szCs w:val="18"/>
              </w:rPr>
              <w:t>ы</w:t>
            </w:r>
            <w:r w:rsidRPr="004F7EC1">
              <w:rPr>
                <w:rFonts w:asciiTheme="majorHAnsi" w:hAnsiTheme="majorHAnsi"/>
                <w:sz w:val="18"/>
                <w:szCs w:val="18"/>
              </w:rPr>
              <w:t>ков</w:t>
            </w:r>
            <w:proofErr w:type="gramStart"/>
            <w:r w:rsidRPr="004F7EC1">
              <w:rPr>
                <w:rFonts w:asciiTheme="majorHAnsi" w:hAnsiTheme="majorHAnsi"/>
                <w:sz w:val="18"/>
                <w:szCs w:val="18"/>
              </w:rPr>
              <w:t>.</w:t>
            </w:r>
            <w:proofErr w:type="gramEnd"/>
            <w:r w:rsidRPr="004F7EC1">
              <w:rPr>
                <w:rFonts w:asciiTheme="majorHAnsi" w:hAnsiTheme="majorHAnsi"/>
                <w:sz w:val="18"/>
                <w:szCs w:val="18"/>
              </w:rPr>
              <w:t xml:space="preserve"> </w:t>
            </w:r>
            <w:proofErr w:type="gramStart"/>
            <w:r w:rsidRPr="004F7EC1">
              <w:rPr>
                <w:rFonts w:asciiTheme="majorHAnsi" w:hAnsiTheme="majorHAnsi"/>
                <w:sz w:val="18"/>
                <w:szCs w:val="18"/>
              </w:rPr>
              <w:t>р</w:t>
            </w:r>
            <w:proofErr w:type="gramEnd"/>
            <w:r w:rsidRPr="004F7EC1">
              <w:rPr>
                <w:rFonts w:asciiTheme="majorHAnsi" w:hAnsiTheme="majorHAnsi"/>
                <w:sz w:val="18"/>
                <w:szCs w:val="18"/>
              </w:rPr>
              <w:t>азвитие умения читать и аудировать с целью полного понимания прочитанного / услышанного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героиней пр</w:t>
            </w:r>
            <w:r w:rsidRPr="004F7EC1">
              <w:rPr>
                <w:rFonts w:asciiTheme="majorHAnsi" w:hAnsiTheme="majorHAnsi"/>
                <w:sz w:val="18"/>
                <w:szCs w:val="18"/>
              </w:rPr>
              <w:t>о</w:t>
            </w:r>
            <w:r w:rsidRPr="004F7EC1">
              <w:rPr>
                <w:rFonts w:asciiTheme="majorHAnsi" w:hAnsiTheme="majorHAnsi"/>
                <w:sz w:val="18"/>
                <w:szCs w:val="18"/>
              </w:rPr>
              <w:t>изведения Т.Тоси June the Prune.</w:t>
            </w:r>
          </w:p>
        </w:tc>
        <w:tc>
          <w:tcPr>
            <w:tcW w:w="545" w:type="pct"/>
            <w:gridSpan w:val="2"/>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лексический</w:t>
            </w:r>
            <w:r w:rsidRPr="004F7EC1">
              <w:rPr>
                <w:rFonts w:asciiTheme="majorHAnsi" w:hAnsiTheme="majorHAnsi"/>
                <w:sz w:val="18"/>
                <w:szCs w:val="18"/>
                <w:lang w:val="en-US"/>
              </w:rPr>
              <w:t>: a café, early, a funfair, to go to … class, to go to … practice, to have brea</w:t>
            </w:r>
            <w:r w:rsidRPr="004F7EC1">
              <w:rPr>
                <w:rFonts w:asciiTheme="majorHAnsi" w:hAnsiTheme="majorHAnsi"/>
                <w:sz w:val="18"/>
                <w:szCs w:val="18"/>
                <w:lang w:val="en-US"/>
              </w:rPr>
              <w:t>k</w:t>
            </w:r>
            <w:r w:rsidRPr="004F7EC1">
              <w:rPr>
                <w:rFonts w:asciiTheme="majorHAnsi" w:hAnsiTheme="majorHAnsi"/>
                <w:sz w:val="18"/>
                <w:szCs w:val="18"/>
                <w:lang w:val="en-US"/>
              </w:rPr>
              <w:t>fast, to make breakfast, model (a ~ kid), to talk (to sb) over/on the phone, too, a weekend;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to take a bath, to ge</w:t>
            </w:r>
            <w:r w:rsidR="005C5967" w:rsidRPr="004F7EC1">
              <w:rPr>
                <w:rFonts w:asciiTheme="majorHAnsi" w:hAnsiTheme="majorHAnsi"/>
                <w:sz w:val="18"/>
                <w:szCs w:val="18"/>
                <w:lang w:val="en-US"/>
              </w:rPr>
              <w:t xml:space="preserve">t out, to take out (the trash);    </w:t>
            </w:r>
            <w:r w:rsidRPr="004F7EC1">
              <w:rPr>
                <w:rFonts w:asciiTheme="majorHAnsi" w:hAnsiTheme="majorHAnsi"/>
                <w:sz w:val="18"/>
                <w:szCs w:val="18"/>
                <w:lang w:val="en-US"/>
              </w:rPr>
              <w:t>грамматический: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ple, Future Simple, Past Simple;</w:t>
            </w:r>
            <w:proofErr w:type="gramEnd"/>
            <w:r w:rsidRPr="004F7EC1">
              <w:rPr>
                <w:rFonts w:asciiTheme="majorHAnsi" w:hAnsiTheme="majorHAnsi"/>
                <w:sz w:val="18"/>
                <w:szCs w:val="18"/>
                <w:lang w:val="en-US"/>
              </w:rPr>
              <w:t xml:space="preserv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w:t>
            </w:r>
            <w:r w:rsidRPr="004F7EC1">
              <w:rPr>
                <w:rFonts w:asciiTheme="majorHAnsi" w:hAnsiTheme="majorHAnsi"/>
                <w:sz w:val="18"/>
                <w:szCs w:val="18"/>
                <w:lang w:val="en-US"/>
              </w:rPr>
              <w:t>a</w:t>
            </w:r>
            <w:r w:rsidRPr="004F7EC1">
              <w:rPr>
                <w:rFonts w:asciiTheme="majorHAnsi" w:hAnsiTheme="majorHAnsi"/>
                <w:sz w:val="18"/>
                <w:szCs w:val="18"/>
                <w:lang w:val="en-US"/>
              </w:rPr>
              <w:t>tion,saying what you hope will happen, gi</w:t>
            </w:r>
            <w:r w:rsidRPr="004F7EC1">
              <w:rPr>
                <w:rFonts w:asciiTheme="majorHAnsi" w:hAnsiTheme="majorHAnsi"/>
                <w:sz w:val="18"/>
                <w:szCs w:val="18"/>
                <w:lang w:val="en-US"/>
              </w:rPr>
              <w:t>v</w:t>
            </w:r>
            <w:r w:rsidR="005C5967" w:rsidRPr="004F7EC1">
              <w:rPr>
                <w:rFonts w:asciiTheme="majorHAnsi" w:hAnsiTheme="majorHAnsi"/>
                <w:sz w:val="18"/>
                <w:szCs w:val="18"/>
                <w:lang w:val="en-US"/>
              </w:rPr>
              <w:t xml:space="preserve">ing reasons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w:t>
            </w:r>
            <w:r w:rsidRPr="00EA7D35">
              <w:rPr>
                <w:rFonts w:asciiTheme="majorHAnsi" w:hAnsiTheme="majorHAnsi"/>
                <w:sz w:val="18"/>
                <w:szCs w:val="18"/>
                <w:shd w:val="clear" w:color="auto" w:fill="E0E0E0"/>
                <w:lang w:val="en-US"/>
              </w:rPr>
              <w:t xml:space="preserve"> </w:t>
            </w:r>
            <w:r w:rsidRPr="004F7EC1">
              <w:rPr>
                <w:rFonts w:asciiTheme="majorHAnsi" w:hAnsiTheme="majorHAnsi"/>
                <w:sz w:val="18"/>
                <w:szCs w:val="18"/>
                <w:shd w:val="clear" w:color="auto" w:fill="E0E0E0"/>
              </w:rPr>
              <w:t>Д</w:t>
            </w:r>
            <w:r w:rsidRPr="00EA7D35">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EA7D35">
              <w:rPr>
                <w:rFonts w:asciiTheme="majorHAnsi" w:hAnsiTheme="majorHAnsi"/>
                <w:sz w:val="18"/>
                <w:szCs w:val="18"/>
                <w:lang w:val="en-US"/>
              </w:rPr>
              <w:t xml:space="preserve"> (</w:t>
            </w:r>
            <w:r w:rsidRPr="004F7EC1">
              <w:rPr>
                <w:rFonts w:asciiTheme="majorHAnsi" w:hAnsiTheme="majorHAnsi"/>
                <w:sz w:val="18"/>
                <w:szCs w:val="18"/>
                <w:lang w:val="en-US"/>
              </w:rPr>
              <w:t>L</w:t>
            </w:r>
            <w:r w:rsidRPr="00EA7D35">
              <w:rPr>
                <w:rFonts w:asciiTheme="majorHAnsi" w:hAnsiTheme="majorHAnsi"/>
                <w:sz w:val="18"/>
                <w:szCs w:val="18"/>
                <w:lang w:val="en-US"/>
              </w:rPr>
              <w:t xml:space="preserve">.3 </w:t>
            </w:r>
            <w:r w:rsidRPr="004F7EC1">
              <w:rPr>
                <w:rFonts w:asciiTheme="majorHAnsi" w:hAnsiTheme="majorHAnsi"/>
                <w:sz w:val="18"/>
                <w:szCs w:val="18"/>
                <w:lang w:val="en-US"/>
              </w:rPr>
              <w:t>ex</w:t>
            </w:r>
            <w:r w:rsidRPr="00EA7D35">
              <w:rPr>
                <w:rFonts w:asciiTheme="majorHAnsi" w:hAnsiTheme="majorHAnsi"/>
                <w:sz w:val="18"/>
                <w:szCs w:val="18"/>
                <w:lang w:val="en-US"/>
              </w:rPr>
              <w:t>.5); 1 1), 2); 2</w:t>
            </w:r>
          </w:p>
        </w:tc>
        <w:tc>
          <w:tcPr>
            <w:tcW w:w="546" w:type="pct"/>
            <w:gridSpan w:val="3"/>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лексический</w:t>
            </w:r>
            <w:r w:rsidRPr="004F7EC1">
              <w:rPr>
                <w:rFonts w:asciiTheme="majorHAnsi" w:hAnsiTheme="majorHAnsi"/>
                <w:sz w:val="18"/>
                <w:szCs w:val="18"/>
                <w:lang w:val="en-US"/>
              </w:rPr>
              <w:t>: a café, early, a funfair, to go to … class, to go to … practice, to have brea</w:t>
            </w:r>
            <w:r w:rsidRPr="004F7EC1">
              <w:rPr>
                <w:rFonts w:asciiTheme="majorHAnsi" w:hAnsiTheme="majorHAnsi"/>
                <w:sz w:val="18"/>
                <w:szCs w:val="18"/>
                <w:lang w:val="en-US"/>
              </w:rPr>
              <w:t>k</w:t>
            </w:r>
            <w:r w:rsidRPr="004F7EC1">
              <w:rPr>
                <w:rFonts w:asciiTheme="majorHAnsi" w:hAnsiTheme="majorHAnsi"/>
                <w:sz w:val="18"/>
                <w:szCs w:val="18"/>
                <w:lang w:val="en-US"/>
              </w:rPr>
              <w:t>fast, to make breakfast, model (a ~ kid), to talk (to sb) over/on the phone, too, a weekend;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to take a bath, to ge</w:t>
            </w:r>
            <w:r w:rsidR="005C5967" w:rsidRPr="004F7EC1">
              <w:rPr>
                <w:rFonts w:asciiTheme="majorHAnsi" w:hAnsiTheme="majorHAnsi"/>
                <w:sz w:val="18"/>
                <w:szCs w:val="18"/>
                <w:lang w:val="en-US"/>
              </w:rPr>
              <w:t xml:space="preserve">t out, to take out (the trash);     </w:t>
            </w:r>
            <w:r w:rsidRPr="004F7EC1">
              <w:rPr>
                <w:rFonts w:asciiTheme="majorHAnsi" w:hAnsiTheme="majorHAnsi"/>
                <w:sz w:val="18"/>
                <w:szCs w:val="18"/>
                <w:lang w:val="en-US"/>
              </w:rPr>
              <w:t>грамматический: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ple, Future Simple, Past Simple;</w:t>
            </w:r>
            <w:proofErr w:type="gramEnd"/>
            <w:r w:rsidRPr="004F7EC1">
              <w:rPr>
                <w:rFonts w:asciiTheme="majorHAnsi" w:hAnsiTheme="majorHAnsi"/>
                <w:sz w:val="18"/>
                <w:szCs w:val="18"/>
                <w:lang w:val="en-US"/>
              </w:rPr>
              <w:t xml:space="preserv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saying what you hope will happen, gi</w:t>
            </w:r>
            <w:r w:rsidRPr="004F7EC1">
              <w:rPr>
                <w:rFonts w:asciiTheme="majorHAnsi" w:hAnsiTheme="majorHAnsi"/>
                <w:sz w:val="18"/>
                <w:szCs w:val="18"/>
                <w:lang w:val="en-US"/>
              </w:rPr>
              <w:t>v</w:t>
            </w:r>
            <w:r w:rsidR="005C5967" w:rsidRPr="004F7EC1">
              <w:rPr>
                <w:rFonts w:asciiTheme="majorHAnsi" w:hAnsiTheme="majorHAnsi"/>
                <w:sz w:val="18"/>
                <w:szCs w:val="18"/>
                <w:lang w:val="en-US"/>
              </w:rPr>
              <w:t xml:space="preserve">ing reasons    </w:t>
            </w:r>
            <w:r w:rsidRPr="004F7EC1">
              <w:rPr>
                <w:rFonts w:asciiTheme="majorHAnsi" w:hAnsiTheme="majorHAnsi"/>
                <w:sz w:val="18"/>
                <w:szCs w:val="18"/>
              </w:rPr>
              <w:t>упр</w:t>
            </w:r>
            <w:r w:rsidRPr="004F7EC1">
              <w:rPr>
                <w:rFonts w:asciiTheme="majorHAnsi" w:hAnsiTheme="majorHAnsi"/>
                <w:sz w:val="18"/>
                <w:szCs w:val="18"/>
                <w:lang w:val="en-US"/>
              </w:rPr>
              <w:t>.1 1), 3); 4 1)</w:t>
            </w:r>
          </w:p>
        </w:tc>
        <w:tc>
          <w:tcPr>
            <w:tcW w:w="546" w:type="pct"/>
            <w:gridSpan w:val="3"/>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лексический</w:t>
            </w:r>
            <w:r w:rsidRPr="004F7EC1">
              <w:rPr>
                <w:rFonts w:asciiTheme="majorHAnsi" w:hAnsiTheme="majorHAnsi"/>
                <w:sz w:val="18"/>
                <w:szCs w:val="18"/>
                <w:lang w:val="en-US"/>
              </w:rPr>
              <w:t>: a café, early, a funfair, to go to … class, to go to … practice, to have brea</w:t>
            </w:r>
            <w:r w:rsidRPr="004F7EC1">
              <w:rPr>
                <w:rFonts w:asciiTheme="majorHAnsi" w:hAnsiTheme="majorHAnsi"/>
                <w:sz w:val="18"/>
                <w:szCs w:val="18"/>
                <w:lang w:val="en-US"/>
              </w:rPr>
              <w:t>k</w:t>
            </w:r>
            <w:r w:rsidRPr="004F7EC1">
              <w:rPr>
                <w:rFonts w:asciiTheme="majorHAnsi" w:hAnsiTheme="majorHAnsi"/>
                <w:sz w:val="18"/>
                <w:szCs w:val="18"/>
                <w:lang w:val="en-US"/>
              </w:rPr>
              <w:t>fast, to make breakfast, to talk (to sb) over/on the phone, too, a week</w:t>
            </w:r>
            <w:r w:rsidR="005C5967" w:rsidRPr="004F7EC1">
              <w:rPr>
                <w:rFonts w:asciiTheme="majorHAnsi" w:hAnsiTheme="majorHAnsi"/>
                <w:sz w:val="18"/>
                <w:szCs w:val="18"/>
                <w:lang w:val="en-US"/>
              </w:rPr>
              <w:t xml:space="preserve">end;     </w:t>
            </w:r>
            <w:r w:rsidRPr="004F7EC1">
              <w:rPr>
                <w:rFonts w:asciiTheme="majorHAnsi" w:hAnsiTheme="majorHAnsi"/>
                <w:sz w:val="18"/>
                <w:szCs w:val="18"/>
                <w:lang w:val="en-US"/>
              </w:rPr>
              <w:t>грамматический: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Future Simple, Past Simple;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saying what you hope will happen, gi</w:t>
            </w:r>
            <w:r w:rsidRPr="004F7EC1">
              <w:rPr>
                <w:rFonts w:asciiTheme="majorHAnsi" w:hAnsiTheme="majorHAnsi"/>
                <w:sz w:val="18"/>
                <w:szCs w:val="18"/>
                <w:lang w:val="en-US"/>
              </w:rPr>
              <w:t>v</w:t>
            </w:r>
            <w:r w:rsidRPr="004F7EC1">
              <w:rPr>
                <w:rFonts w:asciiTheme="majorHAnsi" w:hAnsiTheme="majorHAnsi"/>
                <w:sz w:val="18"/>
                <w:szCs w:val="18"/>
                <w:lang w:val="en-US"/>
              </w:rPr>
              <w:t>ing reasons</w:t>
            </w:r>
            <w:proofErr w:type="gramEnd"/>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3); 2; 4 2)</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ex.1 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ex.1 2); 2; Reader ex.4)</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After w:val="1"/>
          <w:wAfter w:w="259" w:type="pct"/>
          <w:trHeight w:val="882"/>
        </w:trPr>
        <w:tc>
          <w:tcPr>
            <w:tcW w:w="183"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2</w:t>
            </w:r>
            <w:r w:rsidR="0054364B" w:rsidRPr="004F7EC1">
              <w:rPr>
                <w:rFonts w:asciiTheme="majorHAnsi" w:hAnsiTheme="majorHAnsi"/>
                <w:sz w:val="18"/>
                <w:szCs w:val="18"/>
              </w:rPr>
              <w:t>2</w:t>
            </w:r>
          </w:p>
        </w:tc>
        <w:tc>
          <w:tcPr>
            <w:tcW w:w="308" w:type="pct"/>
            <w:gridSpan w:val="3"/>
          </w:tcPr>
          <w:p w:rsidR="00A143BD" w:rsidRPr="004F7EC1" w:rsidRDefault="00E63021" w:rsidP="009D0A69">
            <w:pPr>
              <w:rPr>
                <w:rFonts w:asciiTheme="majorHAnsi" w:hAnsiTheme="majorHAnsi"/>
                <w:sz w:val="18"/>
                <w:szCs w:val="18"/>
              </w:rPr>
            </w:pPr>
            <w:r w:rsidRPr="004F7EC1">
              <w:rPr>
                <w:rFonts w:asciiTheme="majorHAnsi" w:hAnsiTheme="majorHAnsi"/>
                <w:sz w:val="18"/>
                <w:szCs w:val="18"/>
              </w:rPr>
              <w:t>22</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5</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Are you a</w:t>
            </w:r>
            <w:r w:rsidRPr="004F7EC1">
              <w:rPr>
                <w:rFonts w:asciiTheme="majorHAnsi" w:hAnsiTheme="majorHAnsi"/>
                <w:b/>
                <w:sz w:val="18"/>
                <w:szCs w:val="18"/>
                <w:lang w:val="en-US"/>
              </w:rPr>
              <w:t>l</w:t>
            </w:r>
            <w:r w:rsidRPr="004F7EC1">
              <w:rPr>
                <w:rFonts w:asciiTheme="majorHAnsi" w:hAnsiTheme="majorHAnsi"/>
                <w:b/>
                <w:sz w:val="18"/>
                <w:szCs w:val="18"/>
                <w:lang w:val="en-US"/>
              </w:rPr>
              <w:t>ways busy?</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Совершенств</w:t>
            </w:r>
            <w:r w:rsidRPr="004F7EC1">
              <w:rPr>
                <w:rFonts w:asciiTheme="majorHAnsi" w:hAnsiTheme="majorHAnsi"/>
                <w:sz w:val="18"/>
                <w:szCs w:val="18"/>
              </w:rPr>
              <w:t>о</w:t>
            </w:r>
            <w:r w:rsidRPr="004F7EC1">
              <w:rPr>
                <w:rFonts w:asciiTheme="majorHAnsi" w:hAnsiTheme="majorHAnsi"/>
                <w:sz w:val="18"/>
                <w:szCs w:val="18"/>
              </w:rPr>
              <w:t>вание речевых навыков и ра</w:t>
            </w:r>
            <w:r w:rsidRPr="004F7EC1">
              <w:rPr>
                <w:rFonts w:asciiTheme="majorHAnsi" w:hAnsiTheme="majorHAnsi"/>
                <w:sz w:val="18"/>
                <w:szCs w:val="18"/>
              </w:rPr>
              <w:t>з</w:t>
            </w:r>
            <w:r w:rsidRPr="004F7EC1">
              <w:rPr>
                <w:rFonts w:asciiTheme="majorHAnsi" w:hAnsiTheme="majorHAnsi"/>
                <w:sz w:val="18"/>
                <w:szCs w:val="18"/>
              </w:rPr>
              <w:t>витие речевого умения: мон</w:t>
            </w:r>
            <w:r w:rsidRPr="004F7EC1">
              <w:rPr>
                <w:rFonts w:asciiTheme="majorHAnsi" w:hAnsiTheme="majorHAnsi"/>
                <w:sz w:val="18"/>
                <w:szCs w:val="18"/>
              </w:rPr>
              <w:t>о</w:t>
            </w:r>
            <w:r w:rsidRPr="004F7EC1">
              <w:rPr>
                <w:rFonts w:asciiTheme="majorHAnsi" w:hAnsiTheme="majorHAnsi"/>
                <w:sz w:val="18"/>
                <w:szCs w:val="18"/>
              </w:rPr>
              <w:t>логическая и диалогическая формы общ</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с целью пон</w:t>
            </w:r>
            <w:r w:rsidRPr="004F7EC1">
              <w:rPr>
                <w:rFonts w:asciiTheme="majorHAnsi" w:hAnsiTheme="majorHAnsi"/>
                <w:sz w:val="18"/>
                <w:szCs w:val="18"/>
              </w:rPr>
              <w:t>и</w:t>
            </w:r>
            <w:r w:rsidRPr="004F7EC1">
              <w:rPr>
                <w:rFonts w:asciiTheme="majorHAnsi" w:hAnsiTheme="majorHAnsi"/>
                <w:sz w:val="18"/>
                <w:szCs w:val="18"/>
              </w:rPr>
              <w:t>мания осно</w:t>
            </w:r>
            <w:r w:rsidRPr="004F7EC1">
              <w:rPr>
                <w:rFonts w:asciiTheme="majorHAnsi" w:hAnsiTheme="majorHAnsi"/>
                <w:sz w:val="18"/>
                <w:szCs w:val="18"/>
              </w:rPr>
              <w:t>в</w:t>
            </w:r>
            <w:r w:rsidRPr="004F7EC1">
              <w:rPr>
                <w:rFonts w:asciiTheme="majorHAnsi" w:hAnsiTheme="majorHAnsi"/>
                <w:sz w:val="18"/>
                <w:szCs w:val="18"/>
              </w:rPr>
              <w:t>ного содерж</w:t>
            </w:r>
            <w:r w:rsidRPr="004F7EC1">
              <w:rPr>
                <w:rFonts w:asciiTheme="majorHAnsi" w:hAnsiTheme="majorHAnsi"/>
                <w:sz w:val="18"/>
                <w:szCs w:val="18"/>
              </w:rPr>
              <w:t>а</w:t>
            </w:r>
            <w:r w:rsidRPr="004F7EC1">
              <w:rPr>
                <w:rFonts w:asciiTheme="majorHAnsi" w:hAnsiTheme="majorHAnsi"/>
                <w:sz w:val="18"/>
                <w:szCs w:val="18"/>
              </w:rPr>
              <w:t>ния и с целью извлечения конкретной информации).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героиней пр</w:t>
            </w:r>
            <w:r w:rsidRPr="004F7EC1">
              <w:rPr>
                <w:rFonts w:asciiTheme="majorHAnsi" w:hAnsiTheme="majorHAnsi"/>
                <w:sz w:val="18"/>
                <w:szCs w:val="18"/>
              </w:rPr>
              <w:t>о</w:t>
            </w:r>
            <w:r w:rsidRPr="004F7EC1">
              <w:rPr>
                <w:rFonts w:asciiTheme="majorHAnsi" w:hAnsiTheme="majorHAnsi"/>
                <w:sz w:val="18"/>
                <w:szCs w:val="18"/>
              </w:rPr>
              <w:t>изведения Т.Тоси June the Prune.</w:t>
            </w:r>
          </w:p>
        </w:tc>
        <w:tc>
          <w:tcPr>
            <w:tcW w:w="54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Речевой материал предыд</w:t>
            </w:r>
            <w:r w:rsidRPr="004F7EC1">
              <w:rPr>
                <w:rFonts w:asciiTheme="majorHAnsi" w:hAnsiTheme="majorHAnsi"/>
                <w:sz w:val="18"/>
                <w:szCs w:val="18"/>
              </w:rPr>
              <w:t>у</w:t>
            </w:r>
            <w:r w:rsidRPr="004F7EC1">
              <w:rPr>
                <w:rFonts w:asciiTheme="majorHAnsi" w:hAnsiTheme="majorHAnsi"/>
                <w:sz w:val="18"/>
                <w:szCs w:val="18"/>
              </w:rPr>
              <w:t xml:space="preserve">щих уроков; </w:t>
            </w:r>
            <w:r w:rsidRPr="004F7EC1">
              <w:rPr>
                <w:rFonts w:asciiTheme="majorHAnsi" w:hAnsiTheme="majorHAnsi"/>
                <w:sz w:val="18"/>
                <w:szCs w:val="18"/>
                <w:lang w:val="en-US"/>
              </w:rPr>
              <w:t>busy</w:t>
            </w:r>
            <w:r w:rsidRPr="004F7EC1">
              <w:rPr>
                <w:rFonts w:asciiTheme="majorHAnsi" w:hAnsiTheme="majorHAnsi"/>
                <w:sz w:val="18"/>
                <w:szCs w:val="18"/>
              </w:rPr>
              <w:t xml:space="preserve">, </w:t>
            </w:r>
            <w:r w:rsidRPr="004F7EC1">
              <w:rPr>
                <w:rFonts w:asciiTheme="majorHAnsi" w:hAnsiTheme="majorHAnsi"/>
                <w:sz w:val="18"/>
                <w:szCs w:val="18"/>
                <w:lang w:val="en-US"/>
              </w:rPr>
              <w:t>lazy</w:t>
            </w:r>
            <w:r w:rsidRPr="004F7EC1">
              <w:rPr>
                <w:rFonts w:asciiTheme="majorHAnsi" w:hAnsiTheme="majorHAnsi"/>
                <w:sz w:val="18"/>
                <w:szCs w:val="18"/>
              </w:rPr>
              <w:t xml:space="preserve">, </w:t>
            </w:r>
            <w:r w:rsidRPr="004F7EC1">
              <w:rPr>
                <w:rFonts w:asciiTheme="majorHAnsi" w:hAnsiTheme="majorHAnsi"/>
                <w:sz w:val="18"/>
                <w:szCs w:val="18"/>
                <w:lang w:val="en-US"/>
              </w:rPr>
              <w:t>number</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chores</w:t>
            </w:r>
            <w:r w:rsidRPr="004F7EC1">
              <w:rPr>
                <w:rFonts w:asciiTheme="majorHAnsi" w:hAnsiTheme="majorHAnsi"/>
                <w:sz w:val="18"/>
                <w:szCs w:val="18"/>
              </w:rPr>
              <w:t xml:space="preserve">, </w:t>
            </w:r>
            <w:r w:rsidRPr="004F7EC1">
              <w:rPr>
                <w:rFonts w:asciiTheme="majorHAnsi" w:hAnsiTheme="majorHAnsi"/>
                <w:sz w:val="18"/>
                <w:szCs w:val="18"/>
                <w:lang w:val="en-US"/>
              </w:rPr>
              <w:t>mo</w:t>
            </w:r>
            <w:r w:rsidRPr="004F7EC1">
              <w:rPr>
                <w:rFonts w:asciiTheme="majorHAnsi" w:hAnsiTheme="majorHAnsi"/>
                <w:sz w:val="18"/>
                <w:szCs w:val="18"/>
                <w:lang w:val="en-US"/>
              </w:rPr>
              <w:t>n</w:t>
            </w:r>
            <w:r w:rsidRPr="004F7EC1">
              <w:rPr>
                <w:rFonts w:asciiTheme="majorHAnsi" w:hAnsiTheme="majorHAnsi"/>
                <w:sz w:val="18"/>
                <w:szCs w:val="18"/>
                <w:lang w:val="en-US"/>
              </w:rPr>
              <w:t>ey</w:t>
            </w:r>
            <w:r w:rsidR="005C5967" w:rsidRPr="004F7EC1">
              <w:rPr>
                <w:rFonts w:asciiTheme="majorHAnsi" w:hAnsiTheme="majorHAnsi"/>
                <w:sz w:val="18"/>
                <w:szCs w:val="18"/>
              </w:rPr>
              <w:t xml:space="preserve">;                 </w:t>
            </w:r>
            <w:r w:rsidRPr="004F7EC1">
              <w:rPr>
                <w:rFonts w:asciiTheme="majorHAnsi" w:hAnsiTheme="majorHAnsi"/>
                <w:sz w:val="18"/>
                <w:szCs w:val="18"/>
              </w:rPr>
              <w:t xml:space="preserve">речевые функции: </w:t>
            </w:r>
            <w:r w:rsidRPr="004F7EC1">
              <w:rPr>
                <w:rFonts w:asciiTheme="majorHAnsi" w:hAnsiTheme="majorHAnsi"/>
                <w:sz w:val="18"/>
                <w:szCs w:val="18"/>
                <w:lang w:val="en-US"/>
              </w:rPr>
              <w:t>giving</w:t>
            </w:r>
            <w:r w:rsidRPr="004F7EC1">
              <w:rPr>
                <w:rFonts w:asciiTheme="majorHAnsi" w:hAnsiTheme="majorHAnsi"/>
                <w:sz w:val="18"/>
                <w:szCs w:val="18"/>
              </w:rPr>
              <w:t xml:space="preserve"> / </w:t>
            </w:r>
            <w:r w:rsidRPr="004F7EC1">
              <w:rPr>
                <w:rFonts w:asciiTheme="majorHAnsi" w:hAnsiTheme="majorHAnsi"/>
                <w:sz w:val="18"/>
                <w:szCs w:val="18"/>
                <w:lang w:val="en-US"/>
              </w:rPr>
              <w:t>askingfori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talkingaboutregularactions</w:t>
            </w:r>
            <w:proofErr w:type="gramStart"/>
            <w:r w:rsidRPr="004F7EC1">
              <w:rPr>
                <w:rFonts w:asciiTheme="majorHAnsi" w:hAnsiTheme="majorHAnsi"/>
                <w:sz w:val="18"/>
                <w:szCs w:val="18"/>
              </w:rPr>
              <w:t>упр</w:t>
            </w:r>
            <w:proofErr w:type="gramEnd"/>
            <w:r w:rsidRPr="004F7EC1">
              <w:rPr>
                <w:rFonts w:asciiTheme="majorHAnsi" w:hAnsiTheme="majorHAnsi"/>
                <w:sz w:val="18"/>
                <w:szCs w:val="18"/>
              </w:rPr>
              <w:t>.</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rPr>
              <w:lastRenderedPageBreak/>
              <w:t>(</w:t>
            </w:r>
            <w:r w:rsidRPr="004F7EC1">
              <w:rPr>
                <w:rFonts w:asciiTheme="majorHAnsi" w:hAnsiTheme="majorHAnsi"/>
                <w:sz w:val="18"/>
                <w:szCs w:val="18"/>
                <w:lang w:val="en-US"/>
              </w:rPr>
              <w:t>L</w:t>
            </w:r>
            <w:r w:rsidRPr="004F7EC1">
              <w:rPr>
                <w:rFonts w:asciiTheme="majorHAnsi" w:hAnsiTheme="majorHAnsi"/>
                <w:sz w:val="18"/>
                <w:szCs w:val="18"/>
              </w:rPr>
              <w:t xml:space="preserve">.4 </w:t>
            </w:r>
            <w:r w:rsidRPr="004F7EC1">
              <w:rPr>
                <w:rFonts w:asciiTheme="majorHAnsi" w:hAnsiTheme="majorHAnsi"/>
                <w:sz w:val="18"/>
                <w:szCs w:val="18"/>
                <w:lang w:val="en-US"/>
              </w:rPr>
              <w:t>ex</w:t>
            </w:r>
            <w:r w:rsidRPr="004F7EC1">
              <w:rPr>
                <w:rFonts w:asciiTheme="majorHAnsi" w:hAnsiTheme="majorHAnsi"/>
                <w:sz w:val="18"/>
                <w:szCs w:val="18"/>
              </w:rPr>
              <w:t>.5); 1 1), 2), 3), 4), 5), 6), 7)</w:t>
            </w:r>
          </w:p>
        </w:tc>
        <w:tc>
          <w:tcPr>
            <w:tcW w:w="546" w:type="pct"/>
            <w:gridSpan w:val="3"/>
          </w:tcPr>
          <w:p w:rsidR="00A143BD" w:rsidRPr="004F7EC1" w:rsidRDefault="00A143BD" w:rsidP="008A54AE">
            <w:pPr>
              <w:rPr>
                <w:rFonts w:asciiTheme="majorHAnsi" w:hAnsiTheme="majorHAnsi"/>
                <w:sz w:val="18"/>
                <w:szCs w:val="18"/>
              </w:rPr>
            </w:pPr>
          </w:p>
        </w:tc>
        <w:tc>
          <w:tcPr>
            <w:tcW w:w="546"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Речевойм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xml:space="preserve">; busy, lazy, number;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talking about regular a</w:t>
            </w:r>
            <w:r w:rsidRPr="004F7EC1">
              <w:rPr>
                <w:rFonts w:asciiTheme="majorHAnsi" w:hAnsiTheme="majorHAnsi"/>
                <w:sz w:val="18"/>
                <w:szCs w:val="18"/>
                <w:lang w:val="en-US"/>
              </w:rPr>
              <w:t>c</w:t>
            </w:r>
            <w:r w:rsidRPr="004F7EC1">
              <w:rPr>
                <w:rFonts w:asciiTheme="majorHAnsi" w:hAnsiTheme="majorHAnsi"/>
                <w:sz w:val="18"/>
                <w:szCs w:val="18"/>
                <w:lang w:val="en-US"/>
              </w:rPr>
              <w:t>tions</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w:t>
            </w:r>
          </w:p>
        </w:tc>
        <w:tc>
          <w:tcPr>
            <w:tcW w:w="331" w:type="pct"/>
            <w:gridSpan w:val="2"/>
          </w:tcPr>
          <w:p w:rsidR="00A143BD" w:rsidRPr="004F7EC1" w:rsidRDefault="00A143BD" w:rsidP="008A54AE">
            <w:pPr>
              <w:rPr>
                <w:rFonts w:asciiTheme="majorHAnsi" w:hAnsiTheme="majorHAnsi"/>
                <w:sz w:val="18"/>
                <w:szCs w:val="18"/>
              </w:rPr>
            </w:pP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 All about me №4; Reader ex.5)</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After w:val="1"/>
          <w:wAfter w:w="259" w:type="pct"/>
          <w:trHeight w:val="410"/>
        </w:trPr>
        <w:tc>
          <w:tcPr>
            <w:tcW w:w="4741" w:type="pct"/>
            <w:gridSpan w:val="26"/>
          </w:tcPr>
          <w:p w:rsidR="00A143BD" w:rsidRPr="004F7EC1" w:rsidRDefault="00A143BD" w:rsidP="005C5967">
            <w:pPr>
              <w:rPr>
                <w:rFonts w:asciiTheme="majorHAnsi" w:hAnsiTheme="majorHAnsi"/>
                <w:b/>
                <w:sz w:val="18"/>
                <w:szCs w:val="18"/>
                <w:lang w:val="en-US"/>
              </w:rPr>
            </w:pPr>
            <w:r w:rsidRPr="004F7EC1">
              <w:rPr>
                <w:rFonts w:asciiTheme="majorHAnsi" w:hAnsiTheme="majorHAnsi"/>
                <w:b/>
                <w:sz w:val="18"/>
                <w:szCs w:val="18"/>
                <w:lang w:val="en-US"/>
              </w:rPr>
              <w:lastRenderedPageBreak/>
              <w:t>Unit 4 “I like my school!”</w:t>
            </w:r>
          </w:p>
        </w:tc>
      </w:tr>
      <w:tr w:rsidR="00A143BD" w:rsidRPr="00EA7D35" w:rsidTr="003366C2">
        <w:trPr>
          <w:gridAfter w:val="1"/>
          <w:wAfter w:w="259" w:type="pct"/>
          <w:trHeight w:val="882"/>
        </w:trPr>
        <w:tc>
          <w:tcPr>
            <w:tcW w:w="183"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2</w:t>
            </w:r>
            <w:r w:rsidR="0054364B" w:rsidRPr="004F7EC1">
              <w:rPr>
                <w:rFonts w:asciiTheme="majorHAnsi" w:hAnsiTheme="majorHAnsi"/>
                <w:sz w:val="18"/>
                <w:szCs w:val="18"/>
              </w:rPr>
              <w:t>3</w:t>
            </w:r>
          </w:p>
        </w:tc>
        <w:tc>
          <w:tcPr>
            <w:tcW w:w="308" w:type="pct"/>
            <w:gridSpan w:val="3"/>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24</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1This is my school!</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лексических навыков гов</w:t>
            </w:r>
            <w:r w:rsidRPr="004F7EC1">
              <w:rPr>
                <w:rFonts w:asciiTheme="majorHAnsi" w:hAnsiTheme="majorHAnsi"/>
                <w:sz w:val="18"/>
                <w:szCs w:val="18"/>
              </w:rPr>
              <w:t>о</w:t>
            </w:r>
            <w:r w:rsidRPr="004F7EC1">
              <w:rPr>
                <w:rFonts w:asciiTheme="majorHAnsi" w:hAnsiTheme="majorHAnsi"/>
                <w:sz w:val="18"/>
                <w:szCs w:val="18"/>
              </w:rPr>
              <w:t>рения (сове</w:t>
            </w:r>
            <w:r w:rsidRPr="004F7EC1">
              <w:rPr>
                <w:rFonts w:asciiTheme="majorHAnsi" w:hAnsiTheme="majorHAnsi"/>
                <w:sz w:val="18"/>
                <w:szCs w:val="18"/>
              </w:rPr>
              <w:t>р</w:t>
            </w:r>
            <w:r w:rsidRPr="004F7EC1">
              <w:rPr>
                <w:rFonts w:asciiTheme="majorHAnsi" w:hAnsiTheme="majorHAnsi"/>
                <w:sz w:val="18"/>
                <w:szCs w:val="18"/>
              </w:rPr>
              <w:t>шенствование произнос</w:t>
            </w:r>
            <w:r w:rsidRPr="004F7EC1">
              <w:rPr>
                <w:rFonts w:asciiTheme="majorHAnsi" w:hAnsiTheme="majorHAnsi"/>
                <w:sz w:val="18"/>
                <w:szCs w:val="18"/>
              </w:rPr>
              <w:t>и</w:t>
            </w:r>
            <w:r w:rsidRPr="004F7EC1">
              <w:rPr>
                <w:rFonts w:asciiTheme="majorHAnsi" w:hAnsiTheme="majorHAnsi"/>
                <w:sz w:val="18"/>
                <w:szCs w:val="18"/>
              </w:rPr>
              <w:t>тельных нав</w:t>
            </w:r>
            <w:r w:rsidRPr="004F7EC1">
              <w:rPr>
                <w:rFonts w:asciiTheme="majorHAnsi" w:hAnsiTheme="majorHAnsi"/>
                <w:sz w:val="18"/>
                <w:szCs w:val="18"/>
              </w:rPr>
              <w:t>ы</w:t>
            </w:r>
            <w:r w:rsidRPr="004F7EC1">
              <w:rPr>
                <w:rFonts w:asciiTheme="majorHAnsi" w:hAnsiTheme="majorHAnsi"/>
                <w:sz w:val="18"/>
                <w:szCs w:val="18"/>
              </w:rPr>
              <w:t>ков, развитие умения читать с полным п</w:t>
            </w:r>
            <w:r w:rsidRPr="004F7EC1">
              <w:rPr>
                <w:rFonts w:asciiTheme="majorHAnsi" w:hAnsiTheme="majorHAnsi"/>
                <w:sz w:val="18"/>
                <w:szCs w:val="18"/>
              </w:rPr>
              <w:t>о</w:t>
            </w:r>
            <w:r w:rsidRPr="004F7EC1">
              <w:rPr>
                <w:rFonts w:asciiTheme="majorHAnsi" w:hAnsiTheme="majorHAnsi"/>
                <w:sz w:val="18"/>
                <w:szCs w:val="18"/>
              </w:rPr>
              <w:t>ниманием пр</w:t>
            </w:r>
            <w:r w:rsidRPr="004F7EC1">
              <w:rPr>
                <w:rFonts w:asciiTheme="majorHAnsi" w:hAnsiTheme="majorHAnsi"/>
                <w:sz w:val="18"/>
                <w:szCs w:val="18"/>
              </w:rPr>
              <w:t>о</w:t>
            </w:r>
            <w:r w:rsidRPr="004F7EC1">
              <w:rPr>
                <w:rFonts w:asciiTheme="majorHAnsi" w:hAnsiTheme="majorHAnsi"/>
                <w:sz w:val="18"/>
                <w:szCs w:val="18"/>
              </w:rPr>
              <w:t>читанного).</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«Шк</w:t>
            </w:r>
            <w:r w:rsidRPr="004F7EC1">
              <w:rPr>
                <w:rFonts w:asciiTheme="majorHAnsi" w:hAnsiTheme="majorHAnsi"/>
                <w:sz w:val="18"/>
                <w:szCs w:val="18"/>
              </w:rPr>
              <w:t>о</w:t>
            </w:r>
            <w:r w:rsidRPr="004F7EC1">
              <w:rPr>
                <w:rFonts w:asciiTheme="majorHAnsi" w:hAnsiTheme="majorHAnsi"/>
                <w:sz w:val="18"/>
                <w:szCs w:val="18"/>
              </w:rPr>
              <w:t>ла», «Изуча</w:t>
            </w:r>
            <w:r w:rsidRPr="004F7EC1">
              <w:rPr>
                <w:rFonts w:asciiTheme="majorHAnsi" w:hAnsiTheme="majorHAnsi"/>
                <w:sz w:val="18"/>
                <w:szCs w:val="18"/>
              </w:rPr>
              <w:t>е</w:t>
            </w:r>
            <w:r w:rsidRPr="004F7EC1">
              <w:rPr>
                <w:rFonts w:asciiTheme="majorHAnsi" w:hAnsiTheme="majorHAnsi"/>
                <w:sz w:val="18"/>
                <w:szCs w:val="18"/>
              </w:rPr>
              <w:t>мые предм</w:t>
            </w:r>
            <w:r w:rsidRPr="004F7EC1">
              <w:rPr>
                <w:rFonts w:asciiTheme="majorHAnsi" w:hAnsiTheme="majorHAnsi"/>
                <w:sz w:val="18"/>
                <w:szCs w:val="18"/>
              </w:rPr>
              <w:t>е</w:t>
            </w:r>
            <w:r w:rsidRPr="004F7EC1">
              <w:rPr>
                <w:rFonts w:asciiTheme="majorHAnsi" w:hAnsiTheme="majorHAnsi"/>
                <w:sz w:val="18"/>
                <w:szCs w:val="18"/>
              </w:rPr>
              <w:t>ты, отношение к ним»; зн</w:t>
            </w:r>
            <w:r w:rsidRPr="004F7EC1">
              <w:rPr>
                <w:rFonts w:asciiTheme="majorHAnsi" w:hAnsiTheme="majorHAnsi"/>
                <w:sz w:val="18"/>
                <w:szCs w:val="18"/>
              </w:rPr>
              <w:t>а</w:t>
            </w:r>
            <w:r w:rsidRPr="004F7EC1">
              <w:rPr>
                <w:rFonts w:asciiTheme="majorHAnsi" w:hAnsiTheme="majorHAnsi"/>
                <w:sz w:val="18"/>
                <w:szCs w:val="18"/>
              </w:rPr>
              <w:t>комство с н</w:t>
            </w:r>
            <w:r w:rsidRPr="004F7EC1">
              <w:rPr>
                <w:rFonts w:asciiTheme="majorHAnsi" w:hAnsiTheme="majorHAnsi"/>
                <w:sz w:val="18"/>
                <w:szCs w:val="18"/>
              </w:rPr>
              <w:t>е</w:t>
            </w:r>
            <w:r w:rsidRPr="004F7EC1">
              <w:rPr>
                <w:rFonts w:asciiTheme="majorHAnsi" w:hAnsiTheme="majorHAnsi"/>
                <w:sz w:val="18"/>
                <w:szCs w:val="18"/>
              </w:rPr>
              <w:t>которыми особенност</w:t>
            </w:r>
            <w:r w:rsidRPr="004F7EC1">
              <w:rPr>
                <w:rFonts w:asciiTheme="majorHAnsi" w:hAnsiTheme="majorHAnsi"/>
                <w:sz w:val="18"/>
                <w:szCs w:val="18"/>
              </w:rPr>
              <w:t>я</w:t>
            </w:r>
            <w:r w:rsidRPr="004F7EC1">
              <w:rPr>
                <w:rFonts w:asciiTheme="majorHAnsi" w:hAnsiTheme="majorHAnsi"/>
                <w:sz w:val="18"/>
                <w:szCs w:val="18"/>
              </w:rPr>
              <w:t>ми школьного образования в Великобрит</w:t>
            </w:r>
            <w:r w:rsidRPr="004F7EC1">
              <w:rPr>
                <w:rFonts w:asciiTheme="majorHAnsi" w:hAnsiTheme="majorHAnsi"/>
                <w:sz w:val="18"/>
                <w:szCs w:val="18"/>
              </w:rPr>
              <w:t>а</w:t>
            </w:r>
            <w:r w:rsidRPr="004F7EC1">
              <w:rPr>
                <w:rFonts w:asciiTheme="majorHAnsi" w:hAnsiTheme="majorHAnsi"/>
                <w:sz w:val="18"/>
                <w:szCs w:val="18"/>
              </w:rPr>
              <w:t>нии, с пон</w:t>
            </w:r>
            <w:r w:rsidRPr="004F7EC1">
              <w:rPr>
                <w:rFonts w:asciiTheme="majorHAnsi" w:hAnsiTheme="majorHAnsi"/>
                <w:sz w:val="18"/>
                <w:szCs w:val="18"/>
              </w:rPr>
              <w:t>я</w:t>
            </w:r>
            <w:r w:rsidRPr="004F7EC1">
              <w:rPr>
                <w:rFonts w:asciiTheme="majorHAnsi" w:hAnsiTheme="majorHAnsi"/>
                <w:sz w:val="18"/>
                <w:szCs w:val="18"/>
              </w:rPr>
              <w:t>тиями assembly, registration, со стихотворен</w:t>
            </w:r>
            <w:r w:rsidRPr="004F7EC1">
              <w:rPr>
                <w:rFonts w:asciiTheme="majorHAnsi" w:hAnsiTheme="majorHAnsi"/>
                <w:sz w:val="18"/>
                <w:szCs w:val="18"/>
              </w:rPr>
              <w:t>и</w:t>
            </w:r>
            <w:r w:rsidRPr="004F7EC1">
              <w:rPr>
                <w:rFonts w:asciiTheme="majorHAnsi" w:hAnsiTheme="majorHAnsi"/>
                <w:sz w:val="18"/>
                <w:szCs w:val="18"/>
              </w:rPr>
              <w:t>ем Ф.Болста Freddy the Dog.</w:t>
            </w:r>
          </w:p>
        </w:tc>
        <w:tc>
          <w:tcPr>
            <w:tcW w:w="590"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Art (an Art lesson), a class board, a clas</w:t>
            </w:r>
            <w:r w:rsidRPr="004F7EC1">
              <w:rPr>
                <w:rFonts w:asciiTheme="majorHAnsi" w:hAnsiTheme="majorHAnsi"/>
                <w:sz w:val="18"/>
                <w:szCs w:val="18"/>
                <w:lang w:val="en-US"/>
              </w:rPr>
              <w:t>s</w:t>
            </w:r>
            <w:r w:rsidRPr="004F7EC1">
              <w:rPr>
                <w:rFonts w:asciiTheme="majorHAnsi" w:hAnsiTheme="majorHAnsi"/>
                <w:sz w:val="18"/>
                <w:szCs w:val="18"/>
                <w:lang w:val="en-US"/>
              </w:rPr>
              <w:t>room, a desk, easy, a hom</w:t>
            </w:r>
            <w:r w:rsidRPr="004F7EC1">
              <w:rPr>
                <w:rFonts w:asciiTheme="majorHAnsi" w:hAnsiTheme="majorHAnsi"/>
                <w:sz w:val="18"/>
                <w:szCs w:val="18"/>
                <w:lang w:val="en-US"/>
              </w:rPr>
              <w:t>e</w:t>
            </w:r>
            <w:r w:rsidRPr="004F7EC1">
              <w:rPr>
                <w:rFonts w:asciiTheme="majorHAnsi" w:hAnsiTheme="majorHAnsi"/>
                <w:sz w:val="18"/>
                <w:szCs w:val="18"/>
                <w:lang w:val="en-US"/>
              </w:rPr>
              <w:t>work diary, a lunchbox, Maths, a not</w:t>
            </w:r>
            <w:r w:rsidRPr="004F7EC1">
              <w:rPr>
                <w:rFonts w:asciiTheme="majorHAnsi" w:hAnsiTheme="majorHAnsi"/>
                <w:sz w:val="18"/>
                <w:szCs w:val="18"/>
                <w:lang w:val="en-US"/>
              </w:rPr>
              <w:t>e</w:t>
            </w:r>
            <w:r w:rsidRPr="004F7EC1">
              <w:rPr>
                <w:rFonts w:asciiTheme="majorHAnsi" w:hAnsiTheme="majorHAnsi"/>
                <w:sz w:val="18"/>
                <w:szCs w:val="18"/>
                <w:lang w:val="en-US"/>
              </w:rPr>
              <w:t>book, a n</w:t>
            </w:r>
            <w:r w:rsidRPr="004F7EC1">
              <w:rPr>
                <w:rFonts w:asciiTheme="majorHAnsi" w:hAnsiTheme="majorHAnsi"/>
                <w:sz w:val="18"/>
                <w:szCs w:val="18"/>
                <w:lang w:val="en-US"/>
              </w:rPr>
              <w:t>o</w:t>
            </w:r>
            <w:r w:rsidRPr="004F7EC1">
              <w:rPr>
                <w:rFonts w:asciiTheme="majorHAnsi" w:hAnsiTheme="majorHAnsi"/>
                <w:sz w:val="18"/>
                <w:szCs w:val="18"/>
                <w:lang w:val="en-US"/>
              </w:rPr>
              <w:t>ticeboard, a paint, PE, a pen, a pencil, a pencil case, primary (school) , a ruler, a school bag, a snack, a subject, a tex</w:t>
            </w:r>
            <w:r w:rsidRPr="004F7EC1">
              <w:rPr>
                <w:rFonts w:asciiTheme="majorHAnsi" w:hAnsiTheme="majorHAnsi"/>
                <w:sz w:val="18"/>
                <w:szCs w:val="18"/>
                <w:lang w:val="en-US"/>
              </w:rPr>
              <w:t>t</w:t>
            </w:r>
            <w:r w:rsidR="005C5967" w:rsidRPr="004F7EC1">
              <w:rPr>
                <w:rFonts w:asciiTheme="majorHAnsi" w:hAnsiTheme="majorHAnsi"/>
                <w:sz w:val="18"/>
                <w:szCs w:val="18"/>
                <w:lang w:val="en-US"/>
              </w:rPr>
              <w:t xml:space="preserve">book;     </w:t>
            </w:r>
            <w:r w:rsidRPr="004F7EC1">
              <w:rPr>
                <w:rFonts w:asciiTheme="majorHAnsi" w:hAnsiTheme="majorHAnsi"/>
                <w:sz w:val="18"/>
                <w:szCs w:val="18"/>
              </w:rPr>
              <w:t>гра</w:t>
            </w:r>
            <w:r w:rsidRPr="004F7EC1">
              <w:rPr>
                <w:rFonts w:asciiTheme="majorHAnsi" w:hAnsiTheme="majorHAnsi"/>
                <w:sz w:val="18"/>
                <w:szCs w:val="18"/>
              </w:rPr>
              <w:t>м</w:t>
            </w:r>
            <w:r w:rsidRPr="004F7EC1">
              <w:rPr>
                <w:rFonts w:asciiTheme="majorHAnsi" w:hAnsiTheme="majorHAnsi"/>
                <w:sz w:val="18"/>
                <w:szCs w:val="18"/>
              </w:rPr>
              <w:t>матический</w:t>
            </w:r>
            <w:r w:rsidRPr="004F7EC1">
              <w:rPr>
                <w:rFonts w:asciiTheme="majorHAnsi" w:hAnsiTheme="majorHAnsi"/>
                <w:sz w:val="18"/>
                <w:szCs w:val="18"/>
                <w:lang w:val="en-US"/>
              </w:rPr>
              <w:t>: (</w:t>
            </w:r>
            <w:r w:rsidRPr="004F7EC1">
              <w:rPr>
                <w:rFonts w:asciiTheme="majorHAnsi" w:hAnsiTheme="majorHAnsi"/>
                <w:sz w:val="18"/>
                <w:szCs w:val="18"/>
              </w:rPr>
              <w:t>дляповтор</w:t>
            </w:r>
            <w:r w:rsidRPr="004F7EC1">
              <w:rPr>
                <w:rFonts w:asciiTheme="majorHAnsi" w:hAnsiTheme="majorHAnsi"/>
                <w:sz w:val="18"/>
                <w:szCs w:val="18"/>
              </w:rPr>
              <w:t>е</w:t>
            </w:r>
            <w:r w:rsidRPr="004F7EC1">
              <w:rPr>
                <w:rFonts w:asciiTheme="majorHAnsi" w:hAnsiTheme="majorHAnsi"/>
                <w:sz w:val="18"/>
                <w:szCs w:val="18"/>
              </w:rPr>
              <w:t>ния</w:t>
            </w:r>
            <w:r w:rsidRPr="004F7EC1">
              <w:rPr>
                <w:rFonts w:asciiTheme="majorHAnsi" w:hAnsiTheme="majorHAnsi"/>
                <w:sz w:val="18"/>
                <w:szCs w:val="18"/>
                <w:lang w:val="en-US"/>
              </w:rPr>
              <w:t xml:space="preserve">) Present Simple, have got, there is / there are;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expressing (dis-) agre</w:t>
            </w:r>
            <w:r w:rsidRPr="004F7EC1">
              <w:rPr>
                <w:rFonts w:asciiTheme="majorHAnsi" w:hAnsiTheme="majorHAnsi"/>
                <w:sz w:val="18"/>
                <w:szCs w:val="18"/>
                <w:lang w:val="en-US"/>
              </w:rPr>
              <w:t>e</w:t>
            </w:r>
            <w:r w:rsidRPr="004F7EC1">
              <w:rPr>
                <w:rFonts w:asciiTheme="majorHAnsi" w:hAnsiTheme="majorHAnsi"/>
                <w:sz w:val="18"/>
                <w:szCs w:val="18"/>
                <w:lang w:val="en-US"/>
              </w:rPr>
              <w:t>ment, finding out about meaning, compari</w:t>
            </w:r>
            <w:r w:rsidR="005C5967" w:rsidRPr="004F7EC1">
              <w:rPr>
                <w:rFonts w:asciiTheme="majorHAnsi" w:hAnsiTheme="majorHAnsi"/>
                <w:sz w:val="18"/>
                <w:szCs w:val="18"/>
                <w:lang w:val="en-US"/>
              </w:rPr>
              <w:t xml:space="preserve">ng        </w:t>
            </w:r>
            <w:r w:rsidRPr="004F7EC1">
              <w:rPr>
                <w:rFonts w:asciiTheme="majorHAnsi" w:hAnsiTheme="majorHAnsi"/>
                <w:sz w:val="18"/>
                <w:szCs w:val="18"/>
              </w:rPr>
              <w:t>упр</w:t>
            </w:r>
            <w:r w:rsidRPr="004F7EC1">
              <w:rPr>
                <w:rFonts w:asciiTheme="majorHAnsi" w:hAnsiTheme="majorHAnsi"/>
                <w:sz w:val="18"/>
                <w:szCs w:val="18"/>
                <w:lang w:val="en-US"/>
              </w:rPr>
              <w:t>.</w:t>
            </w:r>
            <w:r w:rsidRPr="004F7EC1">
              <w:rPr>
                <w:rFonts w:asciiTheme="majorHAnsi" w:hAnsiTheme="majorHAnsi"/>
                <w:sz w:val="18"/>
                <w:szCs w:val="18"/>
                <w:shd w:val="clear" w:color="auto" w:fill="E0E0E0"/>
              </w:rPr>
              <w:t>ПроверкаД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(Unit </w:t>
            </w:r>
            <w:smartTag w:uri="urn:schemas-microsoft-com:office:smarttags" w:element="metricconverter">
              <w:smartTagPr>
                <w:attr w:name="ProductID" w:val="3. L"/>
              </w:smartTagPr>
              <w:r w:rsidRPr="004F7EC1">
                <w:rPr>
                  <w:rFonts w:asciiTheme="majorHAnsi" w:hAnsiTheme="majorHAnsi"/>
                  <w:sz w:val="18"/>
                  <w:szCs w:val="18"/>
                  <w:lang w:val="en-US"/>
                </w:rPr>
                <w:t>3. L</w:t>
              </w:r>
            </w:smartTag>
            <w:r w:rsidRPr="004F7EC1">
              <w:rPr>
                <w:rFonts w:asciiTheme="majorHAnsi" w:hAnsiTheme="majorHAnsi"/>
                <w:sz w:val="18"/>
                <w:szCs w:val="18"/>
                <w:lang w:val="en-US"/>
              </w:rPr>
              <w:t>.5 ex.3); 1 1), 2), 3), 4), 5); 2; 4</w:t>
            </w:r>
          </w:p>
        </w:tc>
        <w:tc>
          <w:tcPr>
            <w:tcW w:w="549" w:type="pct"/>
            <w:gridSpan w:val="3"/>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Art (an Art lesson), a class board, a classroom, a desk, easy, a homework diary, a lu</w:t>
            </w:r>
            <w:r w:rsidRPr="004F7EC1">
              <w:rPr>
                <w:rFonts w:asciiTheme="majorHAnsi" w:hAnsiTheme="majorHAnsi"/>
                <w:sz w:val="18"/>
                <w:szCs w:val="18"/>
                <w:lang w:val="en-US"/>
              </w:rPr>
              <w:t>n</w:t>
            </w:r>
            <w:r w:rsidRPr="004F7EC1">
              <w:rPr>
                <w:rFonts w:asciiTheme="majorHAnsi" w:hAnsiTheme="majorHAnsi"/>
                <w:sz w:val="18"/>
                <w:szCs w:val="18"/>
                <w:lang w:val="en-US"/>
              </w:rPr>
              <w:t>chbox, Maths, a notebook, a noticeboard, a paint, PE, a pen, a pencil, a pencil case, primary (school), a ruler, a school bag, a snack, a su</w:t>
            </w:r>
            <w:r w:rsidRPr="004F7EC1">
              <w:rPr>
                <w:rFonts w:asciiTheme="majorHAnsi" w:hAnsiTheme="majorHAnsi"/>
                <w:sz w:val="18"/>
                <w:szCs w:val="18"/>
                <w:lang w:val="en-US"/>
              </w:rPr>
              <w:t>b</w:t>
            </w:r>
            <w:r w:rsidRPr="004F7EC1">
              <w:rPr>
                <w:rFonts w:asciiTheme="majorHAnsi" w:hAnsiTheme="majorHAnsi"/>
                <w:sz w:val="18"/>
                <w:szCs w:val="18"/>
                <w:lang w:val="en-US"/>
              </w:rPr>
              <w:t>ject, a tex</w:t>
            </w:r>
            <w:r w:rsidRPr="004F7EC1">
              <w:rPr>
                <w:rFonts w:asciiTheme="majorHAnsi" w:hAnsiTheme="majorHAnsi"/>
                <w:sz w:val="18"/>
                <w:szCs w:val="18"/>
                <w:lang w:val="en-US"/>
              </w:rPr>
              <w:t>t</w:t>
            </w:r>
            <w:r w:rsidR="005C5967" w:rsidRPr="004F7EC1">
              <w:rPr>
                <w:rFonts w:asciiTheme="majorHAnsi" w:hAnsiTheme="majorHAnsi"/>
                <w:sz w:val="18"/>
                <w:szCs w:val="18"/>
                <w:lang w:val="en-US"/>
              </w:rPr>
              <w:t xml:space="preserve">book;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have got, there is / there are;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expressing (dis-) agre</w:t>
            </w:r>
            <w:r w:rsidRPr="004F7EC1">
              <w:rPr>
                <w:rFonts w:asciiTheme="majorHAnsi" w:hAnsiTheme="majorHAnsi"/>
                <w:sz w:val="18"/>
                <w:szCs w:val="18"/>
                <w:lang w:val="en-US"/>
              </w:rPr>
              <w:t>e</w:t>
            </w:r>
            <w:r w:rsidRPr="004F7EC1">
              <w:rPr>
                <w:rFonts w:asciiTheme="majorHAnsi" w:hAnsiTheme="majorHAnsi"/>
                <w:sz w:val="18"/>
                <w:szCs w:val="18"/>
                <w:lang w:val="en-US"/>
              </w:rPr>
              <w:t>ment, finding out about meaning, compar</w:t>
            </w:r>
            <w:r w:rsidR="005C5967" w:rsidRPr="004F7EC1">
              <w:rPr>
                <w:rFonts w:asciiTheme="majorHAnsi" w:hAnsiTheme="majorHAnsi"/>
                <w:sz w:val="18"/>
                <w:szCs w:val="18"/>
                <w:lang w:val="en-US"/>
              </w:rPr>
              <w:t xml:space="preserve">ing    </w:t>
            </w:r>
            <w:r w:rsidRPr="004F7EC1">
              <w:rPr>
                <w:rFonts w:asciiTheme="majorHAnsi" w:hAnsiTheme="majorHAnsi"/>
                <w:sz w:val="18"/>
                <w:szCs w:val="18"/>
              </w:rPr>
              <w:t>упр</w:t>
            </w:r>
            <w:r w:rsidRPr="004F7EC1">
              <w:rPr>
                <w:rFonts w:asciiTheme="majorHAnsi" w:hAnsiTheme="majorHAnsi"/>
                <w:sz w:val="18"/>
                <w:szCs w:val="18"/>
                <w:lang w:val="en-US"/>
              </w:rPr>
              <w:t>.1 1), 5)</w:t>
            </w:r>
          </w:p>
        </w:tc>
        <w:tc>
          <w:tcPr>
            <w:tcW w:w="49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Art (an Art lesson), a class board, a clas</w:t>
            </w:r>
            <w:r w:rsidRPr="004F7EC1">
              <w:rPr>
                <w:rFonts w:asciiTheme="majorHAnsi" w:hAnsiTheme="majorHAnsi"/>
                <w:sz w:val="18"/>
                <w:szCs w:val="18"/>
                <w:lang w:val="en-US"/>
              </w:rPr>
              <w:t>s</w:t>
            </w:r>
            <w:r w:rsidRPr="004F7EC1">
              <w:rPr>
                <w:rFonts w:asciiTheme="majorHAnsi" w:hAnsiTheme="majorHAnsi"/>
                <w:sz w:val="18"/>
                <w:szCs w:val="18"/>
                <w:lang w:val="en-US"/>
              </w:rPr>
              <w:t>room, a desk, easy, a hom</w:t>
            </w:r>
            <w:r w:rsidRPr="004F7EC1">
              <w:rPr>
                <w:rFonts w:asciiTheme="majorHAnsi" w:hAnsiTheme="majorHAnsi"/>
                <w:sz w:val="18"/>
                <w:szCs w:val="18"/>
                <w:lang w:val="en-US"/>
              </w:rPr>
              <w:t>e</w:t>
            </w:r>
            <w:r w:rsidRPr="004F7EC1">
              <w:rPr>
                <w:rFonts w:asciiTheme="majorHAnsi" w:hAnsiTheme="majorHAnsi"/>
                <w:sz w:val="18"/>
                <w:szCs w:val="18"/>
                <w:lang w:val="en-US"/>
              </w:rPr>
              <w:t>work diary, a lunchbox, Maths, a notebook, a notic</w:t>
            </w:r>
            <w:r w:rsidRPr="004F7EC1">
              <w:rPr>
                <w:rFonts w:asciiTheme="majorHAnsi" w:hAnsiTheme="majorHAnsi"/>
                <w:sz w:val="18"/>
                <w:szCs w:val="18"/>
                <w:lang w:val="en-US"/>
              </w:rPr>
              <w:t>e</w:t>
            </w:r>
            <w:r w:rsidRPr="004F7EC1">
              <w:rPr>
                <w:rFonts w:asciiTheme="majorHAnsi" w:hAnsiTheme="majorHAnsi"/>
                <w:sz w:val="18"/>
                <w:szCs w:val="18"/>
                <w:lang w:val="en-US"/>
              </w:rPr>
              <w:t>board, a paint, PE, a pen, a pe</w:t>
            </w:r>
            <w:r w:rsidRPr="004F7EC1">
              <w:rPr>
                <w:rFonts w:asciiTheme="majorHAnsi" w:hAnsiTheme="majorHAnsi"/>
                <w:sz w:val="18"/>
                <w:szCs w:val="18"/>
                <w:lang w:val="en-US"/>
              </w:rPr>
              <w:t>n</w:t>
            </w:r>
            <w:r w:rsidRPr="004F7EC1">
              <w:rPr>
                <w:rFonts w:asciiTheme="majorHAnsi" w:hAnsiTheme="majorHAnsi"/>
                <w:sz w:val="18"/>
                <w:szCs w:val="18"/>
                <w:lang w:val="en-US"/>
              </w:rPr>
              <w:t>cil, a pencil case, a r</w:t>
            </w:r>
            <w:r w:rsidRPr="004F7EC1">
              <w:rPr>
                <w:rFonts w:asciiTheme="majorHAnsi" w:hAnsiTheme="majorHAnsi"/>
                <w:sz w:val="18"/>
                <w:szCs w:val="18"/>
                <w:lang w:val="en-US"/>
              </w:rPr>
              <w:t>u</w:t>
            </w:r>
            <w:r w:rsidRPr="004F7EC1">
              <w:rPr>
                <w:rFonts w:asciiTheme="majorHAnsi" w:hAnsiTheme="majorHAnsi"/>
                <w:sz w:val="18"/>
                <w:szCs w:val="18"/>
                <w:lang w:val="en-US"/>
              </w:rPr>
              <w:t xml:space="preserve">ler, a school bag, a snack, a subject, a textbook;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w:t>
            </w:r>
            <w:r w:rsidRPr="004F7EC1">
              <w:rPr>
                <w:rFonts w:asciiTheme="majorHAnsi" w:hAnsiTheme="majorHAnsi"/>
                <w:sz w:val="18"/>
                <w:szCs w:val="18"/>
              </w:rPr>
              <w:t>в</w:t>
            </w:r>
            <w:r w:rsidRPr="004F7EC1">
              <w:rPr>
                <w:rFonts w:asciiTheme="majorHAnsi" w:hAnsiTheme="majorHAnsi"/>
                <w:sz w:val="18"/>
                <w:szCs w:val="18"/>
              </w:rPr>
              <w:t>торения</w:t>
            </w:r>
            <w:r w:rsidRPr="004F7EC1">
              <w:rPr>
                <w:rFonts w:asciiTheme="majorHAnsi" w:hAnsiTheme="majorHAnsi"/>
                <w:sz w:val="18"/>
                <w:szCs w:val="18"/>
                <w:lang w:val="en-US"/>
              </w:rPr>
              <w:t xml:space="preserve">) Present Simple, have got, there is / there are;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asking for inform</w:t>
            </w:r>
            <w:r w:rsidRPr="004F7EC1">
              <w:rPr>
                <w:rFonts w:asciiTheme="majorHAnsi" w:hAnsiTheme="majorHAnsi"/>
                <w:sz w:val="18"/>
                <w:szCs w:val="18"/>
                <w:lang w:val="en-US"/>
              </w:rPr>
              <w:t>a</w:t>
            </w:r>
            <w:r w:rsidRPr="004F7EC1">
              <w:rPr>
                <w:rFonts w:asciiTheme="majorHAnsi" w:hAnsiTheme="majorHAnsi"/>
                <w:sz w:val="18"/>
                <w:szCs w:val="18"/>
                <w:lang w:val="en-US"/>
              </w:rPr>
              <w:t>tion, e</w:t>
            </w:r>
            <w:r w:rsidRPr="004F7EC1">
              <w:rPr>
                <w:rFonts w:asciiTheme="majorHAnsi" w:hAnsiTheme="majorHAnsi"/>
                <w:sz w:val="18"/>
                <w:szCs w:val="18"/>
                <w:lang w:val="en-US"/>
              </w:rPr>
              <w:t>x</w:t>
            </w:r>
            <w:r w:rsidRPr="004F7EC1">
              <w:rPr>
                <w:rFonts w:asciiTheme="majorHAnsi" w:hAnsiTheme="majorHAnsi"/>
                <w:sz w:val="18"/>
                <w:szCs w:val="18"/>
                <w:lang w:val="en-US"/>
              </w:rPr>
              <w:t>pressing (dis-) agreement, finding out about meaning, compar</w:t>
            </w:r>
            <w:r w:rsidR="005C5967" w:rsidRPr="004F7EC1">
              <w:rPr>
                <w:rFonts w:asciiTheme="majorHAnsi" w:hAnsiTheme="majorHAnsi"/>
                <w:sz w:val="18"/>
                <w:szCs w:val="18"/>
                <w:lang w:val="en-US"/>
              </w:rPr>
              <w:t xml:space="preserve">ing                </w:t>
            </w:r>
            <w:r w:rsidRPr="004F7EC1">
              <w:rPr>
                <w:rFonts w:asciiTheme="majorHAnsi" w:hAnsiTheme="majorHAnsi"/>
                <w:sz w:val="18"/>
                <w:szCs w:val="18"/>
              </w:rPr>
              <w:t>упр</w:t>
            </w:r>
            <w:r w:rsidRPr="004F7EC1">
              <w:rPr>
                <w:rFonts w:asciiTheme="majorHAnsi" w:hAnsiTheme="majorHAnsi"/>
                <w:sz w:val="18"/>
                <w:szCs w:val="18"/>
                <w:lang w:val="en-US"/>
              </w:rPr>
              <w:t>.2; 3 1), 2); 4*</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5) (AB ex.1*)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 All about me №5; 6; ex.2; Reader ex.1)</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4F7EC1" w:rsidTr="003366C2">
        <w:trPr>
          <w:gridAfter w:val="1"/>
          <w:wAfter w:w="259" w:type="pct"/>
          <w:trHeight w:val="267"/>
        </w:trPr>
        <w:tc>
          <w:tcPr>
            <w:tcW w:w="183" w:type="pct"/>
            <w:gridSpan w:val="2"/>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2</w:t>
            </w:r>
            <w:r w:rsidR="0054364B" w:rsidRPr="004F7EC1">
              <w:rPr>
                <w:rFonts w:asciiTheme="majorHAnsi" w:hAnsiTheme="majorHAnsi"/>
                <w:sz w:val="18"/>
                <w:szCs w:val="18"/>
              </w:rPr>
              <w:t>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54364B" w:rsidP="008A54AE">
            <w:pPr>
              <w:rPr>
                <w:rFonts w:asciiTheme="majorHAnsi" w:hAnsiTheme="majorHAnsi"/>
                <w:sz w:val="18"/>
                <w:szCs w:val="18"/>
              </w:rPr>
            </w:pPr>
            <w:r w:rsidRPr="004F7EC1">
              <w:rPr>
                <w:rFonts w:asciiTheme="majorHAnsi" w:hAnsiTheme="majorHAnsi"/>
                <w:sz w:val="18"/>
                <w:szCs w:val="18"/>
              </w:rPr>
              <w:t>25</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08" w:type="pct"/>
            <w:gridSpan w:val="3"/>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29</w:t>
            </w:r>
            <w:r w:rsidR="00696FB9" w:rsidRPr="004F7EC1">
              <w:rPr>
                <w:rFonts w:asciiTheme="majorHAnsi" w:hAnsiTheme="majorHAnsi"/>
                <w:sz w:val="18"/>
                <w:szCs w:val="18"/>
              </w:rPr>
              <w:t>.11</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2“What’s the next su</w:t>
            </w:r>
            <w:r w:rsidRPr="004F7EC1">
              <w:rPr>
                <w:rFonts w:asciiTheme="majorHAnsi" w:hAnsiTheme="majorHAnsi"/>
                <w:b/>
                <w:sz w:val="18"/>
                <w:szCs w:val="18"/>
                <w:lang w:val="en-US"/>
              </w:rPr>
              <w:t>b</w:t>
            </w:r>
            <w:r w:rsidRPr="004F7EC1">
              <w:rPr>
                <w:rFonts w:asciiTheme="majorHAnsi" w:hAnsiTheme="majorHAnsi"/>
                <w:b/>
                <w:sz w:val="18"/>
                <w:szCs w:val="18"/>
                <w:lang w:val="en-US"/>
              </w:rPr>
              <w:lastRenderedPageBreak/>
              <w:t>ject?”</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Развитие ум</w:t>
            </w:r>
            <w:r w:rsidRPr="004F7EC1">
              <w:rPr>
                <w:rFonts w:asciiTheme="majorHAnsi" w:hAnsiTheme="majorHAnsi"/>
                <w:sz w:val="18"/>
                <w:szCs w:val="18"/>
              </w:rPr>
              <w:t>е</w:t>
            </w:r>
            <w:r w:rsidRPr="004F7EC1">
              <w:rPr>
                <w:rFonts w:asciiTheme="majorHAnsi" w:hAnsiTheme="majorHAnsi"/>
                <w:sz w:val="18"/>
                <w:szCs w:val="18"/>
              </w:rPr>
              <w:t>ния читать (совершенс</w:t>
            </w:r>
            <w:r w:rsidRPr="004F7EC1">
              <w:rPr>
                <w:rFonts w:asciiTheme="majorHAnsi" w:hAnsiTheme="majorHAnsi"/>
                <w:sz w:val="18"/>
                <w:szCs w:val="18"/>
              </w:rPr>
              <w:t>т</w:t>
            </w:r>
            <w:r w:rsidRPr="004F7EC1">
              <w:rPr>
                <w:rFonts w:asciiTheme="majorHAnsi" w:hAnsiTheme="majorHAnsi"/>
                <w:sz w:val="18"/>
                <w:szCs w:val="18"/>
              </w:rPr>
              <w:t>вование нав</w:t>
            </w:r>
            <w:r w:rsidRPr="004F7EC1">
              <w:rPr>
                <w:rFonts w:asciiTheme="majorHAnsi" w:hAnsiTheme="majorHAnsi"/>
                <w:sz w:val="18"/>
                <w:szCs w:val="18"/>
              </w:rPr>
              <w:t>ы</w:t>
            </w:r>
            <w:r w:rsidRPr="004F7EC1">
              <w:rPr>
                <w:rFonts w:asciiTheme="majorHAnsi" w:hAnsiTheme="majorHAnsi"/>
                <w:sz w:val="18"/>
                <w:szCs w:val="18"/>
              </w:rPr>
              <w:t>ков чтения по правилам, ра</w:t>
            </w:r>
            <w:r w:rsidRPr="004F7EC1">
              <w:rPr>
                <w:rFonts w:asciiTheme="majorHAnsi" w:hAnsiTheme="majorHAnsi"/>
                <w:sz w:val="18"/>
                <w:szCs w:val="18"/>
              </w:rPr>
              <w:t>з</w:t>
            </w:r>
            <w:r w:rsidRPr="004F7EC1">
              <w:rPr>
                <w:rFonts w:asciiTheme="majorHAnsi" w:hAnsiTheme="majorHAnsi"/>
                <w:sz w:val="18"/>
                <w:szCs w:val="18"/>
              </w:rPr>
              <w:t xml:space="preserve">витие умения </w:t>
            </w:r>
            <w:r w:rsidRPr="004F7EC1">
              <w:rPr>
                <w:rFonts w:asciiTheme="majorHAnsi" w:hAnsiTheme="majorHAnsi"/>
                <w:sz w:val="18"/>
                <w:szCs w:val="18"/>
              </w:rPr>
              <w:lastRenderedPageBreak/>
              <w:t>пользоваться словарем).</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«Шк</w:t>
            </w:r>
            <w:r w:rsidRPr="004F7EC1">
              <w:rPr>
                <w:rFonts w:asciiTheme="majorHAnsi" w:hAnsiTheme="majorHAnsi"/>
                <w:sz w:val="18"/>
                <w:szCs w:val="18"/>
              </w:rPr>
              <w:t>о</w:t>
            </w:r>
            <w:r w:rsidRPr="004F7EC1">
              <w:rPr>
                <w:rFonts w:asciiTheme="majorHAnsi" w:hAnsiTheme="majorHAnsi"/>
                <w:sz w:val="18"/>
                <w:szCs w:val="18"/>
              </w:rPr>
              <w:t>ла», «Изуча</w:t>
            </w:r>
            <w:r w:rsidRPr="004F7EC1">
              <w:rPr>
                <w:rFonts w:asciiTheme="majorHAnsi" w:hAnsiTheme="majorHAnsi"/>
                <w:sz w:val="18"/>
                <w:szCs w:val="18"/>
              </w:rPr>
              <w:t>е</w:t>
            </w:r>
            <w:r w:rsidRPr="004F7EC1">
              <w:rPr>
                <w:rFonts w:asciiTheme="majorHAnsi" w:hAnsiTheme="majorHAnsi"/>
                <w:sz w:val="18"/>
                <w:szCs w:val="18"/>
              </w:rPr>
              <w:t>мые предм</w:t>
            </w:r>
            <w:r w:rsidRPr="004F7EC1">
              <w:rPr>
                <w:rFonts w:asciiTheme="majorHAnsi" w:hAnsiTheme="majorHAnsi"/>
                <w:sz w:val="18"/>
                <w:szCs w:val="18"/>
              </w:rPr>
              <w:t>е</w:t>
            </w:r>
            <w:r w:rsidRPr="004F7EC1">
              <w:rPr>
                <w:rFonts w:asciiTheme="majorHAnsi" w:hAnsiTheme="majorHAnsi"/>
                <w:sz w:val="18"/>
                <w:szCs w:val="18"/>
              </w:rPr>
              <w:t>ты, отношение к ним»; зн</w:t>
            </w:r>
            <w:r w:rsidRPr="004F7EC1">
              <w:rPr>
                <w:rFonts w:asciiTheme="majorHAnsi" w:hAnsiTheme="majorHAnsi"/>
                <w:sz w:val="18"/>
                <w:szCs w:val="18"/>
              </w:rPr>
              <w:t>а</w:t>
            </w:r>
            <w:r w:rsidRPr="004F7EC1">
              <w:rPr>
                <w:rFonts w:asciiTheme="majorHAnsi" w:hAnsiTheme="majorHAnsi"/>
                <w:sz w:val="18"/>
                <w:szCs w:val="18"/>
              </w:rPr>
              <w:t>комство с о</w:t>
            </w:r>
            <w:r w:rsidRPr="004F7EC1">
              <w:rPr>
                <w:rFonts w:asciiTheme="majorHAnsi" w:hAnsiTheme="majorHAnsi"/>
                <w:sz w:val="18"/>
                <w:szCs w:val="18"/>
              </w:rPr>
              <w:t>т</w:t>
            </w:r>
            <w:r w:rsidRPr="004F7EC1">
              <w:rPr>
                <w:rFonts w:asciiTheme="majorHAnsi" w:hAnsiTheme="majorHAnsi"/>
                <w:sz w:val="18"/>
                <w:szCs w:val="18"/>
              </w:rPr>
              <w:t xml:space="preserve">рывком из </w:t>
            </w:r>
            <w:r w:rsidRPr="004F7EC1">
              <w:rPr>
                <w:rFonts w:asciiTheme="majorHAnsi" w:hAnsiTheme="majorHAnsi"/>
                <w:sz w:val="18"/>
                <w:szCs w:val="18"/>
              </w:rPr>
              <w:lastRenderedPageBreak/>
              <w:t>сказки Е.Б.Уайта Stuart Little, с рассказом С.Дж</w:t>
            </w:r>
            <w:proofErr w:type="gramStart"/>
            <w:r w:rsidRPr="004F7EC1">
              <w:rPr>
                <w:rFonts w:asciiTheme="majorHAnsi" w:hAnsiTheme="majorHAnsi"/>
                <w:sz w:val="18"/>
                <w:szCs w:val="18"/>
              </w:rPr>
              <w:t>.Х</w:t>
            </w:r>
            <w:proofErr w:type="gramEnd"/>
            <w:r w:rsidRPr="004F7EC1">
              <w:rPr>
                <w:rFonts w:asciiTheme="majorHAnsi" w:hAnsiTheme="majorHAnsi"/>
                <w:sz w:val="18"/>
                <w:szCs w:val="18"/>
              </w:rPr>
              <w:t xml:space="preserve">ек </w:t>
            </w:r>
            <w:r w:rsidRPr="004F7EC1">
              <w:rPr>
                <w:rFonts w:asciiTheme="majorHAnsi" w:hAnsiTheme="majorHAnsi"/>
                <w:sz w:val="18"/>
                <w:szCs w:val="18"/>
                <w:lang w:val="en-US"/>
              </w:rPr>
              <w:t>Fra</w:t>
            </w:r>
            <w:r w:rsidRPr="004F7EC1">
              <w:rPr>
                <w:rFonts w:asciiTheme="majorHAnsi" w:hAnsiTheme="majorHAnsi"/>
                <w:sz w:val="18"/>
                <w:szCs w:val="18"/>
                <w:lang w:val="en-US"/>
              </w:rPr>
              <w:t>n</w:t>
            </w:r>
            <w:r w:rsidRPr="004F7EC1">
              <w:rPr>
                <w:rFonts w:asciiTheme="majorHAnsi" w:hAnsiTheme="majorHAnsi"/>
                <w:sz w:val="18"/>
                <w:szCs w:val="18"/>
                <w:lang w:val="en-US"/>
              </w:rPr>
              <w:t>kie</w:t>
            </w:r>
            <w:r w:rsidRPr="004F7EC1">
              <w:rPr>
                <w:rFonts w:asciiTheme="majorHAnsi" w:hAnsiTheme="majorHAnsi"/>
                <w:sz w:val="18"/>
                <w:szCs w:val="18"/>
              </w:rPr>
              <w:t>’</w:t>
            </w:r>
            <w:r w:rsidRPr="004F7EC1">
              <w:rPr>
                <w:rFonts w:asciiTheme="majorHAnsi" w:hAnsiTheme="majorHAnsi"/>
                <w:sz w:val="18"/>
                <w:szCs w:val="18"/>
                <w:lang w:val="en-US"/>
              </w:rPr>
              <w:t>sLuckyDay</w:t>
            </w:r>
            <w:r w:rsidRPr="004F7EC1">
              <w:rPr>
                <w:rFonts w:asciiTheme="majorHAnsi" w:hAnsiTheme="majorHAnsi"/>
                <w:sz w:val="18"/>
                <w:szCs w:val="18"/>
              </w:rPr>
              <w:t>, с понятиями и реалиями Scouts, PB and J, pudding.</w:t>
            </w:r>
          </w:p>
        </w:tc>
        <w:tc>
          <w:tcPr>
            <w:tcW w:w="590"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ур</w:t>
            </w:r>
            <w:r w:rsidRPr="004F7EC1">
              <w:rPr>
                <w:rFonts w:asciiTheme="majorHAnsi" w:hAnsiTheme="majorHAnsi"/>
                <w:sz w:val="18"/>
                <w:szCs w:val="18"/>
              </w:rPr>
              <w:t>о</w:t>
            </w:r>
            <w:r w:rsidRPr="004F7EC1">
              <w:rPr>
                <w:rFonts w:asciiTheme="majorHAnsi" w:hAnsiTheme="majorHAnsi"/>
                <w:sz w:val="18"/>
                <w:szCs w:val="18"/>
              </w:rPr>
              <w:t xml:space="preserve">ков; </w:t>
            </w:r>
            <w:r w:rsidRPr="004F7EC1">
              <w:rPr>
                <w:rFonts w:asciiTheme="majorHAnsi" w:hAnsiTheme="majorHAnsi"/>
                <w:sz w:val="18"/>
                <w:szCs w:val="18"/>
                <w:lang w:val="en-US"/>
              </w:rPr>
              <w:t>todraw</w:t>
            </w:r>
            <w:r w:rsidRPr="004F7EC1">
              <w:rPr>
                <w:rFonts w:asciiTheme="majorHAnsi" w:hAnsiTheme="majorHAnsi"/>
                <w:sz w:val="18"/>
                <w:szCs w:val="18"/>
              </w:rPr>
              <w:t xml:space="preserve">, </w:t>
            </w:r>
            <w:r w:rsidRPr="004F7EC1">
              <w:rPr>
                <w:rFonts w:asciiTheme="majorHAnsi" w:hAnsiTheme="majorHAnsi"/>
                <w:sz w:val="18"/>
                <w:szCs w:val="18"/>
                <w:lang w:val="en-US"/>
              </w:rPr>
              <w:t>correctly</w:t>
            </w:r>
            <w:r w:rsidRPr="004F7EC1">
              <w:rPr>
                <w:rFonts w:asciiTheme="majorHAnsi" w:hAnsiTheme="majorHAnsi"/>
                <w:sz w:val="18"/>
                <w:szCs w:val="18"/>
              </w:rPr>
              <w:t xml:space="preserve">, </w:t>
            </w:r>
            <w:r w:rsidRPr="004F7EC1">
              <w:rPr>
                <w:rFonts w:asciiTheme="majorHAnsi" w:hAnsiTheme="majorHAnsi"/>
                <w:sz w:val="18"/>
                <w:szCs w:val="18"/>
                <w:lang w:val="en-US"/>
              </w:rPr>
              <w:t>i</w:t>
            </w:r>
            <w:r w:rsidRPr="004F7EC1">
              <w:rPr>
                <w:rFonts w:asciiTheme="majorHAnsi" w:hAnsiTheme="majorHAnsi"/>
                <w:sz w:val="18"/>
                <w:szCs w:val="18"/>
                <w:lang w:val="en-US"/>
              </w:rPr>
              <w:t>m</w:t>
            </w:r>
            <w:r w:rsidRPr="004F7EC1">
              <w:rPr>
                <w:rFonts w:asciiTheme="majorHAnsi" w:hAnsiTheme="majorHAnsi"/>
                <w:sz w:val="18"/>
                <w:szCs w:val="18"/>
                <w:lang w:val="en-US"/>
              </w:rPr>
              <w:lastRenderedPageBreak/>
              <w:t>portant</w:t>
            </w:r>
            <w:r w:rsidRPr="004F7EC1">
              <w:rPr>
                <w:rFonts w:asciiTheme="majorHAnsi" w:hAnsiTheme="majorHAnsi"/>
                <w:sz w:val="18"/>
                <w:szCs w:val="18"/>
              </w:rPr>
              <w:t xml:space="preserve">, </w:t>
            </w:r>
            <w:r w:rsidRPr="004F7EC1">
              <w:rPr>
                <w:rFonts w:asciiTheme="majorHAnsi" w:hAnsiTheme="majorHAnsi"/>
                <w:sz w:val="18"/>
                <w:szCs w:val="18"/>
                <w:lang w:val="en-US"/>
              </w:rPr>
              <w:t>toskip</w:t>
            </w:r>
            <w:r w:rsidRPr="004F7EC1">
              <w:rPr>
                <w:rFonts w:asciiTheme="majorHAnsi" w:hAnsiTheme="majorHAnsi"/>
                <w:sz w:val="18"/>
                <w:szCs w:val="18"/>
              </w:rPr>
              <w:t xml:space="preserve">, </w:t>
            </w:r>
            <w:r w:rsidRPr="004F7EC1">
              <w:rPr>
                <w:rFonts w:asciiTheme="majorHAnsi" w:hAnsiTheme="majorHAnsi"/>
                <w:sz w:val="18"/>
                <w:szCs w:val="18"/>
                <w:lang w:val="en-US"/>
              </w:rPr>
              <w:t>tothink</w:t>
            </w:r>
            <w:r w:rsidRPr="004F7EC1">
              <w:rPr>
                <w:rFonts w:asciiTheme="majorHAnsi" w:hAnsiTheme="majorHAnsi"/>
                <w:sz w:val="18"/>
                <w:szCs w:val="18"/>
              </w:rPr>
              <w:t xml:space="preserve"> (</w:t>
            </w:r>
            <w:r w:rsidRPr="004F7EC1">
              <w:rPr>
                <w:rFonts w:asciiTheme="majorHAnsi" w:hAnsiTheme="majorHAnsi"/>
                <w:sz w:val="18"/>
                <w:szCs w:val="18"/>
                <w:lang w:val="en-US"/>
              </w:rPr>
              <w:t>of</w:t>
            </w:r>
            <w:r w:rsidRPr="004F7EC1">
              <w:rPr>
                <w:rFonts w:asciiTheme="majorHAnsi" w:hAnsiTheme="majorHAnsi"/>
                <w:sz w:val="18"/>
                <w:szCs w:val="18"/>
              </w:rPr>
              <w:t>); (из Кн</w:t>
            </w:r>
            <w:r w:rsidRPr="004F7EC1">
              <w:rPr>
                <w:rFonts w:asciiTheme="majorHAnsi" w:hAnsiTheme="majorHAnsi"/>
                <w:sz w:val="18"/>
                <w:szCs w:val="18"/>
              </w:rPr>
              <w:t>и</w:t>
            </w:r>
            <w:r w:rsidRPr="004F7EC1">
              <w:rPr>
                <w:rFonts w:asciiTheme="majorHAnsi" w:hAnsiTheme="majorHAnsi"/>
                <w:sz w:val="18"/>
                <w:szCs w:val="18"/>
              </w:rPr>
              <w:t>ги для чт</w:t>
            </w:r>
            <w:r w:rsidRPr="004F7EC1">
              <w:rPr>
                <w:rFonts w:asciiTheme="majorHAnsi" w:hAnsiTheme="majorHAnsi"/>
                <w:sz w:val="18"/>
                <w:szCs w:val="18"/>
              </w:rPr>
              <w:t>е</w:t>
            </w:r>
            <w:r w:rsidRPr="004F7EC1">
              <w:rPr>
                <w:rFonts w:asciiTheme="majorHAnsi" w:hAnsiTheme="majorHAnsi"/>
                <w:sz w:val="18"/>
                <w:szCs w:val="18"/>
              </w:rPr>
              <w:t xml:space="preserve">ния) </w:t>
            </w:r>
            <w:r w:rsidRPr="004F7EC1">
              <w:rPr>
                <w:rFonts w:asciiTheme="majorHAnsi" w:hAnsiTheme="majorHAnsi"/>
                <w:sz w:val="18"/>
                <w:szCs w:val="18"/>
                <w:lang w:val="en-US"/>
              </w:rPr>
              <w:t>lucky</w:t>
            </w:r>
            <w:r w:rsidR="005C5967" w:rsidRPr="004F7EC1">
              <w:rPr>
                <w:rFonts w:asciiTheme="majorHAnsi" w:hAnsiTheme="majorHAnsi"/>
                <w:sz w:val="18"/>
                <w:szCs w:val="18"/>
              </w:rPr>
              <w:t xml:space="preserve">;     </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w:t>
            </w:r>
            <w:r w:rsidRPr="004F7EC1">
              <w:rPr>
                <w:rFonts w:asciiTheme="majorHAnsi" w:hAnsiTheme="majorHAnsi"/>
                <w:sz w:val="18"/>
                <w:szCs w:val="18"/>
                <w:shd w:val="clear" w:color="auto" w:fill="E0E0E0"/>
              </w:rPr>
              <w:t>р</w:t>
            </w:r>
            <w:r w:rsidRPr="004F7EC1">
              <w:rPr>
                <w:rFonts w:asciiTheme="majorHAnsi" w:hAnsiTheme="majorHAnsi"/>
                <w:sz w:val="18"/>
                <w:szCs w:val="18"/>
                <w:shd w:val="clear" w:color="auto" w:fill="E0E0E0"/>
              </w:rPr>
              <w:t>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.1 </w:t>
            </w:r>
            <w:r w:rsidRPr="004F7EC1">
              <w:rPr>
                <w:rFonts w:asciiTheme="majorHAnsi" w:hAnsiTheme="majorHAnsi"/>
                <w:sz w:val="18"/>
                <w:szCs w:val="18"/>
                <w:lang w:val="en-US"/>
              </w:rPr>
              <w:t>ex</w:t>
            </w:r>
            <w:r w:rsidRPr="004F7EC1">
              <w:rPr>
                <w:rFonts w:asciiTheme="majorHAnsi" w:hAnsiTheme="majorHAnsi"/>
                <w:sz w:val="18"/>
                <w:szCs w:val="18"/>
              </w:rPr>
              <w:t xml:space="preserve">.5); 1 1), 2), 3), 4) - </w:t>
            </w:r>
            <w:r w:rsidRPr="004F7EC1">
              <w:rPr>
                <w:rFonts w:asciiTheme="majorHAnsi" w:hAnsiTheme="majorHAnsi"/>
                <w:sz w:val="18"/>
                <w:szCs w:val="18"/>
                <w:shd w:val="clear" w:color="auto" w:fill="E6E6E6"/>
              </w:rPr>
              <w:t>П</w:t>
            </w:r>
            <w:r w:rsidRPr="004F7EC1">
              <w:rPr>
                <w:rFonts w:asciiTheme="majorHAnsi" w:hAnsiTheme="majorHAnsi"/>
                <w:sz w:val="18"/>
                <w:szCs w:val="18"/>
                <w:shd w:val="clear" w:color="auto" w:fill="E6E6E6"/>
              </w:rPr>
              <w:t>а</w:t>
            </w:r>
            <w:r w:rsidRPr="004F7EC1">
              <w:rPr>
                <w:rFonts w:asciiTheme="majorHAnsi" w:hAnsiTheme="majorHAnsi"/>
                <w:sz w:val="18"/>
                <w:szCs w:val="18"/>
                <w:shd w:val="clear" w:color="auto" w:fill="E6E6E6"/>
              </w:rPr>
              <w:t>мятка №6</w:t>
            </w:r>
            <w:r w:rsidRPr="004F7EC1">
              <w:rPr>
                <w:rFonts w:asciiTheme="majorHAnsi" w:hAnsiTheme="majorHAnsi"/>
                <w:sz w:val="18"/>
                <w:szCs w:val="18"/>
              </w:rPr>
              <w:t xml:space="preserve"> – Как научит</w:t>
            </w:r>
            <w:r w:rsidRPr="004F7EC1">
              <w:rPr>
                <w:rFonts w:asciiTheme="majorHAnsi" w:hAnsiTheme="majorHAnsi"/>
                <w:sz w:val="18"/>
                <w:szCs w:val="18"/>
              </w:rPr>
              <w:t>ь</w:t>
            </w:r>
            <w:r w:rsidRPr="004F7EC1">
              <w:rPr>
                <w:rFonts w:asciiTheme="majorHAnsi" w:hAnsiTheme="majorHAnsi"/>
                <w:sz w:val="18"/>
                <w:szCs w:val="18"/>
              </w:rPr>
              <w:t>ся понимать все, о чем читаешь</w:t>
            </w:r>
          </w:p>
        </w:tc>
        <w:tc>
          <w:tcPr>
            <w:tcW w:w="549" w:type="pct"/>
            <w:gridSpan w:val="3"/>
          </w:tcPr>
          <w:p w:rsidR="00A143BD" w:rsidRPr="004F7EC1" w:rsidRDefault="00A143BD" w:rsidP="008A54AE">
            <w:pPr>
              <w:rPr>
                <w:rFonts w:asciiTheme="majorHAnsi" w:hAnsiTheme="majorHAnsi"/>
                <w:sz w:val="18"/>
                <w:szCs w:val="18"/>
              </w:rPr>
            </w:pPr>
          </w:p>
        </w:tc>
        <w:tc>
          <w:tcPr>
            <w:tcW w:w="499" w:type="pct"/>
            <w:gridSpan w:val="2"/>
          </w:tcPr>
          <w:p w:rsidR="00A143BD" w:rsidRPr="004F7EC1" w:rsidRDefault="00A143BD" w:rsidP="008A54AE">
            <w:pPr>
              <w:rPr>
                <w:rFonts w:asciiTheme="majorHAnsi" w:hAnsiTheme="majorHAnsi"/>
                <w:sz w:val="18"/>
                <w:szCs w:val="18"/>
              </w:rPr>
            </w:pPr>
          </w:p>
        </w:tc>
        <w:tc>
          <w:tcPr>
            <w:tcW w:w="331" w:type="pct"/>
            <w:gridSpan w:val="2"/>
          </w:tcPr>
          <w:p w:rsidR="00A143BD" w:rsidRPr="004F7EC1" w:rsidRDefault="00A143BD" w:rsidP="008A54AE">
            <w:pPr>
              <w:rPr>
                <w:rFonts w:asciiTheme="majorHAnsi" w:hAnsiTheme="majorHAnsi"/>
                <w:sz w:val="18"/>
                <w:szCs w:val="18"/>
              </w:rPr>
            </w:pP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(Rea</w:t>
            </w:r>
            <w:r w:rsidRPr="004F7EC1">
              <w:rPr>
                <w:rFonts w:asciiTheme="majorHAnsi" w:hAnsiTheme="majorHAnsi"/>
                <w:sz w:val="18"/>
                <w:szCs w:val="18"/>
                <w:lang w:val="en-US"/>
              </w:rPr>
              <w:t>d</w:t>
            </w:r>
            <w:r w:rsidRPr="004F7EC1">
              <w:rPr>
                <w:rFonts w:asciiTheme="majorHAnsi" w:hAnsiTheme="majorHAnsi"/>
                <w:sz w:val="18"/>
                <w:szCs w:val="18"/>
                <w:lang w:val="en-US"/>
              </w:rPr>
              <w:t>er ex.2)</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After w:val="1"/>
          <w:wAfter w:w="259" w:type="pct"/>
          <w:trHeight w:val="882"/>
        </w:trPr>
        <w:tc>
          <w:tcPr>
            <w:tcW w:w="183" w:type="pct"/>
            <w:gridSpan w:val="2"/>
            <w:vMerge/>
          </w:tcPr>
          <w:p w:rsidR="00A143BD" w:rsidRPr="004F7EC1" w:rsidRDefault="00A143BD" w:rsidP="008A54AE">
            <w:pPr>
              <w:rPr>
                <w:rFonts w:asciiTheme="majorHAnsi" w:hAnsiTheme="majorHAnsi"/>
                <w:sz w:val="18"/>
                <w:szCs w:val="18"/>
              </w:rPr>
            </w:pPr>
          </w:p>
        </w:tc>
        <w:tc>
          <w:tcPr>
            <w:tcW w:w="308" w:type="pct"/>
            <w:gridSpan w:val="3"/>
          </w:tcPr>
          <w:p w:rsidR="00A143BD" w:rsidRPr="004F7EC1" w:rsidRDefault="00E63021" w:rsidP="00F60E51">
            <w:pPr>
              <w:rPr>
                <w:rFonts w:asciiTheme="majorHAnsi" w:hAnsiTheme="majorHAnsi"/>
                <w:sz w:val="18"/>
                <w:szCs w:val="18"/>
              </w:rPr>
            </w:pPr>
            <w:r w:rsidRPr="004F7EC1">
              <w:rPr>
                <w:rFonts w:asciiTheme="majorHAnsi" w:hAnsiTheme="majorHAnsi"/>
                <w:sz w:val="18"/>
                <w:szCs w:val="18"/>
              </w:rPr>
              <w:t>1</w:t>
            </w:r>
            <w:r w:rsidR="00F60E51" w:rsidRPr="004F7EC1">
              <w:rPr>
                <w:rFonts w:asciiTheme="majorHAnsi" w:hAnsiTheme="majorHAnsi"/>
                <w:sz w:val="18"/>
                <w:szCs w:val="18"/>
              </w:rPr>
              <w:t>.12</w:t>
            </w:r>
          </w:p>
        </w:tc>
        <w:tc>
          <w:tcPr>
            <w:tcW w:w="27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3I like break time!</w:t>
            </w:r>
          </w:p>
        </w:tc>
        <w:tc>
          <w:tcPr>
            <w:tcW w:w="64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грамматич</w:t>
            </w:r>
            <w:r w:rsidRPr="004F7EC1">
              <w:rPr>
                <w:rFonts w:asciiTheme="majorHAnsi" w:hAnsiTheme="majorHAnsi"/>
                <w:sz w:val="18"/>
                <w:szCs w:val="18"/>
              </w:rPr>
              <w:t>е</w:t>
            </w:r>
            <w:r w:rsidRPr="004F7EC1">
              <w:rPr>
                <w:rFonts w:asciiTheme="majorHAnsi" w:hAnsiTheme="majorHAnsi"/>
                <w:sz w:val="18"/>
                <w:szCs w:val="18"/>
              </w:rPr>
              <w:t>ских навыков говорения (развитие ум</w:t>
            </w:r>
            <w:r w:rsidRPr="004F7EC1">
              <w:rPr>
                <w:rFonts w:asciiTheme="majorHAnsi" w:hAnsiTheme="majorHAnsi"/>
                <w:sz w:val="18"/>
                <w:szCs w:val="18"/>
              </w:rPr>
              <w:t>е</w:t>
            </w:r>
            <w:r w:rsidRPr="004F7EC1">
              <w:rPr>
                <w:rFonts w:asciiTheme="majorHAnsi" w:hAnsiTheme="majorHAnsi"/>
                <w:sz w:val="18"/>
                <w:szCs w:val="18"/>
              </w:rPr>
              <w:t>ния читать и аудировать с целью пон</w:t>
            </w:r>
            <w:r w:rsidRPr="004F7EC1">
              <w:rPr>
                <w:rFonts w:asciiTheme="majorHAnsi" w:hAnsiTheme="majorHAnsi"/>
                <w:sz w:val="18"/>
                <w:szCs w:val="18"/>
              </w:rPr>
              <w:t>и</w:t>
            </w:r>
            <w:r w:rsidRPr="004F7EC1">
              <w:rPr>
                <w:rFonts w:asciiTheme="majorHAnsi" w:hAnsiTheme="majorHAnsi"/>
                <w:sz w:val="18"/>
                <w:szCs w:val="18"/>
              </w:rPr>
              <w:t>мания осно</w:t>
            </w:r>
            <w:r w:rsidRPr="004F7EC1">
              <w:rPr>
                <w:rFonts w:asciiTheme="majorHAnsi" w:hAnsiTheme="majorHAnsi"/>
                <w:sz w:val="18"/>
                <w:szCs w:val="18"/>
              </w:rPr>
              <w:t>в</w:t>
            </w:r>
            <w:r w:rsidRPr="004F7EC1">
              <w:rPr>
                <w:rFonts w:asciiTheme="majorHAnsi" w:hAnsiTheme="majorHAnsi"/>
                <w:sz w:val="18"/>
                <w:szCs w:val="18"/>
              </w:rPr>
              <w:t>ного содерж</w:t>
            </w:r>
            <w:r w:rsidRPr="004F7EC1">
              <w:rPr>
                <w:rFonts w:asciiTheme="majorHAnsi" w:hAnsiTheme="majorHAnsi"/>
                <w:sz w:val="18"/>
                <w:szCs w:val="18"/>
              </w:rPr>
              <w:t>а</w:t>
            </w:r>
            <w:r w:rsidRPr="004F7EC1">
              <w:rPr>
                <w:rFonts w:asciiTheme="majorHAnsi" w:hAnsiTheme="majorHAnsi"/>
                <w:sz w:val="18"/>
                <w:szCs w:val="18"/>
              </w:rPr>
              <w:t>ния, с полным пониманием и с целью извл</w:t>
            </w:r>
            <w:r w:rsidRPr="004F7EC1">
              <w:rPr>
                <w:rFonts w:asciiTheme="majorHAnsi" w:hAnsiTheme="majorHAnsi"/>
                <w:sz w:val="18"/>
                <w:szCs w:val="18"/>
              </w:rPr>
              <w:t>е</w:t>
            </w:r>
            <w:r w:rsidRPr="004F7EC1">
              <w:rPr>
                <w:rFonts w:asciiTheme="majorHAnsi" w:hAnsiTheme="majorHAnsi"/>
                <w:sz w:val="18"/>
                <w:szCs w:val="18"/>
              </w:rPr>
              <w:t>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«Шк</w:t>
            </w:r>
            <w:r w:rsidRPr="004F7EC1">
              <w:rPr>
                <w:rFonts w:asciiTheme="majorHAnsi" w:hAnsiTheme="majorHAnsi"/>
                <w:sz w:val="18"/>
                <w:szCs w:val="18"/>
              </w:rPr>
              <w:t>о</w:t>
            </w:r>
            <w:r w:rsidRPr="004F7EC1">
              <w:rPr>
                <w:rFonts w:asciiTheme="majorHAnsi" w:hAnsiTheme="majorHAnsi"/>
                <w:sz w:val="18"/>
                <w:szCs w:val="18"/>
              </w:rPr>
              <w:t>ла», «Изуча</w:t>
            </w:r>
            <w:r w:rsidRPr="004F7EC1">
              <w:rPr>
                <w:rFonts w:asciiTheme="majorHAnsi" w:hAnsiTheme="majorHAnsi"/>
                <w:sz w:val="18"/>
                <w:szCs w:val="18"/>
              </w:rPr>
              <w:t>е</w:t>
            </w:r>
            <w:r w:rsidRPr="004F7EC1">
              <w:rPr>
                <w:rFonts w:asciiTheme="majorHAnsi" w:hAnsiTheme="majorHAnsi"/>
                <w:sz w:val="18"/>
                <w:szCs w:val="18"/>
              </w:rPr>
              <w:t>мые предм</w:t>
            </w:r>
            <w:r w:rsidRPr="004F7EC1">
              <w:rPr>
                <w:rFonts w:asciiTheme="majorHAnsi" w:hAnsiTheme="majorHAnsi"/>
                <w:sz w:val="18"/>
                <w:szCs w:val="18"/>
              </w:rPr>
              <w:t>е</w:t>
            </w:r>
            <w:r w:rsidRPr="004F7EC1">
              <w:rPr>
                <w:rFonts w:asciiTheme="majorHAnsi" w:hAnsiTheme="majorHAnsi"/>
                <w:sz w:val="18"/>
                <w:szCs w:val="18"/>
              </w:rPr>
              <w:t>ты, отношение к ним», «Досуг и увлечения»; знакомство с некоторыми особенност</w:t>
            </w:r>
            <w:r w:rsidRPr="004F7EC1">
              <w:rPr>
                <w:rFonts w:asciiTheme="majorHAnsi" w:hAnsiTheme="majorHAnsi"/>
                <w:sz w:val="18"/>
                <w:szCs w:val="18"/>
              </w:rPr>
              <w:t>я</w:t>
            </w:r>
            <w:r w:rsidRPr="004F7EC1">
              <w:rPr>
                <w:rFonts w:asciiTheme="majorHAnsi" w:hAnsiTheme="majorHAnsi"/>
                <w:sz w:val="18"/>
                <w:szCs w:val="18"/>
              </w:rPr>
              <w:t>ми америка</w:t>
            </w:r>
            <w:r w:rsidRPr="004F7EC1">
              <w:rPr>
                <w:rFonts w:asciiTheme="majorHAnsi" w:hAnsiTheme="majorHAnsi"/>
                <w:sz w:val="18"/>
                <w:szCs w:val="18"/>
              </w:rPr>
              <w:t>н</w:t>
            </w:r>
            <w:r w:rsidRPr="004F7EC1">
              <w:rPr>
                <w:rFonts w:asciiTheme="majorHAnsi" w:hAnsiTheme="majorHAnsi"/>
                <w:sz w:val="18"/>
                <w:szCs w:val="18"/>
              </w:rPr>
              <w:t>ского вариа</w:t>
            </w:r>
            <w:r w:rsidRPr="004F7EC1">
              <w:rPr>
                <w:rFonts w:asciiTheme="majorHAnsi" w:hAnsiTheme="majorHAnsi"/>
                <w:sz w:val="18"/>
                <w:szCs w:val="18"/>
              </w:rPr>
              <w:t>н</w:t>
            </w:r>
            <w:r w:rsidRPr="004F7EC1">
              <w:rPr>
                <w:rFonts w:asciiTheme="majorHAnsi" w:hAnsiTheme="majorHAnsi"/>
                <w:sz w:val="18"/>
                <w:szCs w:val="18"/>
              </w:rPr>
              <w:t>та английск</w:t>
            </w:r>
            <w:r w:rsidRPr="004F7EC1">
              <w:rPr>
                <w:rFonts w:asciiTheme="majorHAnsi" w:hAnsiTheme="majorHAnsi"/>
                <w:sz w:val="18"/>
                <w:szCs w:val="18"/>
              </w:rPr>
              <w:t>о</w:t>
            </w:r>
            <w:r w:rsidRPr="004F7EC1">
              <w:rPr>
                <w:rFonts w:asciiTheme="majorHAnsi" w:hAnsiTheme="majorHAnsi"/>
                <w:sz w:val="18"/>
                <w:szCs w:val="18"/>
              </w:rPr>
              <w:t>го языка, с рассказом С.Дж</w:t>
            </w:r>
            <w:proofErr w:type="gramStart"/>
            <w:r w:rsidRPr="004F7EC1">
              <w:rPr>
                <w:rFonts w:asciiTheme="majorHAnsi" w:hAnsiTheme="majorHAnsi"/>
                <w:sz w:val="18"/>
                <w:szCs w:val="18"/>
              </w:rPr>
              <w:t>.Х</w:t>
            </w:r>
            <w:proofErr w:type="gramEnd"/>
            <w:r w:rsidRPr="004F7EC1">
              <w:rPr>
                <w:rFonts w:asciiTheme="majorHAnsi" w:hAnsiTheme="majorHAnsi"/>
                <w:sz w:val="18"/>
                <w:szCs w:val="18"/>
              </w:rPr>
              <w:t xml:space="preserve">ек </w:t>
            </w:r>
            <w:r w:rsidRPr="004F7EC1">
              <w:rPr>
                <w:rFonts w:asciiTheme="majorHAnsi" w:hAnsiTheme="majorHAnsi"/>
                <w:sz w:val="18"/>
                <w:szCs w:val="18"/>
                <w:lang w:val="en-US"/>
              </w:rPr>
              <w:t>Fra</w:t>
            </w:r>
            <w:r w:rsidRPr="004F7EC1">
              <w:rPr>
                <w:rFonts w:asciiTheme="majorHAnsi" w:hAnsiTheme="majorHAnsi"/>
                <w:sz w:val="18"/>
                <w:szCs w:val="18"/>
                <w:lang w:val="en-US"/>
              </w:rPr>
              <w:t>n</w:t>
            </w:r>
            <w:r w:rsidRPr="004F7EC1">
              <w:rPr>
                <w:rFonts w:asciiTheme="majorHAnsi" w:hAnsiTheme="majorHAnsi"/>
                <w:sz w:val="18"/>
                <w:szCs w:val="18"/>
                <w:lang w:val="en-US"/>
              </w:rPr>
              <w:t>kie</w:t>
            </w:r>
            <w:r w:rsidRPr="004F7EC1">
              <w:rPr>
                <w:rFonts w:asciiTheme="majorHAnsi" w:hAnsiTheme="majorHAnsi"/>
                <w:sz w:val="18"/>
                <w:szCs w:val="18"/>
              </w:rPr>
              <w:t>’</w:t>
            </w:r>
            <w:r w:rsidRPr="004F7EC1">
              <w:rPr>
                <w:rFonts w:asciiTheme="majorHAnsi" w:hAnsiTheme="majorHAnsi"/>
                <w:sz w:val="18"/>
                <w:szCs w:val="18"/>
                <w:lang w:val="en-US"/>
              </w:rPr>
              <w:t>sLuckyDay</w:t>
            </w:r>
            <w:r w:rsidRPr="004F7EC1">
              <w:rPr>
                <w:rFonts w:asciiTheme="majorHAnsi" w:hAnsiTheme="majorHAnsi"/>
                <w:sz w:val="18"/>
                <w:szCs w:val="18"/>
              </w:rPr>
              <w:t>.</w:t>
            </w:r>
          </w:p>
        </w:tc>
        <w:tc>
          <w:tcPr>
            <w:tcW w:w="590"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 xml:space="preserve">лексический: </w:t>
            </w:r>
            <w:r w:rsidRPr="004F7EC1">
              <w:rPr>
                <w:rFonts w:asciiTheme="majorHAnsi" w:hAnsiTheme="majorHAnsi"/>
                <w:sz w:val="18"/>
                <w:szCs w:val="18"/>
                <w:lang w:val="en-US"/>
              </w:rPr>
              <w:t>Enjoyyou</w:t>
            </w:r>
            <w:r w:rsidRPr="004F7EC1">
              <w:rPr>
                <w:rFonts w:asciiTheme="majorHAnsi" w:hAnsiTheme="majorHAnsi"/>
                <w:sz w:val="18"/>
                <w:szCs w:val="18"/>
                <w:lang w:val="en-US"/>
              </w:rPr>
              <w:t>r</w:t>
            </w:r>
            <w:r w:rsidRPr="004F7EC1">
              <w:rPr>
                <w:rFonts w:asciiTheme="majorHAnsi" w:hAnsiTheme="majorHAnsi"/>
                <w:sz w:val="18"/>
                <w:szCs w:val="18"/>
                <w:lang w:val="en-US"/>
              </w:rPr>
              <w:t>meal</w:t>
            </w:r>
            <w:proofErr w:type="gramStart"/>
            <w:r w:rsidRPr="004F7EC1">
              <w:rPr>
                <w:rFonts w:asciiTheme="majorHAnsi" w:hAnsiTheme="majorHAnsi"/>
                <w:sz w:val="18"/>
                <w:szCs w:val="18"/>
              </w:rPr>
              <w:t>!,</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apla</w:t>
            </w:r>
            <w:r w:rsidRPr="004F7EC1">
              <w:rPr>
                <w:rFonts w:asciiTheme="majorHAnsi" w:hAnsiTheme="majorHAnsi"/>
                <w:sz w:val="18"/>
                <w:szCs w:val="18"/>
                <w:lang w:val="en-US"/>
              </w:rPr>
              <w:t>y</w:t>
            </w:r>
            <w:r w:rsidRPr="004F7EC1">
              <w:rPr>
                <w:rFonts w:asciiTheme="majorHAnsi" w:hAnsiTheme="majorHAnsi"/>
                <w:sz w:val="18"/>
                <w:szCs w:val="18"/>
                <w:lang w:val="en-US"/>
              </w:rPr>
              <w:t>ground</w:t>
            </w:r>
            <w:r w:rsidRPr="004F7EC1">
              <w:rPr>
                <w:rFonts w:asciiTheme="majorHAnsi" w:hAnsiTheme="majorHAnsi"/>
                <w:sz w:val="18"/>
                <w:szCs w:val="18"/>
              </w:rPr>
              <w:t xml:space="preserve">, </w:t>
            </w:r>
            <w:r w:rsidRPr="004F7EC1">
              <w:rPr>
                <w:rFonts w:asciiTheme="majorHAnsi" w:hAnsiTheme="majorHAnsi"/>
                <w:sz w:val="18"/>
                <w:szCs w:val="18"/>
                <w:lang w:val="en-US"/>
              </w:rPr>
              <w:t>Sweetdreams</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t</w:t>
            </w:r>
            <w:r w:rsidRPr="004F7EC1">
              <w:rPr>
                <w:rFonts w:asciiTheme="majorHAnsi" w:hAnsiTheme="majorHAnsi"/>
                <w:sz w:val="18"/>
                <w:szCs w:val="18"/>
                <w:lang w:val="en-US"/>
              </w:rPr>
              <w:t>o</w:t>
            </w:r>
            <w:r w:rsidRPr="004F7EC1">
              <w:rPr>
                <w:rFonts w:asciiTheme="majorHAnsi" w:hAnsiTheme="majorHAnsi"/>
                <w:sz w:val="18"/>
                <w:szCs w:val="18"/>
                <w:lang w:val="en-US"/>
              </w:rPr>
              <w:t>lose</w:t>
            </w:r>
            <w:r w:rsidRPr="004F7EC1">
              <w:rPr>
                <w:rFonts w:asciiTheme="majorHAnsi" w:hAnsiTheme="majorHAnsi"/>
                <w:sz w:val="18"/>
                <w:szCs w:val="18"/>
              </w:rPr>
              <w:t xml:space="preserve">, </w:t>
            </w:r>
            <w:r w:rsidRPr="004F7EC1">
              <w:rPr>
                <w:rFonts w:asciiTheme="majorHAnsi" w:hAnsiTheme="majorHAnsi"/>
                <w:sz w:val="18"/>
                <w:szCs w:val="18"/>
                <w:lang w:val="en-US"/>
              </w:rPr>
              <w:t>aticket</w:t>
            </w:r>
            <w:r w:rsidRPr="004F7EC1">
              <w:rPr>
                <w:rFonts w:asciiTheme="majorHAnsi" w:hAnsiTheme="majorHAnsi"/>
                <w:sz w:val="18"/>
                <w:szCs w:val="18"/>
              </w:rPr>
              <w:t>; грамматич</w:t>
            </w:r>
            <w:r w:rsidRPr="004F7EC1">
              <w:rPr>
                <w:rFonts w:asciiTheme="majorHAnsi" w:hAnsiTheme="majorHAnsi"/>
                <w:sz w:val="18"/>
                <w:szCs w:val="18"/>
              </w:rPr>
              <w:t>е</w:t>
            </w:r>
            <w:r w:rsidRPr="004F7EC1">
              <w:rPr>
                <w:rFonts w:asciiTheme="majorHAnsi" w:hAnsiTheme="majorHAnsi"/>
                <w:sz w:val="18"/>
                <w:szCs w:val="18"/>
              </w:rPr>
              <w:t>ский: утве</w:t>
            </w:r>
            <w:r w:rsidRPr="004F7EC1">
              <w:rPr>
                <w:rFonts w:asciiTheme="majorHAnsi" w:hAnsiTheme="majorHAnsi"/>
                <w:sz w:val="18"/>
                <w:szCs w:val="18"/>
              </w:rPr>
              <w:t>р</w:t>
            </w:r>
            <w:r w:rsidRPr="004F7EC1">
              <w:rPr>
                <w:rFonts w:asciiTheme="majorHAnsi" w:hAnsiTheme="majorHAnsi"/>
                <w:sz w:val="18"/>
                <w:szCs w:val="18"/>
              </w:rPr>
              <w:t xml:space="preserve">дительная форма </w:t>
            </w:r>
            <w:r w:rsidRPr="004F7EC1">
              <w:rPr>
                <w:rFonts w:asciiTheme="majorHAnsi" w:hAnsiTheme="majorHAnsi"/>
                <w:sz w:val="18"/>
                <w:szCs w:val="18"/>
                <w:lang w:val="en-US"/>
              </w:rPr>
              <w:t>Pr</w:t>
            </w:r>
            <w:r w:rsidRPr="004F7EC1">
              <w:rPr>
                <w:rFonts w:asciiTheme="majorHAnsi" w:hAnsiTheme="majorHAnsi"/>
                <w:sz w:val="18"/>
                <w:szCs w:val="18"/>
                <w:lang w:val="en-US"/>
              </w:rPr>
              <w:t>e</w:t>
            </w:r>
            <w:r w:rsidRPr="004F7EC1">
              <w:rPr>
                <w:rFonts w:asciiTheme="majorHAnsi" w:hAnsiTheme="majorHAnsi"/>
                <w:sz w:val="18"/>
                <w:szCs w:val="18"/>
                <w:lang w:val="en-US"/>
              </w:rPr>
              <w:t>sentProgre</w:t>
            </w:r>
            <w:r w:rsidRPr="004F7EC1">
              <w:rPr>
                <w:rFonts w:asciiTheme="majorHAnsi" w:hAnsiTheme="majorHAnsi"/>
                <w:sz w:val="18"/>
                <w:szCs w:val="18"/>
                <w:lang w:val="en-US"/>
              </w:rPr>
              <w:t>s</w:t>
            </w:r>
            <w:r w:rsidRPr="004F7EC1">
              <w:rPr>
                <w:rFonts w:asciiTheme="majorHAnsi" w:hAnsiTheme="majorHAnsi"/>
                <w:sz w:val="18"/>
                <w:szCs w:val="18"/>
                <w:lang w:val="en-US"/>
              </w:rPr>
              <w:t>sive</w:t>
            </w:r>
            <w:r w:rsidRPr="004F7EC1">
              <w:rPr>
                <w:rFonts w:asciiTheme="majorHAnsi" w:hAnsiTheme="majorHAnsi"/>
                <w:sz w:val="18"/>
                <w:szCs w:val="18"/>
              </w:rPr>
              <w:t>, (для п</w:t>
            </w:r>
            <w:r w:rsidRPr="004F7EC1">
              <w:rPr>
                <w:rFonts w:asciiTheme="majorHAnsi" w:hAnsiTheme="majorHAnsi"/>
                <w:sz w:val="18"/>
                <w:szCs w:val="18"/>
              </w:rPr>
              <w:t>о</w:t>
            </w:r>
            <w:r w:rsidRPr="004F7EC1">
              <w:rPr>
                <w:rFonts w:asciiTheme="majorHAnsi" w:hAnsiTheme="majorHAnsi"/>
                <w:sz w:val="18"/>
                <w:szCs w:val="18"/>
              </w:rPr>
              <w:t xml:space="preserve">вторения) </w:t>
            </w:r>
            <w:r w:rsidRPr="004F7EC1">
              <w:rPr>
                <w:rFonts w:asciiTheme="majorHAnsi" w:hAnsiTheme="majorHAnsi"/>
                <w:sz w:val="18"/>
                <w:szCs w:val="18"/>
                <w:lang w:val="en-US"/>
              </w:rPr>
              <w:t>PresentSimple</w:t>
            </w:r>
            <w:r w:rsidRPr="004F7EC1">
              <w:rPr>
                <w:rFonts w:asciiTheme="majorHAnsi" w:hAnsiTheme="majorHAnsi"/>
                <w:sz w:val="18"/>
                <w:szCs w:val="18"/>
              </w:rPr>
              <w:t xml:space="preserve">, глаголы с послелогами </w:t>
            </w:r>
            <w:r w:rsidRPr="004F7EC1">
              <w:rPr>
                <w:rFonts w:asciiTheme="majorHAnsi" w:hAnsiTheme="majorHAnsi"/>
                <w:sz w:val="18"/>
                <w:szCs w:val="18"/>
                <w:lang w:val="en-US"/>
              </w:rPr>
              <w:t>in</w:t>
            </w:r>
            <w:r w:rsidRPr="004F7EC1">
              <w:rPr>
                <w:rFonts w:asciiTheme="majorHAnsi" w:hAnsiTheme="majorHAnsi"/>
                <w:sz w:val="18"/>
                <w:szCs w:val="18"/>
              </w:rPr>
              <w:t xml:space="preserve">, </w:t>
            </w:r>
            <w:r w:rsidRPr="004F7EC1">
              <w:rPr>
                <w:rFonts w:asciiTheme="majorHAnsi" w:hAnsiTheme="majorHAnsi"/>
                <w:sz w:val="18"/>
                <w:szCs w:val="18"/>
                <w:lang w:val="en-US"/>
              </w:rPr>
              <w:t>up</w:t>
            </w:r>
            <w:r w:rsidRPr="004F7EC1">
              <w:rPr>
                <w:rFonts w:asciiTheme="majorHAnsi" w:hAnsiTheme="majorHAnsi"/>
                <w:sz w:val="18"/>
                <w:szCs w:val="18"/>
              </w:rPr>
              <w:t>; реч</w:t>
            </w:r>
            <w:r w:rsidRPr="004F7EC1">
              <w:rPr>
                <w:rFonts w:asciiTheme="majorHAnsi" w:hAnsiTheme="majorHAnsi"/>
                <w:sz w:val="18"/>
                <w:szCs w:val="18"/>
              </w:rPr>
              <w:t>е</w:t>
            </w:r>
            <w:r w:rsidRPr="004F7EC1">
              <w:rPr>
                <w:rFonts w:asciiTheme="majorHAnsi" w:hAnsiTheme="majorHAnsi"/>
                <w:sz w:val="18"/>
                <w:szCs w:val="18"/>
              </w:rPr>
              <w:t xml:space="preserve">вая функция: </w:t>
            </w:r>
            <w:r w:rsidRPr="004F7EC1">
              <w:rPr>
                <w:rFonts w:asciiTheme="majorHAnsi" w:hAnsiTheme="majorHAnsi"/>
                <w:sz w:val="18"/>
                <w:szCs w:val="18"/>
                <w:lang w:val="en-US"/>
              </w:rPr>
              <w:t>talkingaboutwhatishappeningatthepresentmoment</w:t>
            </w:r>
            <w:r w:rsidRPr="004F7EC1">
              <w:rPr>
                <w:rFonts w:asciiTheme="majorHAnsi" w:hAnsiTheme="majorHAnsi"/>
                <w:sz w:val="18"/>
                <w:szCs w:val="18"/>
              </w:rPr>
              <w:t>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.3); 1 1), 2); 2; 3</w:t>
            </w:r>
          </w:p>
        </w:tc>
        <w:tc>
          <w:tcPr>
            <w:tcW w:w="549"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E</w:t>
            </w:r>
            <w:r w:rsidRPr="004F7EC1">
              <w:rPr>
                <w:rFonts w:asciiTheme="majorHAnsi" w:hAnsiTheme="majorHAnsi"/>
                <w:sz w:val="18"/>
                <w:szCs w:val="18"/>
                <w:lang w:val="en-US"/>
              </w:rPr>
              <w:t>n</w:t>
            </w:r>
            <w:r w:rsidRPr="004F7EC1">
              <w:rPr>
                <w:rFonts w:asciiTheme="majorHAnsi" w:hAnsiTheme="majorHAnsi"/>
                <w:sz w:val="18"/>
                <w:szCs w:val="18"/>
                <w:lang w:val="en-US"/>
              </w:rPr>
              <w:t>joyyourmeal</w:t>
            </w:r>
            <w:r w:rsidRPr="004F7EC1">
              <w:rPr>
                <w:rFonts w:asciiTheme="majorHAnsi" w:hAnsiTheme="majorHAnsi"/>
                <w:sz w:val="18"/>
                <w:szCs w:val="18"/>
              </w:rPr>
              <w:t xml:space="preserve">!, </w:t>
            </w:r>
            <w:r w:rsidRPr="004F7EC1">
              <w:rPr>
                <w:rFonts w:asciiTheme="majorHAnsi" w:hAnsiTheme="majorHAnsi"/>
                <w:sz w:val="18"/>
                <w:szCs w:val="18"/>
                <w:lang w:val="en-US"/>
              </w:rPr>
              <w:t>aplayground</w:t>
            </w:r>
            <w:r w:rsidRPr="004F7EC1">
              <w:rPr>
                <w:rFonts w:asciiTheme="majorHAnsi" w:hAnsiTheme="majorHAnsi"/>
                <w:sz w:val="18"/>
                <w:szCs w:val="18"/>
              </w:rPr>
              <w:t xml:space="preserve">, </w:t>
            </w:r>
            <w:r w:rsidRPr="004F7EC1">
              <w:rPr>
                <w:rFonts w:asciiTheme="majorHAnsi" w:hAnsiTheme="majorHAnsi"/>
                <w:sz w:val="18"/>
                <w:szCs w:val="18"/>
                <w:lang w:val="en-US"/>
              </w:rPr>
              <w:t>Sweetdreams</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tolose</w:t>
            </w:r>
            <w:r w:rsidRPr="004F7EC1">
              <w:rPr>
                <w:rFonts w:asciiTheme="majorHAnsi" w:hAnsiTheme="majorHAnsi"/>
                <w:sz w:val="18"/>
                <w:szCs w:val="18"/>
              </w:rPr>
              <w:t xml:space="preserve">, </w:t>
            </w:r>
            <w:r w:rsidRPr="004F7EC1">
              <w:rPr>
                <w:rFonts w:asciiTheme="majorHAnsi" w:hAnsiTheme="majorHAnsi"/>
                <w:sz w:val="18"/>
                <w:szCs w:val="18"/>
                <w:lang w:val="en-US"/>
              </w:rPr>
              <w:t>atic</w:t>
            </w:r>
            <w:r w:rsidRPr="004F7EC1">
              <w:rPr>
                <w:rFonts w:asciiTheme="majorHAnsi" w:hAnsiTheme="majorHAnsi"/>
                <w:sz w:val="18"/>
                <w:szCs w:val="18"/>
                <w:lang w:val="en-US"/>
              </w:rPr>
              <w:t>k</w:t>
            </w:r>
            <w:r w:rsidRPr="004F7EC1">
              <w:rPr>
                <w:rFonts w:asciiTheme="majorHAnsi" w:hAnsiTheme="majorHAnsi"/>
                <w:sz w:val="18"/>
                <w:szCs w:val="18"/>
                <w:lang w:val="en-US"/>
              </w:rPr>
              <w:t>et</w:t>
            </w:r>
            <w:r w:rsidRPr="004F7EC1">
              <w:rPr>
                <w:rFonts w:asciiTheme="majorHAnsi" w:hAnsiTheme="majorHAnsi"/>
                <w:sz w:val="18"/>
                <w:szCs w:val="18"/>
              </w:rPr>
              <w:t>; грамм</w:t>
            </w:r>
            <w:r w:rsidRPr="004F7EC1">
              <w:rPr>
                <w:rFonts w:asciiTheme="majorHAnsi" w:hAnsiTheme="majorHAnsi"/>
                <w:sz w:val="18"/>
                <w:szCs w:val="18"/>
              </w:rPr>
              <w:t>а</w:t>
            </w:r>
            <w:r w:rsidRPr="004F7EC1">
              <w:rPr>
                <w:rFonts w:asciiTheme="majorHAnsi" w:hAnsiTheme="majorHAnsi"/>
                <w:sz w:val="18"/>
                <w:szCs w:val="18"/>
              </w:rPr>
              <w:t>тический: утверд</w:t>
            </w:r>
            <w:r w:rsidRPr="004F7EC1">
              <w:rPr>
                <w:rFonts w:asciiTheme="majorHAnsi" w:hAnsiTheme="majorHAnsi"/>
                <w:sz w:val="18"/>
                <w:szCs w:val="18"/>
              </w:rPr>
              <w:t>и</w:t>
            </w:r>
            <w:r w:rsidRPr="004F7EC1">
              <w:rPr>
                <w:rFonts w:asciiTheme="majorHAnsi" w:hAnsiTheme="majorHAnsi"/>
                <w:sz w:val="18"/>
                <w:szCs w:val="18"/>
              </w:rPr>
              <w:t xml:space="preserve">тельная форма </w:t>
            </w:r>
            <w:r w:rsidRPr="004F7EC1">
              <w:rPr>
                <w:rFonts w:asciiTheme="majorHAnsi" w:hAnsiTheme="majorHAnsi"/>
                <w:sz w:val="18"/>
                <w:szCs w:val="18"/>
                <w:lang w:val="en-US"/>
              </w:rPr>
              <w:t>Pr</w:t>
            </w:r>
            <w:r w:rsidRPr="004F7EC1">
              <w:rPr>
                <w:rFonts w:asciiTheme="majorHAnsi" w:hAnsiTheme="majorHAnsi"/>
                <w:sz w:val="18"/>
                <w:szCs w:val="18"/>
                <w:lang w:val="en-US"/>
              </w:rPr>
              <w:t>e</w:t>
            </w:r>
            <w:r w:rsidRPr="004F7EC1">
              <w:rPr>
                <w:rFonts w:asciiTheme="majorHAnsi" w:hAnsiTheme="majorHAnsi"/>
                <w:sz w:val="18"/>
                <w:szCs w:val="18"/>
                <w:lang w:val="en-US"/>
              </w:rPr>
              <w:t>sentProgre</w:t>
            </w:r>
            <w:r w:rsidRPr="004F7EC1">
              <w:rPr>
                <w:rFonts w:asciiTheme="majorHAnsi" w:hAnsiTheme="majorHAnsi"/>
                <w:sz w:val="18"/>
                <w:szCs w:val="18"/>
                <w:lang w:val="en-US"/>
              </w:rPr>
              <w:t>s</w:t>
            </w:r>
            <w:r w:rsidRPr="004F7EC1">
              <w:rPr>
                <w:rFonts w:asciiTheme="majorHAnsi" w:hAnsiTheme="majorHAnsi"/>
                <w:sz w:val="18"/>
                <w:szCs w:val="18"/>
                <w:lang w:val="en-US"/>
              </w:rPr>
              <w:t>sive</w:t>
            </w:r>
            <w:r w:rsidRPr="004F7EC1">
              <w:rPr>
                <w:rFonts w:asciiTheme="majorHAnsi" w:hAnsiTheme="majorHAnsi"/>
                <w:sz w:val="18"/>
                <w:szCs w:val="18"/>
              </w:rPr>
              <w:t xml:space="preserve">, (для повторения) </w:t>
            </w:r>
            <w:r w:rsidRPr="004F7EC1">
              <w:rPr>
                <w:rFonts w:asciiTheme="majorHAnsi" w:hAnsiTheme="majorHAnsi"/>
                <w:sz w:val="18"/>
                <w:szCs w:val="18"/>
                <w:lang w:val="en-US"/>
              </w:rPr>
              <w:t>PresentSi</w:t>
            </w:r>
            <w:r w:rsidRPr="004F7EC1">
              <w:rPr>
                <w:rFonts w:asciiTheme="majorHAnsi" w:hAnsiTheme="majorHAnsi"/>
                <w:sz w:val="18"/>
                <w:szCs w:val="18"/>
                <w:lang w:val="en-US"/>
              </w:rPr>
              <w:t>m</w:t>
            </w:r>
            <w:r w:rsidRPr="004F7EC1">
              <w:rPr>
                <w:rFonts w:asciiTheme="majorHAnsi" w:hAnsiTheme="majorHAnsi"/>
                <w:sz w:val="18"/>
                <w:szCs w:val="18"/>
                <w:lang w:val="en-US"/>
              </w:rPr>
              <w:t>ple</w:t>
            </w:r>
            <w:r w:rsidRPr="004F7EC1">
              <w:rPr>
                <w:rFonts w:asciiTheme="majorHAnsi" w:hAnsiTheme="majorHAnsi"/>
                <w:sz w:val="18"/>
                <w:szCs w:val="18"/>
              </w:rPr>
              <w:t>, глаголы с послел</w:t>
            </w:r>
            <w:r w:rsidRPr="004F7EC1">
              <w:rPr>
                <w:rFonts w:asciiTheme="majorHAnsi" w:hAnsiTheme="majorHAnsi"/>
                <w:sz w:val="18"/>
                <w:szCs w:val="18"/>
              </w:rPr>
              <w:t>о</w:t>
            </w:r>
            <w:r w:rsidRPr="004F7EC1">
              <w:rPr>
                <w:rFonts w:asciiTheme="majorHAnsi" w:hAnsiTheme="majorHAnsi"/>
                <w:sz w:val="18"/>
                <w:szCs w:val="18"/>
              </w:rPr>
              <w:t xml:space="preserve">гами </w:t>
            </w:r>
            <w:r w:rsidRPr="004F7EC1">
              <w:rPr>
                <w:rFonts w:asciiTheme="majorHAnsi" w:hAnsiTheme="majorHAnsi"/>
                <w:sz w:val="18"/>
                <w:szCs w:val="18"/>
                <w:lang w:val="en-US"/>
              </w:rPr>
              <w:t>in</w:t>
            </w:r>
            <w:r w:rsidRPr="004F7EC1">
              <w:rPr>
                <w:rFonts w:asciiTheme="majorHAnsi" w:hAnsiTheme="majorHAnsi"/>
                <w:sz w:val="18"/>
                <w:szCs w:val="18"/>
              </w:rPr>
              <w:t xml:space="preserve">, </w:t>
            </w:r>
            <w:r w:rsidRPr="004F7EC1">
              <w:rPr>
                <w:rFonts w:asciiTheme="majorHAnsi" w:hAnsiTheme="majorHAnsi"/>
                <w:sz w:val="18"/>
                <w:szCs w:val="18"/>
                <w:lang w:val="en-US"/>
              </w:rPr>
              <w:t>up</w:t>
            </w:r>
            <w:r w:rsidRPr="004F7EC1">
              <w:rPr>
                <w:rFonts w:asciiTheme="majorHAnsi" w:hAnsiTheme="majorHAnsi"/>
                <w:sz w:val="18"/>
                <w:szCs w:val="18"/>
              </w:rPr>
              <w:t xml:space="preserve">; речевая функция: </w:t>
            </w:r>
            <w:r w:rsidRPr="004F7EC1">
              <w:rPr>
                <w:rFonts w:asciiTheme="majorHAnsi" w:hAnsiTheme="majorHAnsi"/>
                <w:sz w:val="18"/>
                <w:szCs w:val="18"/>
                <w:lang w:val="en-US"/>
              </w:rPr>
              <w:t>talkingaboutwhatishappeningatthepresentmoment</w:t>
            </w:r>
            <w:r w:rsidRPr="004F7EC1">
              <w:rPr>
                <w:rFonts w:asciiTheme="majorHAnsi" w:hAnsiTheme="majorHAnsi"/>
                <w:sz w:val="18"/>
                <w:szCs w:val="18"/>
              </w:rPr>
              <w:t>упр.2</w:t>
            </w:r>
          </w:p>
        </w:tc>
        <w:tc>
          <w:tcPr>
            <w:tcW w:w="49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a</w:t>
            </w:r>
            <w:r w:rsidRPr="004F7EC1">
              <w:rPr>
                <w:rFonts w:asciiTheme="majorHAnsi" w:hAnsiTheme="majorHAnsi"/>
                <w:sz w:val="18"/>
                <w:szCs w:val="18"/>
                <w:lang w:val="en-US"/>
              </w:rPr>
              <w:t>p</w:t>
            </w:r>
            <w:r w:rsidRPr="004F7EC1">
              <w:rPr>
                <w:rFonts w:asciiTheme="majorHAnsi" w:hAnsiTheme="majorHAnsi"/>
                <w:sz w:val="18"/>
                <w:szCs w:val="18"/>
                <w:lang w:val="en-US"/>
              </w:rPr>
              <w:t>layground</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утверд</w:t>
            </w:r>
            <w:r w:rsidRPr="004F7EC1">
              <w:rPr>
                <w:rFonts w:asciiTheme="majorHAnsi" w:hAnsiTheme="majorHAnsi"/>
                <w:sz w:val="18"/>
                <w:szCs w:val="18"/>
              </w:rPr>
              <w:t>и</w:t>
            </w:r>
            <w:r w:rsidRPr="004F7EC1">
              <w:rPr>
                <w:rFonts w:asciiTheme="majorHAnsi" w:hAnsiTheme="majorHAnsi"/>
                <w:sz w:val="18"/>
                <w:szCs w:val="18"/>
              </w:rPr>
              <w:t xml:space="preserve">тельная форма </w:t>
            </w:r>
            <w:r w:rsidRPr="004F7EC1">
              <w:rPr>
                <w:rFonts w:asciiTheme="majorHAnsi" w:hAnsiTheme="majorHAnsi"/>
                <w:sz w:val="18"/>
                <w:szCs w:val="18"/>
                <w:lang w:val="en-US"/>
              </w:rPr>
              <w:t>Pr</w:t>
            </w:r>
            <w:r w:rsidRPr="004F7EC1">
              <w:rPr>
                <w:rFonts w:asciiTheme="majorHAnsi" w:hAnsiTheme="majorHAnsi"/>
                <w:sz w:val="18"/>
                <w:szCs w:val="18"/>
                <w:lang w:val="en-US"/>
              </w:rPr>
              <w:t>e</w:t>
            </w:r>
            <w:r w:rsidRPr="004F7EC1">
              <w:rPr>
                <w:rFonts w:asciiTheme="majorHAnsi" w:hAnsiTheme="majorHAnsi"/>
                <w:sz w:val="18"/>
                <w:szCs w:val="18"/>
                <w:lang w:val="en-US"/>
              </w:rPr>
              <w:t>sentPr</w:t>
            </w:r>
            <w:r w:rsidRPr="004F7EC1">
              <w:rPr>
                <w:rFonts w:asciiTheme="majorHAnsi" w:hAnsiTheme="majorHAnsi"/>
                <w:sz w:val="18"/>
                <w:szCs w:val="18"/>
                <w:lang w:val="en-US"/>
              </w:rPr>
              <w:t>o</w:t>
            </w:r>
            <w:r w:rsidRPr="004F7EC1">
              <w:rPr>
                <w:rFonts w:asciiTheme="majorHAnsi" w:hAnsiTheme="majorHAnsi"/>
                <w:sz w:val="18"/>
                <w:szCs w:val="18"/>
                <w:lang w:val="en-US"/>
              </w:rPr>
              <w:t>gressive</w:t>
            </w:r>
            <w:r w:rsidRPr="004F7EC1">
              <w:rPr>
                <w:rFonts w:asciiTheme="majorHAnsi" w:hAnsiTheme="majorHAnsi"/>
                <w:sz w:val="18"/>
                <w:szCs w:val="18"/>
              </w:rPr>
              <w:t>, (для п</w:t>
            </w:r>
            <w:r w:rsidRPr="004F7EC1">
              <w:rPr>
                <w:rFonts w:asciiTheme="majorHAnsi" w:hAnsiTheme="majorHAnsi"/>
                <w:sz w:val="18"/>
                <w:szCs w:val="18"/>
              </w:rPr>
              <w:t>о</w:t>
            </w:r>
            <w:r w:rsidRPr="004F7EC1">
              <w:rPr>
                <w:rFonts w:asciiTheme="majorHAnsi" w:hAnsiTheme="majorHAnsi"/>
                <w:sz w:val="18"/>
                <w:szCs w:val="18"/>
              </w:rPr>
              <w:t xml:space="preserve">вторения) </w:t>
            </w:r>
            <w:r w:rsidRPr="004F7EC1">
              <w:rPr>
                <w:rFonts w:asciiTheme="majorHAnsi" w:hAnsiTheme="majorHAnsi"/>
                <w:sz w:val="18"/>
                <w:szCs w:val="18"/>
                <w:lang w:val="en-US"/>
              </w:rPr>
              <w:t>Presen</w:t>
            </w:r>
            <w:r w:rsidRPr="004F7EC1">
              <w:rPr>
                <w:rFonts w:asciiTheme="majorHAnsi" w:hAnsiTheme="majorHAnsi"/>
                <w:sz w:val="18"/>
                <w:szCs w:val="18"/>
                <w:lang w:val="en-US"/>
              </w:rPr>
              <w:t>t</w:t>
            </w:r>
            <w:r w:rsidRPr="004F7EC1">
              <w:rPr>
                <w:rFonts w:asciiTheme="majorHAnsi" w:hAnsiTheme="majorHAnsi"/>
                <w:sz w:val="18"/>
                <w:szCs w:val="18"/>
                <w:lang w:val="en-US"/>
              </w:rPr>
              <w:t>Simple</w:t>
            </w:r>
            <w:r w:rsidRPr="004F7EC1">
              <w:rPr>
                <w:rFonts w:asciiTheme="majorHAnsi" w:hAnsiTheme="majorHAnsi"/>
                <w:sz w:val="18"/>
                <w:szCs w:val="18"/>
              </w:rPr>
              <w:t>, глаголы с послел</w:t>
            </w:r>
            <w:r w:rsidRPr="004F7EC1">
              <w:rPr>
                <w:rFonts w:asciiTheme="majorHAnsi" w:hAnsiTheme="majorHAnsi"/>
                <w:sz w:val="18"/>
                <w:szCs w:val="18"/>
              </w:rPr>
              <w:t>о</w:t>
            </w:r>
            <w:r w:rsidRPr="004F7EC1">
              <w:rPr>
                <w:rFonts w:asciiTheme="majorHAnsi" w:hAnsiTheme="majorHAnsi"/>
                <w:sz w:val="18"/>
                <w:szCs w:val="18"/>
              </w:rPr>
              <w:t xml:space="preserve">гами </w:t>
            </w:r>
            <w:r w:rsidRPr="004F7EC1">
              <w:rPr>
                <w:rFonts w:asciiTheme="majorHAnsi" w:hAnsiTheme="majorHAnsi"/>
                <w:sz w:val="18"/>
                <w:szCs w:val="18"/>
                <w:lang w:val="en-US"/>
              </w:rPr>
              <w:t>in</w:t>
            </w:r>
            <w:r w:rsidRPr="004F7EC1">
              <w:rPr>
                <w:rFonts w:asciiTheme="majorHAnsi" w:hAnsiTheme="majorHAnsi"/>
                <w:sz w:val="18"/>
                <w:szCs w:val="18"/>
              </w:rPr>
              <w:t xml:space="preserve">, </w:t>
            </w:r>
            <w:r w:rsidRPr="004F7EC1">
              <w:rPr>
                <w:rFonts w:asciiTheme="majorHAnsi" w:hAnsiTheme="majorHAnsi"/>
                <w:sz w:val="18"/>
                <w:szCs w:val="18"/>
                <w:lang w:val="en-US"/>
              </w:rPr>
              <w:t>up</w:t>
            </w:r>
            <w:r w:rsidRPr="004F7EC1">
              <w:rPr>
                <w:rFonts w:asciiTheme="majorHAnsi" w:hAnsiTheme="majorHAnsi"/>
                <w:sz w:val="18"/>
                <w:szCs w:val="18"/>
              </w:rPr>
              <w:t xml:space="preserve">; речевая функция: </w:t>
            </w:r>
            <w:r w:rsidRPr="004F7EC1">
              <w:rPr>
                <w:rFonts w:asciiTheme="majorHAnsi" w:hAnsiTheme="majorHAnsi"/>
                <w:sz w:val="18"/>
                <w:szCs w:val="18"/>
                <w:lang w:val="en-US"/>
              </w:rPr>
              <w:t>talking</w:t>
            </w:r>
            <w:r w:rsidRPr="004F7EC1">
              <w:rPr>
                <w:rFonts w:asciiTheme="majorHAnsi" w:hAnsiTheme="majorHAnsi"/>
                <w:sz w:val="18"/>
                <w:szCs w:val="18"/>
                <w:lang w:val="en-US"/>
              </w:rPr>
              <w:t>a</w:t>
            </w:r>
            <w:r w:rsidRPr="004F7EC1">
              <w:rPr>
                <w:rFonts w:asciiTheme="majorHAnsi" w:hAnsiTheme="majorHAnsi"/>
                <w:sz w:val="18"/>
                <w:szCs w:val="18"/>
                <w:lang w:val="en-US"/>
              </w:rPr>
              <w:t>boutwhat</w:t>
            </w:r>
            <w:r w:rsidRPr="004F7EC1">
              <w:rPr>
                <w:rFonts w:asciiTheme="majorHAnsi" w:hAnsiTheme="majorHAnsi"/>
                <w:sz w:val="18"/>
                <w:szCs w:val="18"/>
                <w:lang w:val="en-US"/>
              </w:rPr>
              <w:t>i</w:t>
            </w:r>
            <w:r w:rsidRPr="004F7EC1">
              <w:rPr>
                <w:rFonts w:asciiTheme="majorHAnsi" w:hAnsiTheme="majorHAnsi"/>
                <w:sz w:val="18"/>
                <w:szCs w:val="18"/>
                <w:lang w:val="en-US"/>
              </w:rPr>
              <w:t>shappeni</w:t>
            </w:r>
            <w:r w:rsidRPr="004F7EC1">
              <w:rPr>
                <w:rFonts w:asciiTheme="majorHAnsi" w:hAnsiTheme="majorHAnsi"/>
                <w:sz w:val="18"/>
                <w:szCs w:val="18"/>
                <w:lang w:val="en-US"/>
              </w:rPr>
              <w:t>n</w:t>
            </w:r>
            <w:r w:rsidRPr="004F7EC1">
              <w:rPr>
                <w:rFonts w:asciiTheme="majorHAnsi" w:hAnsiTheme="majorHAnsi"/>
                <w:sz w:val="18"/>
                <w:szCs w:val="18"/>
                <w:lang w:val="en-US"/>
              </w:rPr>
              <w:t>gatthepr</w:t>
            </w:r>
            <w:r w:rsidRPr="004F7EC1">
              <w:rPr>
                <w:rFonts w:asciiTheme="majorHAnsi" w:hAnsiTheme="majorHAnsi"/>
                <w:sz w:val="18"/>
                <w:szCs w:val="18"/>
                <w:lang w:val="en-US"/>
              </w:rPr>
              <w:t>e</w:t>
            </w:r>
            <w:r w:rsidRPr="004F7EC1">
              <w:rPr>
                <w:rFonts w:asciiTheme="majorHAnsi" w:hAnsiTheme="majorHAnsi"/>
                <w:sz w:val="18"/>
                <w:szCs w:val="18"/>
                <w:lang w:val="en-US"/>
              </w:rPr>
              <w:t>sentm</w:t>
            </w:r>
            <w:r w:rsidRPr="004F7EC1">
              <w:rPr>
                <w:rFonts w:asciiTheme="majorHAnsi" w:hAnsiTheme="majorHAnsi"/>
                <w:sz w:val="18"/>
                <w:szCs w:val="18"/>
                <w:lang w:val="en-US"/>
              </w:rPr>
              <w:t>o</w:t>
            </w:r>
            <w:r w:rsidRPr="004F7EC1">
              <w:rPr>
                <w:rFonts w:asciiTheme="majorHAnsi" w:hAnsiTheme="majorHAnsi"/>
                <w:sz w:val="18"/>
                <w:szCs w:val="18"/>
                <w:lang w:val="en-US"/>
              </w:rPr>
              <w:t>ment</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(AB ex.1*)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ex.2; Reader ex.3)</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Before w:val="3"/>
          <w:wBefore w:w="259" w:type="pct"/>
          <w:trHeight w:val="882"/>
        </w:trPr>
        <w:tc>
          <w:tcPr>
            <w:tcW w:w="183" w:type="pct"/>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26</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27</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08"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6</w:t>
            </w:r>
            <w:r w:rsidR="00696FB9" w:rsidRPr="004F7EC1">
              <w:rPr>
                <w:rFonts w:asciiTheme="majorHAnsi" w:hAnsiTheme="majorHAnsi"/>
                <w:sz w:val="18"/>
                <w:szCs w:val="18"/>
              </w:rPr>
              <w:t>.12</w:t>
            </w:r>
          </w:p>
        </w:tc>
        <w:tc>
          <w:tcPr>
            <w:tcW w:w="279" w:type="pct"/>
            <w:gridSpan w:val="3"/>
          </w:tcPr>
          <w:p w:rsidR="00A143BD" w:rsidRPr="004F7EC1" w:rsidRDefault="00A143BD" w:rsidP="008A54AE">
            <w:pPr>
              <w:rPr>
                <w:rFonts w:asciiTheme="majorHAnsi" w:hAnsiTheme="majorHAnsi"/>
                <w:b/>
                <w:sz w:val="18"/>
                <w:szCs w:val="18"/>
                <w:lang w:val="en-US"/>
              </w:rPr>
            </w:pPr>
            <w:proofErr w:type="gramStart"/>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4What are</w:t>
            </w:r>
            <w:proofErr w:type="gramEnd"/>
            <w:r w:rsidRPr="004F7EC1">
              <w:rPr>
                <w:rFonts w:asciiTheme="majorHAnsi" w:hAnsiTheme="majorHAnsi"/>
                <w:b/>
                <w:sz w:val="18"/>
                <w:szCs w:val="18"/>
                <w:lang w:val="en-US"/>
              </w:rPr>
              <w:t xml:space="preserve"> you loo</w:t>
            </w:r>
            <w:r w:rsidRPr="004F7EC1">
              <w:rPr>
                <w:rFonts w:asciiTheme="majorHAnsi" w:hAnsiTheme="majorHAnsi"/>
                <w:b/>
                <w:sz w:val="18"/>
                <w:szCs w:val="18"/>
                <w:lang w:val="en-US"/>
              </w:rPr>
              <w:t>k</w:t>
            </w:r>
            <w:r w:rsidRPr="004F7EC1">
              <w:rPr>
                <w:rFonts w:asciiTheme="majorHAnsi" w:hAnsiTheme="majorHAnsi"/>
                <w:b/>
                <w:sz w:val="18"/>
                <w:szCs w:val="18"/>
                <w:lang w:val="en-US"/>
              </w:rPr>
              <w:t>ing for?</w:t>
            </w:r>
          </w:p>
        </w:tc>
        <w:tc>
          <w:tcPr>
            <w:tcW w:w="646"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Формирование грамматич</w:t>
            </w:r>
            <w:r w:rsidRPr="004F7EC1">
              <w:rPr>
                <w:rFonts w:asciiTheme="majorHAnsi" w:hAnsiTheme="majorHAnsi"/>
                <w:sz w:val="18"/>
                <w:szCs w:val="18"/>
              </w:rPr>
              <w:t>е</w:t>
            </w:r>
            <w:r w:rsidRPr="004F7EC1">
              <w:rPr>
                <w:rFonts w:asciiTheme="majorHAnsi" w:hAnsiTheme="majorHAnsi"/>
                <w:sz w:val="18"/>
                <w:szCs w:val="18"/>
              </w:rPr>
              <w:t>ских навыков говорения (развитие ум</w:t>
            </w:r>
            <w:r w:rsidRPr="004F7EC1">
              <w:rPr>
                <w:rFonts w:asciiTheme="majorHAnsi" w:hAnsiTheme="majorHAnsi"/>
                <w:sz w:val="18"/>
                <w:szCs w:val="18"/>
              </w:rPr>
              <w:t>е</w:t>
            </w:r>
            <w:r w:rsidRPr="004F7EC1">
              <w:rPr>
                <w:rFonts w:asciiTheme="majorHAnsi" w:hAnsiTheme="majorHAnsi"/>
                <w:sz w:val="18"/>
                <w:szCs w:val="18"/>
              </w:rPr>
              <w:t>ния читать и аудировать с целью полного понимания и с целью извл</w:t>
            </w:r>
            <w:r w:rsidRPr="004F7EC1">
              <w:rPr>
                <w:rFonts w:asciiTheme="majorHAnsi" w:hAnsiTheme="majorHAnsi"/>
                <w:sz w:val="18"/>
                <w:szCs w:val="18"/>
              </w:rPr>
              <w:t>е</w:t>
            </w:r>
            <w:r w:rsidRPr="004F7EC1">
              <w:rPr>
                <w:rFonts w:asciiTheme="majorHAnsi" w:hAnsiTheme="majorHAnsi"/>
                <w:sz w:val="18"/>
                <w:szCs w:val="18"/>
              </w:rPr>
              <w:t>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w:t>
            </w:r>
            <w:proofErr w:type="gramStart"/>
            <w:r w:rsidRPr="004F7EC1">
              <w:rPr>
                <w:rFonts w:asciiTheme="majorHAnsi" w:hAnsiTheme="majorHAnsi"/>
                <w:sz w:val="18"/>
                <w:szCs w:val="18"/>
              </w:rPr>
              <w:t>Вза</w:t>
            </w:r>
            <w:r w:rsidRPr="004F7EC1">
              <w:rPr>
                <w:rFonts w:asciiTheme="majorHAnsi" w:hAnsiTheme="majorHAnsi"/>
                <w:sz w:val="18"/>
                <w:szCs w:val="18"/>
              </w:rPr>
              <w:t>и</w:t>
            </w:r>
            <w:r w:rsidRPr="004F7EC1">
              <w:rPr>
                <w:rFonts w:asciiTheme="majorHAnsi" w:hAnsiTheme="majorHAnsi"/>
                <w:sz w:val="18"/>
                <w:szCs w:val="18"/>
              </w:rPr>
              <w:t>моотноше-ния</w:t>
            </w:r>
            <w:proofErr w:type="gramEnd"/>
            <w:r w:rsidRPr="004F7EC1">
              <w:rPr>
                <w:rFonts w:asciiTheme="majorHAnsi" w:hAnsiTheme="majorHAnsi"/>
                <w:sz w:val="18"/>
                <w:szCs w:val="18"/>
              </w:rPr>
              <w:t xml:space="preserve"> в семье, с друзьями», «Досуг и увл</w:t>
            </w:r>
            <w:r w:rsidRPr="004F7EC1">
              <w:rPr>
                <w:rFonts w:asciiTheme="majorHAnsi" w:hAnsiTheme="majorHAnsi"/>
                <w:sz w:val="18"/>
                <w:szCs w:val="18"/>
              </w:rPr>
              <w:t>е</w:t>
            </w:r>
            <w:r w:rsidRPr="004F7EC1">
              <w:rPr>
                <w:rFonts w:asciiTheme="majorHAnsi" w:hAnsiTheme="majorHAnsi"/>
                <w:sz w:val="18"/>
                <w:szCs w:val="18"/>
              </w:rPr>
              <w:t>чения»; зн</w:t>
            </w:r>
            <w:r w:rsidRPr="004F7EC1">
              <w:rPr>
                <w:rFonts w:asciiTheme="majorHAnsi" w:hAnsiTheme="majorHAnsi"/>
                <w:sz w:val="18"/>
                <w:szCs w:val="18"/>
              </w:rPr>
              <w:t>а</w:t>
            </w:r>
            <w:r w:rsidRPr="004F7EC1">
              <w:rPr>
                <w:rFonts w:asciiTheme="majorHAnsi" w:hAnsiTheme="majorHAnsi"/>
                <w:sz w:val="18"/>
                <w:szCs w:val="18"/>
              </w:rPr>
              <w:t>комство с пе</w:t>
            </w:r>
            <w:r w:rsidRPr="004F7EC1">
              <w:rPr>
                <w:rFonts w:asciiTheme="majorHAnsi" w:hAnsiTheme="majorHAnsi"/>
                <w:sz w:val="18"/>
                <w:szCs w:val="18"/>
              </w:rPr>
              <w:t>с</w:t>
            </w:r>
            <w:r w:rsidRPr="004F7EC1">
              <w:rPr>
                <w:rFonts w:asciiTheme="majorHAnsi" w:hAnsiTheme="majorHAnsi"/>
                <w:sz w:val="18"/>
                <w:szCs w:val="18"/>
              </w:rPr>
              <w:t xml:space="preserve">ней What Are You Doing?, сказкой </w:t>
            </w:r>
            <w:r w:rsidRPr="004F7EC1">
              <w:rPr>
                <w:rFonts w:asciiTheme="majorHAnsi" w:hAnsiTheme="majorHAnsi"/>
                <w:sz w:val="18"/>
                <w:szCs w:val="18"/>
                <w:lang w:val="en-US"/>
              </w:rPr>
              <w:t>GoodMorning</w:t>
            </w:r>
            <w:r w:rsidRPr="004F7EC1">
              <w:rPr>
                <w:rFonts w:asciiTheme="majorHAnsi" w:hAnsiTheme="majorHAnsi"/>
                <w:sz w:val="18"/>
                <w:szCs w:val="18"/>
              </w:rPr>
              <w:t xml:space="preserve">, </w:t>
            </w:r>
            <w:r w:rsidRPr="004F7EC1">
              <w:rPr>
                <w:rFonts w:asciiTheme="majorHAnsi" w:hAnsiTheme="majorHAnsi"/>
                <w:sz w:val="18"/>
                <w:szCs w:val="18"/>
                <w:lang w:val="en-US"/>
              </w:rPr>
              <w:t>Farmer</w:t>
            </w:r>
            <w:r w:rsidRPr="004F7EC1">
              <w:rPr>
                <w:rFonts w:asciiTheme="majorHAnsi" w:hAnsiTheme="majorHAnsi"/>
                <w:sz w:val="18"/>
                <w:szCs w:val="18"/>
              </w:rPr>
              <w:t>!, де</w:t>
            </w:r>
            <w:r w:rsidRPr="004F7EC1">
              <w:rPr>
                <w:rFonts w:asciiTheme="majorHAnsi" w:hAnsiTheme="majorHAnsi"/>
                <w:sz w:val="18"/>
                <w:szCs w:val="18"/>
              </w:rPr>
              <w:t>т</w:t>
            </w:r>
            <w:r w:rsidRPr="004F7EC1">
              <w:rPr>
                <w:rFonts w:asciiTheme="majorHAnsi" w:hAnsiTheme="majorHAnsi"/>
                <w:sz w:val="18"/>
                <w:szCs w:val="18"/>
              </w:rPr>
              <w:t xml:space="preserve">ской игрой </w:t>
            </w:r>
            <w:r w:rsidRPr="004F7EC1">
              <w:rPr>
                <w:rFonts w:asciiTheme="majorHAnsi" w:hAnsiTheme="majorHAnsi"/>
                <w:sz w:val="18"/>
                <w:szCs w:val="18"/>
                <w:lang w:val="en-US"/>
              </w:rPr>
              <w:t>PleaseMrCr</w:t>
            </w:r>
            <w:r w:rsidRPr="004F7EC1">
              <w:rPr>
                <w:rFonts w:asciiTheme="majorHAnsi" w:hAnsiTheme="majorHAnsi"/>
                <w:sz w:val="18"/>
                <w:szCs w:val="18"/>
                <w:lang w:val="en-US"/>
              </w:rPr>
              <w:t>o</w:t>
            </w:r>
            <w:r w:rsidRPr="004F7EC1">
              <w:rPr>
                <w:rFonts w:asciiTheme="majorHAnsi" w:hAnsiTheme="majorHAnsi"/>
                <w:sz w:val="18"/>
                <w:szCs w:val="18"/>
                <w:lang w:val="en-US"/>
              </w:rPr>
              <w:t>codile</w:t>
            </w:r>
            <w:r w:rsidRPr="004F7EC1">
              <w:rPr>
                <w:rFonts w:asciiTheme="majorHAnsi" w:hAnsiTheme="majorHAnsi"/>
                <w:sz w:val="18"/>
                <w:szCs w:val="18"/>
              </w:rPr>
              <w:t>.</w:t>
            </w:r>
          </w:p>
        </w:tc>
        <w:tc>
          <w:tcPr>
            <w:tcW w:w="590" w:type="pct"/>
            <w:gridSpan w:val="3"/>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t>лексический</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abiscuit</w:t>
            </w:r>
            <w:r w:rsidRPr="004F7EC1">
              <w:rPr>
                <w:rFonts w:asciiTheme="majorHAnsi" w:hAnsiTheme="majorHAnsi"/>
                <w:sz w:val="18"/>
                <w:szCs w:val="18"/>
              </w:rPr>
              <w:t xml:space="preserve">, </w:t>
            </w:r>
            <w:r w:rsidRPr="004F7EC1">
              <w:rPr>
                <w:rFonts w:asciiTheme="majorHAnsi" w:hAnsiTheme="majorHAnsi"/>
                <w:sz w:val="18"/>
                <w:szCs w:val="18"/>
                <w:lang w:val="en-US"/>
              </w:rPr>
              <w:t>t</w:t>
            </w:r>
            <w:r w:rsidRPr="004F7EC1">
              <w:rPr>
                <w:rFonts w:asciiTheme="majorHAnsi" w:hAnsiTheme="majorHAnsi"/>
                <w:sz w:val="18"/>
                <w:szCs w:val="18"/>
                <w:lang w:val="en-US"/>
              </w:rPr>
              <w:t>o</w:t>
            </w:r>
            <w:r w:rsidRPr="004F7EC1">
              <w:rPr>
                <w:rFonts w:asciiTheme="majorHAnsi" w:hAnsiTheme="majorHAnsi"/>
                <w:sz w:val="18"/>
                <w:szCs w:val="18"/>
                <w:lang w:val="en-US"/>
              </w:rPr>
              <w:t>lookfor</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to</w:t>
            </w:r>
            <w:r w:rsidRPr="004F7EC1">
              <w:rPr>
                <w:rFonts w:asciiTheme="majorHAnsi" w:hAnsiTheme="majorHAnsi"/>
                <w:sz w:val="18"/>
                <w:szCs w:val="18"/>
                <w:lang w:val="en-US"/>
              </w:rPr>
              <w:t>s</w:t>
            </w:r>
            <w:r w:rsidRPr="004F7EC1">
              <w:rPr>
                <w:rFonts w:asciiTheme="majorHAnsi" w:hAnsiTheme="majorHAnsi"/>
                <w:sz w:val="18"/>
                <w:szCs w:val="18"/>
                <w:lang w:val="en-US"/>
              </w:rPr>
              <w:t>mile</w:t>
            </w:r>
            <w:r w:rsidRPr="004F7EC1">
              <w:rPr>
                <w:rFonts w:asciiTheme="majorHAnsi" w:hAnsiTheme="majorHAnsi"/>
                <w:sz w:val="18"/>
                <w:szCs w:val="18"/>
              </w:rPr>
              <w:t>; грамм</w:t>
            </w:r>
            <w:r w:rsidRPr="004F7EC1">
              <w:rPr>
                <w:rFonts w:asciiTheme="majorHAnsi" w:hAnsiTheme="majorHAnsi"/>
                <w:sz w:val="18"/>
                <w:szCs w:val="18"/>
              </w:rPr>
              <w:t>а</w:t>
            </w:r>
            <w:r w:rsidRPr="004F7EC1">
              <w:rPr>
                <w:rFonts w:asciiTheme="majorHAnsi" w:hAnsiTheme="majorHAnsi"/>
                <w:sz w:val="18"/>
                <w:szCs w:val="18"/>
              </w:rPr>
              <w:t>тический: вопрос</w:t>
            </w:r>
            <w:r w:rsidRPr="004F7EC1">
              <w:rPr>
                <w:rFonts w:asciiTheme="majorHAnsi" w:hAnsiTheme="majorHAnsi"/>
                <w:sz w:val="18"/>
                <w:szCs w:val="18"/>
              </w:rPr>
              <w:t>и</w:t>
            </w:r>
            <w:r w:rsidRPr="004F7EC1">
              <w:rPr>
                <w:rFonts w:asciiTheme="majorHAnsi" w:hAnsiTheme="majorHAnsi"/>
                <w:sz w:val="18"/>
                <w:szCs w:val="18"/>
              </w:rPr>
              <w:t>тельная и отрицател</w:t>
            </w:r>
            <w:r w:rsidRPr="004F7EC1">
              <w:rPr>
                <w:rFonts w:asciiTheme="majorHAnsi" w:hAnsiTheme="majorHAnsi"/>
                <w:sz w:val="18"/>
                <w:szCs w:val="18"/>
              </w:rPr>
              <w:t>ь</w:t>
            </w:r>
            <w:r w:rsidRPr="004F7EC1">
              <w:rPr>
                <w:rFonts w:asciiTheme="majorHAnsi" w:hAnsiTheme="majorHAnsi"/>
                <w:sz w:val="18"/>
                <w:szCs w:val="18"/>
              </w:rPr>
              <w:t xml:space="preserve">ная формы </w:t>
            </w:r>
            <w:r w:rsidRPr="004F7EC1">
              <w:rPr>
                <w:rFonts w:asciiTheme="majorHAnsi" w:hAnsiTheme="majorHAnsi"/>
                <w:sz w:val="18"/>
                <w:szCs w:val="18"/>
                <w:lang w:val="en-US"/>
              </w:rPr>
              <w:t>PresentPr</w:t>
            </w:r>
            <w:r w:rsidRPr="004F7EC1">
              <w:rPr>
                <w:rFonts w:asciiTheme="majorHAnsi" w:hAnsiTheme="majorHAnsi"/>
                <w:sz w:val="18"/>
                <w:szCs w:val="18"/>
                <w:lang w:val="en-US"/>
              </w:rPr>
              <w:t>o</w:t>
            </w:r>
            <w:r w:rsidRPr="004F7EC1">
              <w:rPr>
                <w:rFonts w:asciiTheme="majorHAnsi" w:hAnsiTheme="majorHAnsi"/>
                <w:sz w:val="18"/>
                <w:szCs w:val="18"/>
                <w:lang w:val="en-US"/>
              </w:rPr>
              <w:t>gressive</w:t>
            </w:r>
            <w:r w:rsidRPr="004F7EC1">
              <w:rPr>
                <w:rFonts w:asciiTheme="majorHAnsi" w:hAnsiTheme="majorHAnsi"/>
                <w:sz w:val="18"/>
                <w:szCs w:val="18"/>
              </w:rPr>
              <w:t>; р</w:t>
            </w:r>
            <w:r w:rsidRPr="004F7EC1">
              <w:rPr>
                <w:rFonts w:asciiTheme="majorHAnsi" w:hAnsiTheme="majorHAnsi"/>
                <w:sz w:val="18"/>
                <w:szCs w:val="18"/>
              </w:rPr>
              <w:t>е</w:t>
            </w:r>
            <w:r w:rsidRPr="004F7EC1">
              <w:rPr>
                <w:rFonts w:asciiTheme="majorHAnsi" w:hAnsiTheme="majorHAnsi"/>
                <w:sz w:val="18"/>
                <w:szCs w:val="18"/>
              </w:rPr>
              <w:t>чевые фун</w:t>
            </w:r>
            <w:r w:rsidRPr="004F7EC1">
              <w:rPr>
                <w:rFonts w:asciiTheme="majorHAnsi" w:hAnsiTheme="majorHAnsi"/>
                <w:sz w:val="18"/>
                <w:szCs w:val="18"/>
              </w:rPr>
              <w:t>к</w:t>
            </w:r>
            <w:r w:rsidRPr="004F7EC1">
              <w:rPr>
                <w:rFonts w:asciiTheme="majorHAnsi" w:hAnsiTheme="majorHAnsi"/>
                <w:sz w:val="18"/>
                <w:szCs w:val="18"/>
              </w:rPr>
              <w:t xml:space="preserve">ции: </w:t>
            </w:r>
            <w:r w:rsidRPr="004F7EC1">
              <w:rPr>
                <w:rFonts w:asciiTheme="majorHAnsi" w:hAnsiTheme="majorHAnsi"/>
                <w:sz w:val="18"/>
                <w:szCs w:val="18"/>
                <w:lang w:val="en-US"/>
              </w:rPr>
              <w:t>askingandtalkingaboutwhatis</w:t>
            </w:r>
            <w:r w:rsidRPr="004F7EC1">
              <w:rPr>
                <w:rFonts w:asciiTheme="majorHAnsi" w:hAnsiTheme="majorHAnsi"/>
                <w:sz w:val="18"/>
                <w:szCs w:val="18"/>
                <w:lang w:val="en-US"/>
              </w:rPr>
              <w:lastRenderedPageBreak/>
              <w:t>happeningatthepre</w:t>
            </w:r>
            <w:r w:rsidR="005C5967" w:rsidRPr="004F7EC1">
              <w:rPr>
                <w:rFonts w:asciiTheme="majorHAnsi" w:hAnsiTheme="majorHAnsi"/>
                <w:sz w:val="18"/>
                <w:szCs w:val="18"/>
                <w:lang w:val="en-US"/>
              </w:rPr>
              <w:t>sentmoment</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.5); 1 1), 2), 3); 3</w:t>
            </w:r>
          </w:p>
        </w:tc>
        <w:tc>
          <w:tcPr>
            <w:tcW w:w="549" w:type="pct"/>
            <w:gridSpan w:val="3"/>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abi</w:t>
            </w:r>
            <w:r w:rsidRPr="004F7EC1">
              <w:rPr>
                <w:rFonts w:asciiTheme="majorHAnsi" w:hAnsiTheme="majorHAnsi"/>
                <w:sz w:val="18"/>
                <w:szCs w:val="18"/>
                <w:lang w:val="en-US"/>
              </w:rPr>
              <w:t>s</w:t>
            </w:r>
            <w:r w:rsidRPr="004F7EC1">
              <w:rPr>
                <w:rFonts w:asciiTheme="majorHAnsi" w:hAnsiTheme="majorHAnsi"/>
                <w:sz w:val="18"/>
                <w:szCs w:val="18"/>
                <w:lang w:val="en-US"/>
              </w:rPr>
              <w:t>cuit</w:t>
            </w:r>
            <w:r w:rsidRPr="004F7EC1">
              <w:rPr>
                <w:rFonts w:asciiTheme="majorHAnsi" w:hAnsiTheme="majorHAnsi"/>
                <w:sz w:val="18"/>
                <w:szCs w:val="18"/>
              </w:rPr>
              <w:t xml:space="preserve">, </w:t>
            </w:r>
            <w:r w:rsidRPr="004F7EC1">
              <w:rPr>
                <w:rFonts w:asciiTheme="majorHAnsi" w:hAnsiTheme="majorHAnsi"/>
                <w:sz w:val="18"/>
                <w:szCs w:val="18"/>
                <w:lang w:val="en-US"/>
              </w:rPr>
              <w:t>toloo</w:t>
            </w:r>
            <w:r w:rsidRPr="004F7EC1">
              <w:rPr>
                <w:rFonts w:asciiTheme="majorHAnsi" w:hAnsiTheme="majorHAnsi"/>
                <w:sz w:val="18"/>
                <w:szCs w:val="18"/>
                <w:lang w:val="en-US"/>
              </w:rPr>
              <w:t>k</w:t>
            </w:r>
            <w:r w:rsidRPr="004F7EC1">
              <w:rPr>
                <w:rFonts w:asciiTheme="majorHAnsi" w:hAnsiTheme="majorHAnsi"/>
                <w:sz w:val="18"/>
                <w:szCs w:val="18"/>
                <w:lang w:val="en-US"/>
              </w:rPr>
              <w:t>for</w:t>
            </w:r>
            <w:r w:rsidRPr="004F7EC1">
              <w:rPr>
                <w:rFonts w:asciiTheme="majorHAnsi" w:hAnsiTheme="majorHAnsi"/>
                <w:sz w:val="18"/>
                <w:szCs w:val="18"/>
              </w:rPr>
              <w:t>; (из Кн</w:t>
            </w:r>
            <w:r w:rsidRPr="004F7EC1">
              <w:rPr>
                <w:rFonts w:asciiTheme="majorHAnsi" w:hAnsiTheme="majorHAnsi"/>
                <w:sz w:val="18"/>
                <w:szCs w:val="18"/>
              </w:rPr>
              <w:t>и</w:t>
            </w:r>
            <w:r w:rsidRPr="004F7EC1">
              <w:rPr>
                <w:rFonts w:asciiTheme="majorHAnsi" w:hAnsiTheme="majorHAnsi"/>
                <w:sz w:val="18"/>
                <w:szCs w:val="18"/>
              </w:rPr>
              <w:t>ги для чт</w:t>
            </w:r>
            <w:r w:rsidRPr="004F7EC1">
              <w:rPr>
                <w:rFonts w:asciiTheme="majorHAnsi" w:hAnsiTheme="majorHAnsi"/>
                <w:sz w:val="18"/>
                <w:szCs w:val="18"/>
              </w:rPr>
              <w:t>е</w:t>
            </w:r>
            <w:r w:rsidRPr="004F7EC1">
              <w:rPr>
                <w:rFonts w:asciiTheme="majorHAnsi" w:hAnsiTheme="majorHAnsi"/>
                <w:sz w:val="18"/>
                <w:szCs w:val="18"/>
              </w:rPr>
              <w:t xml:space="preserve">ния) </w:t>
            </w:r>
            <w:r w:rsidRPr="004F7EC1">
              <w:rPr>
                <w:rFonts w:asciiTheme="majorHAnsi" w:hAnsiTheme="majorHAnsi"/>
                <w:sz w:val="18"/>
                <w:szCs w:val="18"/>
                <w:lang w:val="en-US"/>
              </w:rPr>
              <w:t>tosmile</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в</w:t>
            </w:r>
            <w:r w:rsidRPr="004F7EC1">
              <w:rPr>
                <w:rFonts w:asciiTheme="majorHAnsi" w:hAnsiTheme="majorHAnsi"/>
                <w:sz w:val="18"/>
                <w:szCs w:val="18"/>
              </w:rPr>
              <w:t>о</w:t>
            </w:r>
            <w:r w:rsidRPr="004F7EC1">
              <w:rPr>
                <w:rFonts w:asciiTheme="majorHAnsi" w:hAnsiTheme="majorHAnsi"/>
                <w:sz w:val="18"/>
                <w:szCs w:val="18"/>
              </w:rPr>
              <w:t>просител</w:t>
            </w:r>
            <w:r w:rsidRPr="004F7EC1">
              <w:rPr>
                <w:rFonts w:asciiTheme="majorHAnsi" w:hAnsiTheme="majorHAnsi"/>
                <w:sz w:val="18"/>
                <w:szCs w:val="18"/>
              </w:rPr>
              <w:t>ь</w:t>
            </w:r>
            <w:r w:rsidRPr="004F7EC1">
              <w:rPr>
                <w:rFonts w:asciiTheme="majorHAnsi" w:hAnsiTheme="majorHAnsi"/>
                <w:sz w:val="18"/>
                <w:szCs w:val="18"/>
              </w:rPr>
              <w:t>ная и отр</w:t>
            </w:r>
            <w:r w:rsidRPr="004F7EC1">
              <w:rPr>
                <w:rFonts w:asciiTheme="majorHAnsi" w:hAnsiTheme="majorHAnsi"/>
                <w:sz w:val="18"/>
                <w:szCs w:val="18"/>
              </w:rPr>
              <w:t>и</w:t>
            </w:r>
            <w:r w:rsidRPr="004F7EC1">
              <w:rPr>
                <w:rFonts w:asciiTheme="majorHAnsi" w:hAnsiTheme="majorHAnsi"/>
                <w:sz w:val="18"/>
                <w:szCs w:val="18"/>
              </w:rPr>
              <w:t xml:space="preserve">цательная формы </w:t>
            </w:r>
            <w:r w:rsidRPr="004F7EC1">
              <w:rPr>
                <w:rFonts w:asciiTheme="majorHAnsi" w:hAnsiTheme="majorHAnsi"/>
                <w:sz w:val="18"/>
                <w:szCs w:val="18"/>
                <w:lang w:val="en-US"/>
              </w:rPr>
              <w:t>Pr</w:t>
            </w:r>
            <w:r w:rsidRPr="004F7EC1">
              <w:rPr>
                <w:rFonts w:asciiTheme="majorHAnsi" w:hAnsiTheme="majorHAnsi"/>
                <w:sz w:val="18"/>
                <w:szCs w:val="18"/>
                <w:lang w:val="en-US"/>
              </w:rPr>
              <w:t>e</w:t>
            </w:r>
            <w:r w:rsidRPr="004F7EC1">
              <w:rPr>
                <w:rFonts w:asciiTheme="majorHAnsi" w:hAnsiTheme="majorHAnsi"/>
                <w:sz w:val="18"/>
                <w:szCs w:val="18"/>
                <w:lang w:val="en-US"/>
              </w:rPr>
              <w:t>sentProgre</w:t>
            </w:r>
            <w:r w:rsidRPr="004F7EC1">
              <w:rPr>
                <w:rFonts w:asciiTheme="majorHAnsi" w:hAnsiTheme="majorHAnsi"/>
                <w:sz w:val="18"/>
                <w:szCs w:val="18"/>
                <w:lang w:val="en-US"/>
              </w:rPr>
              <w:t>s</w:t>
            </w:r>
            <w:r w:rsidRPr="004F7EC1">
              <w:rPr>
                <w:rFonts w:asciiTheme="majorHAnsi" w:hAnsiTheme="majorHAnsi"/>
                <w:sz w:val="18"/>
                <w:szCs w:val="18"/>
                <w:lang w:val="en-US"/>
              </w:rPr>
              <w:t>sive</w:t>
            </w:r>
            <w:r w:rsidRPr="004F7EC1">
              <w:rPr>
                <w:rFonts w:asciiTheme="majorHAnsi" w:hAnsiTheme="majorHAnsi"/>
                <w:sz w:val="18"/>
                <w:szCs w:val="18"/>
              </w:rPr>
              <w:t>; реч</w:t>
            </w:r>
            <w:r w:rsidRPr="004F7EC1">
              <w:rPr>
                <w:rFonts w:asciiTheme="majorHAnsi" w:hAnsiTheme="majorHAnsi"/>
                <w:sz w:val="18"/>
                <w:szCs w:val="18"/>
              </w:rPr>
              <w:t>е</w:t>
            </w:r>
            <w:r w:rsidRPr="004F7EC1">
              <w:rPr>
                <w:rFonts w:asciiTheme="majorHAnsi" w:hAnsiTheme="majorHAnsi"/>
                <w:sz w:val="18"/>
                <w:szCs w:val="18"/>
              </w:rPr>
              <w:t>вые фун</w:t>
            </w:r>
            <w:r w:rsidRPr="004F7EC1">
              <w:rPr>
                <w:rFonts w:asciiTheme="majorHAnsi" w:hAnsiTheme="majorHAnsi"/>
                <w:sz w:val="18"/>
                <w:szCs w:val="18"/>
              </w:rPr>
              <w:t>к</w:t>
            </w:r>
            <w:r w:rsidRPr="004F7EC1">
              <w:rPr>
                <w:rFonts w:asciiTheme="majorHAnsi" w:hAnsiTheme="majorHAnsi"/>
                <w:sz w:val="18"/>
                <w:szCs w:val="18"/>
              </w:rPr>
              <w:t xml:space="preserve">ции: </w:t>
            </w:r>
            <w:r w:rsidRPr="004F7EC1">
              <w:rPr>
                <w:rFonts w:asciiTheme="majorHAnsi" w:hAnsiTheme="majorHAnsi"/>
                <w:sz w:val="18"/>
                <w:szCs w:val="18"/>
                <w:lang w:val="en-US"/>
              </w:rPr>
              <w:t>askingandtal</w:t>
            </w:r>
            <w:r w:rsidRPr="004F7EC1">
              <w:rPr>
                <w:rFonts w:asciiTheme="majorHAnsi" w:hAnsiTheme="majorHAnsi"/>
                <w:sz w:val="18"/>
                <w:szCs w:val="18"/>
                <w:lang w:val="en-US"/>
              </w:rPr>
              <w:lastRenderedPageBreak/>
              <w:t>kingaboutwhatishappeningatthepresentmoment</w:t>
            </w:r>
            <w:r w:rsidRPr="004F7EC1">
              <w:rPr>
                <w:rFonts w:asciiTheme="majorHAnsi" w:hAnsiTheme="majorHAnsi"/>
                <w:sz w:val="18"/>
                <w:szCs w:val="18"/>
              </w:rPr>
              <w:t>упр.1 1); 2</w:t>
            </w:r>
          </w:p>
        </w:tc>
        <w:tc>
          <w:tcPr>
            <w:tcW w:w="49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xml:space="preserve">: to look for;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вопрос</w:t>
            </w:r>
            <w:r w:rsidRPr="004F7EC1">
              <w:rPr>
                <w:rFonts w:asciiTheme="majorHAnsi" w:hAnsiTheme="majorHAnsi"/>
                <w:sz w:val="18"/>
                <w:szCs w:val="18"/>
              </w:rPr>
              <w:t>и</w:t>
            </w:r>
            <w:r w:rsidRPr="004F7EC1">
              <w:rPr>
                <w:rFonts w:asciiTheme="majorHAnsi" w:hAnsiTheme="majorHAnsi"/>
                <w:sz w:val="18"/>
                <w:szCs w:val="18"/>
              </w:rPr>
              <w:t>тельная</w:t>
            </w:r>
            <w:r w:rsidRPr="004F7EC1">
              <w:rPr>
                <w:rFonts w:asciiTheme="majorHAnsi" w:hAnsiTheme="majorHAnsi"/>
                <w:sz w:val="18"/>
                <w:szCs w:val="18"/>
              </w:rPr>
              <w:t>и</w:t>
            </w:r>
            <w:r w:rsidRPr="004F7EC1">
              <w:rPr>
                <w:rFonts w:asciiTheme="majorHAnsi" w:hAnsiTheme="majorHAnsi"/>
                <w:sz w:val="18"/>
                <w:szCs w:val="18"/>
              </w:rPr>
              <w:t>отриц</w:t>
            </w:r>
            <w:r w:rsidRPr="004F7EC1">
              <w:rPr>
                <w:rFonts w:asciiTheme="majorHAnsi" w:hAnsiTheme="majorHAnsi"/>
                <w:sz w:val="18"/>
                <w:szCs w:val="18"/>
              </w:rPr>
              <w:t>а</w:t>
            </w:r>
            <w:r w:rsidRPr="004F7EC1">
              <w:rPr>
                <w:rFonts w:asciiTheme="majorHAnsi" w:hAnsiTheme="majorHAnsi"/>
                <w:sz w:val="18"/>
                <w:szCs w:val="18"/>
              </w:rPr>
              <w:t>тельна</w:t>
            </w:r>
            <w:r w:rsidRPr="004F7EC1">
              <w:rPr>
                <w:rFonts w:asciiTheme="majorHAnsi" w:hAnsiTheme="majorHAnsi"/>
                <w:sz w:val="18"/>
                <w:szCs w:val="18"/>
              </w:rPr>
              <w:t>я</w:t>
            </w:r>
            <w:r w:rsidRPr="004F7EC1">
              <w:rPr>
                <w:rFonts w:asciiTheme="majorHAnsi" w:hAnsiTheme="majorHAnsi"/>
                <w:sz w:val="18"/>
                <w:szCs w:val="18"/>
              </w:rPr>
              <w:t>формы</w:t>
            </w:r>
            <w:r w:rsidRPr="004F7EC1">
              <w:rPr>
                <w:rFonts w:asciiTheme="majorHAnsi" w:hAnsiTheme="majorHAnsi"/>
                <w:sz w:val="18"/>
                <w:szCs w:val="18"/>
                <w:lang w:val="en-US"/>
              </w:rPr>
              <w:t xml:space="preserve"> Present Progre</w:t>
            </w:r>
            <w:r w:rsidRPr="004F7EC1">
              <w:rPr>
                <w:rFonts w:asciiTheme="majorHAnsi" w:hAnsiTheme="majorHAnsi"/>
                <w:sz w:val="18"/>
                <w:szCs w:val="18"/>
                <w:lang w:val="en-US"/>
              </w:rPr>
              <w:t>s</w:t>
            </w:r>
            <w:r w:rsidRPr="004F7EC1">
              <w:rPr>
                <w:rFonts w:asciiTheme="majorHAnsi" w:hAnsiTheme="majorHAnsi"/>
                <w:sz w:val="18"/>
                <w:szCs w:val="18"/>
                <w:lang w:val="en-US"/>
              </w:rPr>
              <w:t xml:space="preserve">sive;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xml:space="preserve">: asking and talking about what </w:t>
            </w:r>
            <w:r w:rsidRPr="004F7EC1">
              <w:rPr>
                <w:rFonts w:asciiTheme="majorHAnsi" w:hAnsiTheme="majorHAnsi"/>
                <w:sz w:val="18"/>
                <w:szCs w:val="18"/>
                <w:lang w:val="en-US"/>
              </w:rPr>
              <w:lastRenderedPageBreak/>
              <w:t>is happe</w:t>
            </w:r>
            <w:r w:rsidRPr="004F7EC1">
              <w:rPr>
                <w:rFonts w:asciiTheme="majorHAnsi" w:hAnsiTheme="majorHAnsi"/>
                <w:sz w:val="18"/>
                <w:szCs w:val="18"/>
                <w:lang w:val="en-US"/>
              </w:rPr>
              <w:t>n</w:t>
            </w:r>
            <w:r w:rsidRPr="004F7EC1">
              <w:rPr>
                <w:rFonts w:asciiTheme="majorHAnsi" w:hAnsiTheme="majorHAnsi"/>
                <w:sz w:val="18"/>
                <w:szCs w:val="18"/>
                <w:lang w:val="en-US"/>
              </w:rPr>
              <w:t>ing at the present moment</w:t>
            </w:r>
            <w:proofErr w:type="gramStart"/>
            <w:r w:rsidRPr="004F7EC1">
              <w:rPr>
                <w:rFonts w:asciiTheme="majorHAnsi" w:hAnsiTheme="majorHAnsi"/>
                <w:sz w:val="18"/>
                <w:szCs w:val="18"/>
              </w:rPr>
              <w:t>упр</w:t>
            </w:r>
            <w:proofErr w:type="gramEnd"/>
            <w:r w:rsidRPr="004F7EC1">
              <w:rPr>
                <w:rFonts w:asciiTheme="majorHAnsi" w:hAnsiTheme="majorHAnsi"/>
                <w:sz w:val="18"/>
                <w:szCs w:val="18"/>
                <w:lang w:val="en-US"/>
              </w:rPr>
              <w:t>.2; 5*</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.4* (AB ex.1)</w:t>
            </w: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.6 (AB ex.2; Reader ex.4)</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3366C2">
        <w:trPr>
          <w:gridBefore w:val="3"/>
          <w:wBefore w:w="259" w:type="pct"/>
          <w:trHeight w:val="882"/>
        </w:trPr>
        <w:tc>
          <w:tcPr>
            <w:tcW w:w="183" w:type="pct"/>
            <w:vMerge/>
          </w:tcPr>
          <w:p w:rsidR="00A143BD" w:rsidRPr="004F7EC1" w:rsidRDefault="00A143BD" w:rsidP="008A54AE">
            <w:pPr>
              <w:rPr>
                <w:rFonts w:asciiTheme="majorHAnsi" w:hAnsiTheme="majorHAnsi"/>
                <w:sz w:val="18"/>
                <w:szCs w:val="18"/>
                <w:lang w:val="en-US"/>
              </w:rPr>
            </w:pPr>
          </w:p>
        </w:tc>
        <w:tc>
          <w:tcPr>
            <w:tcW w:w="308"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8</w:t>
            </w:r>
            <w:r w:rsidR="0054364B" w:rsidRPr="004F7EC1">
              <w:rPr>
                <w:rFonts w:asciiTheme="majorHAnsi" w:hAnsiTheme="majorHAnsi"/>
                <w:sz w:val="18"/>
                <w:szCs w:val="18"/>
              </w:rPr>
              <w:t>.</w:t>
            </w:r>
            <w:r w:rsidR="00696FB9" w:rsidRPr="004F7EC1">
              <w:rPr>
                <w:rFonts w:asciiTheme="majorHAnsi" w:hAnsiTheme="majorHAnsi"/>
                <w:sz w:val="18"/>
                <w:szCs w:val="18"/>
              </w:rPr>
              <w:t>12</w:t>
            </w:r>
          </w:p>
        </w:tc>
        <w:tc>
          <w:tcPr>
            <w:tcW w:w="279"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5Is se</w:t>
            </w:r>
            <w:r w:rsidRPr="004F7EC1">
              <w:rPr>
                <w:rFonts w:asciiTheme="majorHAnsi" w:hAnsiTheme="majorHAnsi"/>
                <w:b/>
                <w:sz w:val="18"/>
                <w:szCs w:val="18"/>
                <w:lang w:val="en-US"/>
              </w:rPr>
              <w:t>c</w:t>
            </w:r>
            <w:r w:rsidRPr="004F7EC1">
              <w:rPr>
                <w:rFonts w:asciiTheme="majorHAnsi" w:hAnsiTheme="majorHAnsi"/>
                <w:b/>
                <w:sz w:val="18"/>
                <w:szCs w:val="18"/>
                <w:lang w:val="en-US"/>
              </w:rPr>
              <w:t>o</w:t>
            </w:r>
            <w:r w:rsidRPr="004F7EC1">
              <w:rPr>
                <w:rFonts w:asciiTheme="majorHAnsi" w:hAnsiTheme="majorHAnsi"/>
                <w:b/>
                <w:sz w:val="18"/>
                <w:szCs w:val="18"/>
                <w:lang w:val="en-US"/>
              </w:rPr>
              <w:t>n</w:t>
            </w:r>
            <w:r w:rsidRPr="004F7EC1">
              <w:rPr>
                <w:rFonts w:asciiTheme="majorHAnsi" w:hAnsiTheme="majorHAnsi"/>
                <w:b/>
                <w:sz w:val="18"/>
                <w:szCs w:val="18"/>
                <w:lang w:val="en-US"/>
              </w:rPr>
              <w:t>dary school cool?</w:t>
            </w:r>
          </w:p>
        </w:tc>
        <w:tc>
          <w:tcPr>
            <w:tcW w:w="646"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Совершенств</w:t>
            </w:r>
            <w:r w:rsidRPr="004F7EC1">
              <w:rPr>
                <w:rFonts w:asciiTheme="majorHAnsi" w:hAnsiTheme="majorHAnsi"/>
                <w:sz w:val="18"/>
                <w:szCs w:val="18"/>
              </w:rPr>
              <w:t>о</w:t>
            </w:r>
            <w:r w:rsidRPr="004F7EC1">
              <w:rPr>
                <w:rFonts w:asciiTheme="majorHAnsi" w:hAnsiTheme="majorHAnsi"/>
                <w:sz w:val="18"/>
                <w:szCs w:val="18"/>
              </w:rPr>
              <w:t>вание речевых навыков и ра</w:t>
            </w:r>
            <w:r w:rsidRPr="004F7EC1">
              <w:rPr>
                <w:rFonts w:asciiTheme="majorHAnsi" w:hAnsiTheme="majorHAnsi"/>
                <w:sz w:val="18"/>
                <w:szCs w:val="18"/>
              </w:rPr>
              <w:t>з</w:t>
            </w:r>
            <w:r w:rsidRPr="004F7EC1">
              <w:rPr>
                <w:rFonts w:asciiTheme="majorHAnsi" w:hAnsiTheme="majorHAnsi"/>
                <w:sz w:val="18"/>
                <w:szCs w:val="18"/>
              </w:rPr>
              <w:t>витие речевого умения: мон</w:t>
            </w:r>
            <w:r w:rsidRPr="004F7EC1">
              <w:rPr>
                <w:rFonts w:asciiTheme="majorHAnsi" w:hAnsiTheme="majorHAnsi"/>
                <w:sz w:val="18"/>
                <w:szCs w:val="18"/>
              </w:rPr>
              <w:t>о</w:t>
            </w:r>
            <w:r w:rsidRPr="004F7EC1">
              <w:rPr>
                <w:rFonts w:asciiTheme="majorHAnsi" w:hAnsiTheme="majorHAnsi"/>
                <w:sz w:val="18"/>
                <w:szCs w:val="18"/>
              </w:rPr>
              <w:t>логическая и диалогическая формы общ</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с целью полн</w:t>
            </w:r>
            <w:r w:rsidRPr="004F7EC1">
              <w:rPr>
                <w:rFonts w:asciiTheme="majorHAnsi" w:hAnsiTheme="majorHAnsi"/>
                <w:sz w:val="18"/>
                <w:szCs w:val="18"/>
              </w:rPr>
              <w:t>о</w:t>
            </w:r>
            <w:r w:rsidRPr="004F7EC1">
              <w:rPr>
                <w:rFonts w:asciiTheme="majorHAnsi" w:hAnsiTheme="majorHAnsi"/>
                <w:sz w:val="18"/>
                <w:szCs w:val="18"/>
              </w:rPr>
              <w:t>го понимания).</w:t>
            </w:r>
          </w:p>
        </w:tc>
        <w:tc>
          <w:tcPr>
            <w:tcW w:w="62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«Шк</w:t>
            </w:r>
            <w:r w:rsidRPr="004F7EC1">
              <w:rPr>
                <w:rFonts w:asciiTheme="majorHAnsi" w:hAnsiTheme="majorHAnsi"/>
                <w:sz w:val="18"/>
                <w:szCs w:val="18"/>
              </w:rPr>
              <w:t>о</w:t>
            </w:r>
            <w:r w:rsidRPr="004F7EC1">
              <w:rPr>
                <w:rFonts w:asciiTheme="majorHAnsi" w:hAnsiTheme="majorHAnsi"/>
                <w:sz w:val="18"/>
                <w:szCs w:val="18"/>
              </w:rPr>
              <w:t>ла», «Изуча</w:t>
            </w:r>
            <w:r w:rsidRPr="004F7EC1">
              <w:rPr>
                <w:rFonts w:asciiTheme="majorHAnsi" w:hAnsiTheme="majorHAnsi"/>
                <w:sz w:val="18"/>
                <w:szCs w:val="18"/>
              </w:rPr>
              <w:t>е</w:t>
            </w:r>
            <w:r w:rsidRPr="004F7EC1">
              <w:rPr>
                <w:rFonts w:asciiTheme="majorHAnsi" w:hAnsiTheme="majorHAnsi"/>
                <w:sz w:val="18"/>
                <w:szCs w:val="18"/>
              </w:rPr>
              <w:t>мые предм</w:t>
            </w:r>
            <w:r w:rsidRPr="004F7EC1">
              <w:rPr>
                <w:rFonts w:asciiTheme="majorHAnsi" w:hAnsiTheme="majorHAnsi"/>
                <w:sz w:val="18"/>
                <w:szCs w:val="18"/>
              </w:rPr>
              <w:t>е</w:t>
            </w:r>
            <w:r w:rsidRPr="004F7EC1">
              <w:rPr>
                <w:rFonts w:asciiTheme="majorHAnsi" w:hAnsiTheme="majorHAnsi"/>
                <w:sz w:val="18"/>
                <w:szCs w:val="18"/>
              </w:rPr>
              <w:t>ты, отношение к ним»; зн</w:t>
            </w:r>
            <w:r w:rsidRPr="004F7EC1">
              <w:rPr>
                <w:rFonts w:asciiTheme="majorHAnsi" w:hAnsiTheme="majorHAnsi"/>
                <w:sz w:val="18"/>
                <w:szCs w:val="18"/>
              </w:rPr>
              <w:t>а</w:t>
            </w:r>
            <w:r w:rsidRPr="004F7EC1">
              <w:rPr>
                <w:rFonts w:asciiTheme="majorHAnsi" w:hAnsiTheme="majorHAnsi"/>
                <w:sz w:val="18"/>
                <w:szCs w:val="18"/>
              </w:rPr>
              <w:t>комство с н</w:t>
            </w:r>
            <w:r w:rsidRPr="004F7EC1">
              <w:rPr>
                <w:rFonts w:asciiTheme="majorHAnsi" w:hAnsiTheme="majorHAnsi"/>
                <w:sz w:val="18"/>
                <w:szCs w:val="18"/>
              </w:rPr>
              <w:t>е</w:t>
            </w:r>
            <w:r w:rsidRPr="004F7EC1">
              <w:rPr>
                <w:rFonts w:asciiTheme="majorHAnsi" w:hAnsiTheme="majorHAnsi"/>
                <w:sz w:val="18"/>
                <w:szCs w:val="18"/>
              </w:rPr>
              <w:t>которыми особенност</w:t>
            </w:r>
            <w:r w:rsidRPr="004F7EC1">
              <w:rPr>
                <w:rFonts w:asciiTheme="majorHAnsi" w:hAnsiTheme="majorHAnsi"/>
                <w:sz w:val="18"/>
                <w:szCs w:val="18"/>
              </w:rPr>
              <w:t>я</w:t>
            </w:r>
            <w:r w:rsidRPr="004F7EC1">
              <w:rPr>
                <w:rFonts w:asciiTheme="majorHAnsi" w:hAnsiTheme="majorHAnsi"/>
                <w:sz w:val="18"/>
                <w:szCs w:val="18"/>
              </w:rPr>
              <w:t>ми школьного образования в Великобрит</w:t>
            </w:r>
            <w:r w:rsidRPr="004F7EC1">
              <w:rPr>
                <w:rFonts w:asciiTheme="majorHAnsi" w:hAnsiTheme="majorHAnsi"/>
                <w:sz w:val="18"/>
                <w:szCs w:val="18"/>
              </w:rPr>
              <w:t>а</w:t>
            </w:r>
            <w:r w:rsidRPr="004F7EC1">
              <w:rPr>
                <w:rFonts w:asciiTheme="majorHAnsi" w:hAnsiTheme="majorHAnsi"/>
                <w:sz w:val="18"/>
                <w:szCs w:val="18"/>
              </w:rPr>
              <w:t>нии, с понят</w:t>
            </w:r>
            <w:r w:rsidRPr="004F7EC1">
              <w:rPr>
                <w:rFonts w:asciiTheme="majorHAnsi" w:hAnsiTheme="majorHAnsi"/>
                <w:sz w:val="18"/>
                <w:szCs w:val="18"/>
              </w:rPr>
              <w:t>и</w:t>
            </w:r>
            <w:r w:rsidRPr="004F7EC1">
              <w:rPr>
                <w:rFonts w:asciiTheme="majorHAnsi" w:hAnsiTheme="majorHAnsi"/>
                <w:sz w:val="18"/>
                <w:szCs w:val="18"/>
              </w:rPr>
              <w:t>ем secondary school.</w:t>
            </w:r>
          </w:p>
        </w:tc>
        <w:tc>
          <w:tcPr>
            <w:tcW w:w="590" w:type="pct"/>
            <w:gridSpan w:val="3"/>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t>Лексическийиграммат</w:t>
            </w:r>
            <w:r w:rsidRPr="004F7EC1">
              <w:rPr>
                <w:rFonts w:asciiTheme="majorHAnsi" w:hAnsiTheme="majorHAnsi"/>
                <w:sz w:val="18"/>
                <w:szCs w:val="18"/>
              </w:rPr>
              <w:t>и</w:t>
            </w:r>
            <w:r w:rsidRPr="004F7EC1">
              <w:rPr>
                <w:rFonts w:asciiTheme="majorHAnsi" w:hAnsiTheme="majorHAnsi"/>
                <w:sz w:val="18"/>
                <w:szCs w:val="18"/>
              </w:rPr>
              <w:t>ческиймат</w:t>
            </w:r>
            <w:r w:rsidRPr="004F7EC1">
              <w:rPr>
                <w:rFonts w:asciiTheme="majorHAnsi" w:hAnsiTheme="majorHAnsi"/>
                <w:sz w:val="18"/>
                <w:szCs w:val="18"/>
              </w:rPr>
              <w:t>е</w:t>
            </w:r>
            <w:r w:rsidRPr="004F7EC1">
              <w:rPr>
                <w:rFonts w:asciiTheme="majorHAnsi" w:hAnsiTheme="majorHAnsi"/>
                <w:sz w:val="18"/>
                <w:szCs w:val="18"/>
              </w:rPr>
              <w:t>риалпред</w:t>
            </w:r>
            <w:r w:rsidRPr="004F7EC1">
              <w:rPr>
                <w:rFonts w:asciiTheme="majorHAnsi" w:hAnsiTheme="majorHAnsi"/>
                <w:sz w:val="18"/>
                <w:szCs w:val="18"/>
              </w:rPr>
              <w:t>ы</w:t>
            </w:r>
            <w:r w:rsidRPr="004F7EC1">
              <w:rPr>
                <w:rFonts w:asciiTheme="majorHAnsi" w:hAnsiTheme="majorHAnsi"/>
                <w:sz w:val="18"/>
                <w:szCs w:val="18"/>
              </w:rPr>
              <w:t>дущихуроков</w:t>
            </w:r>
            <w:r w:rsidRPr="004F7EC1">
              <w:rPr>
                <w:rFonts w:asciiTheme="majorHAnsi" w:hAnsiTheme="majorHAnsi"/>
                <w:sz w:val="18"/>
                <w:szCs w:val="18"/>
                <w:lang w:val="en-US"/>
              </w:rPr>
              <w:t>; a Form Tutor, secondary school;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a dri</w:t>
            </w:r>
            <w:r w:rsidRPr="004F7EC1">
              <w:rPr>
                <w:rFonts w:asciiTheme="majorHAnsi" w:hAnsiTheme="majorHAnsi"/>
                <w:sz w:val="18"/>
                <w:szCs w:val="18"/>
                <w:lang w:val="en-US"/>
              </w:rPr>
              <w:t>v</w:t>
            </w:r>
            <w:r w:rsidRPr="004F7EC1">
              <w:rPr>
                <w:rFonts w:asciiTheme="majorHAnsi" w:hAnsiTheme="majorHAnsi"/>
                <w:sz w:val="18"/>
                <w:szCs w:val="18"/>
                <w:lang w:val="en-US"/>
              </w:rPr>
              <w:t>er, to drive, to feel</w:t>
            </w:r>
            <w:r w:rsidR="005C5967" w:rsidRPr="004F7EC1">
              <w:rPr>
                <w:rFonts w:asciiTheme="majorHAnsi" w:hAnsiTheme="majorHAnsi"/>
                <w:sz w:val="18"/>
                <w:szCs w:val="18"/>
                <w:lang w:val="en-US"/>
              </w:rPr>
              <w:t xml:space="preserve">;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выефункции</w:t>
            </w:r>
            <w:r w:rsidRPr="004F7EC1">
              <w:rPr>
                <w:rFonts w:asciiTheme="majorHAnsi" w:hAnsiTheme="majorHAnsi"/>
                <w:sz w:val="18"/>
                <w:szCs w:val="18"/>
                <w:lang w:val="en-US"/>
              </w:rPr>
              <w:t>: saying you are scared, talking about what is happened and what will happen</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w:t>
            </w:r>
            <w:r w:rsidRPr="00EA7D35">
              <w:rPr>
                <w:rFonts w:asciiTheme="majorHAnsi" w:hAnsiTheme="majorHAnsi"/>
                <w:sz w:val="18"/>
                <w:szCs w:val="18"/>
                <w:shd w:val="clear" w:color="auto" w:fill="E0E0E0"/>
                <w:lang w:val="en-US"/>
              </w:rPr>
              <w:t xml:space="preserve"> </w:t>
            </w:r>
            <w:r w:rsidRPr="004F7EC1">
              <w:rPr>
                <w:rFonts w:asciiTheme="majorHAnsi" w:hAnsiTheme="majorHAnsi"/>
                <w:sz w:val="18"/>
                <w:szCs w:val="18"/>
                <w:shd w:val="clear" w:color="auto" w:fill="E0E0E0"/>
              </w:rPr>
              <w:t>Д</w:t>
            </w:r>
            <w:r w:rsidRPr="00EA7D35">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EA7D35">
              <w:rPr>
                <w:rFonts w:asciiTheme="majorHAnsi" w:hAnsiTheme="majorHAnsi"/>
                <w:sz w:val="18"/>
                <w:szCs w:val="18"/>
                <w:lang w:val="en-US"/>
              </w:rPr>
              <w:t xml:space="preserve"> (</w:t>
            </w:r>
            <w:r w:rsidRPr="004F7EC1">
              <w:rPr>
                <w:rFonts w:asciiTheme="majorHAnsi" w:hAnsiTheme="majorHAnsi"/>
                <w:sz w:val="18"/>
                <w:szCs w:val="18"/>
                <w:lang w:val="en-US"/>
              </w:rPr>
              <w:t>L</w:t>
            </w:r>
            <w:r w:rsidRPr="00EA7D35">
              <w:rPr>
                <w:rFonts w:asciiTheme="majorHAnsi" w:hAnsiTheme="majorHAnsi"/>
                <w:sz w:val="18"/>
                <w:szCs w:val="18"/>
                <w:lang w:val="en-US"/>
              </w:rPr>
              <w:t xml:space="preserve">.4 </w:t>
            </w:r>
            <w:r w:rsidRPr="004F7EC1">
              <w:rPr>
                <w:rFonts w:asciiTheme="majorHAnsi" w:hAnsiTheme="majorHAnsi"/>
                <w:sz w:val="18"/>
                <w:szCs w:val="18"/>
                <w:lang w:val="en-US"/>
              </w:rPr>
              <w:t>ex</w:t>
            </w:r>
            <w:r w:rsidRPr="00EA7D35">
              <w:rPr>
                <w:rFonts w:asciiTheme="majorHAnsi" w:hAnsiTheme="majorHAnsi"/>
                <w:sz w:val="18"/>
                <w:szCs w:val="18"/>
                <w:lang w:val="en-US"/>
              </w:rPr>
              <w:t>.6); 1 2), 3), 4), 5)</w:t>
            </w:r>
          </w:p>
        </w:tc>
        <w:tc>
          <w:tcPr>
            <w:tcW w:w="549" w:type="pct"/>
            <w:gridSpan w:val="3"/>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a Form Tutor, secondary school;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a driver, to drive, to feel</w:t>
            </w:r>
            <w:r w:rsidR="005C5967" w:rsidRPr="004F7EC1">
              <w:rPr>
                <w:rFonts w:asciiTheme="majorHAnsi" w:hAnsiTheme="majorHAnsi"/>
                <w:sz w:val="18"/>
                <w:szCs w:val="18"/>
                <w:lang w:val="en-US"/>
              </w:rPr>
              <w:t xml:space="preser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saying you are scared, talking about what is ha</w:t>
            </w:r>
            <w:r w:rsidRPr="004F7EC1">
              <w:rPr>
                <w:rFonts w:asciiTheme="majorHAnsi" w:hAnsiTheme="majorHAnsi"/>
                <w:sz w:val="18"/>
                <w:szCs w:val="18"/>
                <w:lang w:val="en-US"/>
              </w:rPr>
              <w:t>p</w:t>
            </w:r>
            <w:r w:rsidRPr="004F7EC1">
              <w:rPr>
                <w:rFonts w:asciiTheme="majorHAnsi" w:hAnsiTheme="majorHAnsi"/>
                <w:sz w:val="18"/>
                <w:szCs w:val="18"/>
                <w:lang w:val="en-US"/>
              </w:rPr>
              <w:t>pened and what will happen</w:t>
            </w:r>
            <w:proofErr w:type="gramStart"/>
            <w:r w:rsidRPr="004F7EC1">
              <w:rPr>
                <w:rFonts w:asciiTheme="majorHAnsi" w:hAnsiTheme="majorHAnsi"/>
                <w:sz w:val="18"/>
                <w:szCs w:val="18"/>
              </w:rPr>
              <w:t>упр</w:t>
            </w:r>
            <w:proofErr w:type="gramEnd"/>
            <w:r w:rsidRPr="004F7EC1">
              <w:rPr>
                <w:rFonts w:asciiTheme="majorHAnsi" w:hAnsiTheme="majorHAnsi"/>
                <w:sz w:val="18"/>
                <w:szCs w:val="18"/>
                <w:lang w:val="en-US"/>
              </w:rPr>
              <w:t>.1 1)</w:t>
            </w:r>
          </w:p>
        </w:tc>
        <w:tc>
          <w:tcPr>
            <w:tcW w:w="499" w:type="pct"/>
            <w:gridSpan w:val="2"/>
          </w:tcPr>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t>Лексическийиграмматически</w:t>
            </w:r>
            <w:r w:rsidRPr="004F7EC1">
              <w:rPr>
                <w:rFonts w:asciiTheme="majorHAnsi" w:hAnsiTheme="majorHAnsi"/>
                <w:sz w:val="18"/>
                <w:szCs w:val="18"/>
              </w:rPr>
              <w:t>й</w:t>
            </w:r>
            <w:r w:rsidRPr="004F7EC1">
              <w:rPr>
                <w:rFonts w:asciiTheme="majorHAnsi" w:hAnsiTheme="majorHAnsi"/>
                <w:sz w:val="18"/>
                <w:szCs w:val="18"/>
              </w:rPr>
              <w:t>материа</w:t>
            </w:r>
            <w:r w:rsidRPr="004F7EC1">
              <w:rPr>
                <w:rFonts w:asciiTheme="majorHAnsi" w:hAnsiTheme="majorHAnsi"/>
                <w:sz w:val="18"/>
                <w:szCs w:val="18"/>
              </w:rPr>
              <w:t>л</w:t>
            </w:r>
            <w:r w:rsidRPr="004F7EC1">
              <w:rPr>
                <w:rFonts w:asciiTheme="majorHAnsi" w:hAnsiTheme="majorHAnsi"/>
                <w:sz w:val="18"/>
                <w:szCs w:val="18"/>
              </w:rPr>
              <w:t>предыд</w:t>
            </w:r>
            <w:r w:rsidRPr="004F7EC1">
              <w:rPr>
                <w:rFonts w:asciiTheme="majorHAnsi" w:hAnsiTheme="majorHAnsi"/>
                <w:sz w:val="18"/>
                <w:szCs w:val="18"/>
              </w:rPr>
              <w:t>у</w:t>
            </w:r>
            <w:r w:rsidRPr="004F7EC1">
              <w:rPr>
                <w:rFonts w:asciiTheme="majorHAnsi" w:hAnsiTheme="majorHAnsi"/>
                <w:sz w:val="18"/>
                <w:szCs w:val="18"/>
              </w:rPr>
              <w:t>щихуроков</w:t>
            </w:r>
            <w:r w:rsidRPr="004F7EC1">
              <w:rPr>
                <w:rFonts w:asciiTheme="majorHAnsi" w:hAnsiTheme="majorHAnsi"/>
                <w:sz w:val="18"/>
                <w:szCs w:val="18"/>
                <w:lang w:val="en-US"/>
              </w:rPr>
              <w:t xml:space="preserve">; secondary school;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saying you are scared, talking about what is happened and what will happen</w:t>
            </w:r>
          </w:p>
          <w:p w:rsidR="00A143BD" w:rsidRPr="004F7EC1" w:rsidRDefault="00A143BD" w:rsidP="008A54AE">
            <w:pPr>
              <w:shd w:val="clear" w:color="auto" w:fill="FFFFFF"/>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w:t>
            </w:r>
          </w:p>
        </w:tc>
        <w:tc>
          <w:tcPr>
            <w:tcW w:w="331" w:type="pct"/>
            <w:gridSpan w:val="2"/>
          </w:tcPr>
          <w:p w:rsidR="00A143BD" w:rsidRPr="004F7EC1" w:rsidRDefault="00A143BD" w:rsidP="008A54AE">
            <w:pPr>
              <w:rPr>
                <w:rFonts w:asciiTheme="majorHAnsi" w:hAnsiTheme="majorHAnsi"/>
                <w:sz w:val="18"/>
                <w:szCs w:val="18"/>
              </w:rPr>
            </w:pPr>
          </w:p>
        </w:tc>
        <w:tc>
          <w:tcPr>
            <w:tcW w:w="331"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 All about me №7; Reader  ex.5)</w:t>
            </w:r>
          </w:p>
        </w:tc>
        <w:tc>
          <w:tcPr>
            <w:tcW w:w="400" w:type="pct"/>
            <w:gridSpan w:val="2"/>
          </w:tcPr>
          <w:p w:rsidR="00A143BD" w:rsidRPr="004F7EC1" w:rsidRDefault="00A143BD" w:rsidP="008A54AE">
            <w:pPr>
              <w:rPr>
                <w:rFonts w:asciiTheme="majorHAnsi" w:hAnsiTheme="majorHAnsi"/>
                <w:sz w:val="18"/>
                <w:szCs w:val="18"/>
                <w:lang w:val="en-US"/>
              </w:rPr>
            </w:pPr>
          </w:p>
        </w:tc>
      </w:tr>
      <w:tr w:rsidR="00A143BD" w:rsidRPr="00EA7D35" w:rsidTr="006E3854">
        <w:trPr>
          <w:gridAfter w:val="1"/>
          <w:wAfter w:w="259" w:type="pct"/>
          <w:trHeight w:val="248"/>
        </w:trPr>
        <w:tc>
          <w:tcPr>
            <w:tcW w:w="183" w:type="pct"/>
            <w:gridSpan w:val="2"/>
            <w:vMerge w:val="restart"/>
            <w:shd w:val="clear" w:color="auto" w:fill="auto"/>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28</w:t>
            </w: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2</w:t>
            </w:r>
            <w:r w:rsidR="00C2751B" w:rsidRPr="004F7EC1">
              <w:rPr>
                <w:rFonts w:asciiTheme="majorHAnsi" w:hAnsiTheme="majorHAnsi"/>
                <w:sz w:val="18"/>
                <w:szCs w:val="18"/>
              </w:rPr>
              <w:t>9</w:t>
            </w:r>
          </w:p>
        </w:tc>
        <w:tc>
          <w:tcPr>
            <w:tcW w:w="308" w:type="pct"/>
            <w:gridSpan w:val="3"/>
            <w:tcBorders>
              <w:top w:val="nil"/>
              <w:bottom w:val="single" w:sz="4" w:space="0" w:color="auto"/>
            </w:tcBorders>
            <w:shd w:val="clear" w:color="auto" w:fill="auto"/>
          </w:tcPr>
          <w:p w:rsidR="00A143BD" w:rsidRPr="004F7EC1" w:rsidRDefault="00E63021" w:rsidP="008A54AE">
            <w:pPr>
              <w:rPr>
                <w:rFonts w:asciiTheme="majorHAnsi" w:hAnsiTheme="majorHAnsi"/>
                <w:sz w:val="18"/>
                <w:szCs w:val="18"/>
                <w:highlight w:val="yellow"/>
              </w:rPr>
            </w:pPr>
            <w:r w:rsidRPr="004F7EC1">
              <w:rPr>
                <w:rFonts w:asciiTheme="majorHAnsi" w:hAnsiTheme="majorHAnsi"/>
                <w:sz w:val="18"/>
                <w:szCs w:val="18"/>
                <w:highlight w:val="yellow"/>
              </w:rPr>
              <w:t>13</w:t>
            </w:r>
            <w:r w:rsidR="00E93032" w:rsidRPr="004F7EC1">
              <w:rPr>
                <w:rFonts w:asciiTheme="majorHAnsi" w:hAnsiTheme="majorHAnsi"/>
                <w:sz w:val="18"/>
                <w:szCs w:val="18"/>
                <w:highlight w:val="yellow"/>
              </w:rPr>
              <w:t>.12</w:t>
            </w:r>
          </w:p>
        </w:tc>
        <w:tc>
          <w:tcPr>
            <w:tcW w:w="4250" w:type="pct"/>
            <w:gridSpan w:val="21"/>
            <w:tcBorders>
              <w:bottom w:val="single" w:sz="4" w:space="0" w:color="auto"/>
            </w:tcBorders>
            <w:shd w:val="clear" w:color="auto" w:fill="auto"/>
          </w:tcPr>
          <w:p w:rsidR="00A143BD" w:rsidRPr="004F7EC1" w:rsidRDefault="00A143BD" w:rsidP="005C5967">
            <w:pPr>
              <w:rPr>
                <w:rFonts w:asciiTheme="majorHAnsi" w:hAnsiTheme="majorHAnsi"/>
                <w:b/>
                <w:sz w:val="18"/>
                <w:szCs w:val="18"/>
                <w:lang w:val="en-US"/>
              </w:rPr>
            </w:pPr>
            <w:r w:rsidRPr="004F7EC1">
              <w:rPr>
                <w:rFonts w:asciiTheme="majorHAnsi" w:hAnsiTheme="majorHAnsi"/>
                <w:b/>
                <w:sz w:val="18"/>
                <w:szCs w:val="18"/>
                <w:lang w:val="en-US"/>
              </w:rPr>
              <w:t>C o n s o l i</w:t>
            </w:r>
            <w:r w:rsidR="00E76BF7" w:rsidRPr="004F7EC1">
              <w:rPr>
                <w:rFonts w:asciiTheme="majorHAnsi" w:hAnsiTheme="majorHAnsi"/>
                <w:b/>
                <w:sz w:val="18"/>
                <w:szCs w:val="18"/>
                <w:lang w:val="en-US"/>
              </w:rPr>
              <w:t xml:space="preserve"> d a t i o n   l e s s o n</w:t>
            </w:r>
          </w:p>
        </w:tc>
      </w:tr>
      <w:tr w:rsidR="00A143BD" w:rsidRPr="004F7EC1" w:rsidTr="003366C2">
        <w:trPr>
          <w:gridAfter w:val="1"/>
          <w:wAfter w:w="259" w:type="pct"/>
          <w:trHeight w:val="1080"/>
        </w:trPr>
        <w:tc>
          <w:tcPr>
            <w:tcW w:w="183" w:type="pct"/>
            <w:gridSpan w:val="2"/>
            <w:vMerge/>
          </w:tcPr>
          <w:p w:rsidR="00A143BD" w:rsidRPr="004F7EC1" w:rsidRDefault="00A143BD" w:rsidP="008A54AE">
            <w:pPr>
              <w:rPr>
                <w:rFonts w:asciiTheme="majorHAnsi" w:hAnsiTheme="majorHAnsi"/>
                <w:sz w:val="18"/>
                <w:szCs w:val="18"/>
                <w:lang w:val="en-US"/>
              </w:rPr>
            </w:pPr>
          </w:p>
        </w:tc>
        <w:tc>
          <w:tcPr>
            <w:tcW w:w="308" w:type="pct"/>
            <w:gridSpan w:val="3"/>
            <w:tcBorders>
              <w:top w:val="nil"/>
              <w:bottom w:val="single" w:sz="4" w:space="0" w:color="auto"/>
            </w:tcBorders>
            <w:shd w:val="clear" w:color="auto" w:fill="E6E6E6"/>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15</w:t>
            </w:r>
            <w:r w:rsidR="00E93032" w:rsidRPr="004F7EC1">
              <w:rPr>
                <w:rFonts w:asciiTheme="majorHAnsi" w:hAnsiTheme="majorHAnsi"/>
                <w:sz w:val="18"/>
                <w:szCs w:val="18"/>
              </w:rPr>
              <w:t>.12</w:t>
            </w:r>
          </w:p>
        </w:tc>
        <w:tc>
          <w:tcPr>
            <w:tcW w:w="279" w:type="pct"/>
            <w:gridSpan w:val="2"/>
            <w:vMerge w:val="restart"/>
            <w:shd w:val="clear" w:color="auto" w:fill="E6E6E6"/>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w:t>
            </w:r>
            <w:r w:rsidR="00E517F1" w:rsidRPr="004F7EC1">
              <w:rPr>
                <w:rFonts w:asciiTheme="majorHAnsi" w:hAnsiTheme="majorHAnsi"/>
                <w:b/>
                <w:sz w:val="18"/>
                <w:szCs w:val="18"/>
              </w:rPr>
              <w:t xml:space="preserve"> 6</w:t>
            </w:r>
            <w:r w:rsidR="00E93032" w:rsidRPr="004F7EC1">
              <w:rPr>
                <w:rFonts w:asciiTheme="majorHAnsi" w:hAnsiTheme="majorHAnsi"/>
                <w:b/>
                <w:sz w:val="18"/>
                <w:szCs w:val="18"/>
              </w:rPr>
              <w:t>-7</w:t>
            </w:r>
          </w:p>
          <w:p w:rsidR="00A143BD" w:rsidRPr="004F7EC1" w:rsidRDefault="00A143BD" w:rsidP="008A54AE">
            <w:pPr>
              <w:rPr>
                <w:rFonts w:asciiTheme="majorHAnsi" w:hAnsiTheme="majorHAnsi"/>
                <w:b/>
                <w:sz w:val="18"/>
                <w:szCs w:val="18"/>
              </w:rPr>
            </w:pPr>
          </w:p>
          <w:p w:rsidR="00A143BD" w:rsidRPr="004F7EC1" w:rsidRDefault="00A143BD" w:rsidP="008A54AE">
            <w:pPr>
              <w:rPr>
                <w:rFonts w:asciiTheme="majorHAnsi" w:hAnsiTheme="majorHAnsi"/>
                <w:b/>
                <w:sz w:val="18"/>
                <w:szCs w:val="18"/>
              </w:rPr>
            </w:pPr>
            <w:r w:rsidRPr="004F7EC1">
              <w:rPr>
                <w:rFonts w:asciiTheme="majorHAnsi" w:hAnsiTheme="majorHAnsi"/>
                <w:b/>
                <w:sz w:val="18"/>
                <w:szCs w:val="18"/>
                <w:lang w:val="en-US"/>
              </w:rPr>
              <w:t>Te</w:t>
            </w:r>
            <w:r w:rsidRPr="004F7EC1">
              <w:rPr>
                <w:rFonts w:asciiTheme="majorHAnsi" w:hAnsiTheme="majorHAnsi"/>
                <w:b/>
                <w:sz w:val="18"/>
                <w:szCs w:val="18"/>
                <w:lang w:val="en-US"/>
              </w:rPr>
              <w:t>s</w:t>
            </w:r>
            <w:r w:rsidRPr="004F7EC1">
              <w:rPr>
                <w:rFonts w:asciiTheme="majorHAnsi" w:hAnsiTheme="majorHAnsi"/>
                <w:b/>
                <w:sz w:val="18"/>
                <w:szCs w:val="18"/>
                <w:lang w:val="en-US"/>
              </w:rPr>
              <w:t>tyourself</w:t>
            </w:r>
          </w:p>
          <w:p w:rsidR="00E517F1" w:rsidRPr="004F7EC1" w:rsidRDefault="00E517F1" w:rsidP="008A54AE">
            <w:pPr>
              <w:rPr>
                <w:rFonts w:asciiTheme="majorHAnsi" w:hAnsiTheme="majorHAnsi"/>
                <w:b/>
                <w:sz w:val="18"/>
                <w:szCs w:val="18"/>
              </w:rPr>
            </w:pPr>
          </w:p>
          <w:p w:rsidR="00E517F1" w:rsidRPr="004F7EC1" w:rsidRDefault="00E517F1" w:rsidP="008A54AE">
            <w:pPr>
              <w:rPr>
                <w:rFonts w:asciiTheme="majorHAnsi" w:hAnsiTheme="majorHAnsi"/>
                <w:b/>
                <w:sz w:val="18"/>
                <w:szCs w:val="18"/>
              </w:rPr>
            </w:pPr>
          </w:p>
        </w:tc>
        <w:tc>
          <w:tcPr>
            <w:tcW w:w="646" w:type="pct"/>
            <w:gridSpan w:val="3"/>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Контроль о</w:t>
            </w:r>
            <w:r w:rsidRPr="004F7EC1">
              <w:rPr>
                <w:rFonts w:asciiTheme="majorHAnsi" w:hAnsiTheme="majorHAnsi"/>
                <w:sz w:val="18"/>
                <w:szCs w:val="18"/>
              </w:rPr>
              <w:t>с</w:t>
            </w:r>
            <w:r w:rsidRPr="004F7EC1">
              <w:rPr>
                <w:rFonts w:asciiTheme="majorHAnsi" w:hAnsiTheme="majorHAnsi"/>
                <w:sz w:val="18"/>
                <w:szCs w:val="18"/>
              </w:rPr>
              <w:t>новных нав</w:t>
            </w:r>
            <w:r w:rsidRPr="004F7EC1">
              <w:rPr>
                <w:rFonts w:asciiTheme="majorHAnsi" w:hAnsiTheme="majorHAnsi"/>
                <w:sz w:val="18"/>
                <w:szCs w:val="18"/>
              </w:rPr>
              <w:t>ы</w:t>
            </w:r>
            <w:r w:rsidRPr="004F7EC1">
              <w:rPr>
                <w:rFonts w:asciiTheme="majorHAnsi" w:hAnsiTheme="majorHAnsi"/>
                <w:sz w:val="18"/>
                <w:szCs w:val="18"/>
              </w:rPr>
              <w:t>ков и умений, над которыми велась работа во второй че</w:t>
            </w:r>
            <w:r w:rsidRPr="004F7EC1">
              <w:rPr>
                <w:rFonts w:asciiTheme="majorHAnsi" w:hAnsiTheme="majorHAnsi"/>
                <w:sz w:val="18"/>
                <w:szCs w:val="18"/>
              </w:rPr>
              <w:t>т</w:t>
            </w:r>
            <w:r w:rsidRPr="004F7EC1">
              <w:rPr>
                <w:rFonts w:asciiTheme="majorHAnsi" w:hAnsiTheme="majorHAnsi"/>
                <w:sz w:val="18"/>
                <w:szCs w:val="18"/>
              </w:rPr>
              <w:t>верти (ко</w:t>
            </w:r>
            <w:r w:rsidRPr="004F7EC1">
              <w:rPr>
                <w:rFonts w:asciiTheme="majorHAnsi" w:hAnsiTheme="majorHAnsi"/>
                <w:sz w:val="18"/>
                <w:szCs w:val="18"/>
              </w:rPr>
              <w:t>н</w:t>
            </w:r>
            <w:r w:rsidRPr="004F7EC1">
              <w:rPr>
                <w:rFonts w:asciiTheme="majorHAnsi" w:hAnsiTheme="majorHAnsi"/>
                <w:sz w:val="18"/>
                <w:szCs w:val="18"/>
              </w:rPr>
              <w:t>троль умения учащихся с</w:t>
            </w:r>
            <w:r w:rsidRPr="004F7EC1">
              <w:rPr>
                <w:rFonts w:asciiTheme="majorHAnsi" w:hAnsiTheme="majorHAnsi"/>
                <w:sz w:val="18"/>
                <w:szCs w:val="18"/>
              </w:rPr>
              <w:t>а</w:t>
            </w:r>
            <w:r w:rsidRPr="004F7EC1">
              <w:rPr>
                <w:rFonts w:asciiTheme="majorHAnsi" w:hAnsiTheme="majorHAnsi"/>
                <w:sz w:val="18"/>
                <w:szCs w:val="18"/>
              </w:rPr>
              <w:t>мостоятельно оценивать себя в разных видах речевой де</w:t>
            </w:r>
            <w:r w:rsidRPr="004F7EC1">
              <w:rPr>
                <w:rFonts w:asciiTheme="majorHAnsi" w:hAnsiTheme="majorHAnsi"/>
                <w:sz w:val="18"/>
                <w:szCs w:val="18"/>
              </w:rPr>
              <w:t>я</w:t>
            </w:r>
            <w:r w:rsidRPr="004F7EC1">
              <w:rPr>
                <w:rFonts w:asciiTheme="majorHAnsi" w:hAnsiTheme="majorHAnsi"/>
                <w:sz w:val="18"/>
                <w:szCs w:val="18"/>
              </w:rPr>
              <w:t>тельности).</w:t>
            </w:r>
          </w:p>
        </w:tc>
        <w:tc>
          <w:tcPr>
            <w:tcW w:w="625"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«Шк</w:t>
            </w:r>
            <w:r w:rsidRPr="004F7EC1">
              <w:rPr>
                <w:rFonts w:asciiTheme="majorHAnsi" w:hAnsiTheme="majorHAnsi"/>
                <w:sz w:val="18"/>
                <w:szCs w:val="18"/>
              </w:rPr>
              <w:t>о</w:t>
            </w:r>
            <w:r w:rsidRPr="004F7EC1">
              <w:rPr>
                <w:rFonts w:asciiTheme="majorHAnsi" w:hAnsiTheme="majorHAnsi"/>
                <w:sz w:val="18"/>
                <w:szCs w:val="18"/>
              </w:rPr>
              <w:t>ла», «Изуча</w:t>
            </w:r>
            <w:r w:rsidRPr="004F7EC1">
              <w:rPr>
                <w:rFonts w:asciiTheme="majorHAnsi" w:hAnsiTheme="majorHAnsi"/>
                <w:sz w:val="18"/>
                <w:szCs w:val="18"/>
              </w:rPr>
              <w:t>е</w:t>
            </w:r>
            <w:r w:rsidRPr="004F7EC1">
              <w:rPr>
                <w:rFonts w:asciiTheme="majorHAnsi" w:hAnsiTheme="majorHAnsi"/>
                <w:sz w:val="18"/>
                <w:szCs w:val="18"/>
              </w:rPr>
              <w:t>мые предм</w:t>
            </w:r>
            <w:r w:rsidRPr="004F7EC1">
              <w:rPr>
                <w:rFonts w:asciiTheme="majorHAnsi" w:hAnsiTheme="majorHAnsi"/>
                <w:sz w:val="18"/>
                <w:szCs w:val="18"/>
              </w:rPr>
              <w:t>е</w:t>
            </w:r>
            <w:r w:rsidRPr="004F7EC1">
              <w:rPr>
                <w:rFonts w:asciiTheme="majorHAnsi" w:hAnsiTheme="majorHAnsi"/>
                <w:sz w:val="18"/>
                <w:szCs w:val="18"/>
              </w:rPr>
              <w:t>ты, отношение к ним», «Вза</w:t>
            </w:r>
            <w:r w:rsidRPr="004F7EC1">
              <w:rPr>
                <w:rFonts w:asciiTheme="majorHAnsi" w:hAnsiTheme="majorHAnsi"/>
                <w:sz w:val="18"/>
                <w:szCs w:val="18"/>
              </w:rPr>
              <w:t>и</w:t>
            </w:r>
            <w:r w:rsidRPr="004F7EC1">
              <w:rPr>
                <w:rFonts w:asciiTheme="majorHAnsi" w:hAnsiTheme="majorHAnsi"/>
                <w:sz w:val="18"/>
                <w:szCs w:val="18"/>
              </w:rPr>
              <w:t>моотношения в семье, с друзьями», «Досуг и увл</w:t>
            </w:r>
            <w:r w:rsidRPr="004F7EC1">
              <w:rPr>
                <w:rFonts w:asciiTheme="majorHAnsi" w:hAnsiTheme="majorHAnsi"/>
                <w:sz w:val="18"/>
                <w:szCs w:val="18"/>
              </w:rPr>
              <w:t>е</w:t>
            </w:r>
            <w:r w:rsidRPr="004F7EC1">
              <w:rPr>
                <w:rFonts w:asciiTheme="majorHAnsi" w:hAnsiTheme="majorHAnsi"/>
                <w:sz w:val="18"/>
                <w:szCs w:val="18"/>
              </w:rPr>
              <w:t>чения»; зн</w:t>
            </w:r>
            <w:r w:rsidRPr="004F7EC1">
              <w:rPr>
                <w:rFonts w:asciiTheme="majorHAnsi" w:hAnsiTheme="majorHAnsi"/>
                <w:sz w:val="18"/>
                <w:szCs w:val="18"/>
              </w:rPr>
              <w:t>а</w:t>
            </w:r>
            <w:r w:rsidRPr="004F7EC1">
              <w:rPr>
                <w:rFonts w:asciiTheme="majorHAnsi" w:hAnsiTheme="majorHAnsi"/>
                <w:sz w:val="18"/>
                <w:szCs w:val="18"/>
              </w:rPr>
              <w:t>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545"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лов 3 и 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 Rea</w:t>
            </w:r>
            <w:r w:rsidRPr="004F7EC1">
              <w:rPr>
                <w:rFonts w:asciiTheme="majorHAnsi" w:hAnsiTheme="majorHAnsi"/>
                <w:sz w:val="18"/>
                <w:szCs w:val="18"/>
                <w:lang w:val="en-US"/>
              </w:rPr>
              <w:t>d</w:t>
            </w:r>
            <w:r w:rsidRPr="004F7EC1">
              <w:rPr>
                <w:rFonts w:asciiTheme="majorHAnsi" w:hAnsiTheme="majorHAnsi"/>
                <w:sz w:val="18"/>
                <w:szCs w:val="18"/>
                <w:lang w:val="en-US"/>
              </w:rPr>
              <w:t>ing (AB-II); V. New words and word comb</w:t>
            </w:r>
            <w:r w:rsidRPr="004F7EC1">
              <w:rPr>
                <w:rFonts w:asciiTheme="majorHAnsi" w:hAnsiTheme="majorHAnsi"/>
                <w:sz w:val="18"/>
                <w:szCs w:val="18"/>
                <w:lang w:val="en-US"/>
              </w:rPr>
              <w:t>i</w:t>
            </w:r>
            <w:r w:rsidRPr="004F7EC1">
              <w:rPr>
                <w:rFonts w:asciiTheme="majorHAnsi" w:hAnsiTheme="majorHAnsi"/>
                <w:sz w:val="18"/>
                <w:szCs w:val="18"/>
                <w:lang w:val="en-US"/>
              </w:rPr>
              <w:t>nations from Units 3-4</w:t>
            </w:r>
          </w:p>
        </w:tc>
        <w:tc>
          <w:tcPr>
            <w:tcW w:w="546" w:type="pct"/>
            <w:gridSpan w:val="3"/>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ци</w:t>
            </w:r>
            <w:r w:rsidRPr="004F7EC1">
              <w:rPr>
                <w:rFonts w:asciiTheme="majorHAnsi" w:hAnsiTheme="majorHAnsi"/>
                <w:sz w:val="18"/>
                <w:szCs w:val="18"/>
              </w:rPr>
              <w:t>к</w:t>
            </w:r>
            <w:r w:rsidRPr="004F7EC1">
              <w:rPr>
                <w:rFonts w:asciiTheme="majorHAnsi" w:hAnsiTheme="majorHAnsi"/>
                <w:sz w:val="18"/>
                <w:szCs w:val="18"/>
              </w:rPr>
              <w:t>лов 3 и 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 Liste</w:t>
            </w:r>
            <w:r w:rsidRPr="004F7EC1">
              <w:rPr>
                <w:rFonts w:asciiTheme="majorHAnsi" w:hAnsiTheme="majorHAnsi"/>
                <w:sz w:val="18"/>
                <w:szCs w:val="18"/>
                <w:lang w:val="en-US"/>
              </w:rPr>
              <w:t>n</w:t>
            </w:r>
            <w:r w:rsidRPr="004F7EC1">
              <w:rPr>
                <w:rFonts w:asciiTheme="majorHAnsi" w:hAnsiTheme="majorHAnsi"/>
                <w:sz w:val="18"/>
                <w:szCs w:val="18"/>
                <w:lang w:val="en-US"/>
              </w:rPr>
              <w:t>ing (AB-I)</w:t>
            </w:r>
          </w:p>
        </w:tc>
        <w:tc>
          <w:tcPr>
            <w:tcW w:w="546" w:type="pct"/>
            <w:gridSpan w:val="3"/>
            <w:vMerge w:val="restart"/>
            <w:shd w:val="clear" w:color="auto" w:fill="E6E6E6"/>
          </w:tcPr>
          <w:p w:rsidR="00A143BD" w:rsidRPr="004F7EC1" w:rsidRDefault="00A143BD" w:rsidP="008A54AE">
            <w:pPr>
              <w:rPr>
                <w:rFonts w:asciiTheme="majorHAnsi" w:hAnsiTheme="majorHAnsi"/>
                <w:sz w:val="18"/>
                <w:szCs w:val="18"/>
                <w:lang w:val="en-US"/>
              </w:rPr>
            </w:pPr>
          </w:p>
        </w:tc>
        <w:tc>
          <w:tcPr>
            <w:tcW w:w="331"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lang w:val="en-US"/>
              </w:rPr>
              <w:t>. III. Use of En</w:t>
            </w:r>
            <w:r w:rsidRPr="004F7EC1">
              <w:rPr>
                <w:rFonts w:asciiTheme="majorHAnsi" w:hAnsiTheme="majorHAnsi"/>
                <w:sz w:val="18"/>
                <w:szCs w:val="18"/>
                <w:lang w:val="en-US"/>
              </w:rPr>
              <w:t>g</w:t>
            </w:r>
            <w:r w:rsidRPr="004F7EC1">
              <w:rPr>
                <w:rFonts w:asciiTheme="majorHAnsi" w:hAnsiTheme="majorHAnsi"/>
                <w:sz w:val="18"/>
                <w:szCs w:val="18"/>
                <w:lang w:val="en-US"/>
              </w:rPr>
              <w:t>lish (Grammar / Voc</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u</w:t>
            </w:r>
            <w:r w:rsidRPr="004F7EC1">
              <w:rPr>
                <w:rFonts w:asciiTheme="majorHAnsi" w:hAnsiTheme="majorHAnsi"/>
                <w:sz w:val="18"/>
                <w:szCs w:val="18"/>
                <w:lang w:val="en-US"/>
              </w:rPr>
              <w:t>lary) (AB-III); IV. Wri</w:t>
            </w:r>
            <w:r w:rsidRPr="004F7EC1">
              <w:rPr>
                <w:rFonts w:asciiTheme="majorHAnsi" w:hAnsiTheme="majorHAnsi"/>
                <w:sz w:val="18"/>
                <w:szCs w:val="18"/>
                <w:lang w:val="en-US"/>
              </w:rPr>
              <w:t>t</w:t>
            </w:r>
            <w:r w:rsidRPr="004F7EC1">
              <w:rPr>
                <w:rFonts w:asciiTheme="majorHAnsi" w:hAnsiTheme="majorHAnsi"/>
                <w:sz w:val="18"/>
                <w:szCs w:val="18"/>
                <w:lang w:val="en-US"/>
              </w:rPr>
              <w:t>ing</w:t>
            </w:r>
            <w:r w:rsidRPr="004F7EC1">
              <w:rPr>
                <w:rFonts w:asciiTheme="majorHAnsi" w:hAnsiTheme="majorHAnsi"/>
                <w:sz w:val="18"/>
                <w:szCs w:val="18"/>
              </w:rPr>
              <w:t xml:space="preserve"> (</w:t>
            </w:r>
            <w:r w:rsidRPr="004F7EC1">
              <w:rPr>
                <w:rFonts w:asciiTheme="majorHAnsi" w:hAnsiTheme="majorHAnsi"/>
                <w:sz w:val="18"/>
                <w:szCs w:val="18"/>
                <w:lang w:val="en-US"/>
              </w:rPr>
              <w:t>AB</w:t>
            </w:r>
            <w:r w:rsidRPr="004F7EC1">
              <w:rPr>
                <w:rFonts w:asciiTheme="majorHAnsi" w:hAnsiTheme="majorHAnsi"/>
                <w:sz w:val="18"/>
                <w:szCs w:val="18"/>
              </w:rPr>
              <w:t>-</w:t>
            </w:r>
            <w:r w:rsidRPr="004F7EC1">
              <w:rPr>
                <w:rFonts w:asciiTheme="majorHAnsi" w:hAnsiTheme="majorHAnsi"/>
                <w:sz w:val="18"/>
                <w:szCs w:val="18"/>
                <w:lang w:val="en-US"/>
              </w:rPr>
              <w:t>IV</w:t>
            </w:r>
            <w:r w:rsidRPr="004F7EC1">
              <w:rPr>
                <w:rFonts w:asciiTheme="majorHAnsi" w:hAnsiTheme="majorHAnsi"/>
                <w:sz w:val="18"/>
                <w:szCs w:val="18"/>
              </w:rPr>
              <w:t>)</w:t>
            </w:r>
          </w:p>
        </w:tc>
        <w:tc>
          <w:tcPr>
            <w:tcW w:w="331" w:type="pct"/>
            <w:gridSpan w:val="2"/>
            <w:vMerge w:val="restart"/>
            <w:shd w:val="clear" w:color="auto" w:fill="E6E6E6"/>
          </w:tcPr>
          <w:p w:rsidR="00A143BD" w:rsidRPr="004F7EC1" w:rsidRDefault="00A143BD" w:rsidP="008A54AE">
            <w:pPr>
              <w:rPr>
                <w:rFonts w:asciiTheme="majorHAnsi" w:hAnsiTheme="majorHAnsi"/>
                <w:sz w:val="18"/>
                <w:szCs w:val="18"/>
              </w:rPr>
            </w:pPr>
          </w:p>
        </w:tc>
        <w:tc>
          <w:tcPr>
            <w:tcW w:w="400" w:type="pct"/>
            <w:gridSpan w:val="2"/>
            <w:vMerge w:val="restart"/>
            <w:shd w:val="clear" w:color="auto" w:fill="E6E6E6"/>
          </w:tcPr>
          <w:p w:rsidR="00A143BD" w:rsidRPr="004F7EC1" w:rsidRDefault="00A143BD" w:rsidP="008A54AE">
            <w:pPr>
              <w:rPr>
                <w:rFonts w:asciiTheme="majorHAnsi" w:hAnsiTheme="majorHAnsi"/>
                <w:sz w:val="18"/>
                <w:szCs w:val="18"/>
              </w:rPr>
            </w:pPr>
          </w:p>
        </w:tc>
      </w:tr>
      <w:tr w:rsidR="00A143BD" w:rsidRPr="004F7EC1" w:rsidTr="003366C2">
        <w:trPr>
          <w:gridAfter w:val="1"/>
          <w:wAfter w:w="259" w:type="pct"/>
          <w:trHeight w:val="972"/>
        </w:trPr>
        <w:tc>
          <w:tcPr>
            <w:tcW w:w="183" w:type="pct"/>
            <w:gridSpan w:val="2"/>
            <w:vMerge w:val="restart"/>
          </w:tcPr>
          <w:p w:rsidR="0000163F" w:rsidRPr="004F7EC1" w:rsidRDefault="00C2751B" w:rsidP="008A54AE">
            <w:pPr>
              <w:rPr>
                <w:rFonts w:asciiTheme="majorHAnsi" w:hAnsiTheme="majorHAnsi"/>
                <w:sz w:val="18"/>
                <w:szCs w:val="18"/>
              </w:rPr>
            </w:pPr>
            <w:r w:rsidRPr="004F7EC1">
              <w:rPr>
                <w:rFonts w:asciiTheme="majorHAnsi" w:hAnsiTheme="majorHAnsi"/>
                <w:sz w:val="18"/>
                <w:szCs w:val="18"/>
              </w:rPr>
              <w:t>30</w:t>
            </w: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p>
          <w:p w:rsidR="008E1DB7" w:rsidRPr="004F7EC1" w:rsidRDefault="008E1DB7" w:rsidP="008A54AE">
            <w:pPr>
              <w:rPr>
                <w:rFonts w:asciiTheme="majorHAnsi" w:hAnsiTheme="majorHAnsi"/>
                <w:sz w:val="18"/>
                <w:szCs w:val="18"/>
              </w:rPr>
            </w:pPr>
            <w:r w:rsidRPr="004F7EC1">
              <w:rPr>
                <w:rFonts w:asciiTheme="majorHAnsi" w:hAnsiTheme="majorHAnsi"/>
                <w:sz w:val="18"/>
                <w:szCs w:val="18"/>
              </w:rPr>
              <w:t>3</w:t>
            </w:r>
            <w:r w:rsidR="00C2751B" w:rsidRPr="004F7EC1">
              <w:rPr>
                <w:rFonts w:asciiTheme="majorHAnsi" w:hAnsiTheme="majorHAnsi"/>
                <w:sz w:val="18"/>
                <w:szCs w:val="18"/>
              </w:rPr>
              <w:t>1</w:t>
            </w:r>
          </w:p>
        </w:tc>
        <w:tc>
          <w:tcPr>
            <w:tcW w:w="308" w:type="pct"/>
            <w:gridSpan w:val="3"/>
            <w:tcBorders>
              <w:top w:val="single" w:sz="4" w:space="0" w:color="auto"/>
              <w:bottom w:val="single" w:sz="4" w:space="0" w:color="auto"/>
            </w:tcBorders>
            <w:shd w:val="clear" w:color="auto" w:fill="E6E6E6"/>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20</w:t>
            </w:r>
            <w:r w:rsidR="00E93032" w:rsidRPr="004F7EC1">
              <w:rPr>
                <w:rFonts w:asciiTheme="majorHAnsi" w:hAnsiTheme="majorHAnsi"/>
                <w:sz w:val="18"/>
                <w:szCs w:val="18"/>
              </w:rPr>
              <w:t>.12</w:t>
            </w:r>
          </w:p>
        </w:tc>
        <w:tc>
          <w:tcPr>
            <w:tcW w:w="279" w:type="pct"/>
            <w:gridSpan w:val="2"/>
            <w:vMerge/>
            <w:tcBorders>
              <w:bottom w:val="single" w:sz="4" w:space="0" w:color="auto"/>
            </w:tcBorders>
            <w:shd w:val="clear" w:color="auto" w:fill="E6E6E6"/>
          </w:tcPr>
          <w:p w:rsidR="00A143BD" w:rsidRPr="004F7EC1" w:rsidRDefault="00A143BD" w:rsidP="008A54AE">
            <w:pPr>
              <w:rPr>
                <w:rFonts w:asciiTheme="majorHAnsi" w:hAnsiTheme="majorHAnsi"/>
                <w:b/>
                <w:sz w:val="18"/>
                <w:szCs w:val="18"/>
                <w:lang w:val="en-US"/>
              </w:rPr>
            </w:pPr>
          </w:p>
        </w:tc>
        <w:tc>
          <w:tcPr>
            <w:tcW w:w="646"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625"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545"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546"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546" w:type="pct"/>
            <w:gridSpan w:val="3"/>
            <w:vMerge/>
            <w:tcBorders>
              <w:bottom w:val="single" w:sz="4" w:space="0" w:color="auto"/>
            </w:tcBorders>
            <w:shd w:val="clear" w:color="auto" w:fill="E6E6E6"/>
          </w:tcPr>
          <w:p w:rsidR="00A143BD" w:rsidRPr="004F7EC1" w:rsidRDefault="00A143BD" w:rsidP="008A54AE">
            <w:pPr>
              <w:rPr>
                <w:rFonts w:asciiTheme="majorHAnsi" w:hAnsiTheme="majorHAnsi"/>
                <w:sz w:val="18"/>
                <w:szCs w:val="18"/>
                <w:lang w:val="en-US"/>
              </w:rPr>
            </w:pPr>
          </w:p>
        </w:tc>
        <w:tc>
          <w:tcPr>
            <w:tcW w:w="331"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331"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c>
          <w:tcPr>
            <w:tcW w:w="400" w:type="pct"/>
            <w:gridSpan w:val="2"/>
            <w:vMerge/>
            <w:tcBorders>
              <w:bottom w:val="single" w:sz="4" w:space="0" w:color="auto"/>
            </w:tcBorders>
            <w:shd w:val="clear" w:color="auto" w:fill="E6E6E6"/>
          </w:tcPr>
          <w:p w:rsidR="00A143BD" w:rsidRPr="004F7EC1" w:rsidRDefault="00A143BD" w:rsidP="008A54AE">
            <w:pPr>
              <w:rPr>
                <w:rFonts w:asciiTheme="majorHAnsi" w:hAnsiTheme="majorHAnsi"/>
                <w:sz w:val="18"/>
                <w:szCs w:val="18"/>
              </w:rPr>
            </w:pPr>
          </w:p>
        </w:tc>
      </w:tr>
      <w:tr w:rsidR="00A143BD" w:rsidRPr="004F7EC1" w:rsidTr="003366C2">
        <w:trPr>
          <w:gridAfter w:val="1"/>
          <w:wAfter w:w="259" w:type="pct"/>
          <w:trHeight w:val="332"/>
        </w:trPr>
        <w:tc>
          <w:tcPr>
            <w:tcW w:w="183" w:type="pct"/>
            <w:gridSpan w:val="2"/>
            <w:vMerge/>
            <w:shd w:val="clear" w:color="auto" w:fill="auto"/>
          </w:tcPr>
          <w:p w:rsidR="00A143BD" w:rsidRPr="004F7EC1" w:rsidRDefault="00A143BD" w:rsidP="008A54AE">
            <w:pPr>
              <w:rPr>
                <w:rFonts w:asciiTheme="majorHAnsi" w:hAnsiTheme="majorHAnsi"/>
                <w:sz w:val="18"/>
                <w:szCs w:val="18"/>
              </w:rPr>
            </w:pPr>
          </w:p>
        </w:tc>
        <w:tc>
          <w:tcPr>
            <w:tcW w:w="308" w:type="pct"/>
            <w:gridSpan w:val="3"/>
            <w:shd w:val="clear" w:color="auto" w:fill="auto"/>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22</w:t>
            </w:r>
            <w:r w:rsidR="00E93032" w:rsidRPr="004F7EC1">
              <w:rPr>
                <w:rFonts w:asciiTheme="majorHAnsi" w:hAnsiTheme="majorHAnsi"/>
                <w:sz w:val="18"/>
                <w:szCs w:val="18"/>
              </w:rPr>
              <w:t>.12</w:t>
            </w:r>
          </w:p>
        </w:tc>
        <w:tc>
          <w:tcPr>
            <w:tcW w:w="4250" w:type="pct"/>
            <w:gridSpan w:val="21"/>
            <w:shd w:val="clear" w:color="auto" w:fill="auto"/>
          </w:tcPr>
          <w:p w:rsidR="00175A0C" w:rsidRPr="004F7EC1" w:rsidRDefault="000902F1" w:rsidP="00B27697">
            <w:pPr>
              <w:rPr>
                <w:rFonts w:asciiTheme="majorHAnsi" w:hAnsiTheme="majorHAnsi"/>
                <w:b/>
                <w:sz w:val="18"/>
                <w:szCs w:val="18"/>
              </w:rPr>
            </w:pPr>
            <w:r w:rsidRPr="004F7EC1">
              <w:rPr>
                <w:rFonts w:asciiTheme="majorHAnsi" w:hAnsiTheme="majorHAnsi"/>
                <w:b/>
                <w:sz w:val="18"/>
                <w:szCs w:val="18"/>
              </w:rPr>
              <w:t>Контрольный срез</w:t>
            </w:r>
          </w:p>
        </w:tc>
      </w:tr>
      <w:tr w:rsidR="000902F1" w:rsidRPr="004F7EC1" w:rsidTr="003366C2">
        <w:trPr>
          <w:gridAfter w:val="1"/>
          <w:wAfter w:w="259" w:type="pct"/>
          <w:trHeight w:val="437"/>
        </w:trPr>
        <w:tc>
          <w:tcPr>
            <w:tcW w:w="183" w:type="pct"/>
            <w:gridSpan w:val="2"/>
            <w:shd w:val="clear" w:color="auto" w:fill="auto"/>
          </w:tcPr>
          <w:p w:rsidR="000902F1" w:rsidRPr="004F7EC1" w:rsidRDefault="008E1DB7" w:rsidP="008A54AE">
            <w:pPr>
              <w:rPr>
                <w:rFonts w:asciiTheme="majorHAnsi" w:hAnsiTheme="majorHAnsi"/>
                <w:sz w:val="18"/>
                <w:szCs w:val="18"/>
              </w:rPr>
            </w:pPr>
            <w:r w:rsidRPr="004F7EC1">
              <w:rPr>
                <w:rFonts w:asciiTheme="majorHAnsi" w:hAnsiTheme="majorHAnsi"/>
                <w:sz w:val="18"/>
                <w:szCs w:val="18"/>
              </w:rPr>
              <w:t>3</w:t>
            </w:r>
            <w:r w:rsidR="00C2751B" w:rsidRPr="004F7EC1">
              <w:rPr>
                <w:rFonts w:asciiTheme="majorHAnsi" w:hAnsiTheme="majorHAnsi"/>
                <w:sz w:val="18"/>
                <w:szCs w:val="18"/>
              </w:rPr>
              <w:t>2</w:t>
            </w:r>
          </w:p>
        </w:tc>
        <w:tc>
          <w:tcPr>
            <w:tcW w:w="308" w:type="pct"/>
            <w:gridSpan w:val="3"/>
            <w:shd w:val="clear" w:color="auto" w:fill="auto"/>
          </w:tcPr>
          <w:p w:rsidR="000902F1" w:rsidRPr="004F7EC1" w:rsidRDefault="00E63021" w:rsidP="008A54AE">
            <w:pPr>
              <w:rPr>
                <w:rFonts w:asciiTheme="majorHAnsi" w:hAnsiTheme="majorHAnsi"/>
                <w:sz w:val="18"/>
                <w:szCs w:val="18"/>
              </w:rPr>
            </w:pPr>
            <w:r w:rsidRPr="004F7EC1">
              <w:rPr>
                <w:rFonts w:asciiTheme="majorHAnsi" w:hAnsiTheme="majorHAnsi"/>
                <w:sz w:val="18"/>
                <w:szCs w:val="18"/>
              </w:rPr>
              <w:t>27</w:t>
            </w:r>
            <w:r w:rsidR="00E93032" w:rsidRPr="004F7EC1">
              <w:rPr>
                <w:rFonts w:asciiTheme="majorHAnsi" w:hAnsiTheme="majorHAnsi"/>
                <w:sz w:val="18"/>
                <w:szCs w:val="18"/>
              </w:rPr>
              <w:t>.12</w:t>
            </w:r>
          </w:p>
        </w:tc>
        <w:tc>
          <w:tcPr>
            <w:tcW w:w="4250" w:type="pct"/>
            <w:gridSpan w:val="21"/>
            <w:shd w:val="clear" w:color="auto" w:fill="auto"/>
          </w:tcPr>
          <w:p w:rsidR="000902F1" w:rsidRPr="004F7EC1" w:rsidRDefault="000902F1" w:rsidP="00B27697">
            <w:pPr>
              <w:rPr>
                <w:rFonts w:asciiTheme="majorHAnsi" w:hAnsiTheme="majorHAnsi"/>
                <w:b/>
                <w:sz w:val="18"/>
                <w:szCs w:val="18"/>
              </w:rPr>
            </w:pPr>
            <w:r w:rsidRPr="004F7EC1">
              <w:rPr>
                <w:rFonts w:asciiTheme="majorHAnsi" w:hAnsiTheme="majorHAnsi"/>
                <w:b/>
                <w:sz w:val="18"/>
                <w:szCs w:val="18"/>
              </w:rPr>
              <w:t>Контрольная работа</w:t>
            </w:r>
          </w:p>
        </w:tc>
      </w:tr>
      <w:tr w:rsidR="00A143BD" w:rsidRPr="004F7EC1" w:rsidTr="003366C2">
        <w:trPr>
          <w:gridAfter w:val="1"/>
          <w:wAfter w:w="259" w:type="pct"/>
          <w:trHeight w:val="273"/>
        </w:trPr>
        <w:tc>
          <w:tcPr>
            <w:tcW w:w="183" w:type="pct"/>
            <w:gridSpan w:val="2"/>
            <w:shd w:val="clear" w:color="auto" w:fill="auto"/>
          </w:tcPr>
          <w:p w:rsidR="00A143BD" w:rsidRPr="004F7EC1" w:rsidRDefault="00A143BD" w:rsidP="000902F1">
            <w:pPr>
              <w:rPr>
                <w:rFonts w:asciiTheme="majorHAnsi" w:hAnsiTheme="majorHAnsi"/>
                <w:sz w:val="18"/>
                <w:szCs w:val="18"/>
              </w:rPr>
            </w:pPr>
            <w:r w:rsidRPr="004F7EC1">
              <w:rPr>
                <w:rFonts w:asciiTheme="majorHAnsi" w:hAnsiTheme="majorHAnsi"/>
                <w:sz w:val="18"/>
                <w:szCs w:val="18"/>
              </w:rPr>
              <w:t>3</w:t>
            </w:r>
            <w:r w:rsidR="00C2751B" w:rsidRPr="004F7EC1">
              <w:rPr>
                <w:rFonts w:asciiTheme="majorHAnsi" w:hAnsiTheme="majorHAnsi"/>
                <w:sz w:val="18"/>
                <w:szCs w:val="18"/>
              </w:rPr>
              <w:t>3</w:t>
            </w:r>
          </w:p>
        </w:tc>
        <w:tc>
          <w:tcPr>
            <w:tcW w:w="308" w:type="pct"/>
            <w:gridSpan w:val="3"/>
            <w:shd w:val="clear" w:color="auto" w:fill="auto"/>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29</w:t>
            </w:r>
            <w:r w:rsidR="00E93032" w:rsidRPr="004F7EC1">
              <w:rPr>
                <w:rFonts w:asciiTheme="majorHAnsi" w:hAnsiTheme="majorHAnsi"/>
                <w:sz w:val="18"/>
                <w:szCs w:val="18"/>
              </w:rPr>
              <w:t>.12</w:t>
            </w:r>
          </w:p>
        </w:tc>
        <w:tc>
          <w:tcPr>
            <w:tcW w:w="4250" w:type="pct"/>
            <w:gridSpan w:val="21"/>
            <w:shd w:val="clear" w:color="auto" w:fill="auto"/>
          </w:tcPr>
          <w:p w:rsidR="00A143BD" w:rsidRPr="004F7EC1" w:rsidRDefault="00A143BD" w:rsidP="00AA1324">
            <w:pPr>
              <w:rPr>
                <w:rFonts w:asciiTheme="majorHAnsi" w:hAnsiTheme="majorHAnsi"/>
                <w:b/>
                <w:sz w:val="18"/>
                <w:szCs w:val="18"/>
              </w:rPr>
            </w:pPr>
            <w:r w:rsidRPr="004F7EC1">
              <w:rPr>
                <w:rFonts w:asciiTheme="majorHAnsi" w:hAnsiTheme="majorHAnsi"/>
                <w:b/>
                <w:sz w:val="18"/>
                <w:szCs w:val="18"/>
              </w:rPr>
              <w:t>Работа над ошибками</w:t>
            </w:r>
          </w:p>
        </w:tc>
      </w:tr>
    </w:tbl>
    <w:p w:rsidR="00A143BD" w:rsidRPr="004F7EC1" w:rsidRDefault="00A143BD" w:rsidP="00A143BD">
      <w:pPr>
        <w:rPr>
          <w:rFonts w:asciiTheme="majorHAnsi" w:hAnsiTheme="majorHAnsi"/>
          <w:sz w:val="18"/>
          <w:szCs w:val="18"/>
        </w:rPr>
      </w:pPr>
    </w:p>
    <w:p w:rsidR="00A143BD" w:rsidRPr="004F7EC1" w:rsidRDefault="00A143BD" w:rsidP="005C5967">
      <w:pPr>
        <w:jc w:val="center"/>
        <w:rPr>
          <w:rFonts w:asciiTheme="majorHAnsi" w:hAnsiTheme="majorHAnsi"/>
          <w:b/>
          <w:sz w:val="18"/>
          <w:szCs w:val="18"/>
        </w:rPr>
      </w:pPr>
      <w:r w:rsidRPr="004F7EC1">
        <w:rPr>
          <w:rFonts w:asciiTheme="majorHAnsi" w:hAnsiTheme="majorHAnsi"/>
          <w:sz w:val="18"/>
          <w:szCs w:val="18"/>
        </w:rPr>
        <w:br w:type="page"/>
      </w:r>
      <w:r w:rsidRPr="004F7EC1">
        <w:rPr>
          <w:rFonts w:asciiTheme="majorHAnsi" w:hAnsiTheme="majorHAnsi"/>
          <w:b/>
          <w:sz w:val="18"/>
          <w:szCs w:val="18"/>
          <w:lang w:val="en-US"/>
        </w:rPr>
        <w:lastRenderedPageBreak/>
        <w:t>III</w:t>
      </w:r>
      <w:r w:rsidRPr="004F7EC1">
        <w:rPr>
          <w:rFonts w:asciiTheme="majorHAnsi" w:hAnsiTheme="majorHAnsi"/>
          <w:b/>
          <w:sz w:val="18"/>
          <w:szCs w:val="18"/>
        </w:rPr>
        <w:t xml:space="preserve"> четверть (спланировано </w:t>
      </w:r>
      <w:r w:rsidR="00E26C6B" w:rsidRPr="004F7EC1">
        <w:rPr>
          <w:rFonts w:asciiTheme="majorHAnsi" w:hAnsiTheme="majorHAnsi"/>
          <w:b/>
          <w:sz w:val="18"/>
          <w:szCs w:val="18"/>
        </w:rPr>
        <w:t>19</w:t>
      </w:r>
      <w:r w:rsidRPr="004F7EC1">
        <w:rPr>
          <w:rFonts w:asciiTheme="majorHAnsi" w:hAnsiTheme="majorHAnsi"/>
          <w:b/>
          <w:sz w:val="18"/>
          <w:szCs w:val="18"/>
        </w:rPr>
        <w:t xml:space="preserve"> </w:t>
      </w:r>
      <w:proofErr w:type="gramStart"/>
      <w:r w:rsidRPr="004F7EC1">
        <w:rPr>
          <w:rFonts w:asciiTheme="majorHAnsi" w:hAnsiTheme="majorHAnsi"/>
          <w:b/>
          <w:sz w:val="18"/>
          <w:szCs w:val="18"/>
        </w:rPr>
        <w:t xml:space="preserve">уроков </w:t>
      </w:r>
      <w:r w:rsidR="005C5967" w:rsidRPr="004F7EC1">
        <w:rPr>
          <w:rFonts w:asciiTheme="majorHAnsi" w:hAnsiTheme="majorHAnsi"/>
          <w:b/>
          <w:sz w:val="18"/>
          <w:szCs w:val="18"/>
        </w:rPr>
        <w:t>)</w:t>
      </w:r>
      <w:proofErr w:type="gram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
        <w:gridCol w:w="132"/>
        <w:gridCol w:w="145"/>
        <w:gridCol w:w="567"/>
        <w:gridCol w:w="143"/>
        <w:gridCol w:w="510"/>
        <w:gridCol w:w="57"/>
        <w:gridCol w:w="1437"/>
        <w:gridCol w:w="121"/>
        <w:gridCol w:w="1327"/>
        <w:gridCol w:w="1264"/>
        <w:gridCol w:w="103"/>
        <w:gridCol w:w="1160"/>
        <w:gridCol w:w="259"/>
        <w:gridCol w:w="1007"/>
        <w:gridCol w:w="268"/>
        <w:gridCol w:w="499"/>
        <w:gridCol w:w="211"/>
        <w:gridCol w:w="556"/>
        <w:gridCol w:w="152"/>
        <w:gridCol w:w="780"/>
      </w:tblGrid>
      <w:tr w:rsidR="00A143BD" w:rsidRPr="004F7EC1" w:rsidTr="00E9777E">
        <w:trPr>
          <w:trHeight w:val="345"/>
        </w:trPr>
        <w:tc>
          <w:tcPr>
            <w:tcW w:w="132" w:type="pct"/>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Урок </w:t>
            </w:r>
          </w:p>
        </w:tc>
        <w:tc>
          <w:tcPr>
            <w:tcW w:w="384" w:type="pct"/>
            <w:gridSpan w:val="3"/>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Дата </w:t>
            </w:r>
          </w:p>
        </w:tc>
        <w:tc>
          <w:tcPr>
            <w:tcW w:w="323" w:type="pct"/>
            <w:gridSpan w:val="3"/>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Н</w:t>
            </w:r>
            <w:r w:rsidRPr="004F7EC1">
              <w:rPr>
                <w:rFonts w:asciiTheme="majorHAnsi" w:hAnsiTheme="majorHAnsi"/>
                <w:b/>
                <w:sz w:val="18"/>
                <w:szCs w:val="18"/>
              </w:rPr>
              <w:t>а</w:t>
            </w:r>
            <w:r w:rsidRPr="004F7EC1">
              <w:rPr>
                <w:rFonts w:asciiTheme="majorHAnsi" w:hAnsiTheme="majorHAnsi"/>
                <w:b/>
                <w:sz w:val="18"/>
                <w:szCs w:val="18"/>
              </w:rPr>
              <w:t>зв</w:t>
            </w:r>
            <w:r w:rsidRPr="004F7EC1">
              <w:rPr>
                <w:rFonts w:asciiTheme="majorHAnsi" w:hAnsiTheme="majorHAnsi"/>
                <w:b/>
                <w:sz w:val="18"/>
                <w:szCs w:val="18"/>
              </w:rPr>
              <w:t>а</w:t>
            </w:r>
            <w:r w:rsidRPr="004F7EC1">
              <w:rPr>
                <w:rFonts w:asciiTheme="majorHAnsi" w:hAnsiTheme="majorHAnsi"/>
                <w:b/>
                <w:sz w:val="18"/>
                <w:szCs w:val="18"/>
              </w:rPr>
              <w:t>ни</w:t>
            </w:r>
            <w:r w:rsidRPr="004F7EC1">
              <w:rPr>
                <w:rFonts w:asciiTheme="majorHAnsi" w:hAnsiTheme="majorHAnsi"/>
                <w:b/>
                <w:sz w:val="18"/>
                <w:szCs w:val="18"/>
                <w:lang w:val="en-US"/>
              </w:rPr>
              <w:t>е урока</w:t>
            </w:r>
          </w:p>
        </w:tc>
        <w:tc>
          <w:tcPr>
            <w:tcW w:w="654" w:type="pct"/>
            <w:vMerge w:val="restart"/>
          </w:tcPr>
          <w:p w:rsidR="00A143BD" w:rsidRPr="004F7EC1" w:rsidRDefault="00A143BD" w:rsidP="008A54AE">
            <w:pPr>
              <w:jc w:val="center"/>
              <w:rPr>
                <w:rFonts w:asciiTheme="majorHAnsi" w:hAnsiTheme="majorHAnsi"/>
                <w:b/>
                <w:sz w:val="18"/>
                <w:szCs w:val="18"/>
                <w:lang w:val="en-US"/>
              </w:rPr>
            </w:pPr>
            <w:r w:rsidRPr="004F7EC1">
              <w:rPr>
                <w:rFonts w:asciiTheme="majorHAnsi" w:hAnsiTheme="majorHAnsi"/>
                <w:b/>
                <w:sz w:val="18"/>
                <w:szCs w:val="18"/>
              </w:rPr>
              <w:t>Цель урока</w:t>
            </w:r>
            <w:r w:rsidRPr="004F7EC1">
              <w:rPr>
                <w:rFonts w:asciiTheme="majorHAnsi" w:hAnsiTheme="majorHAnsi"/>
                <w:b/>
                <w:sz w:val="18"/>
                <w:szCs w:val="18"/>
                <w:lang w:val="en-US"/>
              </w:rPr>
              <w:t xml:space="preserve"> (сопутствующая задача)</w:t>
            </w:r>
          </w:p>
        </w:tc>
        <w:tc>
          <w:tcPr>
            <w:tcW w:w="659"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Предметное содержание речи; соци</w:t>
            </w:r>
            <w:r w:rsidRPr="004F7EC1">
              <w:rPr>
                <w:rFonts w:asciiTheme="majorHAnsi" w:hAnsiTheme="majorHAnsi"/>
                <w:b/>
                <w:sz w:val="18"/>
                <w:szCs w:val="18"/>
              </w:rPr>
              <w:t>о</w:t>
            </w:r>
            <w:r w:rsidRPr="004F7EC1">
              <w:rPr>
                <w:rFonts w:asciiTheme="majorHAnsi" w:hAnsiTheme="majorHAnsi"/>
                <w:b/>
                <w:sz w:val="18"/>
                <w:szCs w:val="18"/>
              </w:rPr>
              <w:t>культурное содержание</w:t>
            </w:r>
          </w:p>
        </w:tc>
        <w:tc>
          <w:tcPr>
            <w:tcW w:w="2171" w:type="pct"/>
            <w:gridSpan w:val="8"/>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lang w:val="en-US"/>
              </w:rPr>
              <w:t>Речевой материал</w:t>
            </w:r>
          </w:p>
        </w:tc>
        <w:tc>
          <w:tcPr>
            <w:tcW w:w="322" w:type="pct"/>
            <w:gridSpan w:val="2"/>
            <w:vMerge w:val="restart"/>
          </w:tcPr>
          <w:p w:rsidR="00A143BD" w:rsidRPr="004F7EC1" w:rsidRDefault="00AA1324" w:rsidP="008A54AE">
            <w:pPr>
              <w:jc w:val="center"/>
              <w:rPr>
                <w:rFonts w:asciiTheme="majorHAnsi" w:hAnsiTheme="majorHAnsi"/>
                <w:b/>
                <w:sz w:val="18"/>
                <w:szCs w:val="18"/>
              </w:rPr>
            </w:pPr>
            <w:r w:rsidRPr="004F7EC1">
              <w:rPr>
                <w:rFonts w:asciiTheme="majorHAnsi" w:hAnsiTheme="majorHAnsi"/>
                <w:b/>
                <w:sz w:val="18"/>
                <w:szCs w:val="18"/>
              </w:rPr>
              <w:t>Д/</w:t>
            </w:r>
            <w:r w:rsidR="00A143BD" w:rsidRPr="004F7EC1">
              <w:rPr>
                <w:rFonts w:asciiTheme="majorHAnsi" w:hAnsiTheme="majorHAnsi"/>
                <w:b/>
                <w:sz w:val="18"/>
                <w:szCs w:val="18"/>
              </w:rPr>
              <w:t xml:space="preserve"> з</w:t>
            </w:r>
            <w:r w:rsidR="00A143BD" w:rsidRPr="004F7EC1">
              <w:rPr>
                <w:rFonts w:asciiTheme="majorHAnsi" w:hAnsiTheme="majorHAnsi"/>
                <w:b/>
                <w:sz w:val="18"/>
                <w:szCs w:val="18"/>
              </w:rPr>
              <w:t>а</w:t>
            </w:r>
            <w:r w:rsidR="00A143BD" w:rsidRPr="004F7EC1">
              <w:rPr>
                <w:rFonts w:asciiTheme="majorHAnsi" w:hAnsiTheme="majorHAnsi"/>
                <w:b/>
                <w:sz w:val="18"/>
                <w:szCs w:val="18"/>
              </w:rPr>
              <w:t>д</w:t>
            </w:r>
            <w:r w:rsidR="00A143BD" w:rsidRPr="004F7EC1">
              <w:rPr>
                <w:rFonts w:asciiTheme="majorHAnsi" w:hAnsiTheme="majorHAnsi"/>
                <w:b/>
                <w:sz w:val="18"/>
                <w:szCs w:val="18"/>
              </w:rPr>
              <w:t>а</w:t>
            </w:r>
            <w:r w:rsidR="00A143BD" w:rsidRPr="004F7EC1">
              <w:rPr>
                <w:rFonts w:asciiTheme="majorHAnsi" w:hAnsiTheme="majorHAnsi"/>
                <w:b/>
                <w:sz w:val="18"/>
                <w:szCs w:val="18"/>
              </w:rPr>
              <w:t>ние</w:t>
            </w:r>
          </w:p>
        </w:tc>
        <w:tc>
          <w:tcPr>
            <w:tcW w:w="355" w:type="pct"/>
            <w:vMerge w:val="restart"/>
          </w:tcPr>
          <w:p w:rsidR="00A143BD" w:rsidRPr="004F7EC1" w:rsidRDefault="00E83B9D" w:rsidP="008A54AE">
            <w:pPr>
              <w:jc w:val="center"/>
              <w:rPr>
                <w:rFonts w:asciiTheme="majorHAnsi" w:hAnsiTheme="majorHAnsi"/>
                <w:b/>
                <w:sz w:val="18"/>
                <w:szCs w:val="18"/>
              </w:rPr>
            </w:pPr>
            <w:r w:rsidRPr="004F7EC1">
              <w:rPr>
                <w:rFonts w:asciiTheme="majorHAnsi" w:hAnsiTheme="majorHAnsi"/>
                <w:b/>
                <w:sz w:val="18"/>
                <w:szCs w:val="18"/>
              </w:rPr>
              <w:t xml:space="preserve"> Дата по плану</w:t>
            </w:r>
          </w:p>
        </w:tc>
      </w:tr>
      <w:tr w:rsidR="00A143BD" w:rsidRPr="004F7EC1" w:rsidTr="00E9777E">
        <w:trPr>
          <w:trHeight w:val="518"/>
        </w:trPr>
        <w:tc>
          <w:tcPr>
            <w:tcW w:w="132" w:type="pct"/>
            <w:vMerge/>
          </w:tcPr>
          <w:p w:rsidR="00A143BD" w:rsidRPr="004F7EC1" w:rsidRDefault="00A143BD" w:rsidP="008A54AE">
            <w:pPr>
              <w:rPr>
                <w:rFonts w:asciiTheme="majorHAnsi" w:hAnsiTheme="majorHAnsi"/>
                <w:sz w:val="18"/>
                <w:szCs w:val="18"/>
              </w:rPr>
            </w:pPr>
          </w:p>
        </w:tc>
        <w:tc>
          <w:tcPr>
            <w:tcW w:w="384" w:type="pct"/>
            <w:gridSpan w:val="3"/>
            <w:vMerge/>
          </w:tcPr>
          <w:p w:rsidR="00A143BD" w:rsidRPr="004F7EC1" w:rsidRDefault="00A143BD" w:rsidP="008A54AE">
            <w:pPr>
              <w:rPr>
                <w:rFonts w:asciiTheme="majorHAnsi" w:hAnsiTheme="majorHAnsi"/>
                <w:sz w:val="18"/>
                <w:szCs w:val="18"/>
              </w:rPr>
            </w:pPr>
          </w:p>
        </w:tc>
        <w:tc>
          <w:tcPr>
            <w:tcW w:w="323" w:type="pct"/>
            <w:gridSpan w:val="3"/>
            <w:vMerge/>
          </w:tcPr>
          <w:p w:rsidR="00A143BD" w:rsidRPr="004F7EC1" w:rsidRDefault="00A143BD" w:rsidP="008A54AE">
            <w:pPr>
              <w:rPr>
                <w:rFonts w:asciiTheme="majorHAnsi" w:hAnsiTheme="majorHAnsi"/>
                <w:sz w:val="18"/>
                <w:szCs w:val="18"/>
              </w:rPr>
            </w:pPr>
          </w:p>
        </w:tc>
        <w:tc>
          <w:tcPr>
            <w:tcW w:w="654" w:type="pct"/>
            <w:vMerge/>
          </w:tcPr>
          <w:p w:rsidR="00A143BD" w:rsidRPr="004F7EC1" w:rsidRDefault="00A143BD" w:rsidP="008A54AE">
            <w:pPr>
              <w:rPr>
                <w:rFonts w:asciiTheme="majorHAnsi" w:hAnsiTheme="majorHAnsi"/>
                <w:sz w:val="18"/>
                <w:szCs w:val="18"/>
              </w:rPr>
            </w:pPr>
          </w:p>
        </w:tc>
        <w:tc>
          <w:tcPr>
            <w:tcW w:w="659" w:type="pct"/>
            <w:gridSpan w:val="2"/>
            <w:vMerge/>
          </w:tcPr>
          <w:p w:rsidR="00A143BD" w:rsidRPr="004F7EC1" w:rsidRDefault="00A143BD" w:rsidP="008A54AE">
            <w:pPr>
              <w:rPr>
                <w:rFonts w:asciiTheme="majorHAnsi" w:hAnsiTheme="majorHAnsi"/>
                <w:sz w:val="18"/>
                <w:szCs w:val="18"/>
              </w:rPr>
            </w:pPr>
          </w:p>
        </w:tc>
        <w:tc>
          <w:tcPr>
            <w:tcW w:w="575" w:type="pc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Чтение</w:t>
            </w:r>
          </w:p>
        </w:tc>
        <w:tc>
          <w:tcPr>
            <w:tcW w:w="693" w:type="pct"/>
            <w:gridSpan w:val="3"/>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Аудирование</w:t>
            </w:r>
          </w:p>
        </w:tc>
        <w:tc>
          <w:tcPr>
            <w:tcW w:w="580"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Говорение</w:t>
            </w:r>
          </w:p>
        </w:tc>
        <w:tc>
          <w:tcPr>
            <w:tcW w:w="323"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Письмо</w:t>
            </w:r>
          </w:p>
        </w:tc>
        <w:tc>
          <w:tcPr>
            <w:tcW w:w="322" w:type="pct"/>
            <w:gridSpan w:val="2"/>
            <w:vMerge/>
          </w:tcPr>
          <w:p w:rsidR="00A143BD" w:rsidRPr="004F7EC1" w:rsidRDefault="00A143BD" w:rsidP="008A54AE">
            <w:pPr>
              <w:rPr>
                <w:rFonts w:asciiTheme="majorHAnsi" w:hAnsiTheme="majorHAnsi"/>
                <w:sz w:val="18"/>
                <w:szCs w:val="18"/>
                <w:lang w:val="en-US"/>
              </w:rPr>
            </w:pPr>
          </w:p>
        </w:tc>
        <w:tc>
          <w:tcPr>
            <w:tcW w:w="355" w:type="pct"/>
            <w:vMerge/>
          </w:tcPr>
          <w:p w:rsidR="00A143BD" w:rsidRPr="004F7EC1" w:rsidRDefault="00A143BD" w:rsidP="008A54AE">
            <w:pPr>
              <w:rPr>
                <w:rFonts w:asciiTheme="majorHAnsi" w:hAnsiTheme="majorHAnsi"/>
                <w:sz w:val="18"/>
                <w:szCs w:val="18"/>
                <w:lang w:val="en-US"/>
              </w:rPr>
            </w:pPr>
          </w:p>
        </w:tc>
      </w:tr>
      <w:tr w:rsidR="00A143BD" w:rsidRPr="00EA7D35" w:rsidTr="005C5967">
        <w:trPr>
          <w:trHeight w:val="321"/>
        </w:trPr>
        <w:tc>
          <w:tcPr>
            <w:tcW w:w="5000" w:type="pct"/>
            <w:gridSpan w:val="21"/>
          </w:tcPr>
          <w:p w:rsidR="00A143BD" w:rsidRPr="004F7EC1" w:rsidRDefault="00A143BD" w:rsidP="005C5967">
            <w:pPr>
              <w:rPr>
                <w:rFonts w:asciiTheme="majorHAnsi" w:hAnsiTheme="majorHAnsi"/>
                <w:b/>
                <w:sz w:val="18"/>
                <w:szCs w:val="18"/>
                <w:lang w:val="en-US"/>
              </w:rPr>
            </w:pPr>
            <w:r w:rsidRPr="004F7EC1">
              <w:rPr>
                <w:rFonts w:asciiTheme="majorHAnsi" w:hAnsiTheme="majorHAnsi"/>
                <w:b/>
                <w:sz w:val="18"/>
                <w:szCs w:val="18"/>
                <w:lang w:val="en-US"/>
              </w:rPr>
              <w:t>Unit 5 “The place that makes me happy.”</w:t>
            </w:r>
          </w:p>
        </w:tc>
      </w:tr>
      <w:tr w:rsidR="00A143BD" w:rsidRPr="00EA7D35" w:rsidTr="006E3854">
        <w:trPr>
          <w:trHeight w:val="7741"/>
        </w:trPr>
        <w:tc>
          <w:tcPr>
            <w:tcW w:w="192" w:type="pct"/>
            <w:gridSpan w:val="2"/>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34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35</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10</w:t>
            </w:r>
            <w:r w:rsidR="00CD33C4" w:rsidRPr="004F7EC1">
              <w:rPr>
                <w:rFonts w:asciiTheme="majorHAnsi" w:hAnsiTheme="majorHAnsi"/>
                <w:sz w:val="18"/>
                <w:szCs w:val="18"/>
              </w:rPr>
              <w:t>.01</w:t>
            </w:r>
          </w:p>
        </w:tc>
        <w:tc>
          <w:tcPr>
            <w:tcW w:w="323"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1</w:t>
            </w: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My house is very nice.</w:t>
            </w:r>
          </w:p>
        </w:tc>
        <w:tc>
          <w:tcPr>
            <w:tcW w:w="65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лексич</w:t>
            </w:r>
            <w:r w:rsidRPr="004F7EC1">
              <w:rPr>
                <w:rFonts w:asciiTheme="majorHAnsi" w:hAnsiTheme="majorHAnsi"/>
                <w:sz w:val="18"/>
                <w:szCs w:val="18"/>
              </w:rPr>
              <w:t>е</w:t>
            </w:r>
            <w:r w:rsidRPr="004F7EC1">
              <w:rPr>
                <w:rFonts w:asciiTheme="majorHAnsi" w:hAnsiTheme="majorHAnsi"/>
                <w:sz w:val="18"/>
                <w:szCs w:val="18"/>
              </w:rPr>
              <w:t>ских навыков говорения (совершенс</w:t>
            </w:r>
            <w:r w:rsidRPr="004F7EC1">
              <w:rPr>
                <w:rFonts w:asciiTheme="majorHAnsi" w:hAnsiTheme="majorHAnsi"/>
                <w:sz w:val="18"/>
                <w:szCs w:val="18"/>
              </w:rPr>
              <w:t>т</w:t>
            </w:r>
            <w:r w:rsidRPr="004F7EC1">
              <w:rPr>
                <w:rFonts w:asciiTheme="majorHAnsi" w:hAnsiTheme="majorHAnsi"/>
                <w:sz w:val="18"/>
                <w:szCs w:val="18"/>
              </w:rPr>
              <w:t>вование пр</w:t>
            </w:r>
            <w:r w:rsidRPr="004F7EC1">
              <w:rPr>
                <w:rFonts w:asciiTheme="majorHAnsi" w:hAnsiTheme="majorHAnsi"/>
                <w:sz w:val="18"/>
                <w:szCs w:val="18"/>
              </w:rPr>
              <w:t>о</w:t>
            </w:r>
            <w:r w:rsidRPr="004F7EC1">
              <w:rPr>
                <w:rFonts w:asciiTheme="majorHAnsi" w:hAnsiTheme="majorHAnsi"/>
                <w:sz w:val="18"/>
                <w:szCs w:val="18"/>
              </w:rPr>
              <w:t>износител</w:t>
            </w:r>
            <w:r w:rsidRPr="004F7EC1">
              <w:rPr>
                <w:rFonts w:asciiTheme="majorHAnsi" w:hAnsiTheme="majorHAnsi"/>
                <w:sz w:val="18"/>
                <w:szCs w:val="18"/>
              </w:rPr>
              <w:t>ь</w:t>
            </w:r>
            <w:r w:rsidRPr="004F7EC1">
              <w:rPr>
                <w:rFonts w:asciiTheme="majorHAnsi" w:hAnsiTheme="majorHAnsi"/>
                <w:sz w:val="18"/>
                <w:szCs w:val="18"/>
              </w:rPr>
              <w:t>ных навыков, развитие ум</w:t>
            </w:r>
            <w:r w:rsidRPr="004F7EC1">
              <w:rPr>
                <w:rFonts w:asciiTheme="majorHAnsi" w:hAnsiTheme="majorHAnsi"/>
                <w:sz w:val="18"/>
                <w:szCs w:val="18"/>
              </w:rPr>
              <w:t>е</w:t>
            </w:r>
            <w:r w:rsidRPr="004F7EC1">
              <w:rPr>
                <w:rFonts w:asciiTheme="majorHAnsi" w:hAnsiTheme="majorHAnsi"/>
                <w:sz w:val="18"/>
                <w:szCs w:val="18"/>
              </w:rPr>
              <w:t>ния аудир</w:t>
            </w:r>
            <w:r w:rsidRPr="004F7EC1">
              <w:rPr>
                <w:rFonts w:asciiTheme="majorHAnsi" w:hAnsiTheme="majorHAnsi"/>
                <w:sz w:val="18"/>
                <w:szCs w:val="18"/>
              </w:rPr>
              <w:t>о</w:t>
            </w:r>
            <w:r w:rsidRPr="004F7EC1">
              <w:rPr>
                <w:rFonts w:asciiTheme="majorHAnsi" w:hAnsiTheme="majorHAnsi"/>
                <w:sz w:val="18"/>
                <w:szCs w:val="18"/>
              </w:rPr>
              <w:t>вать с целью полного п</w:t>
            </w:r>
            <w:r w:rsidRPr="004F7EC1">
              <w:rPr>
                <w:rFonts w:asciiTheme="majorHAnsi" w:hAnsiTheme="majorHAnsi"/>
                <w:sz w:val="18"/>
                <w:szCs w:val="18"/>
              </w:rPr>
              <w:t>о</w:t>
            </w:r>
            <w:r w:rsidRPr="004F7EC1">
              <w:rPr>
                <w:rFonts w:asciiTheme="majorHAnsi" w:hAnsiTheme="majorHAnsi"/>
                <w:sz w:val="18"/>
                <w:szCs w:val="18"/>
              </w:rPr>
              <w:t>нимания у</w:t>
            </w:r>
            <w:r w:rsidRPr="004F7EC1">
              <w:rPr>
                <w:rFonts w:asciiTheme="majorHAnsi" w:hAnsiTheme="majorHAnsi"/>
                <w:sz w:val="18"/>
                <w:szCs w:val="18"/>
              </w:rPr>
              <w:t>с</w:t>
            </w:r>
            <w:r w:rsidRPr="004F7EC1">
              <w:rPr>
                <w:rFonts w:asciiTheme="majorHAnsi" w:hAnsiTheme="majorHAnsi"/>
                <w:sz w:val="18"/>
                <w:szCs w:val="18"/>
              </w:rPr>
              <w:t>лышанного).</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типичным британским домом, с лит</w:t>
            </w:r>
            <w:r w:rsidRPr="004F7EC1">
              <w:rPr>
                <w:rFonts w:asciiTheme="majorHAnsi" w:hAnsiTheme="majorHAnsi"/>
                <w:sz w:val="18"/>
                <w:szCs w:val="18"/>
              </w:rPr>
              <w:t>е</w:t>
            </w:r>
            <w:r w:rsidRPr="004F7EC1">
              <w:rPr>
                <w:rFonts w:asciiTheme="majorHAnsi" w:hAnsiTheme="majorHAnsi"/>
                <w:sz w:val="18"/>
                <w:szCs w:val="18"/>
              </w:rPr>
              <w:t xml:space="preserve">ратурными персонажами </w:t>
            </w:r>
            <w:r w:rsidRPr="004F7EC1">
              <w:rPr>
                <w:rFonts w:asciiTheme="majorHAnsi" w:hAnsiTheme="majorHAnsi"/>
                <w:sz w:val="18"/>
                <w:szCs w:val="18"/>
                <w:lang w:val="en-US"/>
              </w:rPr>
              <w:t>RobinsonCr</w:t>
            </w:r>
            <w:r w:rsidRPr="004F7EC1">
              <w:rPr>
                <w:rFonts w:asciiTheme="majorHAnsi" w:hAnsiTheme="majorHAnsi"/>
                <w:sz w:val="18"/>
                <w:szCs w:val="18"/>
                <w:lang w:val="en-US"/>
              </w:rPr>
              <w:t>u</w:t>
            </w:r>
            <w:r w:rsidRPr="004F7EC1">
              <w:rPr>
                <w:rFonts w:asciiTheme="majorHAnsi" w:hAnsiTheme="majorHAnsi"/>
                <w:sz w:val="18"/>
                <w:szCs w:val="18"/>
                <w:lang w:val="en-US"/>
              </w:rPr>
              <w:t>soe</w:t>
            </w:r>
            <w:r w:rsidRPr="004F7EC1">
              <w:rPr>
                <w:rFonts w:asciiTheme="majorHAnsi" w:hAnsiTheme="majorHAnsi"/>
                <w:sz w:val="18"/>
                <w:szCs w:val="18"/>
              </w:rPr>
              <w:t xml:space="preserve">, </w:t>
            </w:r>
            <w:r w:rsidRPr="004F7EC1">
              <w:rPr>
                <w:rFonts w:asciiTheme="majorHAnsi" w:hAnsiTheme="majorHAnsi"/>
                <w:sz w:val="18"/>
                <w:szCs w:val="18"/>
                <w:lang w:val="en-US"/>
              </w:rPr>
              <w:t>threebears</w:t>
            </w:r>
            <w:r w:rsidRPr="004F7EC1">
              <w:rPr>
                <w:rFonts w:asciiTheme="majorHAnsi" w:hAnsiTheme="majorHAnsi"/>
                <w:sz w:val="18"/>
                <w:szCs w:val="18"/>
              </w:rPr>
              <w:t>.</w:t>
            </w:r>
          </w:p>
        </w:tc>
        <w:tc>
          <w:tcPr>
            <w:tcW w:w="622" w:type="pct"/>
            <w:gridSpan w:val="2"/>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лексический</w:t>
            </w:r>
            <w:r w:rsidRPr="004F7EC1">
              <w:rPr>
                <w:rFonts w:asciiTheme="majorHAnsi" w:hAnsiTheme="majorHAnsi"/>
                <w:sz w:val="18"/>
                <w:szCs w:val="18"/>
                <w:lang w:val="en-US"/>
              </w:rPr>
              <w:t>: a bathroom, a bedroom, a carpet, a chair, a cooker, a cupboard, downstairs, a flat, a floor, a fridge, a kitc</w:t>
            </w:r>
            <w:r w:rsidRPr="004F7EC1">
              <w:rPr>
                <w:rFonts w:asciiTheme="majorHAnsi" w:hAnsiTheme="majorHAnsi"/>
                <w:sz w:val="18"/>
                <w:szCs w:val="18"/>
                <w:lang w:val="en-US"/>
              </w:rPr>
              <w:t>h</w:t>
            </w:r>
            <w:r w:rsidRPr="004F7EC1">
              <w:rPr>
                <w:rFonts w:asciiTheme="majorHAnsi" w:hAnsiTheme="majorHAnsi"/>
                <w:sz w:val="18"/>
                <w:szCs w:val="18"/>
                <w:lang w:val="en-US"/>
              </w:rPr>
              <w:t xml:space="preserve">en, a living room, a sofa, upstairs, a wardrobe; </w:t>
            </w:r>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xml:space="preserve">) </w:t>
            </w:r>
            <w:r w:rsidRPr="004F7EC1">
              <w:rPr>
                <w:rFonts w:asciiTheme="majorHAnsi" w:hAnsiTheme="majorHAnsi"/>
                <w:sz w:val="18"/>
                <w:szCs w:val="18"/>
              </w:rPr>
              <w:t>степенисра</w:t>
            </w:r>
            <w:r w:rsidRPr="004F7EC1">
              <w:rPr>
                <w:rFonts w:asciiTheme="majorHAnsi" w:hAnsiTheme="majorHAnsi"/>
                <w:sz w:val="18"/>
                <w:szCs w:val="18"/>
              </w:rPr>
              <w:t>в</w:t>
            </w:r>
            <w:r w:rsidRPr="004F7EC1">
              <w:rPr>
                <w:rFonts w:asciiTheme="majorHAnsi" w:hAnsiTheme="majorHAnsi"/>
                <w:sz w:val="18"/>
                <w:szCs w:val="18"/>
              </w:rPr>
              <w:t>ненияприл</w:t>
            </w:r>
            <w:r w:rsidRPr="004F7EC1">
              <w:rPr>
                <w:rFonts w:asciiTheme="majorHAnsi" w:hAnsiTheme="majorHAnsi"/>
                <w:sz w:val="18"/>
                <w:szCs w:val="18"/>
              </w:rPr>
              <w:t>а</w:t>
            </w:r>
            <w:r w:rsidRPr="004F7EC1">
              <w:rPr>
                <w:rFonts w:asciiTheme="majorHAnsi" w:hAnsiTheme="majorHAnsi"/>
                <w:sz w:val="18"/>
                <w:szCs w:val="18"/>
              </w:rPr>
              <w:t>гательных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модальный</w:t>
            </w:r>
            <w:r w:rsidRPr="004F7EC1">
              <w:rPr>
                <w:rFonts w:asciiTheme="majorHAnsi" w:hAnsiTheme="majorHAnsi"/>
                <w:sz w:val="18"/>
                <w:szCs w:val="18"/>
              </w:rPr>
              <w:t>г</w:t>
            </w:r>
            <w:r w:rsidRPr="004F7EC1">
              <w:rPr>
                <w:rFonts w:asciiTheme="majorHAnsi" w:hAnsiTheme="majorHAnsi"/>
                <w:sz w:val="18"/>
                <w:szCs w:val="18"/>
              </w:rPr>
              <w:t>лагол</w:t>
            </w:r>
            <w:r w:rsidRPr="004F7EC1">
              <w:rPr>
                <w:rFonts w:asciiTheme="majorHAnsi" w:hAnsiTheme="majorHAnsi"/>
                <w:sz w:val="18"/>
                <w:szCs w:val="18"/>
                <w:lang w:val="en-US"/>
              </w:rPr>
              <w:t xml:space="preserve"> should;</w:t>
            </w:r>
            <w:r w:rsidRPr="004F7EC1">
              <w:rPr>
                <w:rFonts w:asciiTheme="majorHAnsi" w:hAnsiTheme="majorHAnsi"/>
                <w:sz w:val="18"/>
                <w:szCs w:val="18"/>
              </w:rPr>
              <w:t>речевыефункции</w:t>
            </w:r>
            <w:r w:rsidRPr="004F7EC1">
              <w:rPr>
                <w:rFonts w:asciiTheme="majorHAnsi" w:hAnsiTheme="majorHAnsi"/>
                <w:sz w:val="18"/>
                <w:szCs w:val="18"/>
                <w:lang w:val="en-US"/>
              </w:rPr>
              <w:t>: expressing surprise (Rea</w:t>
            </w:r>
            <w:r w:rsidRPr="004F7EC1">
              <w:rPr>
                <w:rFonts w:asciiTheme="majorHAnsi" w:hAnsiTheme="majorHAnsi"/>
                <w:sz w:val="18"/>
                <w:szCs w:val="18"/>
                <w:lang w:val="en-US"/>
              </w:rPr>
              <w:t>l</w:t>
            </w:r>
            <w:r w:rsidRPr="004F7EC1">
              <w:rPr>
                <w:rFonts w:asciiTheme="majorHAnsi" w:hAnsiTheme="majorHAnsi"/>
                <w:sz w:val="18"/>
                <w:szCs w:val="18"/>
                <w:lang w:val="en-US"/>
              </w:rPr>
              <w:t>ly?), descri</w:t>
            </w:r>
            <w:r w:rsidRPr="004F7EC1">
              <w:rPr>
                <w:rFonts w:asciiTheme="majorHAnsi" w:hAnsiTheme="majorHAnsi"/>
                <w:sz w:val="18"/>
                <w:szCs w:val="18"/>
                <w:lang w:val="en-US"/>
              </w:rPr>
              <w:t>b</w:t>
            </w:r>
            <w:r w:rsidRPr="004F7EC1">
              <w:rPr>
                <w:rFonts w:asciiTheme="majorHAnsi" w:hAnsiTheme="majorHAnsi"/>
                <w:sz w:val="18"/>
                <w:szCs w:val="18"/>
                <w:lang w:val="en-US"/>
              </w:rPr>
              <w:t>ing a flat / a house (There are… I have got…)</w:t>
            </w:r>
            <w:r w:rsidRPr="004F7EC1">
              <w:rPr>
                <w:rFonts w:asciiTheme="majorHAnsi" w:hAnsiTheme="majorHAnsi"/>
                <w:sz w:val="18"/>
                <w:szCs w:val="18"/>
              </w:rPr>
              <w:t>упр</w:t>
            </w:r>
            <w:r w:rsidRPr="004F7EC1">
              <w:rPr>
                <w:rFonts w:asciiTheme="majorHAnsi" w:hAnsiTheme="majorHAnsi"/>
                <w:sz w:val="18"/>
                <w:szCs w:val="18"/>
                <w:lang w:val="en-US"/>
              </w:rPr>
              <w:t>.1 1), 2)</w:t>
            </w:r>
            <w:proofErr w:type="gramEnd"/>
          </w:p>
        </w:tc>
        <w:tc>
          <w:tcPr>
            <w:tcW w:w="646" w:type="pct"/>
            <w:gridSpan w:val="2"/>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t>лексический</w:t>
            </w:r>
            <w:r w:rsidRPr="004F7EC1">
              <w:rPr>
                <w:rFonts w:asciiTheme="majorHAnsi" w:hAnsiTheme="majorHAnsi"/>
                <w:sz w:val="18"/>
                <w:szCs w:val="18"/>
                <w:lang w:val="en-US"/>
              </w:rPr>
              <w:t>: a bathroom, a bedroom, a carpet, a chair, a cooker, a cupboard, downstairs, a flat, a floor, a fridge, a kitc</w:t>
            </w:r>
            <w:r w:rsidRPr="004F7EC1">
              <w:rPr>
                <w:rFonts w:asciiTheme="majorHAnsi" w:hAnsiTheme="majorHAnsi"/>
                <w:sz w:val="18"/>
                <w:szCs w:val="18"/>
                <w:lang w:val="en-US"/>
              </w:rPr>
              <w:t>h</w:t>
            </w:r>
            <w:r w:rsidRPr="004F7EC1">
              <w:rPr>
                <w:rFonts w:asciiTheme="majorHAnsi" w:hAnsiTheme="majorHAnsi"/>
                <w:sz w:val="18"/>
                <w:szCs w:val="18"/>
                <w:lang w:val="en-US"/>
              </w:rPr>
              <w:t xml:space="preserve">en, a living room, a sofa, upstairs, a wardrobe; </w:t>
            </w:r>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xml:space="preserve">) </w:t>
            </w:r>
            <w:r w:rsidRPr="004F7EC1">
              <w:rPr>
                <w:rFonts w:asciiTheme="majorHAnsi" w:hAnsiTheme="majorHAnsi"/>
                <w:sz w:val="18"/>
                <w:szCs w:val="18"/>
              </w:rPr>
              <w:t>степенисра</w:t>
            </w:r>
            <w:r w:rsidRPr="004F7EC1">
              <w:rPr>
                <w:rFonts w:asciiTheme="majorHAnsi" w:hAnsiTheme="majorHAnsi"/>
                <w:sz w:val="18"/>
                <w:szCs w:val="18"/>
              </w:rPr>
              <w:t>в</w:t>
            </w:r>
            <w:r w:rsidRPr="004F7EC1">
              <w:rPr>
                <w:rFonts w:asciiTheme="majorHAnsi" w:hAnsiTheme="majorHAnsi"/>
                <w:sz w:val="18"/>
                <w:szCs w:val="18"/>
              </w:rPr>
              <w:t>ненияприл</w:t>
            </w:r>
            <w:r w:rsidRPr="004F7EC1">
              <w:rPr>
                <w:rFonts w:asciiTheme="majorHAnsi" w:hAnsiTheme="majorHAnsi"/>
                <w:sz w:val="18"/>
                <w:szCs w:val="18"/>
              </w:rPr>
              <w:t>а</w:t>
            </w:r>
            <w:r w:rsidRPr="004F7EC1">
              <w:rPr>
                <w:rFonts w:asciiTheme="majorHAnsi" w:hAnsiTheme="majorHAnsi"/>
                <w:sz w:val="18"/>
                <w:szCs w:val="18"/>
              </w:rPr>
              <w:t>гательных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модальный</w:t>
            </w:r>
            <w:r w:rsidRPr="004F7EC1">
              <w:rPr>
                <w:rFonts w:asciiTheme="majorHAnsi" w:hAnsiTheme="majorHAnsi"/>
                <w:sz w:val="18"/>
                <w:szCs w:val="18"/>
              </w:rPr>
              <w:t>г</w:t>
            </w:r>
            <w:r w:rsidRPr="004F7EC1">
              <w:rPr>
                <w:rFonts w:asciiTheme="majorHAnsi" w:hAnsiTheme="majorHAnsi"/>
                <w:sz w:val="18"/>
                <w:szCs w:val="18"/>
              </w:rPr>
              <w:t>лагол</w:t>
            </w:r>
            <w:r w:rsidRPr="004F7EC1">
              <w:rPr>
                <w:rFonts w:asciiTheme="majorHAnsi" w:hAnsiTheme="majorHAnsi"/>
                <w:sz w:val="18"/>
                <w:szCs w:val="18"/>
                <w:lang w:val="en-US"/>
              </w:rPr>
              <w:t xml:space="preserve"> should;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e</w:t>
            </w:r>
            <w:r w:rsidRPr="004F7EC1">
              <w:rPr>
                <w:rFonts w:asciiTheme="majorHAnsi" w:hAnsiTheme="majorHAnsi"/>
                <w:sz w:val="18"/>
                <w:szCs w:val="18"/>
                <w:lang w:val="en-US"/>
              </w:rPr>
              <w:t>x</w:t>
            </w:r>
            <w:r w:rsidRPr="004F7EC1">
              <w:rPr>
                <w:rFonts w:asciiTheme="majorHAnsi" w:hAnsiTheme="majorHAnsi"/>
                <w:sz w:val="18"/>
                <w:szCs w:val="18"/>
                <w:lang w:val="en-US"/>
              </w:rPr>
              <w:t>pressing su</w:t>
            </w:r>
            <w:r w:rsidRPr="004F7EC1">
              <w:rPr>
                <w:rFonts w:asciiTheme="majorHAnsi" w:hAnsiTheme="majorHAnsi"/>
                <w:sz w:val="18"/>
                <w:szCs w:val="18"/>
                <w:lang w:val="en-US"/>
              </w:rPr>
              <w:t>r</w:t>
            </w:r>
            <w:r w:rsidRPr="004F7EC1">
              <w:rPr>
                <w:rFonts w:asciiTheme="majorHAnsi" w:hAnsiTheme="majorHAnsi"/>
                <w:sz w:val="18"/>
                <w:szCs w:val="18"/>
                <w:lang w:val="en-US"/>
              </w:rPr>
              <w:t>prise (Really?), describing a flat / a</w:t>
            </w:r>
            <w:r w:rsidR="005C5967" w:rsidRPr="004F7EC1">
              <w:rPr>
                <w:rFonts w:asciiTheme="majorHAnsi" w:hAnsiTheme="majorHAnsi"/>
                <w:sz w:val="18"/>
                <w:szCs w:val="18"/>
                <w:lang w:val="en-US"/>
              </w:rPr>
              <w:t xml:space="preserve"> house (There are… I have got…)</w:t>
            </w:r>
            <w:r w:rsidRPr="004F7EC1">
              <w:rPr>
                <w:rFonts w:asciiTheme="majorHAnsi" w:hAnsiTheme="majorHAnsi"/>
                <w:sz w:val="18"/>
                <w:szCs w:val="18"/>
              </w:rPr>
              <w:t>упр</w:t>
            </w:r>
            <w:r w:rsidRPr="004F7EC1">
              <w:rPr>
                <w:rFonts w:asciiTheme="majorHAnsi" w:hAnsiTheme="majorHAnsi"/>
                <w:sz w:val="18"/>
                <w:szCs w:val="18"/>
                <w:lang w:val="en-US"/>
              </w:rPr>
              <w:t>.1 1);</w:t>
            </w:r>
            <w:proofErr w:type="gramEnd"/>
            <w:r w:rsidRPr="004F7EC1">
              <w:rPr>
                <w:rFonts w:asciiTheme="majorHAnsi" w:hAnsiTheme="majorHAnsi"/>
                <w:sz w:val="18"/>
                <w:szCs w:val="18"/>
                <w:lang w:val="en-US"/>
              </w:rPr>
              <w:t xml:space="preserve"> 3</w:t>
            </w:r>
          </w:p>
        </w:tc>
        <w:tc>
          <w:tcPr>
            <w:tcW w:w="580"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a bathroom, a bedroom, a carpet, a chair, a coo</w:t>
            </w:r>
            <w:r w:rsidRPr="004F7EC1">
              <w:rPr>
                <w:rFonts w:asciiTheme="majorHAnsi" w:hAnsiTheme="majorHAnsi"/>
                <w:sz w:val="18"/>
                <w:szCs w:val="18"/>
                <w:lang w:val="en-US"/>
              </w:rPr>
              <w:t>k</w:t>
            </w:r>
            <w:r w:rsidRPr="004F7EC1">
              <w:rPr>
                <w:rFonts w:asciiTheme="majorHAnsi" w:hAnsiTheme="majorHAnsi"/>
                <w:sz w:val="18"/>
                <w:szCs w:val="18"/>
                <w:lang w:val="en-US"/>
              </w:rPr>
              <w:t>er, a cu</w:t>
            </w:r>
            <w:r w:rsidRPr="004F7EC1">
              <w:rPr>
                <w:rFonts w:asciiTheme="majorHAnsi" w:hAnsiTheme="majorHAnsi"/>
                <w:sz w:val="18"/>
                <w:szCs w:val="18"/>
                <w:lang w:val="en-US"/>
              </w:rPr>
              <w:t>p</w:t>
            </w:r>
            <w:r w:rsidRPr="004F7EC1">
              <w:rPr>
                <w:rFonts w:asciiTheme="majorHAnsi" w:hAnsiTheme="majorHAnsi"/>
                <w:sz w:val="18"/>
                <w:szCs w:val="18"/>
                <w:lang w:val="en-US"/>
              </w:rPr>
              <w:t>board, a flat, a fridge, a kitchen, a living room, a sofa, a wa</w:t>
            </w:r>
            <w:r w:rsidRPr="004F7EC1">
              <w:rPr>
                <w:rFonts w:asciiTheme="majorHAnsi" w:hAnsiTheme="majorHAnsi"/>
                <w:sz w:val="18"/>
                <w:szCs w:val="18"/>
                <w:lang w:val="en-US"/>
              </w:rPr>
              <w:t>r</w:t>
            </w:r>
            <w:r w:rsidRPr="004F7EC1">
              <w:rPr>
                <w:rFonts w:asciiTheme="majorHAnsi" w:hAnsiTheme="majorHAnsi"/>
                <w:sz w:val="18"/>
                <w:szCs w:val="18"/>
                <w:lang w:val="en-US"/>
              </w:rPr>
              <w:t xml:space="preserve">drobe; </w:t>
            </w:r>
            <w:r w:rsidRPr="004F7EC1">
              <w:rPr>
                <w:rFonts w:asciiTheme="majorHAnsi" w:hAnsiTheme="majorHAnsi"/>
                <w:sz w:val="18"/>
                <w:szCs w:val="18"/>
              </w:rPr>
              <w:t>гра</w:t>
            </w:r>
            <w:r w:rsidRPr="004F7EC1">
              <w:rPr>
                <w:rFonts w:asciiTheme="majorHAnsi" w:hAnsiTheme="majorHAnsi"/>
                <w:sz w:val="18"/>
                <w:szCs w:val="18"/>
              </w:rPr>
              <w:t>м</w:t>
            </w:r>
            <w:r w:rsidRPr="004F7EC1">
              <w:rPr>
                <w:rFonts w:asciiTheme="majorHAnsi" w:hAnsiTheme="majorHAnsi"/>
                <w:sz w:val="18"/>
                <w:szCs w:val="18"/>
              </w:rPr>
              <w:t>матический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xml:space="preserve">) </w:t>
            </w:r>
            <w:r w:rsidRPr="004F7EC1">
              <w:rPr>
                <w:rFonts w:asciiTheme="majorHAnsi" w:hAnsiTheme="majorHAnsi"/>
                <w:sz w:val="18"/>
                <w:szCs w:val="18"/>
              </w:rPr>
              <w:t>ст</w:t>
            </w:r>
            <w:r w:rsidRPr="004F7EC1">
              <w:rPr>
                <w:rFonts w:asciiTheme="majorHAnsi" w:hAnsiTheme="majorHAnsi"/>
                <w:sz w:val="18"/>
                <w:szCs w:val="18"/>
              </w:rPr>
              <w:t>е</w:t>
            </w:r>
            <w:r w:rsidRPr="004F7EC1">
              <w:rPr>
                <w:rFonts w:asciiTheme="majorHAnsi" w:hAnsiTheme="majorHAnsi"/>
                <w:sz w:val="18"/>
                <w:szCs w:val="18"/>
              </w:rPr>
              <w:t>пенисра</w:t>
            </w:r>
            <w:r w:rsidRPr="004F7EC1">
              <w:rPr>
                <w:rFonts w:asciiTheme="majorHAnsi" w:hAnsiTheme="majorHAnsi"/>
                <w:sz w:val="18"/>
                <w:szCs w:val="18"/>
              </w:rPr>
              <w:t>в</w:t>
            </w:r>
            <w:r w:rsidRPr="004F7EC1">
              <w:rPr>
                <w:rFonts w:asciiTheme="majorHAnsi" w:hAnsiTheme="majorHAnsi"/>
                <w:sz w:val="18"/>
                <w:szCs w:val="18"/>
              </w:rPr>
              <w:t>ненияпр</w:t>
            </w:r>
            <w:r w:rsidRPr="004F7EC1">
              <w:rPr>
                <w:rFonts w:asciiTheme="majorHAnsi" w:hAnsiTheme="majorHAnsi"/>
                <w:sz w:val="18"/>
                <w:szCs w:val="18"/>
              </w:rPr>
              <w:t>и</w:t>
            </w:r>
            <w:r w:rsidRPr="004F7EC1">
              <w:rPr>
                <w:rFonts w:asciiTheme="majorHAnsi" w:hAnsiTheme="majorHAnsi"/>
                <w:sz w:val="18"/>
                <w:szCs w:val="18"/>
              </w:rPr>
              <w:t>лагательных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w:t>
            </w:r>
            <w:r w:rsidRPr="004F7EC1">
              <w:rPr>
                <w:rFonts w:asciiTheme="majorHAnsi" w:hAnsiTheme="majorHAnsi"/>
                <w:sz w:val="18"/>
                <w:szCs w:val="18"/>
              </w:rPr>
              <w:t>ь</w:t>
            </w:r>
            <w:r w:rsidRPr="004F7EC1">
              <w:rPr>
                <w:rFonts w:asciiTheme="majorHAnsi" w:hAnsiTheme="majorHAnsi"/>
                <w:sz w:val="18"/>
                <w:szCs w:val="18"/>
              </w:rPr>
              <w:t>ныйглагол</w:t>
            </w:r>
            <w:r w:rsidRPr="004F7EC1">
              <w:rPr>
                <w:rFonts w:asciiTheme="majorHAnsi" w:hAnsiTheme="majorHAnsi"/>
                <w:sz w:val="18"/>
                <w:szCs w:val="18"/>
                <w:lang w:val="en-US"/>
              </w:rPr>
              <w:t xml:space="preserve"> should;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expres</w:t>
            </w:r>
            <w:r w:rsidRPr="004F7EC1">
              <w:rPr>
                <w:rFonts w:asciiTheme="majorHAnsi" w:hAnsiTheme="majorHAnsi"/>
                <w:sz w:val="18"/>
                <w:szCs w:val="18"/>
                <w:lang w:val="en-US"/>
              </w:rPr>
              <w:t>s</w:t>
            </w:r>
            <w:r w:rsidRPr="004F7EC1">
              <w:rPr>
                <w:rFonts w:asciiTheme="majorHAnsi" w:hAnsiTheme="majorHAnsi"/>
                <w:sz w:val="18"/>
                <w:szCs w:val="18"/>
                <w:lang w:val="en-US"/>
              </w:rPr>
              <w:t>ing surprise (Really?), describing a flat / a</w:t>
            </w:r>
            <w:r w:rsidR="005C5967" w:rsidRPr="004F7EC1">
              <w:rPr>
                <w:rFonts w:asciiTheme="majorHAnsi" w:hAnsiTheme="majorHAnsi"/>
                <w:sz w:val="18"/>
                <w:szCs w:val="18"/>
                <w:lang w:val="en-US"/>
              </w:rPr>
              <w:t xml:space="preserve"> house (There are… I have got…)</w:t>
            </w:r>
            <w:r w:rsidRPr="004F7EC1">
              <w:rPr>
                <w:rFonts w:asciiTheme="majorHAnsi" w:hAnsiTheme="majorHAnsi"/>
                <w:sz w:val="18"/>
                <w:szCs w:val="18"/>
              </w:rPr>
              <w:t>упр</w:t>
            </w:r>
            <w:r w:rsidRPr="004F7EC1">
              <w:rPr>
                <w:rFonts w:asciiTheme="majorHAnsi" w:hAnsiTheme="majorHAnsi"/>
                <w:sz w:val="18"/>
                <w:szCs w:val="18"/>
                <w:lang w:val="en-US"/>
              </w:rPr>
              <w:t>.1 3), 4); 4</w:t>
            </w:r>
          </w:p>
        </w:tc>
        <w:tc>
          <w:tcPr>
            <w:tcW w:w="323"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(AB ex.1)</w:t>
            </w:r>
          </w:p>
        </w:tc>
        <w:tc>
          <w:tcPr>
            <w:tcW w:w="322"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 All about me №8; ex.2; Rea</w:t>
            </w:r>
            <w:r w:rsidRPr="004F7EC1">
              <w:rPr>
                <w:rFonts w:asciiTheme="majorHAnsi" w:hAnsiTheme="majorHAnsi"/>
                <w:sz w:val="18"/>
                <w:szCs w:val="18"/>
                <w:lang w:val="en-US"/>
              </w:rPr>
              <w:t>d</w:t>
            </w:r>
            <w:r w:rsidRPr="004F7EC1">
              <w:rPr>
                <w:rFonts w:asciiTheme="majorHAnsi" w:hAnsiTheme="majorHAnsi"/>
                <w:sz w:val="18"/>
                <w:szCs w:val="18"/>
                <w:lang w:val="en-US"/>
              </w:rPr>
              <w:t>er ex.1)</w:t>
            </w:r>
          </w:p>
        </w:tc>
        <w:tc>
          <w:tcPr>
            <w:tcW w:w="355" w:type="pct"/>
          </w:tcPr>
          <w:p w:rsidR="00A143BD" w:rsidRPr="004F7EC1" w:rsidRDefault="00A143BD" w:rsidP="008A54AE">
            <w:pPr>
              <w:rPr>
                <w:rFonts w:asciiTheme="majorHAnsi" w:hAnsiTheme="majorHAnsi"/>
                <w:sz w:val="18"/>
                <w:szCs w:val="18"/>
                <w:lang w:val="en-US"/>
              </w:rPr>
            </w:pPr>
          </w:p>
        </w:tc>
      </w:tr>
      <w:tr w:rsidR="00A143BD" w:rsidRPr="00EA7D35" w:rsidTr="00CD33C4">
        <w:trPr>
          <w:trHeight w:val="882"/>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12</w:t>
            </w:r>
            <w:r w:rsidR="00CD33C4" w:rsidRPr="004F7EC1">
              <w:rPr>
                <w:rFonts w:asciiTheme="majorHAnsi" w:hAnsiTheme="majorHAnsi"/>
                <w:sz w:val="18"/>
                <w:szCs w:val="18"/>
              </w:rPr>
              <w:t>.01</w:t>
            </w:r>
          </w:p>
        </w:tc>
        <w:tc>
          <w:tcPr>
            <w:tcW w:w="323" w:type="pct"/>
            <w:gridSpan w:val="3"/>
          </w:tcPr>
          <w:p w:rsidR="00A143BD" w:rsidRPr="004F7EC1" w:rsidRDefault="00A143BD" w:rsidP="008A54AE">
            <w:pPr>
              <w:rPr>
                <w:rFonts w:asciiTheme="majorHAnsi" w:hAnsiTheme="majorHAnsi"/>
                <w:b/>
                <w:sz w:val="18"/>
                <w:szCs w:val="18"/>
                <w:lang w:val="en-US"/>
              </w:rPr>
            </w:pPr>
            <w:proofErr w:type="gramStart"/>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2We have</w:t>
            </w:r>
            <w:proofErr w:type="gramEnd"/>
            <w:r w:rsidRPr="004F7EC1">
              <w:rPr>
                <w:rFonts w:asciiTheme="majorHAnsi" w:hAnsiTheme="majorHAnsi"/>
                <w:b/>
                <w:sz w:val="18"/>
                <w:szCs w:val="18"/>
                <w:lang w:val="en-US"/>
              </w:rPr>
              <w:t xml:space="preserve"> made changes in my room.</w:t>
            </w:r>
          </w:p>
        </w:tc>
        <w:tc>
          <w:tcPr>
            <w:tcW w:w="65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грамм</w:t>
            </w:r>
            <w:r w:rsidRPr="004F7EC1">
              <w:rPr>
                <w:rFonts w:asciiTheme="majorHAnsi" w:hAnsiTheme="majorHAnsi"/>
                <w:sz w:val="18"/>
                <w:szCs w:val="18"/>
              </w:rPr>
              <w:t>а</w:t>
            </w:r>
            <w:r w:rsidRPr="004F7EC1">
              <w:rPr>
                <w:rFonts w:asciiTheme="majorHAnsi" w:hAnsiTheme="majorHAnsi"/>
                <w:sz w:val="18"/>
                <w:szCs w:val="18"/>
              </w:rPr>
              <w:t>тических н</w:t>
            </w:r>
            <w:r w:rsidRPr="004F7EC1">
              <w:rPr>
                <w:rFonts w:asciiTheme="majorHAnsi" w:hAnsiTheme="majorHAnsi"/>
                <w:sz w:val="18"/>
                <w:szCs w:val="18"/>
              </w:rPr>
              <w:t>а</w:t>
            </w:r>
            <w:r w:rsidRPr="004F7EC1">
              <w:rPr>
                <w:rFonts w:asciiTheme="majorHAnsi" w:hAnsiTheme="majorHAnsi"/>
                <w:sz w:val="18"/>
                <w:szCs w:val="18"/>
              </w:rPr>
              <w:t>выков говор</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с целью по</w:t>
            </w:r>
            <w:r w:rsidRPr="004F7EC1">
              <w:rPr>
                <w:rFonts w:asciiTheme="majorHAnsi" w:hAnsiTheme="majorHAnsi"/>
                <w:sz w:val="18"/>
                <w:szCs w:val="18"/>
              </w:rPr>
              <w:t>л</w:t>
            </w:r>
            <w:r w:rsidRPr="004F7EC1">
              <w:rPr>
                <w:rFonts w:asciiTheme="majorHAnsi" w:hAnsiTheme="majorHAnsi"/>
                <w:sz w:val="18"/>
                <w:szCs w:val="18"/>
              </w:rPr>
              <w:t>ного поним</w:t>
            </w:r>
            <w:r w:rsidRPr="004F7EC1">
              <w:rPr>
                <w:rFonts w:asciiTheme="majorHAnsi" w:hAnsiTheme="majorHAnsi"/>
                <w:sz w:val="18"/>
                <w:szCs w:val="18"/>
              </w:rPr>
              <w:t>а</w:t>
            </w:r>
            <w:r w:rsidRPr="004F7EC1">
              <w:rPr>
                <w:rFonts w:asciiTheme="majorHAnsi" w:hAnsiTheme="majorHAnsi"/>
                <w:sz w:val="18"/>
                <w:szCs w:val="18"/>
              </w:rPr>
              <w:t>ния, аудир</w:t>
            </w:r>
            <w:r w:rsidRPr="004F7EC1">
              <w:rPr>
                <w:rFonts w:asciiTheme="majorHAnsi" w:hAnsiTheme="majorHAnsi"/>
                <w:sz w:val="18"/>
                <w:szCs w:val="18"/>
              </w:rPr>
              <w:t>о</w:t>
            </w:r>
            <w:r w:rsidRPr="004F7EC1">
              <w:rPr>
                <w:rFonts w:asciiTheme="majorHAnsi" w:hAnsiTheme="majorHAnsi"/>
                <w:sz w:val="18"/>
                <w:szCs w:val="18"/>
              </w:rPr>
              <w:t>вать с целью извлечения конкретной информации).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хобби англ</w:t>
            </w:r>
            <w:r w:rsidRPr="004F7EC1">
              <w:rPr>
                <w:rFonts w:asciiTheme="majorHAnsi" w:hAnsiTheme="majorHAnsi"/>
                <w:sz w:val="18"/>
                <w:szCs w:val="18"/>
              </w:rPr>
              <w:t>и</w:t>
            </w:r>
            <w:r w:rsidRPr="004F7EC1">
              <w:rPr>
                <w:rFonts w:asciiTheme="majorHAnsi" w:hAnsiTheme="majorHAnsi"/>
                <w:sz w:val="18"/>
                <w:szCs w:val="18"/>
              </w:rPr>
              <w:t>чан – делать ремонт сво</w:t>
            </w:r>
            <w:r w:rsidRPr="004F7EC1">
              <w:rPr>
                <w:rFonts w:asciiTheme="majorHAnsi" w:hAnsiTheme="majorHAnsi"/>
                <w:sz w:val="18"/>
                <w:szCs w:val="18"/>
              </w:rPr>
              <w:t>и</w:t>
            </w:r>
            <w:r w:rsidRPr="004F7EC1">
              <w:rPr>
                <w:rFonts w:asciiTheme="majorHAnsi" w:hAnsiTheme="majorHAnsi"/>
                <w:sz w:val="18"/>
                <w:szCs w:val="18"/>
              </w:rPr>
              <w:t>ми руками, с песней The H</w:t>
            </w:r>
            <w:r w:rsidRPr="004F7EC1">
              <w:rPr>
                <w:rFonts w:asciiTheme="majorHAnsi" w:hAnsiTheme="majorHAnsi"/>
                <w:sz w:val="18"/>
                <w:szCs w:val="18"/>
                <w:lang w:val="en-US"/>
              </w:rPr>
              <w:t>au</w:t>
            </w:r>
            <w:r w:rsidRPr="004F7EC1">
              <w:rPr>
                <w:rFonts w:asciiTheme="majorHAnsi" w:hAnsiTheme="majorHAnsi"/>
                <w:sz w:val="18"/>
                <w:szCs w:val="18"/>
              </w:rPr>
              <w:t>nted House Hip Hop.</w:t>
            </w:r>
          </w:p>
        </w:tc>
        <w:tc>
          <w:tcPr>
            <w:tcW w:w="622" w:type="pct"/>
            <w:gridSpan w:val="2"/>
          </w:tcPr>
          <w:p w:rsidR="00A143BD" w:rsidRPr="004F7EC1" w:rsidRDefault="00A143BD" w:rsidP="001F0C58">
            <w:pPr>
              <w:shd w:val="clear" w:color="auto" w:fill="FFFFFF"/>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change, to redecorate;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corridor, not</w:t>
            </w:r>
            <w:r w:rsidRPr="004F7EC1">
              <w:rPr>
                <w:rFonts w:asciiTheme="majorHAnsi" w:hAnsiTheme="majorHAnsi"/>
                <w:sz w:val="18"/>
                <w:szCs w:val="18"/>
                <w:lang w:val="en-US"/>
              </w:rPr>
              <w:t>h</w:t>
            </w:r>
            <w:r w:rsidR="001F0C58" w:rsidRPr="004F7EC1">
              <w:rPr>
                <w:rFonts w:asciiTheme="majorHAnsi" w:hAnsiTheme="majorHAnsi"/>
                <w:sz w:val="18"/>
                <w:szCs w:val="18"/>
                <w:lang w:val="en-US"/>
              </w:rPr>
              <w:t xml:space="preserve">ing;          </w:t>
            </w:r>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Present Perfect,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Past Simple,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infor</w:t>
            </w:r>
            <w:r w:rsidR="005C5967" w:rsidRPr="004F7EC1">
              <w:rPr>
                <w:rFonts w:asciiTheme="majorHAnsi" w:hAnsiTheme="majorHAnsi"/>
                <w:sz w:val="18"/>
                <w:szCs w:val="18"/>
                <w:lang w:val="en-US"/>
              </w:rPr>
              <w:t xml:space="preserve">mation (Mum has bought…)   </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w:t>
            </w:r>
            <w:r w:rsidRPr="004F7EC1">
              <w:rPr>
                <w:rFonts w:asciiTheme="majorHAnsi" w:hAnsiTheme="majorHAnsi"/>
                <w:sz w:val="18"/>
                <w:szCs w:val="18"/>
                <w:shd w:val="clear" w:color="auto" w:fill="E0E0E0"/>
              </w:rPr>
              <w:t>р</w:t>
            </w:r>
            <w:r w:rsidRPr="004F7EC1">
              <w:rPr>
                <w:rFonts w:asciiTheme="majorHAnsi" w:hAnsiTheme="majorHAnsi"/>
                <w:sz w:val="18"/>
                <w:szCs w:val="18"/>
                <w:shd w:val="clear" w:color="auto" w:fill="E0E0E0"/>
              </w:rPr>
              <w:lastRenderedPageBreak/>
              <w:t>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.1 </w:t>
            </w:r>
            <w:r w:rsidRPr="004F7EC1">
              <w:rPr>
                <w:rFonts w:asciiTheme="majorHAnsi" w:hAnsiTheme="majorHAnsi"/>
                <w:sz w:val="18"/>
                <w:szCs w:val="18"/>
                <w:lang w:val="en-US"/>
              </w:rPr>
              <w:t>ex</w:t>
            </w:r>
            <w:r w:rsidRPr="004F7EC1">
              <w:rPr>
                <w:rFonts w:asciiTheme="majorHAnsi" w:hAnsiTheme="majorHAnsi"/>
                <w:sz w:val="18"/>
                <w:szCs w:val="18"/>
              </w:rPr>
              <w:t>.5); 1 1), 2), 3); 2 1)</w:t>
            </w:r>
          </w:p>
        </w:tc>
        <w:tc>
          <w:tcPr>
            <w:tcW w:w="64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to change, to redecorate; (</w:t>
            </w:r>
            <w:r w:rsidRPr="004F7EC1">
              <w:rPr>
                <w:rFonts w:asciiTheme="majorHAnsi" w:hAnsiTheme="majorHAnsi"/>
                <w:sz w:val="18"/>
                <w:szCs w:val="18"/>
              </w:rPr>
              <w:t>изКниги</w:t>
            </w:r>
            <w:r w:rsidRPr="004F7EC1">
              <w:rPr>
                <w:rFonts w:asciiTheme="majorHAnsi" w:hAnsiTheme="majorHAnsi"/>
                <w:sz w:val="18"/>
                <w:szCs w:val="18"/>
              </w:rPr>
              <w:t>д</w:t>
            </w:r>
            <w:r w:rsidRPr="004F7EC1">
              <w:rPr>
                <w:rFonts w:asciiTheme="majorHAnsi" w:hAnsiTheme="majorHAnsi"/>
                <w:sz w:val="18"/>
                <w:szCs w:val="18"/>
              </w:rPr>
              <w:t>лячтения</w:t>
            </w:r>
            <w:r w:rsidRPr="004F7EC1">
              <w:rPr>
                <w:rFonts w:asciiTheme="majorHAnsi" w:hAnsiTheme="majorHAnsi"/>
                <w:sz w:val="18"/>
                <w:szCs w:val="18"/>
                <w:lang w:val="en-US"/>
              </w:rPr>
              <w:t>) corridor, not</w:t>
            </w:r>
            <w:r w:rsidRPr="004F7EC1">
              <w:rPr>
                <w:rFonts w:asciiTheme="majorHAnsi" w:hAnsiTheme="majorHAnsi"/>
                <w:sz w:val="18"/>
                <w:szCs w:val="18"/>
                <w:lang w:val="en-US"/>
              </w:rPr>
              <w:t>h</w:t>
            </w:r>
            <w:r w:rsidRPr="004F7EC1">
              <w:rPr>
                <w:rFonts w:asciiTheme="majorHAnsi" w:hAnsiTheme="majorHAnsi"/>
                <w:sz w:val="18"/>
                <w:szCs w:val="18"/>
                <w:lang w:val="en-US"/>
              </w:rPr>
              <w:t>ing;</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грамматич</w:t>
            </w:r>
            <w:r w:rsidRPr="004F7EC1">
              <w:rPr>
                <w:rFonts w:asciiTheme="majorHAnsi" w:hAnsiTheme="majorHAnsi"/>
                <w:sz w:val="18"/>
                <w:szCs w:val="18"/>
              </w:rPr>
              <w:t>е</w:t>
            </w:r>
            <w:r w:rsidRPr="004F7EC1">
              <w:rPr>
                <w:rFonts w:asciiTheme="majorHAnsi" w:hAnsiTheme="majorHAnsi"/>
                <w:sz w:val="18"/>
                <w:szCs w:val="18"/>
              </w:rPr>
              <w:t>ский</w:t>
            </w:r>
            <w:r w:rsidRPr="004F7EC1">
              <w:rPr>
                <w:rFonts w:asciiTheme="majorHAnsi" w:hAnsiTheme="majorHAnsi"/>
                <w:sz w:val="18"/>
                <w:szCs w:val="18"/>
                <w:lang w:val="en-US"/>
              </w:rPr>
              <w:t>: Present Perfect,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Past Simple,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выефункции</w:t>
            </w:r>
            <w:r w:rsidRPr="004F7EC1">
              <w:rPr>
                <w:rFonts w:asciiTheme="majorHAnsi" w:hAnsiTheme="majorHAnsi"/>
                <w:sz w:val="18"/>
                <w:szCs w:val="18"/>
                <w:lang w:val="en-US"/>
              </w:rPr>
              <w:t>: giving infor</w:t>
            </w:r>
            <w:r w:rsidR="005C5967" w:rsidRPr="004F7EC1">
              <w:rPr>
                <w:rFonts w:asciiTheme="majorHAnsi" w:hAnsiTheme="majorHAnsi"/>
                <w:sz w:val="18"/>
                <w:szCs w:val="18"/>
                <w:lang w:val="en-US"/>
              </w:rPr>
              <w:t>m</w:t>
            </w:r>
            <w:r w:rsidR="005C5967" w:rsidRPr="004F7EC1">
              <w:rPr>
                <w:rFonts w:asciiTheme="majorHAnsi" w:hAnsiTheme="majorHAnsi"/>
                <w:sz w:val="18"/>
                <w:szCs w:val="18"/>
                <w:lang w:val="en-US"/>
              </w:rPr>
              <w:t>a</w:t>
            </w:r>
            <w:r w:rsidR="005C5967" w:rsidRPr="004F7EC1">
              <w:rPr>
                <w:rFonts w:asciiTheme="majorHAnsi" w:hAnsiTheme="majorHAnsi"/>
                <w:sz w:val="18"/>
                <w:szCs w:val="18"/>
                <w:lang w:val="en-US"/>
              </w:rPr>
              <w:t xml:space="preserve">tion (Mum has bought…)   </w:t>
            </w:r>
            <w:r w:rsidRPr="004F7EC1">
              <w:rPr>
                <w:rFonts w:asciiTheme="majorHAnsi" w:hAnsiTheme="majorHAnsi"/>
                <w:sz w:val="18"/>
                <w:szCs w:val="18"/>
              </w:rPr>
              <w:t>упр</w:t>
            </w:r>
            <w:r w:rsidRPr="004F7EC1">
              <w:rPr>
                <w:rFonts w:asciiTheme="majorHAnsi" w:hAnsiTheme="majorHAnsi"/>
                <w:sz w:val="18"/>
                <w:szCs w:val="18"/>
                <w:lang w:val="en-US"/>
              </w:rPr>
              <w:t xml:space="preserve">.1 1), 4); 3* </w:t>
            </w:r>
            <w:r w:rsidRPr="004F7EC1">
              <w:rPr>
                <w:rFonts w:asciiTheme="majorHAnsi" w:hAnsiTheme="majorHAnsi"/>
                <w:sz w:val="18"/>
                <w:szCs w:val="18"/>
                <w:lang w:val="en-US"/>
              </w:rPr>
              <w:lastRenderedPageBreak/>
              <w:t>(AB ex.2)</w:t>
            </w:r>
          </w:p>
        </w:tc>
        <w:tc>
          <w:tcPr>
            <w:tcW w:w="580"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xml:space="preserve">: to change;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Present Pe</w:t>
            </w:r>
            <w:r w:rsidRPr="004F7EC1">
              <w:rPr>
                <w:rFonts w:asciiTheme="majorHAnsi" w:hAnsiTheme="majorHAnsi"/>
                <w:sz w:val="18"/>
                <w:szCs w:val="18"/>
                <w:lang w:val="en-US"/>
              </w:rPr>
              <w:t>r</w:t>
            </w:r>
            <w:r w:rsidRPr="004F7EC1">
              <w:rPr>
                <w:rFonts w:asciiTheme="majorHAnsi" w:hAnsiTheme="majorHAnsi"/>
                <w:sz w:val="18"/>
                <w:szCs w:val="18"/>
                <w:lang w:val="en-US"/>
              </w:rPr>
              <w:t>fect, (</w:t>
            </w:r>
            <w:r w:rsidRPr="004F7EC1">
              <w:rPr>
                <w:rFonts w:asciiTheme="majorHAnsi" w:hAnsiTheme="majorHAnsi"/>
                <w:sz w:val="18"/>
                <w:szCs w:val="18"/>
              </w:rPr>
              <w:t>дл</w:t>
            </w:r>
            <w:r w:rsidRPr="004F7EC1">
              <w:rPr>
                <w:rFonts w:asciiTheme="majorHAnsi" w:hAnsiTheme="majorHAnsi"/>
                <w:sz w:val="18"/>
                <w:szCs w:val="18"/>
              </w:rPr>
              <w:t>я</w:t>
            </w:r>
            <w:r w:rsidRPr="004F7EC1">
              <w:rPr>
                <w:rFonts w:asciiTheme="majorHAnsi" w:hAnsiTheme="majorHAnsi"/>
                <w:sz w:val="18"/>
                <w:szCs w:val="18"/>
              </w:rPr>
              <w:t>повторения</w:t>
            </w:r>
            <w:r w:rsidRPr="004F7EC1">
              <w:rPr>
                <w:rFonts w:asciiTheme="majorHAnsi" w:hAnsiTheme="majorHAnsi"/>
                <w:sz w:val="18"/>
                <w:szCs w:val="18"/>
                <w:lang w:val="en-US"/>
              </w:rPr>
              <w:t>) Past Simple,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info</w:t>
            </w:r>
            <w:r w:rsidRPr="004F7EC1">
              <w:rPr>
                <w:rFonts w:asciiTheme="majorHAnsi" w:hAnsiTheme="majorHAnsi"/>
                <w:sz w:val="18"/>
                <w:szCs w:val="18"/>
                <w:lang w:val="en-US"/>
              </w:rPr>
              <w:t>r</w:t>
            </w:r>
            <w:r w:rsidRPr="004F7EC1">
              <w:rPr>
                <w:rFonts w:asciiTheme="majorHAnsi" w:hAnsiTheme="majorHAnsi"/>
                <w:sz w:val="18"/>
                <w:szCs w:val="18"/>
                <w:lang w:val="en-US"/>
              </w:rPr>
              <w:t>mation (Mum has bought…)</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xml:space="preserve">.1 3); 2 2), 3); 3* (AB </w:t>
            </w:r>
            <w:r w:rsidRPr="004F7EC1">
              <w:rPr>
                <w:rFonts w:asciiTheme="majorHAnsi" w:hAnsiTheme="majorHAnsi"/>
                <w:sz w:val="18"/>
                <w:szCs w:val="18"/>
                <w:lang w:val="en-US"/>
              </w:rPr>
              <w:lastRenderedPageBreak/>
              <w:t>ex.2)</w:t>
            </w:r>
          </w:p>
        </w:tc>
        <w:tc>
          <w:tcPr>
            <w:tcW w:w="323"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.1 1) (AB ex.1*)</w:t>
            </w:r>
          </w:p>
        </w:tc>
        <w:tc>
          <w:tcPr>
            <w:tcW w:w="322"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ex.3; Rea</w:t>
            </w:r>
            <w:r w:rsidRPr="004F7EC1">
              <w:rPr>
                <w:rFonts w:asciiTheme="majorHAnsi" w:hAnsiTheme="majorHAnsi"/>
                <w:sz w:val="18"/>
                <w:szCs w:val="18"/>
                <w:lang w:val="en-US"/>
              </w:rPr>
              <w:t>d</w:t>
            </w:r>
            <w:r w:rsidRPr="004F7EC1">
              <w:rPr>
                <w:rFonts w:asciiTheme="majorHAnsi" w:hAnsiTheme="majorHAnsi"/>
                <w:sz w:val="18"/>
                <w:szCs w:val="18"/>
                <w:lang w:val="en-US"/>
              </w:rPr>
              <w:t>er ex.2)</w:t>
            </w:r>
          </w:p>
        </w:tc>
        <w:tc>
          <w:tcPr>
            <w:tcW w:w="355" w:type="pct"/>
          </w:tcPr>
          <w:p w:rsidR="00A143BD" w:rsidRPr="004F7EC1" w:rsidRDefault="00A143BD" w:rsidP="008A54AE">
            <w:pPr>
              <w:rPr>
                <w:rFonts w:asciiTheme="majorHAnsi" w:hAnsiTheme="majorHAnsi"/>
                <w:sz w:val="18"/>
                <w:szCs w:val="18"/>
                <w:lang w:val="en-US"/>
              </w:rPr>
            </w:pPr>
          </w:p>
        </w:tc>
      </w:tr>
      <w:tr w:rsidR="00A143BD" w:rsidRPr="00EA7D35" w:rsidTr="00CD33C4">
        <w:trPr>
          <w:trHeight w:val="882"/>
        </w:trPr>
        <w:tc>
          <w:tcPr>
            <w:tcW w:w="192" w:type="pct"/>
            <w:gridSpan w:val="2"/>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lastRenderedPageBreak/>
              <w:t>36</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37</w:t>
            </w: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17</w:t>
            </w:r>
            <w:r w:rsidR="00CD33C4" w:rsidRPr="004F7EC1">
              <w:rPr>
                <w:rFonts w:asciiTheme="majorHAnsi" w:hAnsiTheme="majorHAnsi"/>
                <w:sz w:val="18"/>
                <w:szCs w:val="18"/>
              </w:rPr>
              <w:t>.01</w:t>
            </w:r>
          </w:p>
        </w:tc>
        <w:tc>
          <w:tcPr>
            <w:tcW w:w="323"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3The doll’s house.</w:t>
            </w:r>
          </w:p>
        </w:tc>
        <w:tc>
          <w:tcPr>
            <w:tcW w:w="65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w:t>
            </w:r>
            <w:r w:rsidRPr="004F7EC1">
              <w:rPr>
                <w:rFonts w:asciiTheme="majorHAnsi" w:hAnsiTheme="majorHAnsi"/>
                <w:sz w:val="18"/>
                <w:szCs w:val="18"/>
              </w:rPr>
              <w:t>е</w:t>
            </w:r>
            <w:r w:rsidRPr="004F7EC1">
              <w:rPr>
                <w:rFonts w:asciiTheme="majorHAnsi" w:hAnsiTheme="majorHAnsi"/>
                <w:sz w:val="18"/>
                <w:szCs w:val="18"/>
              </w:rPr>
              <w:t>ния читать (совершенс</w:t>
            </w:r>
            <w:r w:rsidRPr="004F7EC1">
              <w:rPr>
                <w:rFonts w:asciiTheme="majorHAnsi" w:hAnsiTheme="majorHAnsi"/>
                <w:sz w:val="18"/>
                <w:szCs w:val="18"/>
              </w:rPr>
              <w:t>т</w:t>
            </w:r>
            <w:r w:rsidRPr="004F7EC1">
              <w:rPr>
                <w:rFonts w:asciiTheme="majorHAnsi" w:hAnsiTheme="majorHAnsi"/>
                <w:sz w:val="18"/>
                <w:szCs w:val="18"/>
              </w:rPr>
              <w:t>вование н</w:t>
            </w:r>
            <w:r w:rsidRPr="004F7EC1">
              <w:rPr>
                <w:rFonts w:asciiTheme="majorHAnsi" w:hAnsiTheme="majorHAnsi"/>
                <w:sz w:val="18"/>
                <w:szCs w:val="18"/>
              </w:rPr>
              <w:t>а</w:t>
            </w:r>
            <w:r w:rsidRPr="004F7EC1">
              <w:rPr>
                <w:rFonts w:asciiTheme="majorHAnsi" w:hAnsiTheme="majorHAnsi"/>
                <w:sz w:val="18"/>
                <w:szCs w:val="18"/>
              </w:rPr>
              <w:t>выков чтения по правилам).</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отрывком из сказки Беа</w:t>
            </w:r>
            <w:r w:rsidRPr="004F7EC1">
              <w:rPr>
                <w:rFonts w:asciiTheme="majorHAnsi" w:hAnsiTheme="majorHAnsi"/>
                <w:sz w:val="18"/>
                <w:szCs w:val="18"/>
              </w:rPr>
              <w:t>т</w:t>
            </w:r>
            <w:r w:rsidRPr="004F7EC1">
              <w:rPr>
                <w:rFonts w:asciiTheme="majorHAnsi" w:hAnsiTheme="majorHAnsi"/>
                <w:sz w:val="18"/>
                <w:szCs w:val="18"/>
              </w:rPr>
              <w:t xml:space="preserve">рис Поттер </w:t>
            </w:r>
            <w:r w:rsidRPr="004F7EC1">
              <w:rPr>
                <w:rFonts w:asciiTheme="majorHAnsi" w:hAnsiTheme="majorHAnsi"/>
                <w:sz w:val="18"/>
                <w:szCs w:val="18"/>
                <w:lang w:val="en-US"/>
              </w:rPr>
              <w:t>TheTaleofTw</w:t>
            </w:r>
            <w:r w:rsidRPr="004F7EC1">
              <w:rPr>
                <w:rFonts w:asciiTheme="majorHAnsi" w:hAnsiTheme="majorHAnsi"/>
                <w:sz w:val="18"/>
                <w:szCs w:val="18"/>
                <w:lang w:val="en-US"/>
              </w:rPr>
              <w:t>o</w:t>
            </w:r>
            <w:r w:rsidRPr="004F7EC1">
              <w:rPr>
                <w:rFonts w:asciiTheme="majorHAnsi" w:hAnsiTheme="majorHAnsi"/>
                <w:sz w:val="18"/>
                <w:szCs w:val="18"/>
                <w:lang w:val="en-US"/>
              </w:rPr>
              <w:t>BadMice</w:t>
            </w:r>
            <w:r w:rsidRPr="004F7EC1">
              <w:rPr>
                <w:rFonts w:asciiTheme="majorHAnsi" w:hAnsiTheme="majorHAnsi"/>
                <w:sz w:val="18"/>
                <w:szCs w:val="18"/>
              </w:rPr>
              <w:t>.</w:t>
            </w:r>
          </w:p>
        </w:tc>
        <w:tc>
          <w:tcPr>
            <w:tcW w:w="622"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Лексическийиграммат</w:t>
            </w:r>
            <w:r w:rsidRPr="004F7EC1">
              <w:rPr>
                <w:rFonts w:asciiTheme="majorHAnsi" w:hAnsiTheme="majorHAnsi"/>
                <w:sz w:val="18"/>
                <w:szCs w:val="18"/>
              </w:rPr>
              <w:t>и</w:t>
            </w:r>
            <w:r w:rsidRPr="004F7EC1">
              <w:rPr>
                <w:rFonts w:asciiTheme="majorHAnsi" w:hAnsiTheme="majorHAnsi"/>
                <w:sz w:val="18"/>
                <w:szCs w:val="18"/>
              </w:rPr>
              <w:t>ческиймат</w:t>
            </w:r>
            <w:r w:rsidRPr="004F7EC1">
              <w:rPr>
                <w:rFonts w:asciiTheme="majorHAnsi" w:hAnsiTheme="majorHAnsi"/>
                <w:sz w:val="18"/>
                <w:szCs w:val="18"/>
              </w:rPr>
              <w:t>е</w:t>
            </w:r>
            <w:r w:rsidRPr="004F7EC1">
              <w:rPr>
                <w:rFonts w:asciiTheme="majorHAnsi" w:hAnsiTheme="majorHAnsi"/>
                <w:sz w:val="18"/>
                <w:szCs w:val="18"/>
              </w:rPr>
              <w:t>риалпред</w:t>
            </w:r>
            <w:r w:rsidRPr="004F7EC1">
              <w:rPr>
                <w:rFonts w:asciiTheme="majorHAnsi" w:hAnsiTheme="majorHAnsi"/>
                <w:sz w:val="18"/>
                <w:szCs w:val="18"/>
              </w:rPr>
              <w:t>ы</w:t>
            </w:r>
            <w:r w:rsidRPr="004F7EC1">
              <w:rPr>
                <w:rFonts w:asciiTheme="majorHAnsi" w:hAnsiTheme="majorHAnsi"/>
                <w:sz w:val="18"/>
                <w:szCs w:val="18"/>
              </w:rPr>
              <w:t>дущихуроков</w:t>
            </w:r>
            <w:r w:rsidRPr="00EA7D35">
              <w:rPr>
                <w:rFonts w:asciiTheme="majorHAnsi" w:hAnsiTheme="majorHAnsi"/>
                <w:sz w:val="18"/>
                <w:szCs w:val="18"/>
              </w:rPr>
              <w:t xml:space="preserve">; </w:t>
            </w:r>
            <w:r w:rsidRPr="004F7EC1">
              <w:rPr>
                <w:rFonts w:asciiTheme="majorHAnsi" w:hAnsiTheme="majorHAnsi"/>
                <w:sz w:val="18"/>
                <w:szCs w:val="18"/>
                <w:lang w:val="en-US"/>
              </w:rPr>
              <w:t>a</w:t>
            </w:r>
            <w:r w:rsidRPr="00EA7D35">
              <w:rPr>
                <w:rFonts w:asciiTheme="majorHAnsi" w:hAnsiTheme="majorHAnsi"/>
                <w:sz w:val="18"/>
                <w:szCs w:val="18"/>
              </w:rPr>
              <w:t xml:space="preserve"> </w:t>
            </w:r>
            <w:r w:rsidRPr="004F7EC1">
              <w:rPr>
                <w:rFonts w:asciiTheme="majorHAnsi" w:hAnsiTheme="majorHAnsi"/>
                <w:sz w:val="18"/>
                <w:szCs w:val="18"/>
                <w:lang w:val="en-US"/>
              </w:rPr>
              <w:t>bookcase</w:t>
            </w:r>
            <w:r w:rsidRPr="00EA7D35">
              <w:rPr>
                <w:rFonts w:asciiTheme="majorHAnsi" w:hAnsiTheme="majorHAnsi"/>
                <w:sz w:val="18"/>
                <w:szCs w:val="18"/>
              </w:rPr>
              <w:t xml:space="preserve">, </w:t>
            </w:r>
            <w:r w:rsidRPr="004F7EC1">
              <w:rPr>
                <w:rFonts w:asciiTheme="majorHAnsi" w:hAnsiTheme="majorHAnsi"/>
                <w:sz w:val="18"/>
                <w:szCs w:val="18"/>
                <w:lang w:val="en-US"/>
              </w:rPr>
              <w:t>to</w:t>
            </w:r>
            <w:r w:rsidRPr="00EA7D35">
              <w:rPr>
                <w:rFonts w:asciiTheme="majorHAnsi" w:hAnsiTheme="majorHAnsi"/>
                <w:sz w:val="18"/>
                <w:szCs w:val="18"/>
              </w:rPr>
              <w:t xml:space="preserve"> </w:t>
            </w:r>
            <w:r w:rsidRPr="004F7EC1">
              <w:rPr>
                <w:rFonts w:asciiTheme="majorHAnsi" w:hAnsiTheme="majorHAnsi"/>
                <w:sz w:val="18"/>
                <w:szCs w:val="18"/>
                <w:lang w:val="en-US"/>
              </w:rPr>
              <w:t>break</w:t>
            </w:r>
            <w:r w:rsidRPr="00EA7D35">
              <w:rPr>
                <w:rFonts w:asciiTheme="majorHAnsi" w:hAnsiTheme="majorHAnsi"/>
                <w:sz w:val="18"/>
                <w:szCs w:val="18"/>
              </w:rPr>
              <w:t xml:space="preserve"> (</w:t>
            </w:r>
            <w:r w:rsidRPr="004F7EC1">
              <w:rPr>
                <w:rFonts w:asciiTheme="majorHAnsi" w:hAnsiTheme="majorHAnsi"/>
                <w:sz w:val="18"/>
                <w:szCs w:val="18"/>
                <w:lang w:val="en-US"/>
              </w:rPr>
              <w:t>up</w:t>
            </w:r>
            <w:r w:rsidRPr="00EA7D35">
              <w:rPr>
                <w:rFonts w:asciiTheme="majorHAnsi" w:hAnsiTheme="majorHAnsi"/>
                <w:sz w:val="18"/>
                <w:szCs w:val="18"/>
              </w:rPr>
              <w:t xml:space="preserve">), </w:t>
            </w:r>
            <w:r w:rsidRPr="004F7EC1">
              <w:rPr>
                <w:rFonts w:asciiTheme="majorHAnsi" w:hAnsiTheme="majorHAnsi"/>
                <w:sz w:val="18"/>
                <w:szCs w:val="18"/>
                <w:lang w:val="en-US"/>
              </w:rPr>
              <w:t>to</w:t>
            </w:r>
            <w:r w:rsidRPr="00EA7D35">
              <w:rPr>
                <w:rFonts w:asciiTheme="majorHAnsi" w:hAnsiTheme="majorHAnsi"/>
                <w:sz w:val="18"/>
                <w:szCs w:val="18"/>
              </w:rPr>
              <w:t xml:space="preserve"> </w:t>
            </w:r>
            <w:r w:rsidRPr="004F7EC1">
              <w:rPr>
                <w:rFonts w:asciiTheme="majorHAnsi" w:hAnsiTheme="majorHAnsi"/>
                <w:sz w:val="18"/>
                <w:szCs w:val="18"/>
                <w:lang w:val="en-US"/>
              </w:rPr>
              <w:t>leave</w:t>
            </w:r>
            <w:r w:rsidRPr="00EA7D35">
              <w:rPr>
                <w:rFonts w:asciiTheme="majorHAnsi" w:hAnsiTheme="majorHAnsi"/>
                <w:sz w:val="18"/>
                <w:szCs w:val="18"/>
              </w:rPr>
              <w:t xml:space="preserve">, </w:t>
            </w:r>
            <w:r w:rsidRPr="004F7EC1">
              <w:rPr>
                <w:rFonts w:asciiTheme="majorHAnsi" w:hAnsiTheme="majorHAnsi"/>
                <w:sz w:val="18"/>
                <w:szCs w:val="18"/>
                <w:lang w:val="en-US"/>
              </w:rPr>
              <w:t>sudde</w:t>
            </w:r>
            <w:r w:rsidRPr="004F7EC1">
              <w:rPr>
                <w:rFonts w:asciiTheme="majorHAnsi" w:hAnsiTheme="majorHAnsi"/>
                <w:sz w:val="18"/>
                <w:szCs w:val="18"/>
                <w:lang w:val="en-US"/>
              </w:rPr>
              <w:t>n</w:t>
            </w:r>
            <w:r w:rsidRPr="004F7EC1">
              <w:rPr>
                <w:rFonts w:asciiTheme="majorHAnsi" w:hAnsiTheme="majorHAnsi"/>
                <w:sz w:val="18"/>
                <w:szCs w:val="18"/>
                <w:lang w:val="en-US"/>
              </w:rPr>
              <w:t>ly</w:t>
            </w:r>
            <w:r w:rsidRPr="00EA7D35">
              <w:rPr>
                <w:rFonts w:asciiTheme="majorHAnsi" w:hAnsiTheme="majorHAnsi"/>
                <w:sz w:val="18"/>
                <w:szCs w:val="18"/>
              </w:rPr>
              <w:t xml:space="preserve">, </w:t>
            </w:r>
            <w:r w:rsidRPr="004F7EC1">
              <w:rPr>
                <w:rFonts w:asciiTheme="majorHAnsi" w:hAnsiTheme="majorHAnsi"/>
                <w:sz w:val="18"/>
                <w:szCs w:val="18"/>
                <w:lang w:val="en-US"/>
              </w:rPr>
              <w:t>to</w:t>
            </w:r>
            <w:r w:rsidRPr="00EA7D35">
              <w:rPr>
                <w:rFonts w:asciiTheme="majorHAnsi" w:hAnsiTheme="majorHAnsi"/>
                <w:sz w:val="18"/>
                <w:szCs w:val="18"/>
              </w:rPr>
              <w:t xml:space="preserve"> </w:t>
            </w:r>
            <w:r w:rsidRPr="004F7EC1">
              <w:rPr>
                <w:rFonts w:asciiTheme="majorHAnsi" w:hAnsiTheme="majorHAnsi"/>
                <w:sz w:val="18"/>
                <w:szCs w:val="18"/>
                <w:lang w:val="en-US"/>
              </w:rPr>
              <w:t>take</w:t>
            </w:r>
            <w:r w:rsidRPr="00EA7D35">
              <w:rPr>
                <w:rFonts w:asciiTheme="majorHAnsi" w:hAnsiTheme="majorHAnsi"/>
                <w:sz w:val="18"/>
                <w:szCs w:val="18"/>
              </w:rPr>
              <w:t xml:space="preserve"> </w:t>
            </w:r>
            <w:r w:rsidRPr="004F7EC1">
              <w:rPr>
                <w:rFonts w:asciiTheme="majorHAnsi" w:hAnsiTheme="majorHAnsi"/>
                <w:sz w:val="18"/>
                <w:szCs w:val="18"/>
                <w:lang w:val="en-US"/>
              </w:rPr>
              <w:t>away</w:t>
            </w:r>
            <w:r w:rsidRPr="00EA7D35">
              <w:rPr>
                <w:rFonts w:asciiTheme="majorHAnsi" w:hAnsiTheme="majorHAnsi"/>
                <w:sz w:val="18"/>
                <w:szCs w:val="18"/>
              </w:rPr>
              <w:t xml:space="preserve">, </w:t>
            </w:r>
            <w:r w:rsidRPr="004F7EC1">
              <w:rPr>
                <w:rFonts w:asciiTheme="majorHAnsi" w:hAnsiTheme="majorHAnsi"/>
                <w:sz w:val="18"/>
                <w:szCs w:val="18"/>
                <w:lang w:val="en-US"/>
              </w:rPr>
              <w:t>to</w:t>
            </w:r>
            <w:r w:rsidRPr="00EA7D35">
              <w:rPr>
                <w:rFonts w:asciiTheme="majorHAnsi" w:hAnsiTheme="majorHAnsi"/>
                <w:sz w:val="18"/>
                <w:szCs w:val="18"/>
              </w:rPr>
              <w:t xml:space="preserve"> </w:t>
            </w:r>
            <w:r w:rsidRPr="004F7EC1">
              <w:rPr>
                <w:rFonts w:asciiTheme="majorHAnsi" w:hAnsiTheme="majorHAnsi"/>
                <w:sz w:val="18"/>
                <w:szCs w:val="18"/>
                <w:lang w:val="en-US"/>
              </w:rPr>
              <w:t>throw</w:t>
            </w:r>
            <w:r w:rsidRPr="00EA7D35">
              <w:rPr>
                <w:rFonts w:asciiTheme="majorHAnsi" w:hAnsiTheme="majorHAnsi"/>
                <w:sz w:val="18"/>
                <w:szCs w:val="18"/>
              </w:rPr>
              <w:t xml:space="preserve"> (</w:t>
            </w:r>
            <w:r w:rsidRPr="004F7EC1">
              <w:rPr>
                <w:rFonts w:asciiTheme="majorHAnsi" w:hAnsiTheme="majorHAnsi"/>
                <w:sz w:val="18"/>
                <w:szCs w:val="18"/>
                <w:lang w:val="en-US"/>
              </w:rPr>
              <w:t>out</w:t>
            </w:r>
            <w:r w:rsidRPr="00EA7D35">
              <w:rPr>
                <w:rFonts w:asciiTheme="majorHAnsi" w:hAnsiTheme="majorHAnsi"/>
                <w:sz w:val="18"/>
                <w:szCs w:val="18"/>
              </w:rPr>
              <w:t xml:space="preserve">), </w:t>
            </w:r>
            <w:r w:rsidRPr="004F7EC1">
              <w:rPr>
                <w:rFonts w:asciiTheme="majorHAnsi" w:hAnsiTheme="majorHAnsi"/>
                <w:sz w:val="18"/>
                <w:szCs w:val="18"/>
                <w:lang w:val="en-US"/>
              </w:rPr>
              <w:t>a</w:t>
            </w:r>
            <w:r w:rsidRPr="00EA7D35">
              <w:rPr>
                <w:rFonts w:asciiTheme="majorHAnsi" w:hAnsiTheme="majorHAnsi"/>
                <w:sz w:val="18"/>
                <w:szCs w:val="18"/>
              </w:rPr>
              <w:t xml:space="preserve"> </w:t>
            </w:r>
            <w:r w:rsidRPr="004F7EC1">
              <w:rPr>
                <w:rFonts w:asciiTheme="majorHAnsi" w:hAnsiTheme="majorHAnsi"/>
                <w:sz w:val="18"/>
                <w:szCs w:val="18"/>
                <w:lang w:val="en-US"/>
              </w:rPr>
              <w:t>wi</w:t>
            </w:r>
            <w:r w:rsidRPr="004F7EC1">
              <w:rPr>
                <w:rFonts w:asciiTheme="majorHAnsi" w:hAnsiTheme="majorHAnsi"/>
                <w:sz w:val="18"/>
                <w:szCs w:val="18"/>
                <w:lang w:val="en-US"/>
              </w:rPr>
              <w:t>n</w:t>
            </w:r>
            <w:r w:rsidRPr="004F7EC1">
              <w:rPr>
                <w:rFonts w:asciiTheme="majorHAnsi" w:hAnsiTheme="majorHAnsi"/>
                <w:sz w:val="18"/>
                <w:szCs w:val="18"/>
                <w:lang w:val="en-US"/>
              </w:rPr>
              <w:t>dow</w:t>
            </w:r>
            <w:r w:rsidRPr="00EA7D35">
              <w:rPr>
                <w:rFonts w:asciiTheme="majorHAnsi" w:hAnsiTheme="majorHAnsi"/>
                <w:sz w:val="18"/>
                <w:szCs w:val="18"/>
              </w:rPr>
              <w:t>; (</w:t>
            </w:r>
            <w:r w:rsidRPr="004F7EC1">
              <w:rPr>
                <w:rFonts w:asciiTheme="majorHAnsi" w:hAnsiTheme="majorHAnsi"/>
                <w:sz w:val="18"/>
                <w:szCs w:val="18"/>
              </w:rPr>
              <w:t>изКн</w:t>
            </w:r>
            <w:r w:rsidRPr="004F7EC1">
              <w:rPr>
                <w:rFonts w:asciiTheme="majorHAnsi" w:hAnsiTheme="majorHAnsi"/>
                <w:sz w:val="18"/>
                <w:szCs w:val="18"/>
              </w:rPr>
              <w:t>и</w:t>
            </w:r>
            <w:r w:rsidRPr="004F7EC1">
              <w:rPr>
                <w:rFonts w:asciiTheme="majorHAnsi" w:hAnsiTheme="majorHAnsi"/>
                <w:sz w:val="18"/>
                <w:szCs w:val="18"/>
              </w:rPr>
              <w:t>гидлячтения</w:t>
            </w:r>
            <w:r w:rsidRPr="00EA7D35">
              <w:rPr>
                <w:rFonts w:asciiTheme="majorHAnsi" w:hAnsiTheme="majorHAnsi"/>
                <w:sz w:val="18"/>
                <w:szCs w:val="18"/>
              </w:rPr>
              <w:t xml:space="preserve">) </w:t>
            </w:r>
            <w:r w:rsidRPr="004F7EC1">
              <w:rPr>
                <w:rFonts w:asciiTheme="majorHAnsi" w:hAnsiTheme="majorHAnsi"/>
                <w:sz w:val="18"/>
                <w:szCs w:val="18"/>
                <w:lang w:val="en-US"/>
              </w:rPr>
              <w:t>to</w:t>
            </w:r>
            <w:r w:rsidRPr="00EA7D35">
              <w:rPr>
                <w:rFonts w:asciiTheme="majorHAnsi" w:hAnsiTheme="majorHAnsi"/>
                <w:sz w:val="18"/>
                <w:szCs w:val="18"/>
              </w:rPr>
              <w:t xml:space="preserve"> </w:t>
            </w:r>
            <w:r w:rsidRPr="004F7EC1">
              <w:rPr>
                <w:rFonts w:asciiTheme="majorHAnsi" w:hAnsiTheme="majorHAnsi"/>
                <w:sz w:val="18"/>
                <w:szCs w:val="18"/>
                <w:lang w:val="en-US"/>
              </w:rPr>
              <w:t>stand</w:t>
            </w:r>
            <w:r w:rsidRPr="00EA7D35">
              <w:rPr>
                <w:rFonts w:asciiTheme="majorHAnsi" w:hAnsiTheme="majorHAnsi"/>
                <w:sz w:val="18"/>
                <w:szCs w:val="18"/>
              </w:rPr>
              <w:t xml:space="preserve">, </w:t>
            </w:r>
            <w:r w:rsidRPr="004F7EC1">
              <w:rPr>
                <w:rFonts w:asciiTheme="majorHAnsi" w:hAnsiTheme="majorHAnsi"/>
                <w:sz w:val="18"/>
                <w:szCs w:val="18"/>
                <w:lang w:val="en-US"/>
              </w:rPr>
              <w:t>a</w:t>
            </w:r>
            <w:r w:rsidRPr="00EA7D35">
              <w:rPr>
                <w:rFonts w:asciiTheme="majorHAnsi" w:hAnsiTheme="majorHAnsi"/>
                <w:sz w:val="18"/>
                <w:szCs w:val="18"/>
              </w:rPr>
              <w:t xml:space="preserve"> </w:t>
            </w:r>
            <w:r w:rsidRPr="004F7EC1">
              <w:rPr>
                <w:rFonts w:asciiTheme="majorHAnsi" w:hAnsiTheme="majorHAnsi"/>
                <w:sz w:val="18"/>
                <w:szCs w:val="18"/>
                <w:lang w:val="en-US"/>
              </w:rPr>
              <w:t>dining</w:t>
            </w:r>
            <w:r w:rsidRPr="00EA7D35">
              <w:rPr>
                <w:rFonts w:asciiTheme="majorHAnsi" w:hAnsiTheme="majorHAnsi"/>
                <w:sz w:val="18"/>
                <w:szCs w:val="18"/>
              </w:rPr>
              <w:t xml:space="preserve"> </w:t>
            </w:r>
            <w:r w:rsidRPr="004F7EC1">
              <w:rPr>
                <w:rFonts w:asciiTheme="majorHAnsi" w:hAnsiTheme="majorHAnsi"/>
                <w:sz w:val="18"/>
                <w:szCs w:val="18"/>
                <w:lang w:val="en-US"/>
              </w:rPr>
              <w:t>room</w:t>
            </w:r>
            <w:r w:rsidRPr="004F7EC1">
              <w:rPr>
                <w:rFonts w:asciiTheme="majorHAnsi" w:hAnsiTheme="majorHAnsi"/>
                <w:sz w:val="18"/>
                <w:szCs w:val="18"/>
              </w:rPr>
              <w:t>упр</w:t>
            </w:r>
            <w:proofErr w:type="gramStart"/>
            <w:r w:rsidRPr="00EA7D35">
              <w:rPr>
                <w:rFonts w:asciiTheme="majorHAnsi" w:hAnsiTheme="majorHAnsi"/>
                <w:sz w:val="18"/>
                <w:szCs w:val="18"/>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 Д/з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 xml:space="preserve">.4); 1 1) - </w:t>
            </w:r>
            <w:r w:rsidRPr="004F7EC1">
              <w:rPr>
                <w:rFonts w:asciiTheme="majorHAnsi" w:hAnsiTheme="majorHAnsi"/>
                <w:sz w:val="18"/>
                <w:szCs w:val="18"/>
                <w:shd w:val="clear" w:color="auto" w:fill="E6E6E6"/>
              </w:rPr>
              <w:t>Памятка №7</w:t>
            </w:r>
            <w:r w:rsidRPr="004F7EC1">
              <w:rPr>
                <w:rFonts w:asciiTheme="majorHAnsi" w:hAnsiTheme="majorHAnsi"/>
                <w:sz w:val="18"/>
                <w:szCs w:val="18"/>
              </w:rPr>
              <w:t xml:space="preserve"> – Во всем нужен пор</w:t>
            </w:r>
            <w:r w:rsidRPr="004F7EC1">
              <w:rPr>
                <w:rFonts w:asciiTheme="majorHAnsi" w:hAnsiTheme="majorHAnsi"/>
                <w:sz w:val="18"/>
                <w:szCs w:val="18"/>
              </w:rPr>
              <w:t>я</w:t>
            </w:r>
            <w:r w:rsidRPr="004F7EC1">
              <w:rPr>
                <w:rFonts w:asciiTheme="majorHAnsi" w:hAnsiTheme="majorHAnsi"/>
                <w:sz w:val="18"/>
                <w:szCs w:val="18"/>
              </w:rPr>
              <w:t>док, 2), 3)</w:t>
            </w:r>
          </w:p>
        </w:tc>
        <w:tc>
          <w:tcPr>
            <w:tcW w:w="646" w:type="pct"/>
            <w:gridSpan w:val="2"/>
          </w:tcPr>
          <w:p w:rsidR="00A143BD" w:rsidRPr="004F7EC1" w:rsidRDefault="00A143BD" w:rsidP="008A54AE">
            <w:pPr>
              <w:rPr>
                <w:rFonts w:asciiTheme="majorHAnsi" w:hAnsiTheme="majorHAnsi"/>
                <w:sz w:val="18"/>
                <w:szCs w:val="18"/>
              </w:rPr>
            </w:pPr>
          </w:p>
        </w:tc>
        <w:tc>
          <w:tcPr>
            <w:tcW w:w="580"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1 3)</w:t>
            </w:r>
          </w:p>
        </w:tc>
        <w:tc>
          <w:tcPr>
            <w:tcW w:w="323" w:type="pct"/>
            <w:gridSpan w:val="2"/>
          </w:tcPr>
          <w:p w:rsidR="00A143BD" w:rsidRPr="004F7EC1" w:rsidRDefault="00A143BD" w:rsidP="008A54AE">
            <w:pPr>
              <w:rPr>
                <w:rFonts w:asciiTheme="majorHAnsi" w:hAnsiTheme="majorHAnsi"/>
                <w:sz w:val="18"/>
                <w:szCs w:val="18"/>
              </w:rPr>
            </w:pPr>
          </w:p>
        </w:tc>
        <w:tc>
          <w:tcPr>
            <w:tcW w:w="322"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(AB ex.1; Rea</w:t>
            </w:r>
            <w:r w:rsidRPr="004F7EC1">
              <w:rPr>
                <w:rFonts w:asciiTheme="majorHAnsi" w:hAnsiTheme="majorHAnsi"/>
                <w:sz w:val="18"/>
                <w:szCs w:val="18"/>
                <w:lang w:val="en-US"/>
              </w:rPr>
              <w:t>d</w:t>
            </w:r>
            <w:r w:rsidRPr="004F7EC1">
              <w:rPr>
                <w:rFonts w:asciiTheme="majorHAnsi" w:hAnsiTheme="majorHAnsi"/>
                <w:sz w:val="18"/>
                <w:szCs w:val="18"/>
                <w:lang w:val="en-US"/>
              </w:rPr>
              <w:t>er ex.3)</w:t>
            </w:r>
          </w:p>
        </w:tc>
        <w:tc>
          <w:tcPr>
            <w:tcW w:w="355" w:type="pct"/>
          </w:tcPr>
          <w:p w:rsidR="00A143BD" w:rsidRPr="004F7EC1" w:rsidRDefault="00A143BD" w:rsidP="008A54AE">
            <w:pPr>
              <w:rPr>
                <w:rFonts w:asciiTheme="majorHAnsi" w:hAnsiTheme="majorHAnsi"/>
                <w:sz w:val="18"/>
                <w:szCs w:val="18"/>
                <w:lang w:val="en-US"/>
              </w:rPr>
            </w:pPr>
          </w:p>
        </w:tc>
      </w:tr>
      <w:tr w:rsidR="00A143BD" w:rsidRPr="00EA7D35" w:rsidTr="00CD33C4">
        <w:trPr>
          <w:trHeight w:val="409"/>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19</w:t>
            </w:r>
            <w:r w:rsidR="00CD33C4" w:rsidRPr="004F7EC1">
              <w:rPr>
                <w:rFonts w:asciiTheme="majorHAnsi" w:hAnsiTheme="majorHAnsi"/>
                <w:sz w:val="18"/>
                <w:szCs w:val="18"/>
              </w:rPr>
              <w:t>.01</w:t>
            </w:r>
          </w:p>
        </w:tc>
        <w:tc>
          <w:tcPr>
            <w:tcW w:w="323"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4Have you tidied your room?</w:t>
            </w:r>
          </w:p>
        </w:tc>
        <w:tc>
          <w:tcPr>
            <w:tcW w:w="654"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Формиров</w:t>
            </w:r>
            <w:r w:rsidRPr="004F7EC1">
              <w:rPr>
                <w:rFonts w:asciiTheme="majorHAnsi" w:hAnsiTheme="majorHAnsi"/>
                <w:sz w:val="18"/>
                <w:szCs w:val="18"/>
              </w:rPr>
              <w:t>а</w:t>
            </w:r>
            <w:r w:rsidRPr="004F7EC1">
              <w:rPr>
                <w:rFonts w:asciiTheme="majorHAnsi" w:hAnsiTheme="majorHAnsi"/>
                <w:sz w:val="18"/>
                <w:szCs w:val="18"/>
              </w:rPr>
              <w:t>ние грамм</w:t>
            </w:r>
            <w:r w:rsidRPr="004F7EC1">
              <w:rPr>
                <w:rFonts w:asciiTheme="majorHAnsi" w:hAnsiTheme="majorHAnsi"/>
                <w:sz w:val="18"/>
                <w:szCs w:val="18"/>
              </w:rPr>
              <w:t>а</w:t>
            </w:r>
            <w:r w:rsidRPr="004F7EC1">
              <w:rPr>
                <w:rFonts w:asciiTheme="majorHAnsi" w:hAnsiTheme="majorHAnsi"/>
                <w:sz w:val="18"/>
                <w:szCs w:val="18"/>
              </w:rPr>
              <w:t>тических н</w:t>
            </w:r>
            <w:r w:rsidRPr="004F7EC1">
              <w:rPr>
                <w:rFonts w:asciiTheme="majorHAnsi" w:hAnsiTheme="majorHAnsi"/>
                <w:sz w:val="18"/>
                <w:szCs w:val="18"/>
              </w:rPr>
              <w:t>а</w:t>
            </w:r>
            <w:r w:rsidRPr="004F7EC1">
              <w:rPr>
                <w:rFonts w:asciiTheme="majorHAnsi" w:hAnsiTheme="majorHAnsi"/>
                <w:sz w:val="18"/>
                <w:szCs w:val="18"/>
              </w:rPr>
              <w:t>выков говор</w:t>
            </w:r>
            <w:r w:rsidRPr="004F7EC1">
              <w:rPr>
                <w:rFonts w:asciiTheme="majorHAnsi" w:hAnsiTheme="majorHAnsi"/>
                <w:sz w:val="18"/>
                <w:szCs w:val="18"/>
              </w:rPr>
              <w:t>е</w:t>
            </w:r>
            <w:r w:rsidRPr="004F7EC1">
              <w:rPr>
                <w:rFonts w:asciiTheme="majorHAnsi" w:hAnsiTheme="majorHAnsi"/>
                <w:sz w:val="18"/>
                <w:szCs w:val="18"/>
              </w:rPr>
              <w:t>ния (развитие умения читать и аудировать с целью полн</w:t>
            </w:r>
            <w:r w:rsidRPr="004F7EC1">
              <w:rPr>
                <w:rFonts w:asciiTheme="majorHAnsi" w:hAnsiTheme="majorHAnsi"/>
                <w:sz w:val="18"/>
                <w:szCs w:val="18"/>
              </w:rPr>
              <w:t>о</w:t>
            </w:r>
            <w:r w:rsidRPr="004F7EC1">
              <w:rPr>
                <w:rFonts w:asciiTheme="majorHAnsi" w:hAnsiTheme="majorHAnsi"/>
                <w:sz w:val="18"/>
                <w:szCs w:val="18"/>
              </w:rPr>
              <w:t>го понимания прочитанного / услышанн</w:t>
            </w:r>
            <w:r w:rsidRPr="004F7EC1">
              <w:rPr>
                <w:rFonts w:asciiTheme="majorHAnsi" w:hAnsiTheme="majorHAnsi"/>
                <w:sz w:val="18"/>
                <w:szCs w:val="18"/>
              </w:rPr>
              <w:t>о</w:t>
            </w:r>
            <w:r w:rsidRPr="004F7EC1">
              <w:rPr>
                <w:rFonts w:asciiTheme="majorHAnsi" w:hAnsiTheme="majorHAnsi"/>
                <w:sz w:val="18"/>
                <w:szCs w:val="18"/>
              </w:rPr>
              <w:t>го и с целью извлечения конкретной информации, совершенс</w:t>
            </w:r>
            <w:r w:rsidRPr="004F7EC1">
              <w:rPr>
                <w:rFonts w:asciiTheme="majorHAnsi" w:hAnsiTheme="majorHAnsi"/>
                <w:sz w:val="18"/>
                <w:szCs w:val="18"/>
              </w:rPr>
              <w:t>т</w:t>
            </w:r>
            <w:r w:rsidRPr="004F7EC1">
              <w:rPr>
                <w:rFonts w:asciiTheme="majorHAnsi" w:hAnsiTheme="majorHAnsi"/>
                <w:sz w:val="18"/>
                <w:szCs w:val="18"/>
              </w:rPr>
              <w:t>вование н</w:t>
            </w:r>
            <w:r w:rsidRPr="004F7EC1">
              <w:rPr>
                <w:rFonts w:asciiTheme="majorHAnsi" w:hAnsiTheme="majorHAnsi"/>
                <w:sz w:val="18"/>
                <w:szCs w:val="18"/>
              </w:rPr>
              <w:t>а</w:t>
            </w:r>
            <w:r w:rsidRPr="004F7EC1">
              <w:rPr>
                <w:rFonts w:asciiTheme="majorHAnsi" w:hAnsiTheme="majorHAnsi"/>
                <w:sz w:val="18"/>
                <w:szCs w:val="18"/>
              </w:rPr>
              <w:t>выков орф</w:t>
            </w:r>
            <w:r w:rsidRPr="004F7EC1">
              <w:rPr>
                <w:rFonts w:asciiTheme="majorHAnsi" w:hAnsiTheme="majorHAnsi"/>
                <w:sz w:val="18"/>
                <w:szCs w:val="18"/>
              </w:rPr>
              <w:t>о</w:t>
            </w:r>
            <w:r w:rsidRPr="004F7EC1">
              <w:rPr>
                <w:rFonts w:asciiTheme="majorHAnsi" w:hAnsiTheme="majorHAnsi"/>
                <w:sz w:val="18"/>
                <w:szCs w:val="18"/>
              </w:rPr>
              <w:t>графии).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«Повс</w:t>
            </w:r>
            <w:r w:rsidRPr="004F7EC1">
              <w:rPr>
                <w:rFonts w:asciiTheme="majorHAnsi" w:hAnsiTheme="majorHAnsi"/>
                <w:sz w:val="18"/>
                <w:szCs w:val="18"/>
              </w:rPr>
              <w:t>е</w:t>
            </w:r>
            <w:r w:rsidRPr="004F7EC1">
              <w:rPr>
                <w:rFonts w:asciiTheme="majorHAnsi" w:hAnsiTheme="majorHAnsi"/>
                <w:sz w:val="18"/>
                <w:szCs w:val="18"/>
              </w:rPr>
              <w:t>дневная жизнь, быт, семья», «Досуг и увлечения»; знакомство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622" w:type="pct"/>
            <w:gridSpan w:val="2"/>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t>л</w:t>
            </w:r>
            <w:proofErr w:type="gramEnd"/>
            <w:r w:rsidRPr="004F7EC1">
              <w:rPr>
                <w:rFonts w:asciiTheme="majorHAnsi" w:hAnsiTheme="majorHAnsi"/>
                <w:sz w:val="18"/>
                <w:szCs w:val="18"/>
              </w:rPr>
              <w:t xml:space="preserve">ексический: </w:t>
            </w:r>
            <w:r w:rsidRPr="004F7EC1">
              <w:rPr>
                <w:rFonts w:asciiTheme="majorHAnsi" w:hAnsiTheme="majorHAnsi"/>
                <w:sz w:val="18"/>
                <w:szCs w:val="18"/>
                <w:lang w:val="en-US"/>
              </w:rPr>
              <w:t>acastle</w:t>
            </w:r>
            <w:r w:rsidRPr="004F7EC1">
              <w:rPr>
                <w:rFonts w:asciiTheme="majorHAnsi" w:hAnsiTheme="majorHAnsi"/>
                <w:sz w:val="18"/>
                <w:szCs w:val="18"/>
              </w:rPr>
              <w:t xml:space="preserve">, </w:t>
            </w:r>
            <w:r w:rsidRPr="004F7EC1">
              <w:rPr>
                <w:rFonts w:asciiTheme="majorHAnsi" w:hAnsiTheme="majorHAnsi"/>
                <w:sz w:val="18"/>
                <w:szCs w:val="18"/>
                <w:lang w:val="en-US"/>
              </w:rPr>
              <w:t>totidy</w:t>
            </w:r>
            <w:r w:rsidRPr="004F7EC1">
              <w:rPr>
                <w:rFonts w:asciiTheme="majorHAnsi" w:hAnsiTheme="majorHAnsi"/>
                <w:sz w:val="18"/>
                <w:szCs w:val="18"/>
              </w:rPr>
              <w:t xml:space="preserve">, </w:t>
            </w:r>
            <w:r w:rsidRPr="004F7EC1">
              <w:rPr>
                <w:rFonts w:asciiTheme="majorHAnsi" w:hAnsiTheme="majorHAnsi"/>
                <w:sz w:val="18"/>
                <w:szCs w:val="18"/>
                <w:lang w:val="en-US"/>
              </w:rPr>
              <w:t>tidy</w:t>
            </w:r>
            <w:r w:rsidRPr="004F7EC1">
              <w:rPr>
                <w:rFonts w:asciiTheme="majorHAnsi" w:hAnsiTheme="majorHAnsi"/>
                <w:sz w:val="18"/>
                <w:szCs w:val="18"/>
              </w:rPr>
              <w:t>; (из Кн</w:t>
            </w:r>
            <w:r w:rsidRPr="004F7EC1">
              <w:rPr>
                <w:rFonts w:asciiTheme="majorHAnsi" w:hAnsiTheme="majorHAnsi"/>
                <w:sz w:val="18"/>
                <w:szCs w:val="18"/>
              </w:rPr>
              <w:t>и</w:t>
            </w:r>
            <w:r w:rsidRPr="004F7EC1">
              <w:rPr>
                <w:rFonts w:asciiTheme="majorHAnsi" w:hAnsiTheme="majorHAnsi"/>
                <w:sz w:val="18"/>
                <w:szCs w:val="18"/>
              </w:rPr>
              <w:t>ги для чт</w:t>
            </w:r>
            <w:r w:rsidRPr="004F7EC1">
              <w:rPr>
                <w:rFonts w:asciiTheme="majorHAnsi" w:hAnsiTheme="majorHAnsi"/>
                <w:sz w:val="18"/>
                <w:szCs w:val="18"/>
              </w:rPr>
              <w:t>е</w:t>
            </w:r>
            <w:r w:rsidRPr="004F7EC1">
              <w:rPr>
                <w:rFonts w:asciiTheme="majorHAnsi" w:hAnsiTheme="majorHAnsi"/>
                <w:sz w:val="18"/>
                <w:szCs w:val="18"/>
              </w:rPr>
              <w:t xml:space="preserve">ния) </w:t>
            </w:r>
            <w:r w:rsidRPr="004F7EC1">
              <w:rPr>
                <w:rFonts w:asciiTheme="majorHAnsi" w:hAnsiTheme="majorHAnsi"/>
                <w:sz w:val="18"/>
                <w:szCs w:val="18"/>
                <w:lang w:val="en-US"/>
              </w:rPr>
              <w:t>anea</w:t>
            </w:r>
            <w:r w:rsidRPr="004F7EC1">
              <w:rPr>
                <w:rFonts w:asciiTheme="majorHAnsi" w:hAnsiTheme="majorHAnsi"/>
                <w:sz w:val="18"/>
                <w:szCs w:val="18"/>
                <w:lang w:val="en-US"/>
              </w:rPr>
              <w:t>r</w:t>
            </w:r>
            <w:r w:rsidRPr="004F7EC1">
              <w:rPr>
                <w:rFonts w:asciiTheme="majorHAnsi" w:hAnsiTheme="majorHAnsi"/>
                <w:sz w:val="18"/>
                <w:szCs w:val="18"/>
                <w:lang w:val="en-US"/>
              </w:rPr>
              <w:t>ring</w:t>
            </w:r>
            <w:r w:rsidRPr="004F7EC1">
              <w:rPr>
                <w:rFonts w:asciiTheme="majorHAnsi" w:hAnsiTheme="majorHAnsi"/>
                <w:sz w:val="18"/>
                <w:szCs w:val="18"/>
              </w:rPr>
              <w:t>; грамм</w:t>
            </w:r>
            <w:r w:rsidRPr="004F7EC1">
              <w:rPr>
                <w:rFonts w:asciiTheme="majorHAnsi" w:hAnsiTheme="majorHAnsi"/>
                <w:sz w:val="18"/>
                <w:szCs w:val="18"/>
              </w:rPr>
              <w:t>а</w:t>
            </w:r>
            <w:r w:rsidRPr="004F7EC1">
              <w:rPr>
                <w:rFonts w:asciiTheme="majorHAnsi" w:hAnsiTheme="majorHAnsi"/>
                <w:sz w:val="18"/>
                <w:szCs w:val="18"/>
              </w:rPr>
              <w:t xml:space="preserve">тический: </w:t>
            </w:r>
            <w:r w:rsidRPr="004F7EC1">
              <w:rPr>
                <w:rFonts w:asciiTheme="majorHAnsi" w:hAnsiTheme="majorHAnsi"/>
                <w:sz w:val="18"/>
                <w:szCs w:val="18"/>
                <w:lang w:val="en-US"/>
              </w:rPr>
              <w:t>PresentPerfect</w:t>
            </w:r>
            <w:r w:rsidRPr="004F7EC1">
              <w:rPr>
                <w:rFonts w:asciiTheme="majorHAnsi" w:hAnsiTheme="majorHAnsi"/>
                <w:sz w:val="18"/>
                <w:szCs w:val="18"/>
              </w:rPr>
              <w:t>, (для повт</w:t>
            </w:r>
            <w:r w:rsidRPr="004F7EC1">
              <w:rPr>
                <w:rFonts w:asciiTheme="majorHAnsi" w:hAnsiTheme="majorHAnsi"/>
                <w:sz w:val="18"/>
                <w:szCs w:val="18"/>
              </w:rPr>
              <w:t>о</w:t>
            </w:r>
            <w:r w:rsidRPr="004F7EC1">
              <w:rPr>
                <w:rFonts w:asciiTheme="majorHAnsi" w:hAnsiTheme="majorHAnsi"/>
                <w:sz w:val="18"/>
                <w:szCs w:val="18"/>
              </w:rPr>
              <w:t>рения) пре</w:t>
            </w:r>
            <w:r w:rsidRPr="004F7EC1">
              <w:rPr>
                <w:rFonts w:asciiTheme="majorHAnsi" w:hAnsiTheme="majorHAnsi"/>
                <w:sz w:val="18"/>
                <w:szCs w:val="18"/>
              </w:rPr>
              <w:t>д</w:t>
            </w:r>
            <w:r w:rsidRPr="004F7EC1">
              <w:rPr>
                <w:rFonts w:asciiTheme="majorHAnsi" w:hAnsiTheme="majorHAnsi"/>
                <w:sz w:val="18"/>
                <w:szCs w:val="18"/>
              </w:rPr>
              <w:t xml:space="preserve">логи места; речевые функции: </w:t>
            </w:r>
            <w:r w:rsidRPr="004F7EC1">
              <w:rPr>
                <w:rFonts w:asciiTheme="majorHAnsi" w:hAnsiTheme="majorHAnsi"/>
                <w:sz w:val="18"/>
                <w:szCs w:val="18"/>
                <w:lang w:val="en-US"/>
              </w:rPr>
              <w:t>askingfori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Haveyou</w:t>
            </w:r>
            <w:r w:rsidRPr="004F7EC1">
              <w:rPr>
                <w:rFonts w:asciiTheme="majorHAnsi" w:hAnsiTheme="majorHAnsi"/>
                <w:sz w:val="18"/>
                <w:szCs w:val="18"/>
                <w:lang w:val="en-US"/>
              </w:rPr>
              <w:t>c</w:t>
            </w:r>
            <w:r w:rsidRPr="004F7EC1">
              <w:rPr>
                <w:rFonts w:asciiTheme="majorHAnsi" w:hAnsiTheme="majorHAnsi"/>
                <w:sz w:val="18"/>
                <w:szCs w:val="18"/>
                <w:lang w:val="en-US"/>
              </w:rPr>
              <w:t>leaned</w:t>
            </w:r>
            <w:r w:rsidRPr="004F7EC1">
              <w:rPr>
                <w:rFonts w:asciiTheme="majorHAnsi" w:hAnsiTheme="majorHAnsi"/>
                <w:sz w:val="18"/>
                <w:szCs w:val="18"/>
              </w:rPr>
              <w:t xml:space="preserve">…?), </w:t>
            </w:r>
            <w:r w:rsidRPr="004F7EC1">
              <w:rPr>
                <w:rFonts w:asciiTheme="majorHAnsi" w:hAnsiTheme="majorHAnsi"/>
                <w:sz w:val="18"/>
                <w:szCs w:val="18"/>
                <w:lang w:val="en-US"/>
              </w:rPr>
              <w:t>givinginform</w:t>
            </w:r>
            <w:r w:rsidRPr="004F7EC1">
              <w:rPr>
                <w:rFonts w:asciiTheme="majorHAnsi" w:hAnsiTheme="majorHAnsi"/>
                <w:sz w:val="18"/>
                <w:szCs w:val="18"/>
                <w:lang w:val="en-US"/>
              </w:rPr>
              <w:t>a</w:t>
            </w:r>
            <w:r w:rsidRPr="004F7EC1">
              <w:rPr>
                <w:rFonts w:asciiTheme="majorHAnsi" w:hAnsiTheme="majorHAnsi"/>
                <w:sz w:val="18"/>
                <w:szCs w:val="18"/>
                <w:lang w:val="en-US"/>
              </w:rPr>
              <w:t>tion</w:t>
            </w:r>
            <w:r w:rsidRPr="004F7EC1">
              <w:rPr>
                <w:rFonts w:asciiTheme="majorHAnsi" w:hAnsiTheme="majorHAnsi"/>
                <w:sz w:val="18"/>
                <w:szCs w:val="18"/>
              </w:rPr>
              <w:t xml:space="preserve"> (</w:t>
            </w:r>
            <w:r w:rsidRPr="004F7EC1">
              <w:rPr>
                <w:rFonts w:asciiTheme="majorHAnsi" w:hAnsiTheme="majorHAnsi"/>
                <w:sz w:val="18"/>
                <w:szCs w:val="18"/>
                <w:lang w:val="en-US"/>
              </w:rPr>
              <w:t>And</w:t>
            </w:r>
            <w:r w:rsidRPr="004F7EC1">
              <w:rPr>
                <w:rFonts w:asciiTheme="majorHAnsi" w:hAnsiTheme="majorHAnsi"/>
                <w:sz w:val="18"/>
                <w:szCs w:val="18"/>
                <w:lang w:val="en-US"/>
              </w:rPr>
              <w:t>y</w:t>
            </w:r>
            <w:r w:rsidRPr="004F7EC1">
              <w:rPr>
                <w:rFonts w:asciiTheme="majorHAnsi" w:hAnsiTheme="majorHAnsi"/>
                <w:sz w:val="18"/>
                <w:szCs w:val="18"/>
                <w:lang w:val="en-US"/>
              </w:rPr>
              <w:t>hasn</w:t>
            </w:r>
            <w:r w:rsidRPr="004F7EC1">
              <w:rPr>
                <w:rFonts w:asciiTheme="majorHAnsi" w:hAnsiTheme="majorHAnsi"/>
                <w:sz w:val="18"/>
                <w:szCs w:val="18"/>
              </w:rPr>
              <w:t>’</w:t>
            </w:r>
            <w:r w:rsidRPr="004F7EC1">
              <w:rPr>
                <w:rFonts w:asciiTheme="majorHAnsi" w:hAnsiTheme="majorHAnsi"/>
                <w:sz w:val="18"/>
                <w:szCs w:val="18"/>
                <w:lang w:val="en-US"/>
              </w:rPr>
              <w:t>ttidied</w:t>
            </w:r>
            <w:r w:rsidR="005C5967" w:rsidRPr="004F7EC1">
              <w:rPr>
                <w:rFonts w:asciiTheme="majorHAnsi" w:hAnsiTheme="majorHAnsi"/>
                <w:sz w:val="18"/>
                <w:szCs w:val="18"/>
              </w:rPr>
              <w:t xml:space="preserve"> …</w:t>
            </w:r>
            <w:proofErr w:type="gramStart"/>
            <w:r w:rsidR="005C5967" w:rsidRPr="004F7EC1">
              <w:rPr>
                <w:rFonts w:asciiTheme="majorHAnsi" w:hAnsiTheme="majorHAnsi"/>
                <w:sz w:val="18"/>
                <w:szCs w:val="18"/>
              </w:rPr>
              <w:t>)</w:t>
            </w:r>
            <w:r w:rsidRPr="004F7EC1">
              <w:rPr>
                <w:rFonts w:asciiTheme="majorHAnsi" w:hAnsiTheme="majorHAnsi"/>
                <w:sz w:val="18"/>
                <w:szCs w:val="18"/>
              </w:rPr>
              <w:t>упр</w:t>
            </w:r>
            <w:proofErr w:type="gramEnd"/>
            <w:r w:rsidRPr="004F7EC1">
              <w:rPr>
                <w:rFonts w:asciiTheme="majorHAnsi" w:hAnsiTheme="majorHAnsi"/>
                <w:sz w:val="18"/>
                <w:szCs w:val="18"/>
              </w:rPr>
              <w:t>.</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.2); 1 1), 3); 4 2)</w:t>
            </w:r>
          </w:p>
        </w:tc>
        <w:tc>
          <w:tcPr>
            <w:tcW w:w="646" w:type="pct"/>
            <w:gridSpan w:val="2"/>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t>лексический</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acastle</w:t>
            </w:r>
            <w:r w:rsidRPr="004F7EC1">
              <w:rPr>
                <w:rFonts w:asciiTheme="majorHAnsi" w:hAnsiTheme="majorHAnsi"/>
                <w:sz w:val="18"/>
                <w:szCs w:val="18"/>
              </w:rPr>
              <w:t xml:space="preserve">, </w:t>
            </w:r>
            <w:r w:rsidRPr="004F7EC1">
              <w:rPr>
                <w:rFonts w:asciiTheme="majorHAnsi" w:hAnsiTheme="majorHAnsi"/>
                <w:sz w:val="18"/>
                <w:szCs w:val="18"/>
                <w:lang w:val="en-US"/>
              </w:rPr>
              <w:t>totidy</w:t>
            </w:r>
            <w:r w:rsidRPr="004F7EC1">
              <w:rPr>
                <w:rFonts w:asciiTheme="majorHAnsi" w:hAnsiTheme="majorHAnsi"/>
                <w:sz w:val="18"/>
                <w:szCs w:val="18"/>
              </w:rPr>
              <w:t xml:space="preserve">, </w:t>
            </w:r>
            <w:r w:rsidRPr="004F7EC1">
              <w:rPr>
                <w:rFonts w:asciiTheme="majorHAnsi" w:hAnsiTheme="majorHAnsi"/>
                <w:sz w:val="18"/>
                <w:szCs w:val="18"/>
                <w:lang w:val="en-US"/>
              </w:rPr>
              <w:t>tidy</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anearring</w:t>
            </w:r>
            <w:r w:rsidRPr="004F7EC1">
              <w:rPr>
                <w:rFonts w:asciiTheme="majorHAnsi" w:hAnsiTheme="majorHAnsi"/>
                <w:sz w:val="18"/>
                <w:szCs w:val="18"/>
              </w:rPr>
              <w:t>; грамматич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Presen</w:t>
            </w:r>
            <w:r w:rsidRPr="004F7EC1">
              <w:rPr>
                <w:rFonts w:asciiTheme="majorHAnsi" w:hAnsiTheme="majorHAnsi"/>
                <w:sz w:val="18"/>
                <w:szCs w:val="18"/>
                <w:lang w:val="en-US"/>
              </w:rPr>
              <w:t>t</w:t>
            </w:r>
            <w:r w:rsidRPr="004F7EC1">
              <w:rPr>
                <w:rFonts w:asciiTheme="majorHAnsi" w:hAnsiTheme="majorHAnsi"/>
                <w:sz w:val="18"/>
                <w:szCs w:val="18"/>
                <w:lang w:val="en-US"/>
              </w:rPr>
              <w:t>Perfect</w:t>
            </w:r>
            <w:r w:rsidRPr="004F7EC1">
              <w:rPr>
                <w:rFonts w:asciiTheme="majorHAnsi" w:hAnsiTheme="majorHAnsi"/>
                <w:sz w:val="18"/>
                <w:szCs w:val="18"/>
              </w:rPr>
              <w:t>, (для повторения) предлоги ме</w:t>
            </w:r>
            <w:r w:rsidRPr="004F7EC1">
              <w:rPr>
                <w:rFonts w:asciiTheme="majorHAnsi" w:hAnsiTheme="majorHAnsi"/>
                <w:sz w:val="18"/>
                <w:szCs w:val="18"/>
              </w:rPr>
              <w:t>с</w:t>
            </w:r>
            <w:r w:rsidRPr="004F7EC1">
              <w:rPr>
                <w:rFonts w:asciiTheme="majorHAnsi" w:hAnsiTheme="majorHAnsi"/>
                <w:sz w:val="18"/>
                <w:szCs w:val="18"/>
              </w:rPr>
              <w:t xml:space="preserve">та; речевые функции: </w:t>
            </w:r>
            <w:r w:rsidRPr="004F7EC1">
              <w:rPr>
                <w:rFonts w:asciiTheme="majorHAnsi" w:hAnsiTheme="majorHAnsi"/>
                <w:sz w:val="18"/>
                <w:szCs w:val="18"/>
                <w:lang w:val="en-US"/>
              </w:rPr>
              <w:t>askingfori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H</w:t>
            </w:r>
            <w:r w:rsidRPr="004F7EC1">
              <w:rPr>
                <w:rFonts w:asciiTheme="majorHAnsi" w:hAnsiTheme="majorHAnsi"/>
                <w:sz w:val="18"/>
                <w:szCs w:val="18"/>
                <w:lang w:val="en-US"/>
              </w:rPr>
              <w:t>a</w:t>
            </w:r>
            <w:r w:rsidRPr="004F7EC1">
              <w:rPr>
                <w:rFonts w:asciiTheme="majorHAnsi" w:hAnsiTheme="majorHAnsi"/>
                <w:sz w:val="18"/>
                <w:szCs w:val="18"/>
                <w:lang w:val="en-US"/>
              </w:rPr>
              <w:t>veyoucleaned</w:t>
            </w:r>
            <w:r w:rsidRPr="004F7EC1">
              <w:rPr>
                <w:rFonts w:asciiTheme="majorHAnsi" w:hAnsiTheme="majorHAnsi"/>
                <w:sz w:val="18"/>
                <w:szCs w:val="18"/>
              </w:rPr>
              <w:t xml:space="preserve">…?), </w:t>
            </w:r>
            <w:r w:rsidRPr="004F7EC1">
              <w:rPr>
                <w:rFonts w:asciiTheme="majorHAnsi" w:hAnsiTheme="majorHAnsi"/>
                <w:sz w:val="18"/>
                <w:szCs w:val="18"/>
                <w:lang w:val="en-US"/>
              </w:rPr>
              <w:t>givingi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A</w:t>
            </w:r>
            <w:r w:rsidRPr="004F7EC1">
              <w:rPr>
                <w:rFonts w:asciiTheme="majorHAnsi" w:hAnsiTheme="majorHAnsi"/>
                <w:sz w:val="18"/>
                <w:szCs w:val="18"/>
                <w:lang w:val="en-US"/>
              </w:rPr>
              <w:t>n</w:t>
            </w:r>
            <w:r w:rsidRPr="004F7EC1">
              <w:rPr>
                <w:rFonts w:asciiTheme="majorHAnsi" w:hAnsiTheme="majorHAnsi"/>
                <w:sz w:val="18"/>
                <w:szCs w:val="18"/>
                <w:lang w:val="en-US"/>
              </w:rPr>
              <w:t>dyhasn</w:t>
            </w:r>
            <w:r w:rsidRPr="004F7EC1">
              <w:rPr>
                <w:rFonts w:asciiTheme="majorHAnsi" w:hAnsiTheme="majorHAnsi"/>
                <w:sz w:val="18"/>
                <w:szCs w:val="18"/>
              </w:rPr>
              <w:t>’</w:t>
            </w:r>
            <w:r w:rsidRPr="004F7EC1">
              <w:rPr>
                <w:rFonts w:asciiTheme="majorHAnsi" w:hAnsiTheme="majorHAnsi"/>
                <w:sz w:val="18"/>
                <w:szCs w:val="18"/>
                <w:lang w:val="en-US"/>
              </w:rPr>
              <w:t>ttidied</w:t>
            </w:r>
            <w:r w:rsidR="005C5967" w:rsidRPr="004F7EC1">
              <w:rPr>
                <w:rFonts w:asciiTheme="majorHAnsi" w:hAnsiTheme="majorHAnsi"/>
                <w:sz w:val="18"/>
                <w:szCs w:val="18"/>
              </w:rPr>
              <w:t xml:space="preserve"> …)</w:t>
            </w:r>
            <w:r w:rsidRPr="004F7EC1">
              <w:rPr>
                <w:rFonts w:asciiTheme="majorHAnsi" w:hAnsiTheme="majorHAnsi"/>
                <w:sz w:val="18"/>
                <w:szCs w:val="18"/>
              </w:rPr>
              <w:t>упр.1 1), 3), 4); 4 1)</w:t>
            </w:r>
          </w:p>
        </w:tc>
        <w:tc>
          <w:tcPr>
            <w:tcW w:w="580"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totidy</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 xml:space="preserve">ческий: </w:t>
            </w:r>
            <w:r w:rsidRPr="004F7EC1">
              <w:rPr>
                <w:rFonts w:asciiTheme="majorHAnsi" w:hAnsiTheme="majorHAnsi"/>
                <w:sz w:val="18"/>
                <w:szCs w:val="18"/>
                <w:lang w:val="en-US"/>
              </w:rPr>
              <w:t>Pr</w:t>
            </w:r>
            <w:r w:rsidRPr="004F7EC1">
              <w:rPr>
                <w:rFonts w:asciiTheme="majorHAnsi" w:hAnsiTheme="majorHAnsi"/>
                <w:sz w:val="18"/>
                <w:szCs w:val="18"/>
                <w:lang w:val="en-US"/>
              </w:rPr>
              <w:t>e</w:t>
            </w:r>
            <w:r w:rsidRPr="004F7EC1">
              <w:rPr>
                <w:rFonts w:asciiTheme="majorHAnsi" w:hAnsiTheme="majorHAnsi"/>
                <w:sz w:val="18"/>
                <w:szCs w:val="18"/>
                <w:lang w:val="en-US"/>
              </w:rPr>
              <w:t>sentPerfect</w:t>
            </w:r>
            <w:r w:rsidRPr="004F7EC1">
              <w:rPr>
                <w:rFonts w:asciiTheme="majorHAnsi" w:hAnsiTheme="majorHAnsi"/>
                <w:sz w:val="18"/>
                <w:szCs w:val="18"/>
              </w:rPr>
              <w:t>, (для повт</w:t>
            </w:r>
            <w:r w:rsidRPr="004F7EC1">
              <w:rPr>
                <w:rFonts w:asciiTheme="majorHAnsi" w:hAnsiTheme="majorHAnsi"/>
                <w:sz w:val="18"/>
                <w:szCs w:val="18"/>
              </w:rPr>
              <w:t>о</w:t>
            </w:r>
            <w:r w:rsidRPr="004F7EC1">
              <w:rPr>
                <w:rFonts w:asciiTheme="majorHAnsi" w:hAnsiTheme="majorHAnsi"/>
                <w:sz w:val="18"/>
                <w:szCs w:val="18"/>
              </w:rPr>
              <w:t>рения) предлоги места; реч</w:t>
            </w:r>
            <w:r w:rsidRPr="004F7EC1">
              <w:rPr>
                <w:rFonts w:asciiTheme="majorHAnsi" w:hAnsiTheme="majorHAnsi"/>
                <w:sz w:val="18"/>
                <w:szCs w:val="18"/>
              </w:rPr>
              <w:t>е</w:t>
            </w:r>
            <w:r w:rsidRPr="004F7EC1">
              <w:rPr>
                <w:rFonts w:asciiTheme="majorHAnsi" w:hAnsiTheme="majorHAnsi"/>
                <w:sz w:val="18"/>
                <w:szCs w:val="18"/>
              </w:rPr>
              <w:t>вые фун</w:t>
            </w:r>
            <w:r w:rsidRPr="004F7EC1">
              <w:rPr>
                <w:rFonts w:asciiTheme="majorHAnsi" w:hAnsiTheme="majorHAnsi"/>
                <w:sz w:val="18"/>
                <w:szCs w:val="18"/>
              </w:rPr>
              <w:t>к</w:t>
            </w:r>
            <w:r w:rsidRPr="004F7EC1">
              <w:rPr>
                <w:rFonts w:asciiTheme="majorHAnsi" w:hAnsiTheme="majorHAnsi"/>
                <w:sz w:val="18"/>
                <w:szCs w:val="18"/>
              </w:rPr>
              <w:t xml:space="preserve">ции: </w:t>
            </w:r>
            <w:r w:rsidRPr="004F7EC1">
              <w:rPr>
                <w:rFonts w:asciiTheme="majorHAnsi" w:hAnsiTheme="majorHAnsi"/>
                <w:sz w:val="18"/>
                <w:szCs w:val="18"/>
                <w:lang w:val="en-US"/>
              </w:rPr>
              <w:t>askin</w:t>
            </w:r>
            <w:r w:rsidRPr="004F7EC1">
              <w:rPr>
                <w:rFonts w:asciiTheme="majorHAnsi" w:hAnsiTheme="majorHAnsi"/>
                <w:sz w:val="18"/>
                <w:szCs w:val="18"/>
                <w:lang w:val="en-US"/>
              </w:rPr>
              <w:t>g</w:t>
            </w:r>
            <w:r w:rsidRPr="004F7EC1">
              <w:rPr>
                <w:rFonts w:asciiTheme="majorHAnsi" w:hAnsiTheme="majorHAnsi"/>
                <w:sz w:val="18"/>
                <w:szCs w:val="18"/>
                <w:lang w:val="en-US"/>
              </w:rPr>
              <w:t>forinform</w:t>
            </w:r>
            <w:r w:rsidRPr="004F7EC1">
              <w:rPr>
                <w:rFonts w:asciiTheme="majorHAnsi" w:hAnsiTheme="majorHAnsi"/>
                <w:sz w:val="18"/>
                <w:szCs w:val="18"/>
                <w:lang w:val="en-US"/>
              </w:rPr>
              <w:t>a</w:t>
            </w:r>
            <w:r w:rsidRPr="004F7EC1">
              <w:rPr>
                <w:rFonts w:asciiTheme="majorHAnsi" w:hAnsiTheme="majorHAnsi"/>
                <w:sz w:val="18"/>
                <w:szCs w:val="18"/>
                <w:lang w:val="en-US"/>
              </w:rPr>
              <w:t>tion</w:t>
            </w:r>
            <w:r w:rsidRPr="004F7EC1">
              <w:rPr>
                <w:rFonts w:asciiTheme="majorHAnsi" w:hAnsiTheme="majorHAnsi"/>
                <w:sz w:val="18"/>
                <w:szCs w:val="18"/>
              </w:rPr>
              <w:t xml:space="preserve"> (</w:t>
            </w:r>
            <w:r w:rsidRPr="004F7EC1">
              <w:rPr>
                <w:rFonts w:asciiTheme="majorHAnsi" w:hAnsiTheme="majorHAnsi"/>
                <w:sz w:val="18"/>
                <w:szCs w:val="18"/>
                <w:lang w:val="en-US"/>
              </w:rPr>
              <w:t>H</w:t>
            </w:r>
            <w:r w:rsidRPr="004F7EC1">
              <w:rPr>
                <w:rFonts w:asciiTheme="majorHAnsi" w:hAnsiTheme="majorHAnsi"/>
                <w:sz w:val="18"/>
                <w:szCs w:val="18"/>
                <w:lang w:val="en-US"/>
              </w:rPr>
              <w:t>a</w:t>
            </w:r>
            <w:r w:rsidRPr="004F7EC1">
              <w:rPr>
                <w:rFonts w:asciiTheme="majorHAnsi" w:hAnsiTheme="majorHAnsi"/>
                <w:sz w:val="18"/>
                <w:szCs w:val="18"/>
                <w:lang w:val="en-US"/>
              </w:rPr>
              <w:t>veyoucleaned</w:t>
            </w:r>
            <w:r w:rsidRPr="004F7EC1">
              <w:rPr>
                <w:rFonts w:asciiTheme="majorHAnsi" w:hAnsiTheme="majorHAnsi"/>
                <w:sz w:val="18"/>
                <w:szCs w:val="18"/>
              </w:rPr>
              <w:t xml:space="preserve">…?), </w:t>
            </w:r>
            <w:r w:rsidRPr="004F7EC1">
              <w:rPr>
                <w:rFonts w:asciiTheme="majorHAnsi" w:hAnsiTheme="majorHAnsi"/>
                <w:sz w:val="18"/>
                <w:szCs w:val="18"/>
                <w:lang w:val="en-US"/>
              </w:rPr>
              <w:t>givingi</w:t>
            </w:r>
            <w:r w:rsidRPr="004F7EC1">
              <w:rPr>
                <w:rFonts w:asciiTheme="majorHAnsi" w:hAnsiTheme="majorHAnsi"/>
                <w:sz w:val="18"/>
                <w:szCs w:val="18"/>
                <w:lang w:val="en-US"/>
              </w:rPr>
              <w:t>n</w:t>
            </w:r>
            <w:r w:rsidRPr="004F7EC1">
              <w:rPr>
                <w:rFonts w:asciiTheme="majorHAnsi" w:hAnsiTheme="majorHAnsi"/>
                <w:sz w:val="18"/>
                <w:szCs w:val="18"/>
                <w:lang w:val="en-US"/>
              </w:rPr>
              <w:t>for</w:t>
            </w:r>
            <w:r w:rsidR="005C5967" w:rsidRPr="004F7EC1">
              <w:rPr>
                <w:rFonts w:asciiTheme="majorHAnsi" w:hAnsiTheme="majorHAnsi"/>
                <w:sz w:val="18"/>
                <w:szCs w:val="18"/>
                <w:lang w:val="en-US"/>
              </w:rPr>
              <w:t>mation</w:t>
            </w:r>
            <w:r w:rsidR="005C5967" w:rsidRPr="004F7EC1">
              <w:rPr>
                <w:rFonts w:asciiTheme="majorHAnsi" w:hAnsiTheme="majorHAnsi"/>
                <w:sz w:val="18"/>
                <w:szCs w:val="18"/>
              </w:rPr>
              <w:t xml:space="preserve"> (</w:t>
            </w:r>
            <w:r w:rsidR="005C5967" w:rsidRPr="004F7EC1">
              <w:rPr>
                <w:rFonts w:asciiTheme="majorHAnsi" w:hAnsiTheme="majorHAnsi"/>
                <w:sz w:val="18"/>
                <w:szCs w:val="18"/>
                <w:lang w:val="en-US"/>
              </w:rPr>
              <w:t>And</w:t>
            </w:r>
            <w:r w:rsidR="005C5967" w:rsidRPr="004F7EC1">
              <w:rPr>
                <w:rFonts w:asciiTheme="majorHAnsi" w:hAnsiTheme="majorHAnsi"/>
                <w:sz w:val="18"/>
                <w:szCs w:val="18"/>
                <w:lang w:val="en-US"/>
              </w:rPr>
              <w:t>y</w:t>
            </w:r>
            <w:r w:rsidR="005C5967" w:rsidRPr="004F7EC1">
              <w:rPr>
                <w:rFonts w:asciiTheme="majorHAnsi" w:hAnsiTheme="majorHAnsi"/>
                <w:sz w:val="18"/>
                <w:szCs w:val="18"/>
                <w:lang w:val="en-US"/>
              </w:rPr>
              <w:t>hasn</w:t>
            </w:r>
            <w:r w:rsidR="005C5967" w:rsidRPr="004F7EC1">
              <w:rPr>
                <w:rFonts w:asciiTheme="majorHAnsi" w:hAnsiTheme="majorHAnsi"/>
                <w:sz w:val="18"/>
                <w:szCs w:val="18"/>
              </w:rPr>
              <w:t>’</w:t>
            </w:r>
            <w:r w:rsidR="005C5967" w:rsidRPr="004F7EC1">
              <w:rPr>
                <w:rFonts w:asciiTheme="majorHAnsi" w:hAnsiTheme="majorHAnsi"/>
                <w:sz w:val="18"/>
                <w:szCs w:val="18"/>
                <w:lang w:val="en-US"/>
              </w:rPr>
              <w:t>ttidied</w:t>
            </w:r>
            <w:r w:rsidR="005C5967" w:rsidRPr="004F7EC1">
              <w:rPr>
                <w:rFonts w:asciiTheme="majorHAnsi" w:hAnsiTheme="majorHAnsi"/>
                <w:sz w:val="18"/>
                <w:szCs w:val="18"/>
              </w:rPr>
              <w:t xml:space="preserve"> …) </w:t>
            </w:r>
            <w:r w:rsidRPr="004F7EC1">
              <w:rPr>
                <w:rFonts w:asciiTheme="majorHAnsi" w:hAnsiTheme="majorHAnsi"/>
                <w:sz w:val="18"/>
                <w:szCs w:val="18"/>
              </w:rPr>
              <w:t>упр.1 2), 4), 5); 2; 3*</w:t>
            </w:r>
          </w:p>
        </w:tc>
        <w:tc>
          <w:tcPr>
            <w:tcW w:w="323"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6)* (AB ex.1); 4 2)</w:t>
            </w:r>
          </w:p>
        </w:tc>
        <w:tc>
          <w:tcPr>
            <w:tcW w:w="322"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 - All about me №9; ex.2; Rea</w:t>
            </w:r>
            <w:r w:rsidRPr="004F7EC1">
              <w:rPr>
                <w:rFonts w:asciiTheme="majorHAnsi" w:hAnsiTheme="majorHAnsi"/>
                <w:sz w:val="18"/>
                <w:szCs w:val="18"/>
                <w:lang w:val="en-US"/>
              </w:rPr>
              <w:t>d</w:t>
            </w:r>
            <w:r w:rsidRPr="004F7EC1">
              <w:rPr>
                <w:rFonts w:asciiTheme="majorHAnsi" w:hAnsiTheme="majorHAnsi"/>
                <w:sz w:val="18"/>
                <w:szCs w:val="18"/>
                <w:lang w:val="en-US"/>
              </w:rPr>
              <w:t>er ex.4)</w:t>
            </w:r>
          </w:p>
        </w:tc>
        <w:tc>
          <w:tcPr>
            <w:tcW w:w="355" w:type="pct"/>
          </w:tcPr>
          <w:p w:rsidR="00A143BD" w:rsidRPr="004F7EC1" w:rsidRDefault="00A143BD" w:rsidP="008A54AE">
            <w:pPr>
              <w:rPr>
                <w:rFonts w:asciiTheme="majorHAnsi" w:hAnsiTheme="majorHAnsi"/>
                <w:sz w:val="18"/>
                <w:szCs w:val="18"/>
                <w:lang w:val="en-US"/>
              </w:rPr>
            </w:pPr>
          </w:p>
        </w:tc>
      </w:tr>
      <w:tr w:rsidR="00A143BD" w:rsidRPr="00EA7D35" w:rsidTr="00E9777E">
        <w:trPr>
          <w:trHeight w:val="372"/>
        </w:trPr>
        <w:tc>
          <w:tcPr>
            <w:tcW w:w="192" w:type="pct"/>
            <w:gridSpan w:val="2"/>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38</w:t>
            </w: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3</w:t>
            </w:r>
            <w:r w:rsidR="00C2751B" w:rsidRPr="004F7EC1">
              <w:rPr>
                <w:rFonts w:asciiTheme="majorHAnsi" w:hAnsiTheme="majorHAnsi"/>
                <w:sz w:val="18"/>
                <w:szCs w:val="18"/>
              </w:rPr>
              <w:t>9</w:t>
            </w: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24</w:t>
            </w:r>
            <w:r w:rsidR="00CD33C4" w:rsidRPr="004F7EC1">
              <w:rPr>
                <w:rFonts w:asciiTheme="majorHAnsi" w:hAnsiTheme="majorHAnsi"/>
                <w:sz w:val="18"/>
                <w:szCs w:val="18"/>
              </w:rPr>
              <w:t>.01</w:t>
            </w:r>
          </w:p>
        </w:tc>
        <w:tc>
          <w:tcPr>
            <w:tcW w:w="4484" w:type="pct"/>
            <w:gridSpan w:val="17"/>
          </w:tcPr>
          <w:p w:rsidR="00A143BD" w:rsidRPr="004F7EC1" w:rsidRDefault="00A143BD" w:rsidP="005C5967">
            <w:pPr>
              <w:rPr>
                <w:rFonts w:asciiTheme="majorHAnsi" w:hAnsiTheme="majorHAnsi"/>
                <w:b/>
                <w:sz w:val="18"/>
                <w:szCs w:val="18"/>
                <w:lang w:val="en-US"/>
              </w:rPr>
            </w:pPr>
            <w:r w:rsidRPr="004F7EC1">
              <w:rPr>
                <w:rFonts w:asciiTheme="majorHAnsi" w:hAnsiTheme="majorHAnsi"/>
                <w:b/>
                <w:sz w:val="18"/>
                <w:szCs w:val="18"/>
                <w:lang w:val="en-US"/>
              </w:rPr>
              <w:t>C o n s o l i</w:t>
            </w:r>
            <w:r w:rsidR="00E76BF7" w:rsidRPr="004F7EC1">
              <w:rPr>
                <w:rFonts w:asciiTheme="majorHAnsi" w:hAnsiTheme="majorHAnsi"/>
                <w:b/>
                <w:sz w:val="18"/>
                <w:szCs w:val="18"/>
                <w:lang w:val="en-US"/>
              </w:rPr>
              <w:t xml:space="preserve"> d a t i o n   l e s s o n</w:t>
            </w:r>
          </w:p>
        </w:tc>
      </w:tr>
      <w:tr w:rsidR="00A143BD" w:rsidRPr="004F7EC1" w:rsidTr="00E9777E">
        <w:trPr>
          <w:trHeight w:val="882"/>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26</w:t>
            </w:r>
            <w:r w:rsidR="00CD33C4" w:rsidRPr="004F7EC1">
              <w:rPr>
                <w:rFonts w:asciiTheme="majorHAnsi" w:hAnsiTheme="majorHAnsi"/>
                <w:sz w:val="18"/>
                <w:szCs w:val="18"/>
              </w:rPr>
              <w:t>.01</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 xml:space="preserve">son 5I </w:t>
            </w:r>
            <w:proofErr w:type="gramStart"/>
            <w:r w:rsidRPr="004F7EC1">
              <w:rPr>
                <w:rFonts w:asciiTheme="majorHAnsi" w:hAnsiTheme="majorHAnsi"/>
                <w:b/>
                <w:sz w:val="18"/>
                <w:szCs w:val="18"/>
                <w:lang w:val="en-US"/>
              </w:rPr>
              <w:t>am</w:t>
            </w:r>
            <w:proofErr w:type="gramEnd"/>
            <w:r w:rsidRPr="004F7EC1">
              <w:rPr>
                <w:rFonts w:asciiTheme="majorHAnsi" w:hAnsiTheme="majorHAnsi"/>
                <w:b/>
                <w:sz w:val="18"/>
                <w:szCs w:val="18"/>
                <w:lang w:val="en-US"/>
              </w:rPr>
              <w:t xml:space="preserve"> ha</w:t>
            </w:r>
            <w:r w:rsidRPr="004F7EC1">
              <w:rPr>
                <w:rFonts w:asciiTheme="majorHAnsi" w:hAnsiTheme="majorHAnsi"/>
                <w:b/>
                <w:sz w:val="18"/>
                <w:szCs w:val="18"/>
                <w:lang w:val="en-US"/>
              </w:rPr>
              <w:t>p</w:t>
            </w:r>
            <w:r w:rsidRPr="004F7EC1">
              <w:rPr>
                <w:rFonts w:asciiTheme="majorHAnsi" w:hAnsiTheme="majorHAnsi"/>
                <w:b/>
                <w:sz w:val="18"/>
                <w:szCs w:val="18"/>
                <w:lang w:val="en-US"/>
              </w:rPr>
              <w:t xml:space="preserve">py when I </w:t>
            </w:r>
            <w:r w:rsidRPr="004F7EC1">
              <w:rPr>
                <w:rFonts w:asciiTheme="majorHAnsi" w:hAnsiTheme="majorHAnsi"/>
                <w:b/>
                <w:sz w:val="18"/>
                <w:szCs w:val="18"/>
                <w:lang w:val="en-US"/>
              </w:rPr>
              <w:lastRenderedPageBreak/>
              <w:t>am at home.</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lastRenderedPageBreak/>
              <w:t>Совершенс</w:t>
            </w:r>
            <w:r w:rsidRPr="004F7EC1">
              <w:rPr>
                <w:rFonts w:asciiTheme="majorHAnsi" w:hAnsiTheme="majorHAnsi"/>
                <w:b/>
                <w:sz w:val="18"/>
                <w:szCs w:val="18"/>
              </w:rPr>
              <w:t>т</w:t>
            </w:r>
            <w:r w:rsidRPr="004F7EC1">
              <w:rPr>
                <w:rFonts w:asciiTheme="majorHAnsi" w:hAnsiTheme="majorHAnsi"/>
                <w:b/>
                <w:sz w:val="18"/>
                <w:szCs w:val="18"/>
              </w:rPr>
              <w:t>вование реч</w:t>
            </w:r>
            <w:r w:rsidRPr="004F7EC1">
              <w:rPr>
                <w:rFonts w:asciiTheme="majorHAnsi" w:hAnsiTheme="majorHAnsi"/>
                <w:b/>
                <w:sz w:val="18"/>
                <w:szCs w:val="18"/>
              </w:rPr>
              <w:t>е</w:t>
            </w:r>
            <w:r w:rsidRPr="004F7EC1">
              <w:rPr>
                <w:rFonts w:asciiTheme="majorHAnsi" w:hAnsiTheme="majorHAnsi"/>
                <w:b/>
                <w:sz w:val="18"/>
                <w:szCs w:val="18"/>
              </w:rPr>
              <w:t>вых навыков и развитие речевого ум</w:t>
            </w:r>
            <w:r w:rsidRPr="004F7EC1">
              <w:rPr>
                <w:rFonts w:asciiTheme="majorHAnsi" w:hAnsiTheme="majorHAnsi"/>
                <w:b/>
                <w:sz w:val="18"/>
                <w:szCs w:val="18"/>
              </w:rPr>
              <w:t>е</w:t>
            </w:r>
            <w:r w:rsidRPr="004F7EC1">
              <w:rPr>
                <w:rFonts w:asciiTheme="majorHAnsi" w:hAnsiTheme="majorHAnsi"/>
                <w:b/>
                <w:sz w:val="18"/>
                <w:szCs w:val="18"/>
              </w:rPr>
              <w:t>ния: монол</w:t>
            </w:r>
            <w:r w:rsidRPr="004F7EC1">
              <w:rPr>
                <w:rFonts w:asciiTheme="majorHAnsi" w:hAnsiTheme="majorHAnsi"/>
                <w:b/>
                <w:sz w:val="18"/>
                <w:szCs w:val="18"/>
              </w:rPr>
              <w:t>о</w:t>
            </w:r>
            <w:r w:rsidRPr="004F7EC1">
              <w:rPr>
                <w:rFonts w:asciiTheme="majorHAnsi" w:hAnsiTheme="majorHAnsi"/>
                <w:b/>
                <w:sz w:val="18"/>
                <w:szCs w:val="18"/>
              </w:rPr>
              <w:t>гическая и диалогич</w:t>
            </w:r>
            <w:r w:rsidRPr="004F7EC1">
              <w:rPr>
                <w:rFonts w:asciiTheme="majorHAnsi" w:hAnsiTheme="majorHAnsi"/>
                <w:b/>
                <w:sz w:val="18"/>
                <w:szCs w:val="18"/>
              </w:rPr>
              <w:t>е</w:t>
            </w:r>
            <w:r w:rsidRPr="004F7EC1">
              <w:rPr>
                <w:rFonts w:asciiTheme="majorHAnsi" w:hAnsiTheme="majorHAnsi"/>
                <w:b/>
                <w:sz w:val="18"/>
                <w:szCs w:val="18"/>
              </w:rPr>
              <w:lastRenderedPageBreak/>
              <w:t>ская формы общения (развитие умения ч</w:t>
            </w:r>
            <w:r w:rsidRPr="004F7EC1">
              <w:rPr>
                <w:rFonts w:asciiTheme="majorHAnsi" w:hAnsiTheme="majorHAnsi"/>
                <w:b/>
                <w:sz w:val="18"/>
                <w:szCs w:val="18"/>
              </w:rPr>
              <w:t>и</w:t>
            </w:r>
            <w:r w:rsidRPr="004F7EC1">
              <w:rPr>
                <w:rFonts w:asciiTheme="majorHAnsi" w:hAnsiTheme="majorHAnsi"/>
                <w:b/>
                <w:sz w:val="18"/>
                <w:szCs w:val="18"/>
              </w:rPr>
              <w:t>тать с целью полного п</w:t>
            </w:r>
            <w:r w:rsidRPr="004F7EC1">
              <w:rPr>
                <w:rFonts w:asciiTheme="majorHAnsi" w:hAnsiTheme="majorHAnsi"/>
                <w:b/>
                <w:sz w:val="18"/>
                <w:szCs w:val="18"/>
              </w:rPr>
              <w:t>о</w:t>
            </w:r>
            <w:r w:rsidRPr="004F7EC1">
              <w:rPr>
                <w:rFonts w:asciiTheme="majorHAnsi" w:hAnsiTheme="majorHAnsi"/>
                <w:b/>
                <w:sz w:val="18"/>
                <w:szCs w:val="18"/>
              </w:rPr>
              <w:t>нимания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 совершенс</w:t>
            </w:r>
            <w:r w:rsidRPr="004F7EC1">
              <w:rPr>
                <w:rFonts w:asciiTheme="majorHAnsi" w:hAnsiTheme="majorHAnsi"/>
                <w:b/>
                <w:sz w:val="18"/>
                <w:szCs w:val="18"/>
              </w:rPr>
              <w:t>т</w:t>
            </w:r>
            <w:r w:rsidRPr="004F7EC1">
              <w:rPr>
                <w:rFonts w:asciiTheme="majorHAnsi" w:hAnsiTheme="majorHAnsi"/>
                <w:b/>
                <w:sz w:val="18"/>
                <w:szCs w:val="18"/>
              </w:rPr>
              <w:t>вование н</w:t>
            </w:r>
            <w:r w:rsidRPr="004F7EC1">
              <w:rPr>
                <w:rFonts w:asciiTheme="majorHAnsi" w:hAnsiTheme="majorHAnsi"/>
                <w:b/>
                <w:sz w:val="18"/>
                <w:szCs w:val="18"/>
              </w:rPr>
              <w:t>а</w:t>
            </w:r>
            <w:r w:rsidRPr="004F7EC1">
              <w:rPr>
                <w:rFonts w:asciiTheme="majorHAnsi" w:hAnsiTheme="majorHAnsi"/>
                <w:b/>
                <w:sz w:val="18"/>
                <w:szCs w:val="18"/>
              </w:rPr>
              <w:t>выков орф</w:t>
            </w:r>
            <w:r w:rsidRPr="004F7EC1">
              <w:rPr>
                <w:rFonts w:asciiTheme="majorHAnsi" w:hAnsiTheme="majorHAnsi"/>
                <w:b/>
                <w:sz w:val="18"/>
                <w:szCs w:val="18"/>
              </w:rPr>
              <w:t>о</w:t>
            </w:r>
            <w:r w:rsidRPr="004F7EC1">
              <w:rPr>
                <w:rFonts w:asciiTheme="majorHAnsi" w:hAnsiTheme="majorHAnsi"/>
                <w:b/>
                <w:sz w:val="18"/>
                <w:szCs w:val="18"/>
              </w:rPr>
              <w:t>графии).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«Повс</w:t>
            </w:r>
            <w:r w:rsidRPr="004F7EC1">
              <w:rPr>
                <w:rFonts w:asciiTheme="majorHAnsi" w:hAnsiTheme="majorHAnsi"/>
                <w:sz w:val="18"/>
                <w:szCs w:val="18"/>
              </w:rPr>
              <w:t>е</w:t>
            </w:r>
            <w:r w:rsidRPr="004F7EC1">
              <w:rPr>
                <w:rFonts w:asciiTheme="majorHAnsi" w:hAnsiTheme="majorHAnsi"/>
                <w:sz w:val="18"/>
                <w:szCs w:val="18"/>
              </w:rPr>
              <w:t xml:space="preserve">дневная жизнь, быт, семья», «Досуг и увлечения»; знакомство с </w:t>
            </w:r>
            <w:proofErr w:type="gramStart"/>
            <w:r w:rsidRPr="004F7EC1">
              <w:rPr>
                <w:rFonts w:asciiTheme="majorHAnsi" w:hAnsiTheme="majorHAnsi"/>
                <w:sz w:val="18"/>
                <w:szCs w:val="18"/>
              </w:rPr>
              <w:t>с</w:t>
            </w:r>
            <w:proofErr w:type="gramEnd"/>
            <w:r w:rsidRPr="004F7EC1">
              <w:rPr>
                <w:rFonts w:asciiTheme="majorHAnsi" w:hAnsiTheme="majorHAnsi"/>
                <w:sz w:val="18"/>
                <w:szCs w:val="18"/>
              </w:rPr>
              <w:t xml:space="preserve"> жизнью детей в странах из</w:t>
            </w:r>
            <w:r w:rsidRPr="004F7EC1">
              <w:rPr>
                <w:rFonts w:asciiTheme="majorHAnsi" w:hAnsiTheme="majorHAnsi"/>
                <w:sz w:val="18"/>
                <w:szCs w:val="18"/>
              </w:rPr>
              <w:t>у</w:t>
            </w:r>
            <w:r w:rsidRPr="004F7EC1">
              <w:rPr>
                <w:rFonts w:asciiTheme="majorHAnsi" w:hAnsiTheme="majorHAnsi"/>
                <w:sz w:val="18"/>
                <w:szCs w:val="18"/>
              </w:rPr>
              <w:lastRenderedPageBreak/>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575"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.4 </w:t>
            </w:r>
            <w:r w:rsidRPr="004F7EC1">
              <w:rPr>
                <w:rFonts w:asciiTheme="majorHAnsi" w:hAnsiTheme="majorHAnsi"/>
                <w:sz w:val="18"/>
                <w:szCs w:val="18"/>
                <w:lang w:val="en-US"/>
              </w:rPr>
              <w:t>ex</w:t>
            </w:r>
            <w:r w:rsidRPr="004F7EC1">
              <w:rPr>
                <w:rFonts w:asciiTheme="majorHAnsi" w:hAnsiTheme="majorHAnsi"/>
                <w:sz w:val="18"/>
                <w:szCs w:val="18"/>
              </w:rPr>
              <w:t>.5); 1 2), 3), 4), 5), 6), 7)</w:t>
            </w:r>
          </w:p>
        </w:tc>
        <w:tc>
          <w:tcPr>
            <w:tcW w:w="57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w:t>
            </w:r>
          </w:p>
        </w:tc>
        <w:tc>
          <w:tcPr>
            <w:tcW w:w="576"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3</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(Rea</w:t>
            </w:r>
            <w:r w:rsidRPr="004F7EC1">
              <w:rPr>
                <w:rFonts w:asciiTheme="majorHAnsi" w:hAnsiTheme="majorHAnsi"/>
                <w:sz w:val="18"/>
                <w:szCs w:val="18"/>
                <w:lang w:val="en-US"/>
              </w:rPr>
              <w:t>d</w:t>
            </w:r>
            <w:r w:rsidRPr="004F7EC1">
              <w:rPr>
                <w:rFonts w:asciiTheme="majorHAnsi" w:hAnsiTheme="majorHAnsi"/>
                <w:sz w:val="18"/>
                <w:szCs w:val="18"/>
                <w:lang w:val="en-US"/>
              </w:rPr>
              <w:t>er ex.5; 6)</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EA7D35" w:rsidTr="005C5967">
        <w:trPr>
          <w:trHeight w:val="348"/>
        </w:trPr>
        <w:tc>
          <w:tcPr>
            <w:tcW w:w="5000" w:type="pct"/>
            <w:gridSpan w:val="21"/>
          </w:tcPr>
          <w:p w:rsidR="00A143BD" w:rsidRPr="004F7EC1" w:rsidRDefault="00A143BD" w:rsidP="005C5967">
            <w:pPr>
              <w:rPr>
                <w:rFonts w:asciiTheme="majorHAnsi" w:hAnsiTheme="majorHAnsi"/>
                <w:b/>
                <w:sz w:val="18"/>
                <w:szCs w:val="18"/>
                <w:lang w:val="en-US"/>
              </w:rPr>
            </w:pPr>
            <w:r w:rsidRPr="004F7EC1">
              <w:rPr>
                <w:rFonts w:asciiTheme="majorHAnsi" w:hAnsiTheme="majorHAnsi"/>
                <w:b/>
                <w:sz w:val="18"/>
                <w:szCs w:val="18"/>
                <w:lang w:val="en-US"/>
              </w:rPr>
              <w:lastRenderedPageBreak/>
              <w:t>Unit 6 “This is where I live.”</w:t>
            </w:r>
          </w:p>
        </w:tc>
      </w:tr>
      <w:tr w:rsidR="00A143BD" w:rsidRPr="00EA7D35" w:rsidTr="00CD33C4">
        <w:trPr>
          <w:trHeight w:val="976"/>
        </w:trPr>
        <w:tc>
          <w:tcPr>
            <w:tcW w:w="192" w:type="pct"/>
            <w:gridSpan w:val="2"/>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40</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41</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31.01</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1I like li</w:t>
            </w:r>
            <w:r w:rsidRPr="004F7EC1">
              <w:rPr>
                <w:rFonts w:asciiTheme="majorHAnsi" w:hAnsiTheme="majorHAnsi"/>
                <w:b/>
                <w:sz w:val="18"/>
                <w:szCs w:val="18"/>
                <w:lang w:val="en-US"/>
              </w:rPr>
              <w:t>v</w:t>
            </w:r>
            <w:r w:rsidRPr="004F7EC1">
              <w:rPr>
                <w:rFonts w:asciiTheme="majorHAnsi" w:hAnsiTheme="majorHAnsi"/>
                <w:b/>
                <w:sz w:val="18"/>
                <w:szCs w:val="18"/>
                <w:lang w:val="en-US"/>
              </w:rPr>
              <w:t>ing in my h</w:t>
            </w:r>
            <w:r w:rsidRPr="004F7EC1">
              <w:rPr>
                <w:rFonts w:asciiTheme="majorHAnsi" w:hAnsiTheme="majorHAnsi"/>
                <w:b/>
                <w:sz w:val="18"/>
                <w:szCs w:val="18"/>
                <w:lang w:val="en-US"/>
              </w:rPr>
              <w:t>o</w:t>
            </w:r>
            <w:r w:rsidRPr="004F7EC1">
              <w:rPr>
                <w:rFonts w:asciiTheme="majorHAnsi" w:hAnsiTheme="majorHAnsi"/>
                <w:b/>
                <w:sz w:val="18"/>
                <w:szCs w:val="18"/>
                <w:lang w:val="en-US"/>
              </w:rPr>
              <w:t>m</w:t>
            </w:r>
            <w:r w:rsidRPr="004F7EC1">
              <w:rPr>
                <w:rFonts w:asciiTheme="majorHAnsi" w:hAnsiTheme="majorHAnsi"/>
                <w:b/>
                <w:sz w:val="18"/>
                <w:szCs w:val="18"/>
                <w:lang w:val="en-US"/>
              </w:rPr>
              <w:t>e</w:t>
            </w:r>
            <w:r w:rsidRPr="004F7EC1">
              <w:rPr>
                <w:rFonts w:asciiTheme="majorHAnsi" w:hAnsiTheme="majorHAnsi"/>
                <w:b/>
                <w:sz w:val="18"/>
                <w:szCs w:val="18"/>
                <w:lang w:val="en-US"/>
              </w:rPr>
              <w:t>town.</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Формиров</w:t>
            </w:r>
            <w:r w:rsidRPr="004F7EC1">
              <w:rPr>
                <w:rFonts w:asciiTheme="majorHAnsi" w:hAnsiTheme="majorHAnsi"/>
                <w:b/>
                <w:sz w:val="18"/>
                <w:szCs w:val="18"/>
              </w:rPr>
              <w:t>а</w:t>
            </w:r>
            <w:r w:rsidRPr="004F7EC1">
              <w:rPr>
                <w:rFonts w:asciiTheme="majorHAnsi" w:hAnsiTheme="majorHAnsi"/>
                <w:b/>
                <w:sz w:val="18"/>
                <w:szCs w:val="18"/>
              </w:rPr>
              <w:t>ние лексич</w:t>
            </w:r>
            <w:r w:rsidRPr="004F7EC1">
              <w:rPr>
                <w:rFonts w:asciiTheme="majorHAnsi" w:hAnsiTheme="majorHAnsi"/>
                <w:b/>
                <w:sz w:val="18"/>
                <w:szCs w:val="18"/>
              </w:rPr>
              <w:t>е</w:t>
            </w:r>
            <w:r w:rsidRPr="004F7EC1">
              <w:rPr>
                <w:rFonts w:asciiTheme="majorHAnsi" w:hAnsiTheme="majorHAnsi"/>
                <w:b/>
                <w:sz w:val="18"/>
                <w:szCs w:val="18"/>
              </w:rPr>
              <w:t>ских навыков (совершенс</w:t>
            </w:r>
            <w:r w:rsidRPr="004F7EC1">
              <w:rPr>
                <w:rFonts w:asciiTheme="majorHAnsi" w:hAnsiTheme="majorHAnsi"/>
                <w:b/>
                <w:sz w:val="18"/>
                <w:szCs w:val="18"/>
              </w:rPr>
              <w:t>т</w:t>
            </w:r>
            <w:r w:rsidRPr="004F7EC1">
              <w:rPr>
                <w:rFonts w:asciiTheme="majorHAnsi" w:hAnsiTheme="majorHAnsi"/>
                <w:b/>
                <w:sz w:val="18"/>
                <w:szCs w:val="18"/>
              </w:rPr>
              <w:t>вование пр</w:t>
            </w:r>
            <w:r w:rsidRPr="004F7EC1">
              <w:rPr>
                <w:rFonts w:asciiTheme="majorHAnsi" w:hAnsiTheme="majorHAnsi"/>
                <w:b/>
                <w:sz w:val="18"/>
                <w:szCs w:val="18"/>
              </w:rPr>
              <w:t>о</w:t>
            </w:r>
            <w:r w:rsidRPr="004F7EC1">
              <w:rPr>
                <w:rFonts w:asciiTheme="majorHAnsi" w:hAnsiTheme="majorHAnsi"/>
                <w:b/>
                <w:sz w:val="18"/>
                <w:szCs w:val="18"/>
              </w:rPr>
              <w:t>износител</w:t>
            </w:r>
            <w:r w:rsidRPr="004F7EC1">
              <w:rPr>
                <w:rFonts w:asciiTheme="majorHAnsi" w:hAnsiTheme="majorHAnsi"/>
                <w:b/>
                <w:sz w:val="18"/>
                <w:szCs w:val="18"/>
              </w:rPr>
              <w:t>ь</w:t>
            </w:r>
            <w:r w:rsidRPr="004F7EC1">
              <w:rPr>
                <w:rFonts w:asciiTheme="majorHAnsi" w:hAnsiTheme="majorHAnsi"/>
                <w:b/>
                <w:sz w:val="18"/>
                <w:szCs w:val="18"/>
              </w:rPr>
              <w:t>ных навыков, навыков о</w:t>
            </w:r>
            <w:r w:rsidRPr="004F7EC1">
              <w:rPr>
                <w:rFonts w:asciiTheme="majorHAnsi" w:hAnsiTheme="majorHAnsi"/>
                <w:b/>
                <w:sz w:val="18"/>
                <w:szCs w:val="18"/>
              </w:rPr>
              <w:t>р</w:t>
            </w:r>
            <w:r w:rsidRPr="004F7EC1">
              <w:rPr>
                <w:rFonts w:asciiTheme="majorHAnsi" w:hAnsiTheme="majorHAnsi"/>
                <w:b/>
                <w:sz w:val="18"/>
                <w:szCs w:val="18"/>
              </w:rPr>
              <w:t>фографии, развитие ум</w:t>
            </w:r>
            <w:r w:rsidRPr="004F7EC1">
              <w:rPr>
                <w:rFonts w:asciiTheme="majorHAnsi" w:hAnsiTheme="majorHAnsi"/>
                <w:b/>
                <w:sz w:val="18"/>
                <w:szCs w:val="18"/>
              </w:rPr>
              <w:t>е</w:t>
            </w:r>
            <w:r w:rsidRPr="004F7EC1">
              <w:rPr>
                <w:rFonts w:asciiTheme="majorHAnsi" w:hAnsiTheme="majorHAnsi"/>
                <w:b/>
                <w:sz w:val="18"/>
                <w:szCs w:val="18"/>
              </w:rPr>
              <w:t>ния читать аудировать с целью полн</w:t>
            </w:r>
            <w:r w:rsidRPr="004F7EC1">
              <w:rPr>
                <w:rFonts w:asciiTheme="majorHAnsi" w:hAnsiTheme="majorHAnsi"/>
                <w:b/>
                <w:sz w:val="18"/>
                <w:szCs w:val="18"/>
              </w:rPr>
              <w:t>о</w:t>
            </w:r>
            <w:r w:rsidRPr="004F7EC1">
              <w:rPr>
                <w:rFonts w:asciiTheme="majorHAnsi" w:hAnsiTheme="majorHAnsi"/>
                <w:b/>
                <w:sz w:val="18"/>
                <w:szCs w:val="18"/>
              </w:rPr>
              <w:t>го понимания прочитанного / услышанн</w:t>
            </w:r>
            <w:r w:rsidRPr="004F7EC1">
              <w:rPr>
                <w:rFonts w:asciiTheme="majorHAnsi" w:hAnsiTheme="majorHAnsi"/>
                <w:b/>
                <w:sz w:val="18"/>
                <w:szCs w:val="18"/>
              </w:rPr>
              <w:t>о</w:t>
            </w:r>
            <w:r w:rsidRPr="004F7EC1">
              <w:rPr>
                <w:rFonts w:asciiTheme="majorHAnsi" w:hAnsiTheme="majorHAnsi"/>
                <w:b/>
                <w:sz w:val="18"/>
                <w:szCs w:val="18"/>
              </w:rPr>
              <w:t>го и с целью извлечения конкретной информации).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со столицами Великобрит</w:t>
            </w:r>
            <w:r w:rsidRPr="004F7EC1">
              <w:rPr>
                <w:rFonts w:asciiTheme="majorHAnsi" w:hAnsiTheme="majorHAnsi"/>
                <w:sz w:val="18"/>
                <w:szCs w:val="18"/>
              </w:rPr>
              <w:t>а</w:t>
            </w:r>
            <w:r w:rsidRPr="004F7EC1">
              <w:rPr>
                <w:rFonts w:asciiTheme="majorHAnsi" w:hAnsiTheme="majorHAnsi"/>
                <w:sz w:val="18"/>
                <w:szCs w:val="18"/>
              </w:rPr>
              <w:t xml:space="preserve">нии, США, Шотландии, России и их </w:t>
            </w:r>
            <w:proofErr w:type="gramStart"/>
            <w:r w:rsidRPr="004F7EC1">
              <w:rPr>
                <w:rFonts w:asciiTheme="majorHAnsi" w:hAnsiTheme="majorHAnsi"/>
                <w:sz w:val="18"/>
                <w:szCs w:val="18"/>
              </w:rPr>
              <w:t>достоприм</w:t>
            </w:r>
            <w:r w:rsidRPr="004F7EC1">
              <w:rPr>
                <w:rFonts w:asciiTheme="majorHAnsi" w:hAnsiTheme="majorHAnsi"/>
                <w:sz w:val="18"/>
                <w:szCs w:val="18"/>
              </w:rPr>
              <w:t>е</w:t>
            </w:r>
            <w:r w:rsidRPr="004F7EC1">
              <w:rPr>
                <w:rFonts w:asciiTheme="majorHAnsi" w:hAnsiTheme="majorHAnsi"/>
                <w:sz w:val="18"/>
                <w:szCs w:val="18"/>
              </w:rPr>
              <w:t>чатель-ностями</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H</w:t>
            </w:r>
            <w:r w:rsidRPr="004F7EC1">
              <w:rPr>
                <w:rFonts w:asciiTheme="majorHAnsi" w:hAnsiTheme="majorHAnsi"/>
                <w:sz w:val="18"/>
                <w:szCs w:val="18"/>
                <w:lang w:val="en-US"/>
              </w:rPr>
              <w:t>y</w:t>
            </w:r>
            <w:r w:rsidRPr="004F7EC1">
              <w:rPr>
                <w:rFonts w:asciiTheme="majorHAnsi" w:hAnsiTheme="majorHAnsi"/>
                <w:sz w:val="18"/>
                <w:szCs w:val="18"/>
                <w:lang w:val="en-US"/>
              </w:rPr>
              <w:t>dePark</w:t>
            </w:r>
            <w:r w:rsidRPr="004F7EC1">
              <w:rPr>
                <w:rFonts w:asciiTheme="majorHAnsi" w:hAnsiTheme="majorHAnsi"/>
                <w:sz w:val="18"/>
                <w:szCs w:val="18"/>
              </w:rPr>
              <w:t xml:space="preserve">, </w:t>
            </w:r>
            <w:r w:rsidRPr="004F7EC1">
              <w:rPr>
                <w:rFonts w:asciiTheme="majorHAnsi" w:hAnsiTheme="majorHAnsi"/>
                <w:sz w:val="18"/>
                <w:szCs w:val="18"/>
                <w:lang w:val="en-US"/>
              </w:rPr>
              <w:t>theBr</w:t>
            </w:r>
            <w:r w:rsidRPr="004F7EC1">
              <w:rPr>
                <w:rFonts w:asciiTheme="majorHAnsi" w:hAnsiTheme="majorHAnsi"/>
                <w:sz w:val="18"/>
                <w:szCs w:val="18"/>
                <w:lang w:val="en-US"/>
              </w:rPr>
              <w:t>i</w:t>
            </w:r>
            <w:r w:rsidRPr="004F7EC1">
              <w:rPr>
                <w:rFonts w:asciiTheme="majorHAnsi" w:hAnsiTheme="majorHAnsi"/>
                <w:sz w:val="18"/>
                <w:szCs w:val="18"/>
                <w:lang w:val="en-US"/>
              </w:rPr>
              <w:t>tishMuseum</w:t>
            </w:r>
            <w:r w:rsidRPr="004F7EC1">
              <w:rPr>
                <w:rFonts w:asciiTheme="majorHAnsi" w:hAnsiTheme="majorHAnsi"/>
                <w:sz w:val="18"/>
                <w:szCs w:val="18"/>
              </w:rPr>
              <w:t xml:space="preserve">, </w:t>
            </w:r>
            <w:r w:rsidRPr="004F7EC1">
              <w:rPr>
                <w:rFonts w:asciiTheme="majorHAnsi" w:hAnsiTheme="majorHAnsi"/>
                <w:sz w:val="18"/>
                <w:szCs w:val="18"/>
                <w:lang w:val="en-US"/>
              </w:rPr>
              <w:t>LondonZooetc</w:t>
            </w:r>
            <w:r w:rsidRPr="004F7EC1">
              <w:rPr>
                <w:rFonts w:asciiTheme="majorHAnsi" w:hAnsiTheme="majorHAnsi"/>
                <w:sz w:val="18"/>
                <w:szCs w:val="18"/>
              </w:rPr>
              <w:t>.).</w:t>
            </w:r>
          </w:p>
        </w:tc>
        <w:tc>
          <w:tcPr>
            <w:tcW w:w="575"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w:t>
            </w:r>
            <w:r w:rsidRPr="004F7EC1">
              <w:rPr>
                <w:rFonts w:asciiTheme="majorHAnsi" w:hAnsiTheme="majorHAnsi"/>
                <w:sz w:val="18"/>
                <w:szCs w:val="18"/>
                <w:lang w:val="en-US"/>
              </w:rPr>
              <w:t>: a bus st</w:t>
            </w:r>
            <w:r w:rsidRPr="004F7EC1">
              <w:rPr>
                <w:rFonts w:asciiTheme="majorHAnsi" w:hAnsiTheme="majorHAnsi"/>
                <w:sz w:val="18"/>
                <w:szCs w:val="18"/>
                <w:lang w:val="en-US"/>
              </w:rPr>
              <w:t>a</w:t>
            </w:r>
            <w:r w:rsidRPr="004F7EC1">
              <w:rPr>
                <w:rFonts w:asciiTheme="majorHAnsi" w:hAnsiTheme="majorHAnsi"/>
                <w:sz w:val="18"/>
                <w:szCs w:val="18"/>
                <w:lang w:val="en-US"/>
              </w:rPr>
              <w:t>tion, a bus stop, a cin</w:t>
            </w:r>
            <w:r w:rsidRPr="004F7EC1">
              <w:rPr>
                <w:rFonts w:asciiTheme="majorHAnsi" w:hAnsiTheme="majorHAnsi"/>
                <w:sz w:val="18"/>
                <w:szCs w:val="18"/>
                <w:lang w:val="en-US"/>
              </w:rPr>
              <w:t>e</w:t>
            </w:r>
            <w:r w:rsidRPr="004F7EC1">
              <w:rPr>
                <w:rFonts w:asciiTheme="majorHAnsi" w:hAnsiTheme="majorHAnsi"/>
                <w:sz w:val="18"/>
                <w:szCs w:val="18"/>
                <w:lang w:val="en-US"/>
              </w:rPr>
              <w:t>ma, a hom</w:t>
            </w:r>
            <w:r w:rsidRPr="004F7EC1">
              <w:rPr>
                <w:rFonts w:asciiTheme="majorHAnsi" w:hAnsiTheme="majorHAnsi"/>
                <w:sz w:val="18"/>
                <w:szCs w:val="18"/>
                <w:lang w:val="en-US"/>
              </w:rPr>
              <w:t>e</w:t>
            </w:r>
            <w:r w:rsidRPr="004F7EC1">
              <w:rPr>
                <w:rFonts w:asciiTheme="majorHAnsi" w:hAnsiTheme="majorHAnsi"/>
                <w:sz w:val="18"/>
                <w:szCs w:val="18"/>
                <w:lang w:val="en-US"/>
              </w:rPr>
              <w:t>town, a ho</w:t>
            </w:r>
            <w:r w:rsidRPr="004F7EC1">
              <w:rPr>
                <w:rFonts w:asciiTheme="majorHAnsi" w:hAnsiTheme="majorHAnsi"/>
                <w:sz w:val="18"/>
                <w:szCs w:val="18"/>
                <w:lang w:val="en-US"/>
              </w:rPr>
              <w:t>s</w:t>
            </w:r>
            <w:r w:rsidRPr="004F7EC1">
              <w:rPr>
                <w:rFonts w:asciiTheme="majorHAnsi" w:hAnsiTheme="majorHAnsi"/>
                <w:sz w:val="18"/>
                <w:szCs w:val="18"/>
                <w:lang w:val="en-US"/>
              </w:rPr>
              <w:t>pital, a l</w:t>
            </w:r>
            <w:r w:rsidRPr="004F7EC1">
              <w:rPr>
                <w:rFonts w:asciiTheme="majorHAnsi" w:hAnsiTheme="majorHAnsi"/>
                <w:sz w:val="18"/>
                <w:szCs w:val="18"/>
                <w:lang w:val="en-US"/>
              </w:rPr>
              <w:t>i</w:t>
            </w:r>
            <w:r w:rsidRPr="004F7EC1">
              <w:rPr>
                <w:rFonts w:asciiTheme="majorHAnsi" w:hAnsiTheme="majorHAnsi"/>
                <w:sz w:val="18"/>
                <w:szCs w:val="18"/>
                <w:lang w:val="en-US"/>
              </w:rPr>
              <w:t>brary, a m</w:t>
            </w:r>
            <w:r w:rsidRPr="004F7EC1">
              <w:rPr>
                <w:rFonts w:asciiTheme="majorHAnsi" w:hAnsiTheme="majorHAnsi"/>
                <w:sz w:val="18"/>
                <w:szCs w:val="18"/>
                <w:lang w:val="en-US"/>
              </w:rPr>
              <w:t>u</w:t>
            </w:r>
            <w:r w:rsidRPr="004F7EC1">
              <w:rPr>
                <w:rFonts w:asciiTheme="majorHAnsi" w:hAnsiTheme="majorHAnsi"/>
                <w:sz w:val="18"/>
                <w:szCs w:val="18"/>
                <w:lang w:val="en-US"/>
              </w:rPr>
              <w:t>seum, people, a pizza resta</w:t>
            </w:r>
            <w:r w:rsidRPr="004F7EC1">
              <w:rPr>
                <w:rFonts w:asciiTheme="majorHAnsi" w:hAnsiTheme="majorHAnsi"/>
                <w:sz w:val="18"/>
                <w:szCs w:val="18"/>
                <w:lang w:val="en-US"/>
              </w:rPr>
              <w:t>u</w:t>
            </w:r>
            <w:r w:rsidRPr="004F7EC1">
              <w:rPr>
                <w:rFonts w:asciiTheme="majorHAnsi" w:hAnsiTheme="majorHAnsi"/>
                <w:sz w:val="18"/>
                <w:szCs w:val="18"/>
                <w:lang w:val="en-US"/>
              </w:rPr>
              <w:t xml:space="preserve">rant, a shop, a shopping centre, a supermarket, a theatre;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Present Progressive, </w:t>
            </w:r>
            <w:r w:rsidRPr="004F7EC1">
              <w:rPr>
                <w:rFonts w:asciiTheme="majorHAnsi" w:hAnsiTheme="majorHAnsi"/>
                <w:sz w:val="18"/>
                <w:szCs w:val="18"/>
              </w:rPr>
              <w:t>степени</w:t>
            </w:r>
            <w:r w:rsidRPr="004F7EC1">
              <w:rPr>
                <w:rFonts w:asciiTheme="majorHAnsi" w:hAnsiTheme="majorHAnsi"/>
                <w:sz w:val="18"/>
                <w:szCs w:val="18"/>
              </w:rPr>
              <w:t>с</w:t>
            </w:r>
            <w:r w:rsidRPr="004F7EC1">
              <w:rPr>
                <w:rFonts w:asciiTheme="majorHAnsi" w:hAnsiTheme="majorHAnsi"/>
                <w:sz w:val="18"/>
                <w:szCs w:val="18"/>
              </w:rPr>
              <w:t>равнени</w:t>
            </w:r>
            <w:r w:rsidRPr="004F7EC1">
              <w:rPr>
                <w:rFonts w:asciiTheme="majorHAnsi" w:hAnsiTheme="majorHAnsi"/>
                <w:sz w:val="18"/>
                <w:szCs w:val="18"/>
              </w:rPr>
              <w:t>я</w:t>
            </w:r>
            <w:r w:rsidRPr="004F7EC1">
              <w:rPr>
                <w:rFonts w:asciiTheme="majorHAnsi" w:hAnsiTheme="majorHAnsi"/>
                <w:sz w:val="18"/>
                <w:szCs w:val="18"/>
              </w:rPr>
              <w:t>прилаг</w:t>
            </w:r>
            <w:r w:rsidRPr="004F7EC1">
              <w:rPr>
                <w:rFonts w:asciiTheme="majorHAnsi" w:hAnsiTheme="majorHAnsi"/>
                <w:sz w:val="18"/>
                <w:szCs w:val="18"/>
              </w:rPr>
              <w:t>а</w:t>
            </w:r>
            <w:r w:rsidRPr="004F7EC1">
              <w:rPr>
                <w:rFonts w:asciiTheme="majorHAnsi" w:hAnsiTheme="majorHAnsi"/>
                <w:sz w:val="18"/>
                <w:szCs w:val="18"/>
              </w:rPr>
              <w:t>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w:t>
            </w:r>
            <w:r w:rsidRPr="004F7EC1">
              <w:rPr>
                <w:rFonts w:asciiTheme="majorHAnsi" w:hAnsiTheme="majorHAnsi"/>
                <w:sz w:val="18"/>
                <w:szCs w:val="18"/>
              </w:rPr>
              <w:t>ь</w:t>
            </w:r>
            <w:r w:rsidRPr="004F7EC1">
              <w:rPr>
                <w:rFonts w:asciiTheme="majorHAnsi" w:hAnsiTheme="majorHAnsi"/>
                <w:sz w:val="18"/>
                <w:szCs w:val="18"/>
              </w:rPr>
              <w:t>ныйглагол</w:t>
            </w:r>
            <w:r w:rsidRPr="004F7EC1">
              <w:rPr>
                <w:rFonts w:asciiTheme="majorHAnsi" w:hAnsiTheme="majorHAnsi"/>
                <w:sz w:val="18"/>
                <w:szCs w:val="18"/>
                <w:lang w:val="en-US"/>
              </w:rPr>
              <w:t xml:space="preserve"> can, there is / there are;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asking about likes, e</w:t>
            </w:r>
            <w:r w:rsidRPr="004F7EC1">
              <w:rPr>
                <w:rFonts w:asciiTheme="majorHAnsi" w:hAnsiTheme="majorHAnsi"/>
                <w:sz w:val="18"/>
                <w:szCs w:val="18"/>
                <w:lang w:val="en-US"/>
              </w:rPr>
              <w:t>x</w:t>
            </w:r>
            <w:r w:rsidRPr="004F7EC1">
              <w:rPr>
                <w:rFonts w:asciiTheme="majorHAnsi" w:hAnsiTheme="majorHAnsi"/>
                <w:sz w:val="18"/>
                <w:szCs w:val="18"/>
                <w:lang w:val="en-US"/>
              </w:rPr>
              <w:t>pressing likes, d</w:t>
            </w:r>
            <w:r w:rsidRPr="004F7EC1">
              <w:rPr>
                <w:rFonts w:asciiTheme="majorHAnsi" w:hAnsiTheme="majorHAnsi"/>
                <w:sz w:val="18"/>
                <w:szCs w:val="18"/>
                <w:lang w:val="en-US"/>
              </w:rPr>
              <w:t>e</w:t>
            </w:r>
            <w:r w:rsidR="005C5967" w:rsidRPr="004F7EC1">
              <w:rPr>
                <w:rFonts w:asciiTheme="majorHAnsi" w:hAnsiTheme="majorHAnsi"/>
                <w:sz w:val="18"/>
                <w:szCs w:val="18"/>
                <w:lang w:val="en-US"/>
              </w:rPr>
              <w:t xml:space="preserve">scribing the place you live in                </w:t>
            </w:r>
            <w:r w:rsidRPr="004F7EC1">
              <w:rPr>
                <w:rFonts w:asciiTheme="majorHAnsi" w:hAnsiTheme="majorHAnsi"/>
                <w:sz w:val="18"/>
                <w:szCs w:val="18"/>
              </w:rPr>
              <w:lastRenderedPageBreak/>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w:t>
            </w:r>
            <w:r w:rsidRPr="00EA7D35">
              <w:rPr>
                <w:rFonts w:asciiTheme="majorHAnsi" w:hAnsiTheme="majorHAnsi"/>
                <w:sz w:val="18"/>
                <w:szCs w:val="18"/>
                <w:shd w:val="clear" w:color="auto" w:fill="E0E0E0"/>
                <w:lang w:val="en-US"/>
              </w:rPr>
              <w:t xml:space="preserve"> </w:t>
            </w:r>
            <w:r w:rsidRPr="004F7EC1">
              <w:rPr>
                <w:rFonts w:asciiTheme="majorHAnsi" w:hAnsiTheme="majorHAnsi"/>
                <w:sz w:val="18"/>
                <w:szCs w:val="18"/>
                <w:shd w:val="clear" w:color="auto" w:fill="E0E0E0"/>
              </w:rPr>
              <w:t>Д</w:t>
            </w:r>
            <w:r w:rsidRPr="00EA7D35">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EA7D35">
              <w:rPr>
                <w:rFonts w:asciiTheme="majorHAnsi" w:hAnsiTheme="majorHAnsi"/>
                <w:sz w:val="18"/>
                <w:szCs w:val="18"/>
                <w:lang w:val="en-US"/>
              </w:rPr>
              <w:t xml:space="preserve"> (</w:t>
            </w:r>
            <w:r w:rsidRPr="004F7EC1">
              <w:rPr>
                <w:rFonts w:asciiTheme="majorHAnsi" w:hAnsiTheme="majorHAnsi"/>
                <w:sz w:val="18"/>
                <w:szCs w:val="18"/>
                <w:lang w:val="en-US"/>
              </w:rPr>
              <w:t>Unit</w:t>
            </w:r>
            <w:smartTag w:uri="urn:schemas-microsoft-com:office:smarttags" w:element="metricconverter">
              <w:smartTagPr>
                <w:attr w:name="ProductID" w:val="5. L"/>
              </w:smartTagPr>
              <w:r w:rsidRPr="00EA7D35">
                <w:rPr>
                  <w:rFonts w:asciiTheme="majorHAnsi" w:hAnsiTheme="majorHAnsi"/>
                  <w:sz w:val="18"/>
                  <w:szCs w:val="18"/>
                  <w:lang w:val="en-US"/>
                </w:rPr>
                <w:t xml:space="preserve">5. </w:t>
              </w:r>
              <w:r w:rsidRPr="004F7EC1">
                <w:rPr>
                  <w:rFonts w:asciiTheme="majorHAnsi" w:hAnsiTheme="majorHAnsi"/>
                  <w:sz w:val="18"/>
                  <w:szCs w:val="18"/>
                  <w:lang w:val="en-US"/>
                </w:rPr>
                <w:t>L</w:t>
              </w:r>
            </w:smartTag>
            <w:r w:rsidRPr="004F7EC1">
              <w:rPr>
                <w:rFonts w:asciiTheme="majorHAnsi" w:hAnsiTheme="majorHAnsi"/>
                <w:sz w:val="18"/>
                <w:szCs w:val="18"/>
              </w:rPr>
              <w:t xml:space="preserve">.5 </w:t>
            </w:r>
            <w:r w:rsidRPr="004F7EC1">
              <w:rPr>
                <w:rFonts w:asciiTheme="majorHAnsi" w:hAnsiTheme="majorHAnsi"/>
                <w:sz w:val="18"/>
                <w:szCs w:val="18"/>
                <w:lang w:val="en-US"/>
              </w:rPr>
              <w:t>ex</w:t>
            </w:r>
            <w:r w:rsidRPr="004F7EC1">
              <w:rPr>
                <w:rFonts w:asciiTheme="majorHAnsi" w:hAnsiTheme="majorHAnsi"/>
                <w:sz w:val="18"/>
                <w:szCs w:val="18"/>
              </w:rPr>
              <w:t xml:space="preserve">.4); 1 1), 2), 3); 3 2) - </w:t>
            </w:r>
            <w:r w:rsidRPr="004F7EC1">
              <w:rPr>
                <w:rFonts w:asciiTheme="majorHAnsi" w:hAnsiTheme="majorHAnsi"/>
                <w:sz w:val="18"/>
                <w:szCs w:val="18"/>
                <w:shd w:val="clear" w:color="auto" w:fill="E6E6E6"/>
              </w:rPr>
              <w:t>Памятка №8</w:t>
            </w:r>
            <w:r w:rsidRPr="004F7EC1">
              <w:rPr>
                <w:rFonts w:asciiTheme="majorHAnsi" w:hAnsiTheme="majorHAnsi"/>
                <w:sz w:val="18"/>
                <w:szCs w:val="18"/>
              </w:rPr>
              <w:t xml:space="preserve"> – Гов</w:t>
            </w:r>
            <w:r w:rsidRPr="004F7EC1">
              <w:rPr>
                <w:rFonts w:asciiTheme="majorHAnsi" w:hAnsiTheme="majorHAnsi"/>
                <w:sz w:val="18"/>
                <w:szCs w:val="18"/>
              </w:rPr>
              <w:t>о</w:t>
            </w:r>
            <w:r w:rsidRPr="004F7EC1">
              <w:rPr>
                <w:rFonts w:asciiTheme="majorHAnsi" w:hAnsiTheme="majorHAnsi"/>
                <w:sz w:val="18"/>
                <w:szCs w:val="18"/>
              </w:rPr>
              <w:t>рите ме</w:t>
            </w:r>
            <w:r w:rsidRPr="004F7EC1">
              <w:rPr>
                <w:rFonts w:asciiTheme="majorHAnsi" w:hAnsiTheme="majorHAnsi"/>
                <w:sz w:val="18"/>
                <w:szCs w:val="18"/>
              </w:rPr>
              <w:t>д</w:t>
            </w:r>
            <w:r w:rsidRPr="004F7EC1">
              <w:rPr>
                <w:rFonts w:asciiTheme="majorHAnsi" w:hAnsiTheme="majorHAnsi"/>
                <w:sz w:val="18"/>
                <w:szCs w:val="18"/>
              </w:rPr>
              <w:t>леннее… Я записываю</w:t>
            </w:r>
          </w:p>
        </w:tc>
        <w:tc>
          <w:tcPr>
            <w:tcW w:w="575" w:type="pct"/>
            <w:gridSpan w:val="2"/>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a bus st</w:t>
            </w:r>
            <w:r w:rsidRPr="004F7EC1">
              <w:rPr>
                <w:rFonts w:asciiTheme="majorHAnsi" w:hAnsiTheme="majorHAnsi"/>
                <w:sz w:val="18"/>
                <w:szCs w:val="18"/>
                <w:lang w:val="en-US"/>
              </w:rPr>
              <w:t>a</w:t>
            </w:r>
            <w:r w:rsidRPr="004F7EC1">
              <w:rPr>
                <w:rFonts w:asciiTheme="majorHAnsi" w:hAnsiTheme="majorHAnsi"/>
                <w:sz w:val="18"/>
                <w:szCs w:val="18"/>
                <w:lang w:val="en-US"/>
              </w:rPr>
              <w:t>tion, a bus stop, a cin</w:t>
            </w:r>
            <w:r w:rsidRPr="004F7EC1">
              <w:rPr>
                <w:rFonts w:asciiTheme="majorHAnsi" w:hAnsiTheme="majorHAnsi"/>
                <w:sz w:val="18"/>
                <w:szCs w:val="18"/>
                <w:lang w:val="en-US"/>
              </w:rPr>
              <w:t>e</w:t>
            </w:r>
            <w:r w:rsidRPr="004F7EC1">
              <w:rPr>
                <w:rFonts w:asciiTheme="majorHAnsi" w:hAnsiTheme="majorHAnsi"/>
                <w:sz w:val="18"/>
                <w:szCs w:val="18"/>
                <w:lang w:val="en-US"/>
              </w:rPr>
              <w:t>ma, a hom</w:t>
            </w:r>
            <w:r w:rsidRPr="004F7EC1">
              <w:rPr>
                <w:rFonts w:asciiTheme="majorHAnsi" w:hAnsiTheme="majorHAnsi"/>
                <w:sz w:val="18"/>
                <w:szCs w:val="18"/>
                <w:lang w:val="en-US"/>
              </w:rPr>
              <w:t>e</w:t>
            </w:r>
            <w:r w:rsidRPr="004F7EC1">
              <w:rPr>
                <w:rFonts w:asciiTheme="majorHAnsi" w:hAnsiTheme="majorHAnsi"/>
                <w:sz w:val="18"/>
                <w:szCs w:val="18"/>
                <w:lang w:val="en-US"/>
              </w:rPr>
              <w:t>town, a ho</w:t>
            </w:r>
            <w:r w:rsidRPr="004F7EC1">
              <w:rPr>
                <w:rFonts w:asciiTheme="majorHAnsi" w:hAnsiTheme="majorHAnsi"/>
                <w:sz w:val="18"/>
                <w:szCs w:val="18"/>
                <w:lang w:val="en-US"/>
              </w:rPr>
              <w:t>s</w:t>
            </w:r>
            <w:r w:rsidRPr="004F7EC1">
              <w:rPr>
                <w:rFonts w:asciiTheme="majorHAnsi" w:hAnsiTheme="majorHAnsi"/>
                <w:sz w:val="18"/>
                <w:szCs w:val="18"/>
                <w:lang w:val="en-US"/>
              </w:rPr>
              <w:t>pital, a l</w:t>
            </w:r>
            <w:r w:rsidRPr="004F7EC1">
              <w:rPr>
                <w:rFonts w:asciiTheme="majorHAnsi" w:hAnsiTheme="majorHAnsi"/>
                <w:sz w:val="18"/>
                <w:szCs w:val="18"/>
                <w:lang w:val="en-US"/>
              </w:rPr>
              <w:t>i</w:t>
            </w:r>
            <w:r w:rsidRPr="004F7EC1">
              <w:rPr>
                <w:rFonts w:asciiTheme="majorHAnsi" w:hAnsiTheme="majorHAnsi"/>
                <w:sz w:val="18"/>
                <w:szCs w:val="18"/>
                <w:lang w:val="en-US"/>
              </w:rPr>
              <w:t>brary, a m</w:t>
            </w:r>
            <w:r w:rsidRPr="004F7EC1">
              <w:rPr>
                <w:rFonts w:asciiTheme="majorHAnsi" w:hAnsiTheme="majorHAnsi"/>
                <w:sz w:val="18"/>
                <w:szCs w:val="18"/>
                <w:lang w:val="en-US"/>
              </w:rPr>
              <w:t>u</w:t>
            </w:r>
            <w:r w:rsidRPr="004F7EC1">
              <w:rPr>
                <w:rFonts w:asciiTheme="majorHAnsi" w:hAnsiTheme="majorHAnsi"/>
                <w:sz w:val="18"/>
                <w:szCs w:val="18"/>
                <w:lang w:val="en-US"/>
              </w:rPr>
              <w:t>seum, people, a pizza resta</w:t>
            </w:r>
            <w:r w:rsidRPr="004F7EC1">
              <w:rPr>
                <w:rFonts w:asciiTheme="majorHAnsi" w:hAnsiTheme="majorHAnsi"/>
                <w:sz w:val="18"/>
                <w:szCs w:val="18"/>
                <w:lang w:val="en-US"/>
              </w:rPr>
              <w:t>u</w:t>
            </w:r>
            <w:r w:rsidRPr="004F7EC1">
              <w:rPr>
                <w:rFonts w:asciiTheme="majorHAnsi" w:hAnsiTheme="majorHAnsi"/>
                <w:sz w:val="18"/>
                <w:szCs w:val="18"/>
                <w:lang w:val="en-US"/>
              </w:rPr>
              <w:t xml:space="preserve">rant, a shop, a shopping centre, a supermarket, a theatre;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Present Progressive, </w:t>
            </w:r>
            <w:r w:rsidRPr="004F7EC1">
              <w:rPr>
                <w:rFonts w:asciiTheme="majorHAnsi" w:hAnsiTheme="majorHAnsi"/>
                <w:sz w:val="18"/>
                <w:szCs w:val="18"/>
              </w:rPr>
              <w:t>степени</w:t>
            </w:r>
            <w:r w:rsidRPr="004F7EC1">
              <w:rPr>
                <w:rFonts w:asciiTheme="majorHAnsi" w:hAnsiTheme="majorHAnsi"/>
                <w:sz w:val="18"/>
                <w:szCs w:val="18"/>
              </w:rPr>
              <w:t>с</w:t>
            </w:r>
            <w:r w:rsidRPr="004F7EC1">
              <w:rPr>
                <w:rFonts w:asciiTheme="majorHAnsi" w:hAnsiTheme="majorHAnsi"/>
                <w:sz w:val="18"/>
                <w:szCs w:val="18"/>
              </w:rPr>
              <w:t>равнени</w:t>
            </w:r>
            <w:r w:rsidRPr="004F7EC1">
              <w:rPr>
                <w:rFonts w:asciiTheme="majorHAnsi" w:hAnsiTheme="majorHAnsi"/>
                <w:sz w:val="18"/>
                <w:szCs w:val="18"/>
              </w:rPr>
              <w:t>я</w:t>
            </w:r>
            <w:r w:rsidRPr="004F7EC1">
              <w:rPr>
                <w:rFonts w:asciiTheme="majorHAnsi" w:hAnsiTheme="majorHAnsi"/>
                <w:sz w:val="18"/>
                <w:szCs w:val="18"/>
              </w:rPr>
              <w:t>прилаг</w:t>
            </w:r>
            <w:r w:rsidRPr="004F7EC1">
              <w:rPr>
                <w:rFonts w:asciiTheme="majorHAnsi" w:hAnsiTheme="majorHAnsi"/>
                <w:sz w:val="18"/>
                <w:szCs w:val="18"/>
              </w:rPr>
              <w:t>а</w:t>
            </w:r>
            <w:r w:rsidRPr="004F7EC1">
              <w:rPr>
                <w:rFonts w:asciiTheme="majorHAnsi" w:hAnsiTheme="majorHAnsi"/>
                <w:sz w:val="18"/>
                <w:szCs w:val="18"/>
              </w:rPr>
              <w:t>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w:t>
            </w:r>
            <w:r w:rsidRPr="004F7EC1">
              <w:rPr>
                <w:rFonts w:asciiTheme="majorHAnsi" w:hAnsiTheme="majorHAnsi"/>
                <w:sz w:val="18"/>
                <w:szCs w:val="18"/>
              </w:rPr>
              <w:t>ь</w:t>
            </w:r>
            <w:r w:rsidRPr="004F7EC1">
              <w:rPr>
                <w:rFonts w:asciiTheme="majorHAnsi" w:hAnsiTheme="majorHAnsi"/>
                <w:sz w:val="18"/>
                <w:szCs w:val="18"/>
              </w:rPr>
              <w:t>ныйглагол</w:t>
            </w:r>
            <w:r w:rsidRPr="004F7EC1">
              <w:rPr>
                <w:rFonts w:asciiTheme="majorHAnsi" w:hAnsiTheme="majorHAnsi"/>
                <w:sz w:val="18"/>
                <w:szCs w:val="18"/>
                <w:lang w:val="en-US"/>
              </w:rPr>
              <w:t xml:space="preserve"> can, there is / there are;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asking about likes, e</w:t>
            </w:r>
            <w:r w:rsidRPr="004F7EC1">
              <w:rPr>
                <w:rFonts w:asciiTheme="majorHAnsi" w:hAnsiTheme="majorHAnsi"/>
                <w:sz w:val="18"/>
                <w:szCs w:val="18"/>
                <w:lang w:val="en-US"/>
              </w:rPr>
              <w:t>x</w:t>
            </w:r>
            <w:r w:rsidRPr="004F7EC1">
              <w:rPr>
                <w:rFonts w:asciiTheme="majorHAnsi" w:hAnsiTheme="majorHAnsi"/>
                <w:sz w:val="18"/>
                <w:szCs w:val="18"/>
                <w:lang w:val="en-US"/>
              </w:rPr>
              <w:t>pressing likes, d</w:t>
            </w:r>
            <w:r w:rsidRPr="004F7EC1">
              <w:rPr>
                <w:rFonts w:asciiTheme="majorHAnsi" w:hAnsiTheme="majorHAnsi"/>
                <w:sz w:val="18"/>
                <w:szCs w:val="18"/>
                <w:lang w:val="en-US"/>
              </w:rPr>
              <w:t>e</w:t>
            </w:r>
            <w:r w:rsidRPr="004F7EC1">
              <w:rPr>
                <w:rFonts w:asciiTheme="majorHAnsi" w:hAnsiTheme="majorHAnsi"/>
                <w:sz w:val="18"/>
                <w:szCs w:val="18"/>
                <w:lang w:val="en-US"/>
              </w:rPr>
              <w:t>scribing the place you live in</w:t>
            </w:r>
            <w:proofErr w:type="gramEnd"/>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упр.1 1); 3 1), 2)</w:t>
            </w:r>
          </w:p>
        </w:tc>
        <w:tc>
          <w:tcPr>
            <w:tcW w:w="576" w:type="pct"/>
            <w:gridSpan w:val="2"/>
          </w:tcPr>
          <w:p w:rsidR="00A143BD" w:rsidRPr="004F7EC1" w:rsidRDefault="00A143BD" w:rsidP="008A54AE">
            <w:pPr>
              <w:rPr>
                <w:rFonts w:asciiTheme="majorHAnsi" w:hAnsiTheme="majorHAnsi"/>
                <w:sz w:val="18"/>
                <w:szCs w:val="18"/>
                <w:lang w:val="en-US"/>
              </w:rPr>
            </w:pPr>
            <w:proofErr w:type="gramStart"/>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a bus st</w:t>
            </w:r>
            <w:r w:rsidRPr="004F7EC1">
              <w:rPr>
                <w:rFonts w:asciiTheme="majorHAnsi" w:hAnsiTheme="majorHAnsi"/>
                <w:sz w:val="18"/>
                <w:szCs w:val="18"/>
                <w:lang w:val="en-US"/>
              </w:rPr>
              <w:t>a</w:t>
            </w:r>
            <w:r w:rsidRPr="004F7EC1">
              <w:rPr>
                <w:rFonts w:asciiTheme="majorHAnsi" w:hAnsiTheme="majorHAnsi"/>
                <w:sz w:val="18"/>
                <w:szCs w:val="18"/>
                <w:lang w:val="en-US"/>
              </w:rPr>
              <w:t>tion, a bus stop, a cin</w:t>
            </w:r>
            <w:r w:rsidRPr="004F7EC1">
              <w:rPr>
                <w:rFonts w:asciiTheme="majorHAnsi" w:hAnsiTheme="majorHAnsi"/>
                <w:sz w:val="18"/>
                <w:szCs w:val="18"/>
                <w:lang w:val="en-US"/>
              </w:rPr>
              <w:t>e</w:t>
            </w:r>
            <w:r w:rsidRPr="004F7EC1">
              <w:rPr>
                <w:rFonts w:asciiTheme="majorHAnsi" w:hAnsiTheme="majorHAnsi"/>
                <w:sz w:val="18"/>
                <w:szCs w:val="18"/>
                <w:lang w:val="en-US"/>
              </w:rPr>
              <w:t>ma, a hom</w:t>
            </w:r>
            <w:r w:rsidRPr="004F7EC1">
              <w:rPr>
                <w:rFonts w:asciiTheme="majorHAnsi" w:hAnsiTheme="majorHAnsi"/>
                <w:sz w:val="18"/>
                <w:szCs w:val="18"/>
                <w:lang w:val="en-US"/>
              </w:rPr>
              <w:t>e</w:t>
            </w:r>
            <w:r w:rsidRPr="004F7EC1">
              <w:rPr>
                <w:rFonts w:asciiTheme="majorHAnsi" w:hAnsiTheme="majorHAnsi"/>
                <w:sz w:val="18"/>
                <w:szCs w:val="18"/>
                <w:lang w:val="en-US"/>
              </w:rPr>
              <w:t>town, a ho</w:t>
            </w:r>
            <w:r w:rsidRPr="004F7EC1">
              <w:rPr>
                <w:rFonts w:asciiTheme="majorHAnsi" w:hAnsiTheme="majorHAnsi"/>
                <w:sz w:val="18"/>
                <w:szCs w:val="18"/>
                <w:lang w:val="en-US"/>
              </w:rPr>
              <w:t>s</w:t>
            </w:r>
            <w:r w:rsidRPr="004F7EC1">
              <w:rPr>
                <w:rFonts w:asciiTheme="majorHAnsi" w:hAnsiTheme="majorHAnsi"/>
                <w:sz w:val="18"/>
                <w:szCs w:val="18"/>
                <w:lang w:val="en-US"/>
              </w:rPr>
              <w:t>pital, a l</w:t>
            </w:r>
            <w:r w:rsidRPr="004F7EC1">
              <w:rPr>
                <w:rFonts w:asciiTheme="majorHAnsi" w:hAnsiTheme="majorHAnsi"/>
                <w:sz w:val="18"/>
                <w:szCs w:val="18"/>
                <w:lang w:val="en-US"/>
              </w:rPr>
              <w:t>i</w:t>
            </w:r>
            <w:r w:rsidRPr="004F7EC1">
              <w:rPr>
                <w:rFonts w:asciiTheme="majorHAnsi" w:hAnsiTheme="majorHAnsi"/>
                <w:sz w:val="18"/>
                <w:szCs w:val="18"/>
                <w:lang w:val="en-US"/>
              </w:rPr>
              <w:t>brary, a m</w:t>
            </w:r>
            <w:r w:rsidRPr="004F7EC1">
              <w:rPr>
                <w:rFonts w:asciiTheme="majorHAnsi" w:hAnsiTheme="majorHAnsi"/>
                <w:sz w:val="18"/>
                <w:szCs w:val="18"/>
                <w:lang w:val="en-US"/>
              </w:rPr>
              <w:t>u</w:t>
            </w:r>
            <w:r w:rsidRPr="004F7EC1">
              <w:rPr>
                <w:rFonts w:asciiTheme="majorHAnsi" w:hAnsiTheme="majorHAnsi"/>
                <w:sz w:val="18"/>
                <w:szCs w:val="18"/>
                <w:lang w:val="en-US"/>
              </w:rPr>
              <w:t>seum, people, a pizza re</w:t>
            </w:r>
            <w:r w:rsidRPr="004F7EC1">
              <w:rPr>
                <w:rFonts w:asciiTheme="majorHAnsi" w:hAnsiTheme="majorHAnsi"/>
                <w:sz w:val="18"/>
                <w:szCs w:val="18"/>
                <w:lang w:val="en-US"/>
              </w:rPr>
              <w:t>s</w:t>
            </w:r>
            <w:r w:rsidRPr="004F7EC1">
              <w:rPr>
                <w:rFonts w:asciiTheme="majorHAnsi" w:hAnsiTheme="majorHAnsi"/>
                <w:sz w:val="18"/>
                <w:szCs w:val="18"/>
                <w:lang w:val="en-US"/>
              </w:rPr>
              <w:t>taurant, a shop, a sho</w:t>
            </w:r>
            <w:r w:rsidRPr="004F7EC1">
              <w:rPr>
                <w:rFonts w:asciiTheme="majorHAnsi" w:hAnsiTheme="majorHAnsi"/>
                <w:sz w:val="18"/>
                <w:szCs w:val="18"/>
                <w:lang w:val="en-US"/>
              </w:rPr>
              <w:t>p</w:t>
            </w:r>
            <w:r w:rsidRPr="004F7EC1">
              <w:rPr>
                <w:rFonts w:asciiTheme="majorHAnsi" w:hAnsiTheme="majorHAnsi"/>
                <w:sz w:val="18"/>
                <w:szCs w:val="18"/>
                <w:lang w:val="en-US"/>
              </w:rPr>
              <w:t xml:space="preserve">ping centre, a supermarket, a theatre;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Present Progressive, </w:t>
            </w:r>
            <w:r w:rsidRPr="004F7EC1">
              <w:rPr>
                <w:rFonts w:asciiTheme="majorHAnsi" w:hAnsiTheme="majorHAnsi"/>
                <w:sz w:val="18"/>
                <w:szCs w:val="18"/>
              </w:rPr>
              <w:t>степени</w:t>
            </w:r>
            <w:r w:rsidRPr="004F7EC1">
              <w:rPr>
                <w:rFonts w:asciiTheme="majorHAnsi" w:hAnsiTheme="majorHAnsi"/>
                <w:sz w:val="18"/>
                <w:szCs w:val="18"/>
              </w:rPr>
              <w:t>с</w:t>
            </w:r>
            <w:r w:rsidRPr="004F7EC1">
              <w:rPr>
                <w:rFonts w:asciiTheme="majorHAnsi" w:hAnsiTheme="majorHAnsi"/>
                <w:sz w:val="18"/>
                <w:szCs w:val="18"/>
              </w:rPr>
              <w:t>равнени</w:t>
            </w:r>
            <w:r w:rsidRPr="004F7EC1">
              <w:rPr>
                <w:rFonts w:asciiTheme="majorHAnsi" w:hAnsiTheme="majorHAnsi"/>
                <w:sz w:val="18"/>
                <w:szCs w:val="18"/>
              </w:rPr>
              <w:t>я</w:t>
            </w:r>
            <w:r w:rsidRPr="004F7EC1">
              <w:rPr>
                <w:rFonts w:asciiTheme="majorHAnsi" w:hAnsiTheme="majorHAnsi"/>
                <w:sz w:val="18"/>
                <w:szCs w:val="18"/>
              </w:rPr>
              <w:t>прилаг</w:t>
            </w:r>
            <w:r w:rsidRPr="004F7EC1">
              <w:rPr>
                <w:rFonts w:asciiTheme="majorHAnsi" w:hAnsiTheme="majorHAnsi"/>
                <w:sz w:val="18"/>
                <w:szCs w:val="18"/>
              </w:rPr>
              <w:t>а</w:t>
            </w:r>
            <w:r w:rsidRPr="004F7EC1">
              <w:rPr>
                <w:rFonts w:asciiTheme="majorHAnsi" w:hAnsiTheme="majorHAnsi"/>
                <w:sz w:val="18"/>
                <w:szCs w:val="18"/>
              </w:rPr>
              <w:t>тельных</w:t>
            </w:r>
            <w:r w:rsidRPr="004F7EC1">
              <w:rPr>
                <w:rFonts w:asciiTheme="majorHAnsi" w:hAnsiTheme="majorHAnsi"/>
                <w:sz w:val="18"/>
                <w:szCs w:val="18"/>
                <w:lang w:val="en-US"/>
              </w:rPr>
              <w:t xml:space="preserve">, </w:t>
            </w:r>
            <w:r w:rsidRPr="004F7EC1">
              <w:rPr>
                <w:rFonts w:asciiTheme="majorHAnsi" w:hAnsiTheme="majorHAnsi"/>
                <w:sz w:val="18"/>
                <w:szCs w:val="18"/>
              </w:rPr>
              <w:t>модал</w:t>
            </w:r>
            <w:r w:rsidRPr="004F7EC1">
              <w:rPr>
                <w:rFonts w:asciiTheme="majorHAnsi" w:hAnsiTheme="majorHAnsi"/>
                <w:sz w:val="18"/>
                <w:szCs w:val="18"/>
              </w:rPr>
              <w:t>ь</w:t>
            </w:r>
            <w:r w:rsidRPr="004F7EC1">
              <w:rPr>
                <w:rFonts w:asciiTheme="majorHAnsi" w:hAnsiTheme="majorHAnsi"/>
                <w:sz w:val="18"/>
                <w:szCs w:val="18"/>
              </w:rPr>
              <w:t>ныйглагол</w:t>
            </w:r>
            <w:r w:rsidRPr="004F7EC1">
              <w:rPr>
                <w:rFonts w:asciiTheme="majorHAnsi" w:hAnsiTheme="majorHAnsi"/>
                <w:sz w:val="18"/>
                <w:szCs w:val="18"/>
                <w:lang w:val="en-US"/>
              </w:rPr>
              <w:t xml:space="preserve"> can, there is / there are;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asking about likes, e</w:t>
            </w:r>
            <w:r w:rsidRPr="004F7EC1">
              <w:rPr>
                <w:rFonts w:asciiTheme="majorHAnsi" w:hAnsiTheme="majorHAnsi"/>
                <w:sz w:val="18"/>
                <w:szCs w:val="18"/>
                <w:lang w:val="en-US"/>
              </w:rPr>
              <w:t>x</w:t>
            </w:r>
            <w:r w:rsidRPr="004F7EC1">
              <w:rPr>
                <w:rFonts w:asciiTheme="majorHAnsi" w:hAnsiTheme="majorHAnsi"/>
                <w:sz w:val="18"/>
                <w:szCs w:val="18"/>
                <w:lang w:val="en-US"/>
              </w:rPr>
              <w:t>pressing likes, d</w:t>
            </w:r>
            <w:r w:rsidRPr="004F7EC1">
              <w:rPr>
                <w:rFonts w:asciiTheme="majorHAnsi" w:hAnsiTheme="majorHAnsi"/>
                <w:sz w:val="18"/>
                <w:szCs w:val="18"/>
                <w:lang w:val="en-US"/>
              </w:rPr>
              <w:t>e</w:t>
            </w:r>
            <w:r w:rsidRPr="004F7EC1">
              <w:rPr>
                <w:rFonts w:asciiTheme="majorHAnsi" w:hAnsiTheme="majorHAnsi"/>
                <w:sz w:val="18"/>
                <w:szCs w:val="18"/>
                <w:lang w:val="en-US"/>
              </w:rPr>
              <w:t>scribing the place you live in</w:t>
            </w:r>
            <w:proofErr w:type="gramEnd"/>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упр.1 4)*, 5); 2*(</w:t>
            </w:r>
            <w:r w:rsidRPr="004F7EC1">
              <w:rPr>
                <w:rFonts w:asciiTheme="majorHAnsi" w:hAnsiTheme="majorHAnsi"/>
                <w:sz w:val="18"/>
                <w:szCs w:val="18"/>
                <w:lang w:val="en-US"/>
              </w:rPr>
              <w:t>ABex</w:t>
            </w:r>
            <w:r w:rsidRPr="004F7EC1">
              <w:rPr>
                <w:rFonts w:asciiTheme="majorHAnsi" w:hAnsiTheme="majorHAnsi"/>
                <w:sz w:val="18"/>
                <w:szCs w:val="18"/>
              </w:rPr>
              <w:t>.1); 3 1), 3)</w:t>
            </w:r>
          </w:p>
        </w:tc>
        <w:tc>
          <w:tcPr>
            <w:tcW w:w="34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упр.2*(</w:t>
            </w:r>
            <w:r w:rsidRPr="004F7EC1">
              <w:rPr>
                <w:rFonts w:asciiTheme="majorHAnsi" w:hAnsiTheme="majorHAnsi"/>
                <w:sz w:val="18"/>
                <w:szCs w:val="18"/>
                <w:lang w:val="en-US"/>
              </w:rPr>
              <w:t>ABex</w:t>
            </w:r>
            <w:r w:rsidRPr="004F7EC1">
              <w:rPr>
                <w:rFonts w:asciiTheme="majorHAnsi" w:hAnsiTheme="majorHAnsi"/>
                <w:sz w:val="18"/>
                <w:szCs w:val="18"/>
              </w:rPr>
              <w:t>.1); 3 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ex.2; Reader ex.1)</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EA7D35" w:rsidTr="00E9777E">
        <w:trPr>
          <w:trHeight w:val="1244"/>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w:t>
            </w:r>
            <w:r w:rsidR="00CD33C4" w:rsidRPr="004F7EC1">
              <w:rPr>
                <w:rFonts w:asciiTheme="majorHAnsi" w:hAnsiTheme="majorHAnsi"/>
                <w:sz w:val="18"/>
                <w:szCs w:val="18"/>
              </w:rPr>
              <w:t>02</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 xml:space="preserve">son 2I </w:t>
            </w:r>
            <w:proofErr w:type="gramStart"/>
            <w:r w:rsidRPr="004F7EC1">
              <w:rPr>
                <w:rFonts w:asciiTheme="majorHAnsi" w:hAnsiTheme="majorHAnsi"/>
                <w:b/>
                <w:sz w:val="18"/>
                <w:szCs w:val="18"/>
                <w:lang w:val="en-US"/>
              </w:rPr>
              <w:t>am</w:t>
            </w:r>
            <w:proofErr w:type="gramEnd"/>
            <w:r w:rsidRPr="004F7EC1">
              <w:rPr>
                <w:rFonts w:asciiTheme="majorHAnsi" w:hAnsiTheme="majorHAnsi"/>
                <w:b/>
                <w:sz w:val="18"/>
                <w:szCs w:val="18"/>
                <w:lang w:val="en-US"/>
              </w:rPr>
              <w:t xml:space="preserve"> going around the town.</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Формиров</w:t>
            </w:r>
            <w:r w:rsidRPr="004F7EC1">
              <w:rPr>
                <w:rFonts w:asciiTheme="majorHAnsi" w:hAnsiTheme="majorHAnsi"/>
                <w:b/>
                <w:sz w:val="18"/>
                <w:szCs w:val="18"/>
              </w:rPr>
              <w:t>а</w:t>
            </w:r>
            <w:r w:rsidRPr="004F7EC1">
              <w:rPr>
                <w:rFonts w:asciiTheme="majorHAnsi" w:hAnsiTheme="majorHAnsi"/>
                <w:b/>
                <w:sz w:val="18"/>
                <w:szCs w:val="18"/>
              </w:rPr>
              <w:t>ние грамм</w:t>
            </w:r>
            <w:r w:rsidRPr="004F7EC1">
              <w:rPr>
                <w:rFonts w:asciiTheme="majorHAnsi" w:hAnsiTheme="majorHAnsi"/>
                <w:b/>
                <w:sz w:val="18"/>
                <w:szCs w:val="18"/>
              </w:rPr>
              <w:t>а</w:t>
            </w:r>
            <w:r w:rsidRPr="004F7EC1">
              <w:rPr>
                <w:rFonts w:asciiTheme="majorHAnsi" w:hAnsiTheme="majorHAnsi"/>
                <w:b/>
                <w:sz w:val="18"/>
                <w:szCs w:val="18"/>
              </w:rPr>
              <w:t>тических н</w:t>
            </w:r>
            <w:r w:rsidRPr="004F7EC1">
              <w:rPr>
                <w:rFonts w:asciiTheme="majorHAnsi" w:hAnsiTheme="majorHAnsi"/>
                <w:b/>
                <w:sz w:val="18"/>
                <w:szCs w:val="18"/>
              </w:rPr>
              <w:t>а</w:t>
            </w:r>
            <w:r w:rsidRPr="004F7EC1">
              <w:rPr>
                <w:rFonts w:asciiTheme="majorHAnsi" w:hAnsiTheme="majorHAnsi"/>
                <w:b/>
                <w:sz w:val="18"/>
                <w:szCs w:val="18"/>
              </w:rPr>
              <w:t>выков гов</w:t>
            </w:r>
            <w:r w:rsidRPr="004F7EC1">
              <w:rPr>
                <w:rFonts w:asciiTheme="majorHAnsi" w:hAnsiTheme="majorHAnsi"/>
                <w:b/>
                <w:sz w:val="18"/>
                <w:szCs w:val="18"/>
              </w:rPr>
              <w:t>о</w:t>
            </w:r>
            <w:r w:rsidRPr="004F7EC1">
              <w:rPr>
                <w:rFonts w:asciiTheme="majorHAnsi" w:hAnsiTheme="majorHAnsi"/>
                <w:b/>
                <w:sz w:val="18"/>
                <w:szCs w:val="18"/>
              </w:rPr>
              <w:t>рения (разв</w:t>
            </w:r>
            <w:r w:rsidRPr="004F7EC1">
              <w:rPr>
                <w:rFonts w:asciiTheme="majorHAnsi" w:hAnsiTheme="majorHAnsi"/>
                <w:b/>
                <w:sz w:val="18"/>
                <w:szCs w:val="18"/>
              </w:rPr>
              <w:t>и</w:t>
            </w:r>
            <w:r w:rsidRPr="004F7EC1">
              <w:rPr>
                <w:rFonts w:asciiTheme="majorHAnsi" w:hAnsiTheme="majorHAnsi"/>
                <w:b/>
                <w:sz w:val="18"/>
                <w:szCs w:val="18"/>
              </w:rPr>
              <w:t>тие умения читать и а</w:t>
            </w:r>
            <w:r w:rsidRPr="004F7EC1">
              <w:rPr>
                <w:rFonts w:asciiTheme="majorHAnsi" w:hAnsiTheme="majorHAnsi"/>
                <w:b/>
                <w:sz w:val="18"/>
                <w:szCs w:val="18"/>
              </w:rPr>
              <w:t>у</w:t>
            </w:r>
            <w:r w:rsidRPr="004F7EC1">
              <w:rPr>
                <w:rFonts w:asciiTheme="majorHAnsi" w:hAnsiTheme="majorHAnsi"/>
                <w:b/>
                <w:sz w:val="18"/>
                <w:szCs w:val="18"/>
              </w:rPr>
              <w:t>дировать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 и</w:t>
            </w:r>
            <w:r w:rsidRPr="004F7EC1">
              <w:rPr>
                <w:rFonts w:asciiTheme="majorHAnsi" w:hAnsiTheme="majorHAnsi"/>
                <w:sz w:val="18"/>
                <w:szCs w:val="18"/>
              </w:rPr>
              <w:t>г</w:t>
            </w:r>
            <w:r w:rsidRPr="004F7EC1">
              <w:rPr>
                <w:rFonts w:asciiTheme="majorHAnsi" w:hAnsiTheme="majorHAnsi"/>
                <w:sz w:val="18"/>
                <w:szCs w:val="18"/>
              </w:rPr>
              <w:t xml:space="preserve">рами Direction </w:t>
            </w:r>
            <w:r w:rsidRPr="004F7EC1">
              <w:rPr>
                <w:rFonts w:asciiTheme="majorHAnsi" w:hAnsiTheme="majorHAnsi"/>
                <w:sz w:val="18"/>
                <w:szCs w:val="18"/>
                <w:lang w:val="en-US"/>
              </w:rPr>
              <w:t>G</w:t>
            </w:r>
            <w:r w:rsidRPr="004F7EC1">
              <w:rPr>
                <w:rFonts w:asciiTheme="majorHAnsi" w:hAnsiTheme="majorHAnsi"/>
                <w:sz w:val="18"/>
                <w:szCs w:val="18"/>
              </w:rPr>
              <w:t xml:space="preserve">ame, </w:t>
            </w:r>
            <w:r w:rsidRPr="004F7EC1">
              <w:rPr>
                <w:rFonts w:asciiTheme="majorHAnsi" w:hAnsiTheme="majorHAnsi"/>
                <w:sz w:val="18"/>
                <w:szCs w:val="18"/>
                <w:lang w:val="en-US"/>
              </w:rPr>
              <w:t>Treas</w:t>
            </w:r>
            <w:r w:rsidRPr="004F7EC1">
              <w:rPr>
                <w:rFonts w:asciiTheme="majorHAnsi" w:hAnsiTheme="majorHAnsi"/>
                <w:sz w:val="18"/>
                <w:szCs w:val="18"/>
                <w:lang w:val="en-US"/>
              </w:rPr>
              <w:t>u</w:t>
            </w:r>
            <w:r w:rsidRPr="004F7EC1">
              <w:rPr>
                <w:rFonts w:asciiTheme="majorHAnsi" w:hAnsiTheme="majorHAnsi"/>
                <w:sz w:val="18"/>
                <w:szCs w:val="18"/>
                <w:lang w:val="en-US"/>
              </w:rPr>
              <w:t>reHunt</w:t>
            </w:r>
            <w:r w:rsidRPr="004F7EC1">
              <w:rPr>
                <w:rFonts w:asciiTheme="majorHAnsi" w:hAnsiTheme="majorHAnsi"/>
                <w:sz w:val="18"/>
                <w:szCs w:val="18"/>
              </w:rPr>
              <w:t>, с ра</w:t>
            </w:r>
            <w:r w:rsidRPr="004F7EC1">
              <w:rPr>
                <w:rFonts w:asciiTheme="majorHAnsi" w:hAnsiTheme="majorHAnsi"/>
                <w:sz w:val="18"/>
                <w:szCs w:val="18"/>
              </w:rPr>
              <w:t>с</w:t>
            </w:r>
            <w:r w:rsidRPr="004F7EC1">
              <w:rPr>
                <w:rFonts w:asciiTheme="majorHAnsi" w:hAnsiTheme="majorHAnsi"/>
                <w:sz w:val="18"/>
                <w:szCs w:val="18"/>
              </w:rPr>
              <w:t xml:space="preserve">сказом П.Миллер </w:t>
            </w:r>
            <w:r w:rsidRPr="004F7EC1">
              <w:rPr>
                <w:rFonts w:asciiTheme="majorHAnsi" w:hAnsiTheme="majorHAnsi"/>
                <w:sz w:val="18"/>
                <w:szCs w:val="18"/>
                <w:lang w:val="en-US"/>
              </w:rPr>
              <w:t>Spa</w:t>
            </w:r>
            <w:r w:rsidRPr="004F7EC1">
              <w:rPr>
                <w:rFonts w:asciiTheme="majorHAnsi" w:hAnsiTheme="majorHAnsi"/>
                <w:sz w:val="18"/>
                <w:szCs w:val="18"/>
                <w:lang w:val="en-US"/>
              </w:rPr>
              <w:t>r</w:t>
            </w:r>
            <w:r w:rsidRPr="004F7EC1">
              <w:rPr>
                <w:rFonts w:asciiTheme="majorHAnsi" w:hAnsiTheme="majorHAnsi"/>
                <w:sz w:val="18"/>
                <w:szCs w:val="18"/>
                <w:lang w:val="en-US"/>
              </w:rPr>
              <w:t>row</w:t>
            </w:r>
            <w:r w:rsidRPr="004F7EC1">
              <w:rPr>
                <w:rFonts w:asciiTheme="majorHAnsi" w:hAnsiTheme="majorHAnsi"/>
                <w:sz w:val="18"/>
                <w:szCs w:val="18"/>
              </w:rPr>
              <w:t>’</w:t>
            </w:r>
            <w:r w:rsidRPr="004F7EC1">
              <w:rPr>
                <w:rFonts w:asciiTheme="majorHAnsi" w:hAnsiTheme="majorHAnsi"/>
                <w:sz w:val="18"/>
                <w:szCs w:val="18"/>
                <w:lang w:val="en-US"/>
              </w:rPr>
              <w:t>sNewHome</w:t>
            </w:r>
            <w:r w:rsidRPr="004F7EC1">
              <w:rPr>
                <w:rFonts w:asciiTheme="majorHAnsi" w:hAnsiTheme="majorHAnsi"/>
                <w:sz w:val="18"/>
                <w:szCs w:val="18"/>
              </w:rPr>
              <w:t>.</w:t>
            </w:r>
          </w:p>
        </w:tc>
        <w:tc>
          <w:tcPr>
            <w:tcW w:w="575"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across, around, a direction, down, left, off (to get~), on (to get~), out of, right, straight on, to turn, up;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предлоги</w:t>
            </w:r>
            <w:r w:rsidRPr="004F7EC1">
              <w:rPr>
                <w:rFonts w:asciiTheme="majorHAnsi" w:hAnsiTheme="majorHAnsi"/>
                <w:sz w:val="18"/>
                <w:szCs w:val="18"/>
              </w:rPr>
              <w:t>д</w:t>
            </w:r>
            <w:r w:rsidRPr="004F7EC1">
              <w:rPr>
                <w:rFonts w:asciiTheme="majorHAnsi" w:hAnsiTheme="majorHAnsi"/>
                <w:sz w:val="18"/>
                <w:szCs w:val="18"/>
              </w:rPr>
              <w:t>вижения</w:t>
            </w:r>
            <w:r w:rsidRPr="004F7EC1">
              <w:rPr>
                <w:rFonts w:asciiTheme="majorHAnsi" w:hAnsiTheme="majorHAnsi"/>
                <w:sz w:val="18"/>
                <w:szCs w:val="18"/>
                <w:lang w:val="en-US"/>
              </w:rPr>
              <w:t xml:space="preserve"> up, down, across, out off, on , off; (</w:t>
            </w:r>
            <w:r w:rsidRPr="004F7EC1">
              <w:rPr>
                <w:rFonts w:asciiTheme="majorHAnsi" w:hAnsiTheme="majorHAnsi"/>
                <w:sz w:val="18"/>
                <w:szCs w:val="18"/>
              </w:rPr>
              <w:t>дляпо</w:t>
            </w:r>
            <w:r w:rsidRPr="004F7EC1">
              <w:rPr>
                <w:rFonts w:asciiTheme="majorHAnsi" w:hAnsiTheme="majorHAnsi"/>
                <w:sz w:val="18"/>
                <w:szCs w:val="18"/>
              </w:rPr>
              <w:t>в</w:t>
            </w:r>
            <w:r w:rsidRPr="004F7EC1">
              <w:rPr>
                <w:rFonts w:asciiTheme="majorHAnsi" w:hAnsiTheme="majorHAnsi"/>
                <w:sz w:val="18"/>
                <w:szCs w:val="18"/>
              </w:rPr>
              <w:t>торения</w:t>
            </w:r>
            <w:r w:rsidRPr="004F7EC1">
              <w:rPr>
                <w:rFonts w:asciiTheme="majorHAnsi" w:hAnsiTheme="majorHAnsi"/>
                <w:sz w:val="18"/>
                <w:szCs w:val="18"/>
                <w:lang w:val="en-US"/>
              </w:rPr>
              <w:t>) Imperative,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предлоги</w:t>
            </w:r>
            <w:r w:rsidRPr="004F7EC1">
              <w:rPr>
                <w:rFonts w:asciiTheme="majorHAnsi" w:hAnsiTheme="majorHAnsi"/>
                <w:sz w:val="18"/>
                <w:szCs w:val="18"/>
                <w:lang w:val="en-US"/>
              </w:rPr>
              <w:t xml:space="preserve"> into, around;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giving or</w:t>
            </w:r>
            <w:r w:rsidR="005C5967" w:rsidRPr="004F7EC1">
              <w:rPr>
                <w:rFonts w:asciiTheme="majorHAnsi" w:hAnsiTheme="majorHAnsi"/>
                <w:sz w:val="18"/>
                <w:szCs w:val="18"/>
                <w:lang w:val="en-US"/>
              </w:rPr>
              <w:t xml:space="preserve">ders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(L.1 ex.4); 1 1), 2); 2 2) (AB ex.1 1), 2))</w:t>
            </w:r>
          </w:p>
        </w:tc>
        <w:tc>
          <w:tcPr>
            <w:tcW w:w="57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across, around, a direction, down, left, off (to get~), on (to get~), out of, right, straight on, to turn, up;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предлоги</w:t>
            </w:r>
            <w:r w:rsidRPr="004F7EC1">
              <w:rPr>
                <w:rFonts w:asciiTheme="majorHAnsi" w:hAnsiTheme="majorHAnsi"/>
                <w:sz w:val="18"/>
                <w:szCs w:val="18"/>
              </w:rPr>
              <w:t>д</w:t>
            </w:r>
            <w:r w:rsidRPr="004F7EC1">
              <w:rPr>
                <w:rFonts w:asciiTheme="majorHAnsi" w:hAnsiTheme="majorHAnsi"/>
                <w:sz w:val="18"/>
                <w:szCs w:val="18"/>
              </w:rPr>
              <w:t>вижения</w:t>
            </w:r>
            <w:r w:rsidRPr="004F7EC1">
              <w:rPr>
                <w:rFonts w:asciiTheme="majorHAnsi" w:hAnsiTheme="majorHAnsi"/>
                <w:sz w:val="18"/>
                <w:szCs w:val="18"/>
                <w:lang w:val="en-US"/>
              </w:rPr>
              <w:t xml:space="preserve"> up, down, across, out off, on , off; (</w:t>
            </w:r>
            <w:r w:rsidRPr="004F7EC1">
              <w:rPr>
                <w:rFonts w:asciiTheme="majorHAnsi" w:hAnsiTheme="majorHAnsi"/>
                <w:sz w:val="18"/>
                <w:szCs w:val="18"/>
              </w:rPr>
              <w:t>дляпо</w:t>
            </w:r>
            <w:r w:rsidRPr="004F7EC1">
              <w:rPr>
                <w:rFonts w:asciiTheme="majorHAnsi" w:hAnsiTheme="majorHAnsi"/>
                <w:sz w:val="18"/>
                <w:szCs w:val="18"/>
              </w:rPr>
              <w:t>в</w:t>
            </w:r>
            <w:r w:rsidRPr="004F7EC1">
              <w:rPr>
                <w:rFonts w:asciiTheme="majorHAnsi" w:hAnsiTheme="majorHAnsi"/>
                <w:sz w:val="18"/>
                <w:szCs w:val="18"/>
              </w:rPr>
              <w:t>торения</w:t>
            </w:r>
            <w:r w:rsidRPr="004F7EC1">
              <w:rPr>
                <w:rFonts w:asciiTheme="majorHAnsi" w:hAnsiTheme="majorHAnsi"/>
                <w:sz w:val="18"/>
                <w:szCs w:val="18"/>
                <w:lang w:val="en-US"/>
              </w:rPr>
              <w:t>) Imperative,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предлоги</w:t>
            </w:r>
            <w:r w:rsidRPr="004F7EC1">
              <w:rPr>
                <w:rFonts w:asciiTheme="majorHAnsi" w:hAnsiTheme="majorHAnsi"/>
                <w:sz w:val="18"/>
                <w:szCs w:val="18"/>
                <w:lang w:val="en-US"/>
              </w:rPr>
              <w:t xml:space="preserve"> into, around;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giving orders</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 3)</w:t>
            </w:r>
          </w:p>
        </w:tc>
        <w:tc>
          <w:tcPr>
            <w:tcW w:w="57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across, around, down, left, off (to get~), on (to get~), out of, right, straight on, to turn, up;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предлоги</w:t>
            </w:r>
            <w:r w:rsidRPr="004F7EC1">
              <w:rPr>
                <w:rFonts w:asciiTheme="majorHAnsi" w:hAnsiTheme="majorHAnsi"/>
                <w:sz w:val="18"/>
                <w:szCs w:val="18"/>
              </w:rPr>
              <w:t>д</w:t>
            </w:r>
            <w:r w:rsidRPr="004F7EC1">
              <w:rPr>
                <w:rFonts w:asciiTheme="majorHAnsi" w:hAnsiTheme="majorHAnsi"/>
                <w:sz w:val="18"/>
                <w:szCs w:val="18"/>
              </w:rPr>
              <w:t>вижения</w:t>
            </w:r>
            <w:r w:rsidRPr="004F7EC1">
              <w:rPr>
                <w:rFonts w:asciiTheme="majorHAnsi" w:hAnsiTheme="majorHAnsi"/>
                <w:sz w:val="18"/>
                <w:szCs w:val="18"/>
                <w:lang w:val="en-US"/>
              </w:rPr>
              <w:t xml:space="preserve"> up, down, across, out off, on , off; (</w:t>
            </w:r>
            <w:r w:rsidRPr="004F7EC1">
              <w:rPr>
                <w:rFonts w:asciiTheme="majorHAnsi" w:hAnsiTheme="majorHAnsi"/>
                <w:sz w:val="18"/>
                <w:szCs w:val="18"/>
              </w:rPr>
              <w:t>дляпо</w:t>
            </w:r>
            <w:r w:rsidRPr="004F7EC1">
              <w:rPr>
                <w:rFonts w:asciiTheme="majorHAnsi" w:hAnsiTheme="majorHAnsi"/>
                <w:sz w:val="18"/>
                <w:szCs w:val="18"/>
              </w:rPr>
              <w:t>в</w:t>
            </w:r>
            <w:r w:rsidRPr="004F7EC1">
              <w:rPr>
                <w:rFonts w:asciiTheme="majorHAnsi" w:hAnsiTheme="majorHAnsi"/>
                <w:sz w:val="18"/>
                <w:szCs w:val="18"/>
              </w:rPr>
              <w:t>торения</w:t>
            </w:r>
            <w:r w:rsidRPr="004F7EC1">
              <w:rPr>
                <w:rFonts w:asciiTheme="majorHAnsi" w:hAnsiTheme="majorHAnsi"/>
                <w:sz w:val="18"/>
                <w:szCs w:val="18"/>
                <w:lang w:val="en-US"/>
              </w:rPr>
              <w:t>) Imperative, Present Pr</w:t>
            </w:r>
            <w:r w:rsidRPr="004F7EC1">
              <w:rPr>
                <w:rFonts w:asciiTheme="majorHAnsi" w:hAnsiTheme="majorHAnsi"/>
                <w:sz w:val="18"/>
                <w:szCs w:val="18"/>
                <w:lang w:val="en-US"/>
              </w:rPr>
              <w:t>o</w:t>
            </w:r>
            <w:r w:rsidRPr="004F7EC1">
              <w:rPr>
                <w:rFonts w:asciiTheme="majorHAnsi" w:hAnsiTheme="majorHAnsi"/>
                <w:sz w:val="18"/>
                <w:szCs w:val="18"/>
                <w:lang w:val="en-US"/>
              </w:rPr>
              <w:t xml:space="preserve">gressive, </w:t>
            </w:r>
            <w:r w:rsidRPr="004F7EC1">
              <w:rPr>
                <w:rFonts w:asciiTheme="majorHAnsi" w:hAnsiTheme="majorHAnsi"/>
                <w:sz w:val="18"/>
                <w:szCs w:val="18"/>
              </w:rPr>
              <w:t>предлоги</w:t>
            </w:r>
            <w:r w:rsidRPr="004F7EC1">
              <w:rPr>
                <w:rFonts w:asciiTheme="majorHAnsi" w:hAnsiTheme="majorHAnsi"/>
                <w:sz w:val="18"/>
                <w:szCs w:val="18"/>
                <w:lang w:val="en-US"/>
              </w:rPr>
              <w:t xml:space="preserve"> into, around;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giving orders</w:t>
            </w:r>
          </w:p>
          <w:p w:rsidR="00A143BD" w:rsidRPr="004F7EC1" w:rsidRDefault="00A143BD" w:rsidP="008A54AE">
            <w:pPr>
              <w:shd w:val="clear" w:color="auto" w:fill="FFFFFF"/>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1), 3), 4)</w:t>
            </w:r>
          </w:p>
        </w:tc>
        <w:tc>
          <w:tcPr>
            <w:tcW w:w="34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lang w:val="en-US"/>
              </w:rPr>
              <w:t>.2 2) (AB ex.1 1), 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 1 3); Reader ex.2)</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4F7EC1" w:rsidTr="00E9777E">
        <w:trPr>
          <w:trHeight w:val="882"/>
        </w:trPr>
        <w:tc>
          <w:tcPr>
            <w:tcW w:w="192" w:type="pct"/>
            <w:gridSpan w:val="2"/>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4</w:t>
            </w:r>
            <w:r w:rsidR="00C2751B" w:rsidRPr="004F7EC1">
              <w:rPr>
                <w:rFonts w:asciiTheme="majorHAnsi" w:hAnsiTheme="majorHAnsi"/>
                <w:sz w:val="18"/>
                <w:szCs w:val="18"/>
              </w:rPr>
              <w:t>2</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43</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7.</w:t>
            </w:r>
            <w:r w:rsidR="00CD33C4" w:rsidRPr="004F7EC1">
              <w:rPr>
                <w:rFonts w:asciiTheme="majorHAnsi" w:hAnsiTheme="majorHAnsi"/>
                <w:sz w:val="18"/>
                <w:szCs w:val="18"/>
              </w:rPr>
              <w:t>02</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3In the toy shop.</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Формиров</w:t>
            </w:r>
            <w:r w:rsidRPr="004F7EC1">
              <w:rPr>
                <w:rFonts w:asciiTheme="majorHAnsi" w:hAnsiTheme="majorHAnsi"/>
                <w:b/>
                <w:sz w:val="18"/>
                <w:szCs w:val="18"/>
              </w:rPr>
              <w:t>а</w:t>
            </w:r>
            <w:r w:rsidRPr="004F7EC1">
              <w:rPr>
                <w:rFonts w:asciiTheme="majorHAnsi" w:hAnsiTheme="majorHAnsi"/>
                <w:b/>
                <w:sz w:val="18"/>
                <w:szCs w:val="18"/>
              </w:rPr>
              <w:t>ние грамм</w:t>
            </w:r>
            <w:r w:rsidRPr="004F7EC1">
              <w:rPr>
                <w:rFonts w:asciiTheme="majorHAnsi" w:hAnsiTheme="majorHAnsi"/>
                <w:b/>
                <w:sz w:val="18"/>
                <w:szCs w:val="18"/>
              </w:rPr>
              <w:t>а</w:t>
            </w:r>
            <w:r w:rsidRPr="004F7EC1">
              <w:rPr>
                <w:rFonts w:asciiTheme="majorHAnsi" w:hAnsiTheme="majorHAnsi"/>
                <w:b/>
                <w:sz w:val="18"/>
                <w:szCs w:val="18"/>
              </w:rPr>
              <w:t>тических н</w:t>
            </w:r>
            <w:r w:rsidRPr="004F7EC1">
              <w:rPr>
                <w:rFonts w:asciiTheme="majorHAnsi" w:hAnsiTheme="majorHAnsi"/>
                <w:b/>
                <w:sz w:val="18"/>
                <w:szCs w:val="18"/>
              </w:rPr>
              <w:t>а</w:t>
            </w:r>
            <w:r w:rsidRPr="004F7EC1">
              <w:rPr>
                <w:rFonts w:asciiTheme="majorHAnsi" w:hAnsiTheme="majorHAnsi"/>
                <w:b/>
                <w:sz w:val="18"/>
                <w:szCs w:val="18"/>
              </w:rPr>
              <w:t>выков гов</w:t>
            </w:r>
            <w:r w:rsidRPr="004F7EC1">
              <w:rPr>
                <w:rFonts w:asciiTheme="majorHAnsi" w:hAnsiTheme="majorHAnsi"/>
                <w:b/>
                <w:sz w:val="18"/>
                <w:szCs w:val="18"/>
              </w:rPr>
              <w:t>о</w:t>
            </w:r>
            <w:r w:rsidRPr="004F7EC1">
              <w:rPr>
                <w:rFonts w:asciiTheme="majorHAnsi" w:hAnsiTheme="majorHAnsi"/>
                <w:b/>
                <w:sz w:val="18"/>
                <w:szCs w:val="18"/>
              </w:rPr>
              <w:t>рения (разв</w:t>
            </w:r>
            <w:r w:rsidRPr="004F7EC1">
              <w:rPr>
                <w:rFonts w:asciiTheme="majorHAnsi" w:hAnsiTheme="majorHAnsi"/>
                <w:b/>
                <w:sz w:val="18"/>
                <w:szCs w:val="18"/>
              </w:rPr>
              <w:t>и</w:t>
            </w:r>
            <w:r w:rsidRPr="004F7EC1">
              <w:rPr>
                <w:rFonts w:asciiTheme="majorHAnsi" w:hAnsiTheme="majorHAnsi"/>
                <w:b/>
                <w:sz w:val="18"/>
                <w:szCs w:val="18"/>
              </w:rPr>
              <w:t>тие умения читать с ц</w:t>
            </w:r>
            <w:r w:rsidRPr="004F7EC1">
              <w:rPr>
                <w:rFonts w:asciiTheme="majorHAnsi" w:hAnsiTheme="majorHAnsi"/>
                <w:b/>
                <w:sz w:val="18"/>
                <w:szCs w:val="18"/>
              </w:rPr>
              <w:t>е</w:t>
            </w:r>
            <w:r w:rsidRPr="004F7EC1">
              <w:rPr>
                <w:rFonts w:asciiTheme="majorHAnsi" w:hAnsiTheme="majorHAnsi"/>
                <w:b/>
                <w:sz w:val="18"/>
                <w:szCs w:val="18"/>
              </w:rPr>
              <w:t xml:space="preserve">лью полного понимания прочитанного и с </w:t>
            </w:r>
            <w:proofErr w:type="gramStart"/>
            <w:r w:rsidRPr="004F7EC1">
              <w:rPr>
                <w:rFonts w:asciiTheme="majorHAnsi" w:hAnsiTheme="majorHAnsi"/>
                <w:b/>
                <w:sz w:val="18"/>
                <w:szCs w:val="18"/>
              </w:rPr>
              <w:t>с</w:t>
            </w:r>
            <w:proofErr w:type="gramEnd"/>
            <w:r w:rsidRPr="004F7EC1">
              <w:rPr>
                <w:rFonts w:asciiTheme="majorHAnsi" w:hAnsiTheme="majorHAnsi"/>
                <w:b/>
                <w:sz w:val="18"/>
                <w:szCs w:val="18"/>
              </w:rPr>
              <w:t xml:space="preserve"> целью извлечения конкретной информации).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 и</w:t>
            </w:r>
            <w:r w:rsidRPr="004F7EC1">
              <w:rPr>
                <w:rFonts w:asciiTheme="majorHAnsi" w:hAnsiTheme="majorHAnsi"/>
                <w:sz w:val="18"/>
                <w:szCs w:val="18"/>
              </w:rPr>
              <w:t>з</w:t>
            </w:r>
            <w:r w:rsidRPr="004F7EC1">
              <w:rPr>
                <w:rFonts w:asciiTheme="majorHAnsi" w:hAnsiTheme="majorHAnsi"/>
                <w:sz w:val="18"/>
                <w:szCs w:val="18"/>
              </w:rPr>
              <w:t>вестными н</w:t>
            </w:r>
            <w:r w:rsidRPr="004F7EC1">
              <w:rPr>
                <w:rFonts w:asciiTheme="majorHAnsi" w:hAnsiTheme="majorHAnsi"/>
                <w:sz w:val="18"/>
                <w:szCs w:val="18"/>
              </w:rPr>
              <w:t>а</w:t>
            </w:r>
            <w:r w:rsidRPr="004F7EC1">
              <w:rPr>
                <w:rFonts w:asciiTheme="majorHAnsi" w:hAnsiTheme="majorHAnsi"/>
                <w:sz w:val="18"/>
                <w:szCs w:val="18"/>
              </w:rPr>
              <w:t>званиями м</w:t>
            </w:r>
            <w:r w:rsidRPr="004F7EC1">
              <w:rPr>
                <w:rFonts w:asciiTheme="majorHAnsi" w:hAnsiTheme="majorHAnsi"/>
                <w:sz w:val="18"/>
                <w:szCs w:val="18"/>
              </w:rPr>
              <w:t>а</w:t>
            </w:r>
            <w:r w:rsidRPr="004F7EC1">
              <w:rPr>
                <w:rFonts w:asciiTheme="majorHAnsi" w:hAnsiTheme="majorHAnsi"/>
                <w:sz w:val="18"/>
                <w:szCs w:val="18"/>
              </w:rPr>
              <w:t>газинов в Лондоне Hamleys, Harrods, с ре</w:t>
            </w:r>
            <w:r w:rsidRPr="004F7EC1">
              <w:rPr>
                <w:rFonts w:asciiTheme="majorHAnsi" w:hAnsiTheme="majorHAnsi"/>
                <w:sz w:val="18"/>
                <w:szCs w:val="18"/>
              </w:rPr>
              <w:t>а</w:t>
            </w:r>
            <w:r w:rsidRPr="004F7EC1">
              <w:rPr>
                <w:rFonts w:asciiTheme="majorHAnsi" w:hAnsiTheme="majorHAnsi"/>
                <w:sz w:val="18"/>
                <w:szCs w:val="18"/>
              </w:rPr>
              <w:t xml:space="preserve">лиями </w:t>
            </w:r>
            <w:r w:rsidRPr="004F7EC1">
              <w:rPr>
                <w:rFonts w:asciiTheme="majorHAnsi" w:hAnsiTheme="majorHAnsi"/>
                <w:sz w:val="18"/>
                <w:szCs w:val="18"/>
                <w:lang w:val="en-US"/>
              </w:rPr>
              <w:t>Tedd</w:t>
            </w:r>
            <w:r w:rsidRPr="004F7EC1">
              <w:rPr>
                <w:rFonts w:asciiTheme="majorHAnsi" w:hAnsiTheme="majorHAnsi"/>
                <w:sz w:val="18"/>
                <w:szCs w:val="18"/>
                <w:lang w:val="en-US"/>
              </w:rPr>
              <w:t>y</w:t>
            </w:r>
            <w:r w:rsidRPr="004F7EC1">
              <w:rPr>
                <w:rFonts w:asciiTheme="majorHAnsi" w:hAnsiTheme="majorHAnsi"/>
                <w:sz w:val="18"/>
                <w:szCs w:val="18"/>
                <w:lang w:val="en-US"/>
              </w:rPr>
              <w:t>bear</w:t>
            </w:r>
            <w:r w:rsidRPr="004F7EC1">
              <w:rPr>
                <w:rFonts w:asciiTheme="majorHAnsi" w:hAnsiTheme="majorHAnsi"/>
                <w:sz w:val="18"/>
                <w:szCs w:val="18"/>
              </w:rPr>
              <w:t>’</w:t>
            </w:r>
            <w:r w:rsidRPr="004F7EC1">
              <w:rPr>
                <w:rFonts w:asciiTheme="majorHAnsi" w:hAnsiTheme="majorHAnsi"/>
                <w:sz w:val="18"/>
                <w:szCs w:val="18"/>
                <w:lang w:val="en-US"/>
              </w:rPr>
              <w:t>sBirthday</w:t>
            </w:r>
            <w:r w:rsidRPr="004F7EC1">
              <w:rPr>
                <w:rFonts w:asciiTheme="majorHAnsi" w:hAnsiTheme="majorHAnsi"/>
                <w:sz w:val="18"/>
                <w:szCs w:val="18"/>
              </w:rPr>
              <w:t xml:space="preserve">, </w:t>
            </w:r>
            <w:r w:rsidRPr="004F7EC1">
              <w:rPr>
                <w:rFonts w:asciiTheme="majorHAnsi" w:hAnsiTheme="majorHAnsi"/>
                <w:sz w:val="18"/>
                <w:szCs w:val="18"/>
                <w:lang w:val="en-US"/>
              </w:rPr>
              <w:lastRenderedPageBreak/>
              <w:t>Disneyland</w:t>
            </w:r>
            <w:r w:rsidRPr="004F7EC1">
              <w:rPr>
                <w:rFonts w:asciiTheme="majorHAnsi" w:hAnsiTheme="majorHAnsi"/>
                <w:sz w:val="18"/>
                <w:szCs w:val="18"/>
              </w:rPr>
              <w:t>, с отрывком из русскрй ска</w:t>
            </w:r>
            <w:r w:rsidRPr="004F7EC1">
              <w:rPr>
                <w:rFonts w:asciiTheme="majorHAnsi" w:hAnsiTheme="majorHAnsi"/>
                <w:sz w:val="18"/>
                <w:szCs w:val="18"/>
              </w:rPr>
              <w:t>з</w:t>
            </w:r>
            <w:r w:rsidRPr="004F7EC1">
              <w:rPr>
                <w:rFonts w:asciiTheme="majorHAnsi" w:hAnsiTheme="majorHAnsi"/>
                <w:sz w:val="18"/>
                <w:szCs w:val="18"/>
              </w:rPr>
              <w:t>ки «Три ца</w:t>
            </w:r>
            <w:r w:rsidRPr="004F7EC1">
              <w:rPr>
                <w:rFonts w:asciiTheme="majorHAnsi" w:hAnsiTheme="majorHAnsi"/>
                <w:sz w:val="18"/>
                <w:szCs w:val="18"/>
              </w:rPr>
              <w:t>р</w:t>
            </w:r>
            <w:r w:rsidRPr="004F7EC1">
              <w:rPr>
                <w:rFonts w:asciiTheme="majorHAnsi" w:hAnsiTheme="majorHAnsi"/>
                <w:sz w:val="18"/>
                <w:szCs w:val="18"/>
              </w:rPr>
              <w:t>ства».</w:t>
            </w:r>
          </w:p>
        </w:tc>
        <w:tc>
          <w:tcPr>
            <w:tcW w:w="575" w:type="pct"/>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lastRenderedPageBreak/>
              <w:t>л</w:t>
            </w:r>
            <w:proofErr w:type="gramEnd"/>
            <w:r w:rsidRPr="004F7EC1">
              <w:rPr>
                <w:rFonts w:asciiTheme="majorHAnsi" w:hAnsiTheme="majorHAnsi"/>
                <w:sz w:val="18"/>
                <w:szCs w:val="18"/>
              </w:rPr>
              <w:t>ексич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asement</w:t>
            </w:r>
            <w:r w:rsidRPr="004F7EC1">
              <w:rPr>
                <w:rFonts w:asciiTheme="majorHAnsi" w:hAnsiTheme="majorHAnsi"/>
                <w:sz w:val="18"/>
                <w:szCs w:val="18"/>
              </w:rPr>
              <w:t xml:space="preserve">, </w:t>
            </w:r>
            <w:r w:rsidRPr="004F7EC1">
              <w:rPr>
                <w:rFonts w:asciiTheme="majorHAnsi" w:hAnsiTheme="majorHAnsi"/>
                <w:sz w:val="18"/>
                <w:szCs w:val="18"/>
                <w:lang w:val="en-US"/>
              </w:rPr>
              <w:t>famous</w:t>
            </w:r>
            <w:r w:rsidRPr="004F7EC1">
              <w:rPr>
                <w:rFonts w:asciiTheme="majorHAnsi" w:hAnsiTheme="majorHAnsi"/>
                <w:sz w:val="18"/>
                <w:szCs w:val="18"/>
              </w:rPr>
              <w:t xml:space="preserve">, </w:t>
            </w:r>
            <w:r w:rsidRPr="004F7EC1">
              <w:rPr>
                <w:rFonts w:asciiTheme="majorHAnsi" w:hAnsiTheme="majorHAnsi"/>
                <w:sz w:val="18"/>
                <w:szCs w:val="18"/>
                <w:lang w:val="en-US"/>
              </w:rPr>
              <w:t>agroundfloor</w:t>
            </w:r>
            <w:r w:rsidRPr="004F7EC1">
              <w:rPr>
                <w:rFonts w:asciiTheme="majorHAnsi" w:hAnsiTheme="majorHAnsi"/>
                <w:sz w:val="18"/>
                <w:szCs w:val="18"/>
              </w:rPr>
              <w:t xml:space="preserve">, </w:t>
            </w:r>
            <w:r w:rsidRPr="004F7EC1">
              <w:rPr>
                <w:rFonts w:asciiTheme="majorHAnsi" w:hAnsiTheme="majorHAnsi"/>
                <w:sz w:val="18"/>
                <w:szCs w:val="18"/>
                <w:lang w:val="en-US"/>
              </w:rPr>
              <w:t>aguide</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п</w:t>
            </w:r>
            <w:r w:rsidRPr="004F7EC1">
              <w:rPr>
                <w:rFonts w:asciiTheme="majorHAnsi" w:hAnsiTheme="majorHAnsi"/>
                <w:sz w:val="18"/>
                <w:szCs w:val="18"/>
              </w:rPr>
              <w:t>о</w:t>
            </w:r>
            <w:r w:rsidRPr="004F7EC1">
              <w:rPr>
                <w:rFonts w:asciiTheme="majorHAnsi" w:hAnsiTheme="majorHAnsi"/>
                <w:sz w:val="18"/>
                <w:szCs w:val="18"/>
              </w:rPr>
              <w:t>рядковые числител</w:t>
            </w:r>
            <w:r w:rsidRPr="004F7EC1">
              <w:rPr>
                <w:rFonts w:asciiTheme="majorHAnsi" w:hAnsiTheme="majorHAnsi"/>
                <w:sz w:val="18"/>
                <w:szCs w:val="18"/>
              </w:rPr>
              <w:t>ь</w:t>
            </w:r>
            <w:r w:rsidRPr="004F7EC1">
              <w:rPr>
                <w:rFonts w:asciiTheme="majorHAnsi" w:hAnsiTheme="majorHAnsi"/>
                <w:sz w:val="18"/>
                <w:szCs w:val="18"/>
              </w:rPr>
              <w:t xml:space="preserve">ные </w:t>
            </w:r>
            <w:r w:rsidRPr="004F7EC1">
              <w:rPr>
                <w:rFonts w:asciiTheme="majorHAnsi" w:hAnsiTheme="majorHAnsi"/>
                <w:sz w:val="18"/>
                <w:szCs w:val="18"/>
                <w:lang w:val="en-US"/>
              </w:rPr>
              <w:t>ordina</w:t>
            </w:r>
            <w:r w:rsidRPr="004F7EC1">
              <w:rPr>
                <w:rFonts w:asciiTheme="majorHAnsi" w:hAnsiTheme="majorHAnsi"/>
                <w:sz w:val="18"/>
                <w:szCs w:val="18"/>
                <w:lang w:val="en-US"/>
              </w:rPr>
              <w:t>l</w:t>
            </w:r>
            <w:r w:rsidRPr="004F7EC1">
              <w:rPr>
                <w:rFonts w:asciiTheme="majorHAnsi" w:hAnsiTheme="majorHAnsi"/>
                <w:sz w:val="18"/>
                <w:szCs w:val="18"/>
                <w:lang w:val="en-US"/>
              </w:rPr>
              <w:t>numbers</w:t>
            </w:r>
            <w:r w:rsidRPr="004F7EC1">
              <w:rPr>
                <w:rFonts w:asciiTheme="majorHAnsi" w:hAnsiTheme="majorHAnsi"/>
                <w:sz w:val="18"/>
                <w:szCs w:val="18"/>
              </w:rPr>
              <w:t>, (для повт</w:t>
            </w:r>
            <w:r w:rsidRPr="004F7EC1">
              <w:rPr>
                <w:rFonts w:asciiTheme="majorHAnsi" w:hAnsiTheme="majorHAnsi"/>
                <w:sz w:val="18"/>
                <w:szCs w:val="18"/>
              </w:rPr>
              <w:t>о</w:t>
            </w:r>
            <w:r w:rsidRPr="004F7EC1">
              <w:rPr>
                <w:rFonts w:asciiTheme="majorHAnsi" w:hAnsiTheme="majorHAnsi"/>
                <w:sz w:val="18"/>
                <w:szCs w:val="18"/>
              </w:rPr>
              <w:t xml:space="preserve">рения) </w:t>
            </w:r>
            <w:r w:rsidRPr="004F7EC1">
              <w:rPr>
                <w:rFonts w:asciiTheme="majorHAnsi" w:hAnsiTheme="majorHAnsi"/>
                <w:sz w:val="18"/>
                <w:szCs w:val="18"/>
                <w:lang w:val="en-US"/>
              </w:rPr>
              <w:t>I</w:t>
            </w:r>
            <w:r w:rsidRPr="004F7EC1">
              <w:rPr>
                <w:rFonts w:asciiTheme="majorHAnsi" w:hAnsiTheme="majorHAnsi"/>
                <w:sz w:val="18"/>
                <w:szCs w:val="18"/>
                <w:lang w:val="en-US"/>
              </w:rPr>
              <w:t>m</w:t>
            </w:r>
            <w:r w:rsidRPr="004F7EC1">
              <w:rPr>
                <w:rFonts w:asciiTheme="majorHAnsi" w:hAnsiTheme="majorHAnsi"/>
                <w:sz w:val="18"/>
                <w:szCs w:val="18"/>
                <w:lang w:val="en-US"/>
              </w:rPr>
              <w:t>perative</w:t>
            </w:r>
            <w:r w:rsidRPr="004F7EC1">
              <w:rPr>
                <w:rFonts w:asciiTheme="majorHAnsi" w:hAnsiTheme="majorHAnsi"/>
                <w:sz w:val="18"/>
                <w:szCs w:val="18"/>
              </w:rPr>
              <w:t xml:space="preserve">; речевые </w:t>
            </w:r>
            <w:r w:rsidRPr="004F7EC1">
              <w:rPr>
                <w:rFonts w:asciiTheme="majorHAnsi" w:hAnsiTheme="majorHAnsi"/>
                <w:sz w:val="18"/>
                <w:szCs w:val="18"/>
              </w:rPr>
              <w:lastRenderedPageBreak/>
              <w:t xml:space="preserve">функции: </w:t>
            </w:r>
            <w:r w:rsidRPr="004F7EC1">
              <w:rPr>
                <w:rFonts w:asciiTheme="majorHAnsi" w:hAnsiTheme="majorHAnsi"/>
                <w:sz w:val="18"/>
                <w:szCs w:val="18"/>
                <w:lang w:val="en-US"/>
              </w:rPr>
              <w:t>givinginfo</w:t>
            </w:r>
            <w:r w:rsidRPr="004F7EC1">
              <w:rPr>
                <w:rFonts w:asciiTheme="majorHAnsi" w:hAnsiTheme="majorHAnsi"/>
                <w:sz w:val="18"/>
                <w:szCs w:val="18"/>
                <w:lang w:val="en-US"/>
              </w:rPr>
              <w:t>r</w:t>
            </w:r>
            <w:r w:rsidRPr="004F7EC1">
              <w:rPr>
                <w:rFonts w:asciiTheme="majorHAnsi" w:hAnsiTheme="majorHAnsi"/>
                <w:sz w:val="18"/>
                <w:szCs w:val="18"/>
                <w:lang w:val="en-US"/>
              </w:rPr>
              <w:t>mation</w:t>
            </w:r>
            <w:r w:rsidRPr="004F7EC1">
              <w:rPr>
                <w:rFonts w:asciiTheme="majorHAnsi" w:hAnsiTheme="majorHAnsi"/>
                <w:sz w:val="18"/>
                <w:szCs w:val="18"/>
              </w:rPr>
              <w:t xml:space="preserve">, </w:t>
            </w:r>
            <w:r w:rsidRPr="004F7EC1">
              <w:rPr>
                <w:rFonts w:asciiTheme="majorHAnsi" w:hAnsiTheme="majorHAnsi"/>
                <w:sz w:val="18"/>
                <w:szCs w:val="18"/>
                <w:lang w:val="en-US"/>
              </w:rPr>
              <w:t>describing</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.3); 1 1); 2 1); 3 (</w:t>
            </w:r>
            <w:r w:rsidRPr="004F7EC1">
              <w:rPr>
                <w:rFonts w:asciiTheme="majorHAnsi" w:hAnsiTheme="majorHAnsi"/>
                <w:sz w:val="18"/>
                <w:szCs w:val="18"/>
                <w:lang w:val="en-US"/>
              </w:rPr>
              <w:t>ABex</w:t>
            </w:r>
            <w:r w:rsidRPr="004F7EC1">
              <w:rPr>
                <w:rFonts w:asciiTheme="majorHAnsi" w:hAnsiTheme="majorHAnsi"/>
                <w:sz w:val="18"/>
                <w:szCs w:val="18"/>
              </w:rPr>
              <w:t>.1)</w:t>
            </w:r>
          </w:p>
        </w:tc>
        <w:tc>
          <w:tcPr>
            <w:tcW w:w="57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 xml:space="preserve">ский; </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asement</w:t>
            </w:r>
            <w:r w:rsidRPr="004F7EC1">
              <w:rPr>
                <w:rFonts w:asciiTheme="majorHAnsi" w:hAnsiTheme="majorHAnsi"/>
                <w:sz w:val="18"/>
                <w:szCs w:val="18"/>
              </w:rPr>
              <w:t xml:space="preserve">, </w:t>
            </w:r>
            <w:r w:rsidRPr="004F7EC1">
              <w:rPr>
                <w:rFonts w:asciiTheme="majorHAnsi" w:hAnsiTheme="majorHAnsi"/>
                <w:sz w:val="18"/>
                <w:szCs w:val="18"/>
                <w:lang w:val="en-US"/>
              </w:rPr>
              <w:t>famous</w:t>
            </w:r>
            <w:r w:rsidRPr="004F7EC1">
              <w:rPr>
                <w:rFonts w:asciiTheme="majorHAnsi" w:hAnsiTheme="majorHAnsi"/>
                <w:sz w:val="18"/>
                <w:szCs w:val="18"/>
              </w:rPr>
              <w:t xml:space="preserve">, </w:t>
            </w:r>
            <w:r w:rsidRPr="004F7EC1">
              <w:rPr>
                <w:rFonts w:asciiTheme="majorHAnsi" w:hAnsiTheme="majorHAnsi"/>
                <w:sz w:val="18"/>
                <w:szCs w:val="18"/>
                <w:lang w:val="en-US"/>
              </w:rPr>
              <w:t>agroundfloor</w:t>
            </w:r>
            <w:r w:rsidRPr="004F7EC1">
              <w:rPr>
                <w:rFonts w:asciiTheme="majorHAnsi" w:hAnsiTheme="majorHAnsi"/>
                <w:sz w:val="18"/>
                <w:szCs w:val="18"/>
              </w:rPr>
              <w:t xml:space="preserve">, </w:t>
            </w:r>
            <w:r w:rsidRPr="004F7EC1">
              <w:rPr>
                <w:rFonts w:asciiTheme="majorHAnsi" w:hAnsiTheme="majorHAnsi"/>
                <w:sz w:val="18"/>
                <w:szCs w:val="18"/>
                <w:lang w:val="en-US"/>
              </w:rPr>
              <w:t>aguide</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ческий: п</w:t>
            </w:r>
            <w:r w:rsidRPr="004F7EC1">
              <w:rPr>
                <w:rFonts w:asciiTheme="majorHAnsi" w:hAnsiTheme="majorHAnsi"/>
                <w:sz w:val="18"/>
                <w:szCs w:val="18"/>
              </w:rPr>
              <w:t>о</w:t>
            </w:r>
            <w:r w:rsidRPr="004F7EC1">
              <w:rPr>
                <w:rFonts w:asciiTheme="majorHAnsi" w:hAnsiTheme="majorHAnsi"/>
                <w:sz w:val="18"/>
                <w:szCs w:val="18"/>
              </w:rPr>
              <w:t>рядковые числител</w:t>
            </w:r>
            <w:r w:rsidRPr="004F7EC1">
              <w:rPr>
                <w:rFonts w:asciiTheme="majorHAnsi" w:hAnsiTheme="majorHAnsi"/>
                <w:sz w:val="18"/>
                <w:szCs w:val="18"/>
              </w:rPr>
              <w:t>ь</w:t>
            </w:r>
            <w:r w:rsidRPr="004F7EC1">
              <w:rPr>
                <w:rFonts w:asciiTheme="majorHAnsi" w:hAnsiTheme="majorHAnsi"/>
                <w:sz w:val="18"/>
                <w:szCs w:val="18"/>
              </w:rPr>
              <w:t xml:space="preserve">ные </w:t>
            </w:r>
            <w:r w:rsidRPr="004F7EC1">
              <w:rPr>
                <w:rFonts w:asciiTheme="majorHAnsi" w:hAnsiTheme="majorHAnsi"/>
                <w:sz w:val="18"/>
                <w:szCs w:val="18"/>
                <w:lang w:val="en-US"/>
              </w:rPr>
              <w:t>ordina</w:t>
            </w:r>
            <w:r w:rsidRPr="004F7EC1">
              <w:rPr>
                <w:rFonts w:asciiTheme="majorHAnsi" w:hAnsiTheme="majorHAnsi"/>
                <w:sz w:val="18"/>
                <w:szCs w:val="18"/>
                <w:lang w:val="en-US"/>
              </w:rPr>
              <w:t>l</w:t>
            </w:r>
            <w:r w:rsidRPr="004F7EC1">
              <w:rPr>
                <w:rFonts w:asciiTheme="majorHAnsi" w:hAnsiTheme="majorHAnsi"/>
                <w:sz w:val="18"/>
                <w:szCs w:val="18"/>
                <w:lang w:val="en-US"/>
              </w:rPr>
              <w:t>numbers</w:t>
            </w:r>
            <w:r w:rsidRPr="004F7EC1">
              <w:rPr>
                <w:rFonts w:asciiTheme="majorHAnsi" w:hAnsiTheme="majorHAnsi"/>
                <w:sz w:val="18"/>
                <w:szCs w:val="18"/>
              </w:rPr>
              <w:t>, (для повт</w:t>
            </w:r>
            <w:r w:rsidRPr="004F7EC1">
              <w:rPr>
                <w:rFonts w:asciiTheme="majorHAnsi" w:hAnsiTheme="majorHAnsi"/>
                <w:sz w:val="18"/>
                <w:szCs w:val="18"/>
              </w:rPr>
              <w:t>о</w:t>
            </w:r>
            <w:r w:rsidRPr="004F7EC1">
              <w:rPr>
                <w:rFonts w:asciiTheme="majorHAnsi" w:hAnsiTheme="majorHAnsi"/>
                <w:sz w:val="18"/>
                <w:szCs w:val="18"/>
              </w:rPr>
              <w:t xml:space="preserve">рения) </w:t>
            </w:r>
            <w:r w:rsidRPr="004F7EC1">
              <w:rPr>
                <w:rFonts w:asciiTheme="majorHAnsi" w:hAnsiTheme="majorHAnsi"/>
                <w:sz w:val="18"/>
                <w:szCs w:val="18"/>
                <w:lang w:val="en-US"/>
              </w:rPr>
              <w:t>I</w:t>
            </w:r>
            <w:r w:rsidRPr="004F7EC1">
              <w:rPr>
                <w:rFonts w:asciiTheme="majorHAnsi" w:hAnsiTheme="majorHAnsi"/>
                <w:sz w:val="18"/>
                <w:szCs w:val="18"/>
                <w:lang w:val="en-US"/>
              </w:rPr>
              <w:t>m</w:t>
            </w:r>
            <w:r w:rsidRPr="004F7EC1">
              <w:rPr>
                <w:rFonts w:asciiTheme="majorHAnsi" w:hAnsiTheme="majorHAnsi"/>
                <w:sz w:val="18"/>
                <w:szCs w:val="18"/>
                <w:lang w:val="en-US"/>
              </w:rPr>
              <w:t>perative</w:t>
            </w:r>
            <w:r w:rsidRPr="004F7EC1">
              <w:rPr>
                <w:rFonts w:asciiTheme="majorHAnsi" w:hAnsiTheme="majorHAnsi"/>
                <w:sz w:val="18"/>
                <w:szCs w:val="18"/>
              </w:rPr>
              <w:t xml:space="preserve">; речевые </w:t>
            </w:r>
            <w:r w:rsidRPr="004F7EC1">
              <w:rPr>
                <w:rFonts w:asciiTheme="majorHAnsi" w:hAnsiTheme="majorHAnsi"/>
                <w:sz w:val="18"/>
                <w:szCs w:val="18"/>
              </w:rPr>
              <w:lastRenderedPageBreak/>
              <w:t xml:space="preserve">функции: </w:t>
            </w:r>
            <w:r w:rsidRPr="004F7EC1">
              <w:rPr>
                <w:rFonts w:asciiTheme="majorHAnsi" w:hAnsiTheme="majorHAnsi"/>
                <w:sz w:val="18"/>
                <w:szCs w:val="18"/>
                <w:lang w:val="en-US"/>
              </w:rPr>
              <w:t>givinginfo</w:t>
            </w:r>
            <w:r w:rsidRPr="004F7EC1">
              <w:rPr>
                <w:rFonts w:asciiTheme="majorHAnsi" w:hAnsiTheme="majorHAnsi"/>
                <w:sz w:val="18"/>
                <w:szCs w:val="18"/>
                <w:lang w:val="en-US"/>
              </w:rPr>
              <w:t>r</w:t>
            </w:r>
            <w:r w:rsidRPr="004F7EC1">
              <w:rPr>
                <w:rFonts w:asciiTheme="majorHAnsi" w:hAnsiTheme="majorHAnsi"/>
                <w:sz w:val="18"/>
                <w:szCs w:val="18"/>
                <w:lang w:val="en-US"/>
              </w:rPr>
              <w:t>mation</w:t>
            </w:r>
            <w:r w:rsidRPr="004F7EC1">
              <w:rPr>
                <w:rFonts w:asciiTheme="majorHAnsi" w:hAnsiTheme="majorHAnsi"/>
                <w:sz w:val="18"/>
                <w:szCs w:val="18"/>
              </w:rPr>
              <w:t xml:space="preserve">, </w:t>
            </w:r>
            <w:r w:rsidRPr="004F7EC1">
              <w:rPr>
                <w:rFonts w:asciiTheme="majorHAnsi" w:hAnsiTheme="majorHAnsi"/>
                <w:sz w:val="18"/>
                <w:szCs w:val="18"/>
                <w:lang w:val="en-US"/>
              </w:rPr>
              <w:t>d</w:t>
            </w:r>
            <w:r w:rsidRPr="004F7EC1">
              <w:rPr>
                <w:rFonts w:asciiTheme="majorHAnsi" w:hAnsiTheme="majorHAnsi"/>
                <w:sz w:val="18"/>
                <w:szCs w:val="18"/>
                <w:lang w:val="en-US"/>
              </w:rPr>
              <w:t>e</w:t>
            </w:r>
            <w:r w:rsidRPr="004F7EC1">
              <w:rPr>
                <w:rFonts w:asciiTheme="majorHAnsi" w:hAnsiTheme="majorHAnsi"/>
                <w:sz w:val="18"/>
                <w:szCs w:val="18"/>
                <w:lang w:val="en-US"/>
              </w:rPr>
              <w:t>scribing</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w:t>
            </w:r>
          </w:p>
        </w:tc>
        <w:tc>
          <w:tcPr>
            <w:tcW w:w="57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xml:space="preserve">; famous;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w:t>
            </w:r>
            <w:r w:rsidRPr="004F7EC1">
              <w:rPr>
                <w:rFonts w:asciiTheme="majorHAnsi" w:hAnsiTheme="majorHAnsi"/>
                <w:sz w:val="18"/>
                <w:szCs w:val="18"/>
              </w:rPr>
              <w:t>п</w:t>
            </w:r>
            <w:r w:rsidRPr="004F7EC1">
              <w:rPr>
                <w:rFonts w:asciiTheme="majorHAnsi" w:hAnsiTheme="majorHAnsi"/>
                <w:sz w:val="18"/>
                <w:szCs w:val="18"/>
              </w:rPr>
              <w:t>о</w:t>
            </w:r>
            <w:r w:rsidRPr="004F7EC1">
              <w:rPr>
                <w:rFonts w:asciiTheme="majorHAnsi" w:hAnsiTheme="majorHAnsi"/>
                <w:sz w:val="18"/>
                <w:szCs w:val="18"/>
              </w:rPr>
              <w:t>рядковы</w:t>
            </w:r>
            <w:r w:rsidRPr="004F7EC1">
              <w:rPr>
                <w:rFonts w:asciiTheme="majorHAnsi" w:hAnsiTheme="majorHAnsi"/>
                <w:sz w:val="18"/>
                <w:szCs w:val="18"/>
              </w:rPr>
              <w:t>е</w:t>
            </w:r>
            <w:r w:rsidRPr="004F7EC1">
              <w:rPr>
                <w:rFonts w:asciiTheme="majorHAnsi" w:hAnsiTheme="majorHAnsi"/>
                <w:sz w:val="18"/>
                <w:szCs w:val="18"/>
              </w:rPr>
              <w:t>числител</w:t>
            </w:r>
            <w:r w:rsidRPr="004F7EC1">
              <w:rPr>
                <w:rFonts w:asciiTheme="majorHAnsi" w:hAnsiTheme="majorHAnsi"/>
                <w:sz w:val="18"/>
                <w:szCs w:val="18"/>
              </w:rPr>
              <w:t>ь</w:t>
            </w:r>
            <w:r w:rsidRPr="004F7EC1">
              <w:rPr>
                <w:rFonts w:asciiTheme="majorHAnsi" w:hAnsiTheme="majorHAnsi"/>
                <w:sz w:val="18"/>
                <w:szCs w:val="18"/>
              </w:rPr>
              <w:t>ные</w:t>
            </w:r>
            <w:r w:rsidRPr="004F7EC1">
              <w:rPr>
                <w:rFonts w:asciiTheme="majorHAnsi" w:hAnsiTheme="majorHAnsi"/>
                <w:sz w:val="18"/>
                <w:szCs w:val="18"/>
                <w:lang w:val="en-US"/>
              </w:rPr>
              <w:t xml:space="preserve"> ordinal numbers,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I</w:t>
            </w:r>
            <w:r w:rsidRPr="004F7EC1">
              <w:rPr>
                <w:rFonts w:asciiTheme="majorHAnsi" w:hAnsiTheme="majorHAnsi"/>
                <w:sz w:val="18"/>
                <w:szCs w:val="18"/>
                <w:lang w:val="en-US"/>
              </w:rPr>
              <w:t>m</w:t>
            </w:r>
            <w:r w:rsidRPr="004F7EC1">
              <w:rPr>
                <w:rFonts w:asciiTheme="majorHAnsi" w:hAnsiTheme="majorHAnsi"/>
                <w:sz w:val="18"/>
                <w:szCs w:val="18"/>
                <w:lang w:val="en-US"/>
              </w:rPr>
              <w:t xml:space="preserve">perative;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info</w:t>
            </w:r>
            <w:r w:rsidRPr="004F7EC1">
              <w:rPr>
                <w:rFonts w:asciiTheme="majorHAnsi" w:hAnsiTheme="majorHAnsi"/>
                <w:sz w:val="18"/>
                <w:szCs w:val="18"/>
                <w:lang w:val="en-US"/>
              </w:rPr>
              <w:t>r</w:t>
            </w:r>
            <w:r w:rsidRPr="004F7EC1">
              <w:rPr>
                <w:rFonts w:asciiTheme="majorHAnsi" w:hAnsiTheme="majorHAnsi"/>
                <w:sz w:val="18"/>
                <w:szCs w:val="18"/>
                <w:lang w:val="en-US"/>
              </w:rPr>
              <w:t>mation, d</w:t>
            </w:r>
            <w:r w:rsidRPr="004F7EC1">
              <w:rPr>
                <w:rFonts w:asciiTheme="majorHAnsi" w:hAnsiTheme="majorHAnsi"/>
                <w:sz w:val="18"/>
                <w:szCs w:val="18"/>
                <w:lang w:val="en-US"/>
              </w:rPr>
              <w:t>e</w:t>
            </w:r>
            <w:r w:rsidRPr="004F7EC1">
              <w:rPr>
                <w:rFonts w:asciiTheme="majorHAnsi" w:hAnsiTheme="majorHAnsi"/>
                <w:sz w:val="18"/>
                <w:szCs w:val="18"/>
                <w:lang w:val="en-US"/>
              </w:rPr>
              <w:t>scribing</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2 1), 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упр.3 (</w:t>
            </w:r>
            <w:r w:rsidRPr="004F7EC1">
              <w:rPr>
                <w:rFonts w:asciiTheme="majorHAnsi" w:hAnsiTheme="majorHAnsi"/>
                <w:sz w:val="18"/>
                <w:szCs w:val="18"/>
                <w:lang w:val="en-US"/>
              </w:rPr>
              <w:t>ABex</w:t>
            </w:r>
            <w:r w:rsidRPr="004F7EC1">
              <w:rPr>
                <w:rFonts w:asciiTheme="majorHAnsi" w:hAnsiTheme="majorHAnsi"/>
                <w:sz w:val="18"/>
                <w:szCs w:val="18"/>
              </w:rPr>
              <w:t>.1)</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ex.2; Reader ex.3 1), 2))</w:t>
            </w:r>
          </w:p>
        </w:tc>
        <w:tc>
          <w:tcPr>
            <w:tcW w:w="424"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ауди</w:t>
            </w:r>
            <w:r w:rsidRPr="004F7EC1">
              <w:rPr>
                <w:rFonts w:asciiTheme="majorHAnsi" w:hAnsiTheme="majorHAnsi"/>
                <w:sz w:val="18"/>
                <w:szCs w:val="18"/>
              </w:rPr>
              <w:t>о</w:t>
            </w:r>
            <w:r w:rsidRPr="004F7EC1">
              <w:rPr>
                <w:rFonts w:asciiTheme="majorHAnsi" w:hAnsiTheme="majorHAnsi"/>
                <w:sz w:val="18"/>
                <w:szCs w:val="18"/>
              </w:rPr>
              <w:t>запись</w:t>
            </w:r>
          </w:p>
        </w:tc>
      </w:tr>
      <w:tr w:rsidR="00A143BD" w:rsidRPr="004F7EC1" w:rsidTr="00E9777E">
        <w:trPr>
          <w:trHeight w:val="882"/>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9</w:t>
            </w:r>
            <w:r w:rsidR="00CD33C4" w:rsidRPr="004F7EC1">
              <w:rPr>
                <w:rFonts w:asciiTheme="majorHAnsi" w:hAnsiTheme="majorHAnsi"/>
                <w:sz w:val="18"/>
                <w:szCs w:val="18"/>
              </w:rPr>
              <w:t>.02</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4I live in a small town.</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Развитие умения ч</w:t>
            </w:r>
            <w:r w:rsidRPr="004F7EC1">
              <w:rPr>
                <w:rFonts w:asciiTheme="majorHAnsi" w:hAnsiTheme="majorHAnsi"/>
                <w:b/>
                <w:sz w:val="18"/>
                <w:szCs w:val="18"/>
              </w:rPr>
              <w:t>и</w:t>
            </w:r>
            <w:r w:rsidRPr="004F7EC1">
              <w:rPr>
                <w:rFonts w:asciiTheme="majorHAnsi" w:hAnsiTheme="majorHAnsi"/>
                <w:b/>
                <w:sz w:val="18"/>
                <w:szCs w:val="18"/>
              </w:rPr>
              <w:t>тать (сове</w:t>
            </w:r>
            <w:r w:rsidRPr="004F7EC1">
              <w:rPr>
                <w:rFonts w:asciiTheme="majorHAnsi" w:hAnsiTheme="majorHAnsi"/>
                <w:b/>
                <w:sz w:val="18"/>
                <w:szCs w:val="18"/>
              </w:rPr>
              <w:t>р</w:t>
            </w:r>
            <w:r w:rsidRPr="004F7EC1">
              <w:rPr>
                <w:rFonts w:asciiTheme="majorHAnsi" w:hAnsiTheme="majorHAnsi"/>
                <w:b/>
                <w:sz w:val="18"/>
                <w:szCs w:val="18"/>
              </w:rPr>
              <w:t>шенствование навыков чт</w:t>
            </w:r>
            <w:r w:rsidRPr="004F7EC1">
              <w:rPr>
                <w:rFonts w:asciiTheme="majorHAnsi" w:hAnsiTheme="majorHAnsi"/>
                <w:b/>
                <w:sz w:val="18"/>
                <w:szCs w:val="18"/>
              </w:rPr>
              <w:t>е</w:t>
            </w:r>
            <w:r w:rsidRPr="004F7EC1">
              <w:rPr>
                <w:rFonts w:asciiTheme="majorHAnsi" w:hAnsiTheme="majorHAnsi"/>
                <w:b/>
                <w:sz w:val="18"/>
                <w:szCs w:val="18"/>
              </w:rPr>
              <w:t>ния по прав</w:t>
            </w:r>
            <w:r w:rsidRPr="004F7EC1">
              <w:rPr>
                <w:rFonts w:asciiTheme="majorHAnsi" w:hAnsiTheme="majorHAnsi"/>
                <w:b/>
                <w:sz w:val="18"/>
                <w:szCs w:val="18"/>
              </w:rPr>
              <w:t>и</w:t>
            </w:r>
            <w:r w:rsidRPr="004F7EC1">
              <w:rPr>
                <w:rFonts w:asciiTheme="majorHAnsi" w:hAnsiTheme="majorHAnsi"/>
                <w:b/>
                <w:sz w:val="18"/>
                <w:szCs w:val="18"/>
              </w:rPr>
              <w:t>лам).</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со статьями юных амер</w:t>
            </w:r>
            <w:r w:rsidRPr="004F7EC1">
              <w:rPr>
                <w:rFonts w:asciiTheme="majorHAnsi" w:hAnsiTheme="majorHAnsi"/>
                <w:sz w:val="18"/>
                <w:szCs w:val="18"/>
              </w:rPr>
              <w:t>и</w:t>
            </w:r>
            <w:r w:rsidRPr="004F7EC1">
              <w:rPr>
                <w:rFonts w:asciiTheme="majorHAnsi" w:hAnsiTheme="majorHAnsi"/>
                <w:sz w:val="18"/>
                <w:szCs w:val="18"/>
              </w:rPr>
              <w:t>канских жу</w:t>
            </w:r>
            <w:r w:rsidRPr="004F7EC1">
              <w:rPr>
                <w:rFonts w:asciiTheme="majorHAnsi" w:hAnsiTheme="majorHAnsi"/>
                <w:sz w:val="18"/>
                <w:szCs w:val="18"/>
              </w:rPr>
              <w:t>р</w:t>
            </w:r>
            <w:r w:rsidRPr="004F7EC1">
              <w:rPr>
                <w:rFonts w:asciiTheme="majorHAnsi" w:hAnsiTheme="majorHAnsi"/>
                <w:sz w:val="18"/>
                <w:szCs w:val="18"/>
              </w:rPr>
              <w:t>налистов, ра</w:t>
            </w:r>
            <w:r w:rsidRPr="004F7EC1">
              <w:rPr>
                <w:rFonts w:asciiTheme="majorHAnsi" w:hAnsiTheme="majorHAnsi"/>
                <w:sz w:val="18"/>
                <w:szCs w:val="18"/>
              </w:rPr>
              <w:t>с</w:t>
            </w:r>
            <w:r w:rsidRPr="004F7EC1">
              <w:rPr>
                <w:rFonts w:asciiTheme="majorHAnsi" w:hAnsiTheme="majorHAnsi"/>
                <w:sz w:val="18"/>
                <w:szCs w:val="18"/>
              </w:rPr>
              <w:t>сказывающих о своем ро</w:t>
            </w:r>
            <w:r w:rsidRPr="004F7EC1">
              <w:rPr>
                <w:rFonts w:asciiTheme="majorHAnsi" w:hAnsiTheme="majorHAnsi"/>
                <w:sz w:val="18"/>
                <w:szCs w:val="18"/>
              </w:rPr>
              <w:t>д</w:t>
            </w:r>
            <w:r w:rsidRPr="004F7EC1">
              <w:rPr>
                <w:rFonts w:asciiTheme="majorHAnsi" w:hAnsiTheme="majorHAnsi"/>
                <w:sz w:val="18"/>
                <w:szCs w:val="18"/>
              </w:rPr>
              <w:t xml:space="preserve">ном городе и деревне в журнале Scholastic </w:t>
            </w:r>
            <w:r w:rsidRPr="004F7EC1">
              <w:rPr>
                <w:rFonts w:asciiTheme="majorHAnsi" w:hAnsiTheme="majorHAnsi"/>
                <w:sz w:val="18"/>
                <w:szCs w:val="18"/>
                <w:lang w:val="en-US"/>
              </w:rPr>
              <w:t>N</w:t>
            </w:r>
            <w:r w:rsidRPr="004F7EC1">
              <w:rPr>
                <w:rFonts w:asciiTheme="majorHAnsi" w:hAnsiTheme="majorHAnsi"/>
                <w:sz w:val="18"/>
                <w:szCs w:val="18"/>
              </w:rPr>
              <w:t>ews.</w:t>
            </w:r>
          </w:p>
        </w:tc>
        <w:tc>
          <w:tcPr>
            <w:tcW w:w="575"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.4); 1 1), 2), 3), 4)</w:t>
            </w:r>
          </w:p>
        </w:tc>
        <w:tc>
          <w:tcPr>
            <w:tcW w:w="575" w:type="pct"/>
            <w:gridSpan w:val="2"/>
          </w:tcPr>
          <w:p w:rsidR="00A143BD" w:rsidRPr="004F7EC1" w:rsidRDefault="00A143BD" w:rsidP="008A54AE">
            <w:pPr>
              <w:rPr>
                <w:rFonts w:asciiTheme="majorHAnsi" w:hAnsiTheme="majorHAnsi"/>
                <w:sz w:val="18"/>
                <w:szCs w:val="18"/>
              </w:rPr>
            </w:pPr>
          </w:p>
        </w:tc>
        <w:tc>
          <w:tcPr>
            <w:tcW w:w="576"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4)</w:t>
            </w:r>
          </w:p>
        </w:tc>
        <w:tc>
          <w:tcPr>
            <w:tcW w:w="349" w:type="pct"/>
            <w:gridSpan w:val="2"/>
          </w:tcPr>
          <w:p w:rsidR="00A143BD" w:rsidRPr="004F7EC1" w:rsidRDefault="00A143BD" w:rsidP="008A54AE">
            <w:pPr>
              <w:rPr>
                <w:rFonts w:asciiTheme="majorHAnsi" w:hAnsiTheme="majorHAnsi"/>
                <w:sz w:val="18"/>
                <w:szCs w:val="18"/>
              </w:rPr>
            </w:pP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(Rea</w:t>
            </w:r>
            <w:r w:rsidRPr="004F7EC1">
              <w:rPr>
                <w:rFonts w:asciiTheme="majorHAnsi" w:hAnsiTheme="majorHAnsi"/>
                <w:sz w:val="18"/>
                <w:szCs w:val="18"/>
                <w:lang w:val="en-US"/>
              </w:rPr>
              <w:t>d</w:t>
            </w:r>
            <w:r w:rsidRPr="004F7EC1">
              <w:rPr>
                <w:rFonts w:asciiTheme="majorHAnsi" w:hAnsiTheme="majorHAnsi"/>
                <w:sz w:val="18"/>
                <w:szCs w:val="18"/>
                <w:lang w:val="en-US"/>
              </w:rPr>
              <w:t>er ex.3 3), 4))</w:t>
            </w:r>
          </w:p>
        </w:tc>
        <w:tc>
          <w:tcPr>
            <w:tcW w:w="424" w:type="pct"/>
            <w:gridSpan w:val="2"/>
          </w:tcPr>
          <w:p w:rsidR="00A143BD" w:rsidRPr="004F7EC1" w:rsidRDefault="00A143BD" w:rsidP="008A54AE">
            <w:pPr>
              <w:rPr>
                <w:rFonts w:asciiTheme="majorHAnsi" w:hAnsiTheme="majorHAnsi"/>
                <w:sz w:val="18"/>
                <w:szCs w:val="18"/>
                <w:highlight w:val="yellow"/>
              </w:rPr>
            </w:pPr>
          </w:p>
        </w:tc>
      </w:tr>
      <w:tr w:rsidR="00A143BD" w:rsidRPr="004F7EC1" w:rsidTr="00E9777E">
        <w:trPr>
          <w:trHeight w:val="551"/>
        </w:trPr>
        <w:tc>
          <w:tcPr>
            <w:tcW w:w="192" w:type="pct"/>
            <w:gridSpan w:val="2"/>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44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45</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14</w:t>
            </w:r>
            <w:r w:rsidR="00CD33C4" w:rsidRPr="004F7EC1">
              <w:rPr>
                <w:rFonts w:asciiTheme="majorHAnsi" w:hAnsiTheme="majorHAnsi"/>
                <w:sz w:val="18"/>
                <w:szCs w:val="18"/>
              </w:rPr>
              <w:t>.02</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5How can I get to the zoo?</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Развитие р</w:t>
            </w:r>
            <w:r w:rsidRPr="004F7EC1">
              <w:rPr>
                <w:rFonts w:asciiTheme="majorHAnsi" w:hAnsiTheme="majorHAnsi"/>
                <w:b/>
                <w:sz w:val="18"/>
                <w:szCs w:val="18"/>
              </w:rPr>
              <w:t>е</w:t>
            </w:r>
            <w:r w:rsidRPr="004F7EC1">
              <w:rPr>
                <w:rFonts w:asciiTheme="majorHAnsi" w:hAnsiTheme="majorHAnsi"/>
                <w:b/>
                <w:sz w:val="18"/>
                <w:szCs w:val="18"/>
              </w:rPr>
              <w:t>чевого ум</w:t>
            </w:r>
            <w:r w:rsidRPr="004F7EC1">
              <w:rPr>
                <w:rFonts w:asciiTheme="majorHAnsi" w:hAnsiTheme="majorHAnsi"/>
                <w:b/>
                <w:sz w:val="18"/>
                <w:szCs w:val="18"/>
              </w:rPr>
              <w:t>е</w:t>
            </w:r>
            <w:r w:rsidRPr="004F7EC1">
              <w:rPr>
                <w:rFonts w:asciiTheme="majorHAnsi" w:hAnsiTheme="majorHAnsi"/>
                <w:b/>
                <w:sz w:val="18"/>
                <w:szCs w:val="18"/>
              </w:rPr>
              <w:t>ния: диалог</w:t>
            </w:r>
            <w:r w:rsidRPr="004F7EC1">
              <w:rPr>
                <w:rFonts w:asciiTheme="majorHAnsi" w:hAnsiTheme="majorHAnsi"/>
                <w:b/>
                <w:sz w:val="18"/>
                <w:szCs w:val="18"/>
              </w:rPr>
              <w:t>и</w:t>
            </w:r>
            <w:r w:rsidRPr="004F7EC1">
              <w:rPr>
                <w:rFonts w:asciiTheme="majorHAnsi" w:hAnsiTheme="majorHAnsi"/>
                <w:b/>
                <w:sz w:val="18"/>
                <w:szCs w:val="18"/>
              </w:rPr>
              <w:t>ческая форма общения (развитие умения ч</w:t>
            </w:r>
            <w:r w:rsidRPr="004F7EC1">
              <w:rPr>
                <w:rFonts w:asciiTheme="majorHAnsi" w:hAnsiTheme="majorHAnsi"/>
                <w:b/>
                <w:sz w:val="18"/>
                <w:szCs w:val="18"/>
              </w:rPr>
              <w:t>и</w:t>
            </w:r>
            <w:r w:rsidRPr="004F7EC1">
              <w:rPr>
                <w:rFonts w:asciiTheme="majorHAnsi" w:hAnsiTheme="majorHAnsi"/>
                <w:b/>
                <w:sz w:val="18"/>
                <w:szCs w:val="18"/>
              </w:rPr>
              <w:t>тать с целью понимания основного содержания, с полным п</w:t>
            </w:r>
            <w:r w:rsidRPr="004F7EC1">
              <w:rPr>
                <w:rFonts w:asciiTheme="majorHAnsi" w:hAnsiTheme="majorHAnsi"/>
                <w:b/>
                <w:sz w:val="18"/>
                <w:szCs w:val="18"/>
              </w:rPr>
              <w:t>о</w:t>
            </w:r>
            <w:r w:rsidRPr="004F7EC1">
              <w:rPr>
                <w:rFonts w:asciiTheme="majorHAnsi" w:hAnsiTheme="majorHAnsi"/>
                <w:b/>
                <w:sz w:val="18"/>
                <w:szCs w:val="18"/>
              </w:rPr>
              <w:t>ниманием прочитанного и с целью и</w:t>
            </w:r>
            <w:r w:rsidRPr="004F7EC1">
              <w:rPr>
                <w:rFonts w:asciiTheme="majorHAnsi" w:hAnsiTheme="majorHAnsi"/>
                <w:b/>
                <w:sz w:val="18"/>
                <w:szCs w:val="18"/>
              </w:rPr>
              <w:t>з</w:t>
            </w:r>
            <w:r w:rsidRPr="004F7EC1">
              <w:rPr>
                <w:rFonts w:asciiTheme="majorHAnsi" w:hAnsiTheme="majorHAnsi"/>
                <w:b/>
                <w:sz w:val="18"/>
                <w:szCs w:val="18"/>
              </w:rPr>
              <w:t>влечения конкретной информации).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со сказкой Айлин Спинелли Aunt Millie's Handbag, с некоторыми особенност</w:t>
            </w:r>
            <w:r w:rsidRPr="004F7EC1">
              <w:rPr>
                <w:rFonts w:asciiTheme="majorHAnsi" w:hAnsiTheme="majorHAnsi"/>
                <w:sz w:val="18"/>
                <w:szCs w:val="18"/>
              </w:rPr>
              <w:t>я</w:t>
            </w:r>
            <w:r w:rsidRPr="004F7EC1">
              <w:rPr>
                <w:rFonts w:asciiTheme="majorHAnsi" w:hAnsiTheme="majorHAnsi"/>
                <w:sz w:val="18"/>
                <w:szCs w:val="18"/>
              </w:rPr>
              <w:t>ми речевого этикета, пр</w:t>
            </w:r>
            <w:r w:rsidRPr="004F7EC1">
              <w:rPr>
                <w:rFonts w:asciiTheme="majorHAnsi" w:hAnsiTheme="majorHAnsi"/>
                <w:sz w:val="18"/>
                <w:szCs w:val="18"/>
              </w:rPr>
              <w:t>и</w:t>
            </w:r>
            <w:r w:rsidRPr="004F7EC1">
              <w:rPr>
                <w:rFonts w:asciiTheme="majorHAnsi" w:hAnsiTheme="majorHAnsi"/>
                <w:sz w:val="18"/>
                <w:szCs w:val="18"/>
              </w:rPr>
              <w:t>нятого в Бр</w:t>
            </w:r>
            <w:r w:rsidRPr="004F7EC1">
              <w:rPr>
                <w:rFonts w:asciiTheme="majorHAnsi" w:hAnsiTheme="majorHAnsi"/>
                <w:sz w:val="18"/>
                <w:szCs w:val="18"/>
              </w:rPr>
              <w:t>и</w:t>
            </w:r>
            <w:r w:rsidRPr="004F7EC1">
              <w:rPr>
                <w:rFonts w:asciiTheme="majorHAnsi" w:hAnsiTheme="majorHAnsi"/>
                <w:sz w:val="18"/>
                <w:szCs w:val="18"/>
              </w:rPr>
              <w:t>тании.</w:t>
            </w:r>
          </w:p>
        </w:tc>
        <w:tc>
          <w:tcPr>
            <w:tcW w:w="575"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Excuse me., Thank you anyway., to get to, a way (to);</w:t>
            </w:r>
            <w:r w:rsidRPr="004F7EC1">
              <w:rPr>
                <w:rFonts w:asciiTheme="majorHAnsi" w:hAnsiTheme="majorHAnsi"/>
                <w:sz w:val="18"/>
                <w:szCs w:val="18"/>
              </w:rPr>
              <w:t>речевыефункции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saying you don’t know about smth., thanking, requesting, giving orders</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(L.4 ex.2); 1 1), 3); 2 1); 3 (AB ex.1)</w:t>
            </w:r>
          </w:p>
        </w:tc>
        <w:tc>
          <w:tcPr>
            <w:tcW w:w="57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Excuse me., Thank you anyway., to get to, a way (to);</w:t>
            </w:r>
            <w:r w:rsidRPr="004F7EC1">
              <w:rPr>
                <w:rFonts w:asciiTheme="majorHAnsi" w:hAnsiTheme="majorHAnsi"/>
                <w:sz w:val="18"/>
                <w:szCs w:val="18"/>
              </w:rPr>
              <w:t>речевыефункции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saying you don’t know about smth., thanking, requesting, giving orders</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w:t>
            </w:r>
          </w:p>
        </w:tc>
        <w:tc>
          <w:tcPr>
            <w:tcW w:w="57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Excuse me., Thank you anyway., to get to, a way (to);</w:t>
            </w:r>
            <w:r w:rsidRPr="004F7EC1">
              <w:rPr>
                <w:rFonts w:asciiTheme="majorHAnsi" w:hAnsiTheme="majorHAnsi"/>
                <w:sz w:val="18"/>
                <w:szCs w:val="18"/>
              </w:rPr>
              <w:t>речевыефункции</w:t>
            </w:r>
            <w:r w:rsidRPr="004F7EC1">
              <w:rPr>
                <w:rFonts w:asciiTheme="majorHAnsi" w:hAnsiTheme="majorHAnsi"/>
                <w:sz w:val="18"/>
                <w:szCs w:val="18"/>
                <w:lang w:val="en-US"/>
              </w:rPr>
              <w:t>: giving / as</w:t>
            </w:r>
            <w:r w:rsidRPr="004F7EC1">
              <w:rPr>
                <w:rFonts w:asciiTheme="majorHAnsi" w:hAnsiTheme="majorHAnsi"/>
                <w:sz w:val="18"/>
                <w:szCs w:val="18"/>
                <w:lang w:val="en-US"/>
              </w:rPr>
              <w:t>k</w:t>
            </w:r>
            <w:r w:rsidRPr="004F7EC1">
              <w:rPr>
                <w:rFonts w:asciiTheme="majorHAnsi" w:hAnsiTheme="majorHAnsi"/>
                <w:sz w:val="18"/>
                <w:szCs w:val="18"/>
                <w:lang w:val="en-US"/>
              </w:rPr>
              <w:t>ing for i</w:t>
            </w:r>
            <w:r w:rsidRPr="004F7EC1">
              <w:rPr>
                <w:rFonts w:asciiTheme="majorHAnsi" w:hAnsiTheme="majorHAnsi"/>
                <w:sz w:val="18"/>
                <w:szCs w:val="18"/>
                <w:lang w:val="en-US"/>
              </w:rPr>
              <w:t>n</w:t>
            </w:r>
            <w:r w:rsidRPr="004F7EC1">
              <w:rPr>
                <w:rFonts w:asciiTheme="majorHAnsi" w:hAnsiTheme="majorHAnsi"/>
                <w:sz w:val="18"/>
                <w:szCs w:val="18"/>
                <w:lang w:val="en-US"/>
              </w:rPr>
              <w:t>formation, saying you don’t know about smth., thanking, requesting, giving orders</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2 2); 4</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ex.1)</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ex.3)</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EA7D35" w:rsidTr="00E9777E">
        <w:trPr>
          <w:trHeight w:val="4103"/>
        </w:trPr>
        <w:tc>
          <w:tcPr>
            <w:tcW w:w="192" w:type="pct"/>
            <w:gridSpan w:val="2"/>
            <w:vMerge/>
          </w:tcPr>
          <w:p w:rsidR="00A143BD" w:rsidRPr="004F7EC1" w:rsidRDefault="00A143BD" w:rsidP="008A54AE">
            <w:pPr>
              <w:rPr>
                <w:rFonts w:asciiTheme="majorHAnsi" w:hAnsiTheme="majorHAnsi"/>
                <w:sz w:val="18"/>
                <w:szCs w:val="18"/>
                <w:lang w:val="en-US"/>
              </w:rPr>
            </w:pPr>
          </w:p>
        </w:tc>
        <w:tc>
          <w:tcPr>
            <w:tcW w:w="324" w:type="pct"/>
            <w:gridSpan w:val="2"/>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16</w:t>
            </w:r>
            <w:r w:rsidR="00CD33C4" w:rsidRPr="004F7EC1">
              <w:rPr>
                <w:rFonts w:asciiTheme="majorHAnsi" w:hAnsiTheme="majorHAnsi"/>
                <w:sz w:val="18"/>
                <w:szCs w:val="18"/>
              </w:rPr>
              <w:t>.02</w:t>
            </w:r>
          </w:p>
        </w:tc>
        <w:tc>
          <w:tcPr>
            <w:tcW w:w="297"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6My h</w:t>
            </w:r>
            <w:r w:rsidRPr="004F7EC1">
              <w:rPr>
                <w:rFonts w:asciiTheme="majorHAnsi" w:hAnsiTheme="majorHAnsi"/>
                <w:b/>
                <w:sz w:val="18"/>
                <w:szCs w:val="18"/>
                <w:lang w:val="en-US"/>
              </w:rPr>
              <w:t>o</w:t>
            </w:r>
            <w:r w:rsidRPr="004F7EC1">
              <w:rPr>
                <w:rFonts w:asciiTheme="majorHAnsi" w:hAnsiTheme="majorHAnsi"/>
                <w:b/>
                <w:sz w:val="18"/>
                <w:szCs w:val="18"/>
                <w:lang w:val="en-US"/>
              </w:rPr>
              <w:t>m</w:t>
            </w:r>
            <w:r w:rsidRPr="004F7EC1">
              <w:rPr>
                <w:rFonts w:asciiTheme="majorHAnsi" w:hAnsiTheme="majorHAnsi"/>
                <w:b/>
                <w:sz w:val="18"/>
                <w:szCs w:val="18"/>
                <w:lang w:val="en-US"/>
              </w:rPr>
              <w:t>e</w:t>
            </w:r>
            <w:r w:rsidRPr="004F7EC1">
              <w:rPr>
                <w:rFonts w:asciiTheme="majorHAnsi" w:hAnsiTheme="majorHAnsi"/>
                <w:b/>
                <w:sz w:val="18"/>
                <w:szCs w:val="18"/>
                <w:lang w:val="en-US"/>
              </w:rPr>
              <w:t>town is sp</w:t>
            </w:r>
            <w:r w:rsidRPr="004F7EC1">
              <w:rPr>
                <w:rFonts w:asciiTheme="majorHAnsi" w:hAnsiTheme="majorHAnsi"/>
                <w:b/>
                <w:sz w:val="18"/>
                <w:szCs w:val="18"/>
                <w:lang w:val="en-US"/>
              </w:rPr>
              <w:t>e</w:t>
            </w:r>
            <w:r w:rsidRPr="004F7EC1">
              <w:rPr>
                <w:rFonts w:asciiTheme="majorHAnsi" w:hAnsiTheme="majorHAnsi"/>
                <w:b/>
                <w:sz w:val="18"/>
                <w:szCs w:val="18"/>
                <w:lang w:val="en-US"/>
              </w:rPr>
              <w:t>cial.</w:t>
            </w:r>
          </w:p>
          <w:p w:rsidR="005E4BD2" w:rsidRPr="004F7EC1" w:rsidRDefault="005E4BD2" w:rsidP="008A54AE">
            <w:pPr>
              <w:rPr>
                <w:rFonts w:asciiTheme="majorHAnsi" w:hAnsiTheme="majorHAnsi"/>
                <w:b/>
                <w:sz w:val="18"/>
                <w:szCs w:val="18"/>
              </w:rPr>
            </w:pPr>
            <w:r w:rsidRPr="004F7EC1">
              <w:rPr>
                <w:rFonts w:asciiTheme="majorHAnsi" w:hAnsiTheme="majorHAnsi"/>
                <w:b/>
                <w:sz w:val="18"/>
                <w:szCs w:val="18"/>
              </w:rPr>
              <w:t>21.02- М</w:t>
            </w:r>
            <w:r w:rsidRPr="004F7EC1">
              <w:rPr>
                <w:rFonts w:asciiTheme="majorHAnsi" w:hAnsiTheme="majorHAnsi"/>
                <w:b/>
                <w:sz w:val="18"/>
                <w:szCs w:val="18"/>
              </w:rPr>
              <w:t>е</w:t>
            </w:r>
            <w:r w:rsidRPr="004F7EC1">
              <w:rPr>
                <w:rFonts w:asciiTheme="majorHAnsi" w:hAnsiTheme="majorHAnsi"/>
                <w:b/>
                <w:sz w:val="18"/>
                <w:szCs w:val="18"/>
              </w:rPr>
              <w:t>ждун</w:t>
            </w:r>
            <w:r w:rsidRPr="004F7EC1">
              <w:rPr>
                <w:rFonts w:asciiTheme="majorHAnsi" w:hAnsiTheme="majorHAnsi"/>
                <w:b/>
                <w:sz w:val="18"/>
                <w:szCs w:val="18"/>
              </w:rPr>
              <w:t>а</w:t>
            </w:r>
            <w:r w:rsidRPr="004F7EC1">
              <w:rPr>
                <w:rFonts w:asciiTheme="majorHAnsi" w:hAnsiTheme="majorHAnsi"/>
                <w:b/>
                <w:sz w:val="18"/>
                <w:szCs w:val="18"/>
              </w:rPr>
              <w:t>ро</w:t>
            </w:r>
            <w:r w:rsidRPr="004F7EC1">
              <w:rPr>
                <w:rFonts w:asciiTheme="majorHAnsi" w:hAnsiTheme="majorHAnsi"/>
                <w:b/>
                <w:sz w:val="18"/>
                <w:szCs w:val="18"/>
              </w:rPr>
              <w:t>д</w:t>
            </w:r>
            <w:r w:rsidRPr="004F7EC1">
              <w:rPr>
                <w:rFonts w:asciiTheme="majorHAnsi" w:hAnsiTheme="majorHAnsi"/>
                <w:b/>
                <w:sz w:val="18"/>
                <w:szCs w:val="18"/>
              </w:rPr>
              <w:t>ный день ро</w:t>
            </w:r>
            <w:r w:rsidRPr="004F7EC1">
              <w:rPr>
                <w:rFonts w:asciiTheme="majorHAnsi" w:hAnsiTheme="majorHAnsi"/>
                <w:b/>
                <w:sz w:val="18"/>
                <w:szCs w:val="18"/>
              </w:rPr>
              <w:t>д</w:t>
            </w:r>
            <w:r w:rsidRPr="004F7EC1">
              <w:rPr>
                <w:rFonts w:asciiTheme="majorHAnsi" w:hAnsiTheme="majorHAnsi"/>
                <w:b/>
                <w:sz w:val="18"/>
                <w:szCs w:val="18"/>
              </w:rPr>
              <w:t>ного языка.</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Совершенс</w:t>
            </w:r>
            <w:r w:rsidRPr="004F7EC1">
              <w:rPr>
                <w:rFonts w:asciiTheme="majorHAnsi" w:hAnsiTheme="majorHAnsi"/>
                <w:b/>
                <w:sz w:val="18"/>
                <w:szCs w:val="18"/>
              </w:rPr>
              <w:t>т</w:t>
            </w:r>
            <w:r w:rsidRPr="004F7EC1">
              <w:rPr>
                <w:rFonts w:asciiTheme="majorHAnsi" w:hAnsiTheme="majorHAnsi"/>
                <w:b/>
                <w:sz w:val="18"/>
                <w:szCs w:val="18"/>
              </w:rPr>
              <w:t>вование реч</w:t>
            </w:r>
            <w:r w:rsidRPr="004F7EC1">
              <w:rPr>
                <w:rFonts w:asciiTheme="majorHAnsi" w:hAnsiTheme="majorHAnsi"/>
                <w:b/>
                <w:sz w:val="18"/>
                <w:szCs w:val="18"/>
              </w:rPr>
              <w:t>е</w:t>
            </w:r>
            <w:r w:rsidRPr="004F7EC1">
              <w:rPr>
                <w:rFonts w:asciiTheme="majorHAnsi" w:hAnsiTheme="majorHAnsi"/>
                <w:b/>
                <w:sz w:val="18"/>
                <w:szCs w:val="18"/>
              </w:rPr>
              <w:t>вых навыков и развитие речевого ум</w:t>
            </w:r>
            <w:r w:rsidRPr="004F7EC1">
              <w:rPr>
                <w:rFonts w:asciiTheme="majorHAnsi" w:hAnsiTheme="majorHAnsi"/>
                <w:b/>
                <w:sz w:val="18"/>
                <w:szCs w:val="18"/>
              </w:rPr>
              <w:t>е</w:t>
            </w:r>
            <w:r w:rsidRPr="004F7EC1">
              <w:rPr>
                <w:rFonts w:asciiTheme="majorHAnsi" w:hAnsiTheme="majorHAnsi"/>
                <w:b/>
                <w:sz w:val="18"/>
                <w:szCs w:val="18"/>
              </w:rPr>
              <w:t>ния: монол</w:t>
            </w:r>
            <w:r w:rsidRPr="004F7EC1">
              <w:rPr>
                <w:rFonts w:asciiTheme="majorHAnsi" w:hAnsiTheme="majorHAnsi"/>
                <w:b/>
                <w:sz w:val="18"/>
                <w:szCs w:val="18"/>
              </w:rPr>
              <w:t>о</w:t>
            </w:r>
            <w:r w:rsidRPr="004F7EC1">
              <w:rPr>
                <w:rFonts w:asciiTheme="majorHAnsi" w:hAnsiTheme="majorHAnsi"/>
                <w:b/>
                <w:sz w:val="18"/>
                <w:szCs w:val="18"/>
              </w:rPr>
              <w:t>гическая и диалогич</w:t>
            </w:r>
            <w:r w:rsidRPr="004F7EC1">
              <w:rPr>
                <w:rFonts w:asciiTheme="majorHAnsi" w:hAnsiTheme="majorHAnsi"/>
                <w:b/>
                <w:sz w:val="18"/>
                <w:szCs w:val="18"/>
              </w:rPr>
              <w:t>е</w:t>
            </w:r>
            <w:r w:rsidRPr="004F7EC1">
              <w:rPr>
                <w:rFonts w:asciiTheme="majorHAnsi" w:hAnsiTheme="majorHAnsi"/>
                <w:b/>
                <w:sz w:val="18"/>
                <w:szCs w:val="18"/>
              </w:rPr>
              <w:t>ская формы общения (развитие умения ч</w:t>
            </w:r>
            <w:r w:rsidRPr="004F7EC1">
              <w:rPr>
                <w:rFonts w:asciiTheme="majorHAnsi" w:hAnsiTheme="majorHAnsi"/>
                <w:b/>
                <w:sz w:val="18"/>
                <w:szCs w:val="18"/>
              </w:rPr>
              <w:t>и</w:t>
            </w:r>
            <w:r w:rsidRPr="004F7EC1">
              <w:rPr>
                <w:rFonts w:asciiTheme="majorHAnsi" w:hAnsiTheme="majorHAnsi"/>
                <w:b/>
                <w:sz w:val="18"/>
                <w:szCs w:val="18"/>
              </w:rPr>
              <w:t>тать и ауд</w:t>
            </w:r>
            <w:r w:rsidRPr="004F7EC1">
              <w:rPr>
                <w:rFonts w:asciiTheme="majorHAnsi" w:hAnsiTheme="majorHAnsi"/>
                <w:b/>
                <w:sz w:val="18"/>
                <w:szCs w:val="18"/>
              </w:rPr>
              <w:t>и</w:t>
            </w:r>
            <w:r w:rsidRPr="004F7EC1">
              <w:rPr>
                <w:rFonts w:asciiTheme="majorHAnsi" w:hAnsiTheme="majorHAnsi"/>
                <w:b/>
                <w:sz w:val="18"/>
                <w:szCs w:val="18"/>
              </w:rPr>
              <w:t>ровать с ц</w:t>
            </w:r>
            <w:r w:rsidRPr="004F7EC1">
              <w:rPr>
                <w:rFonts w:asciiTheme="majorHAnsi" w:hAnsiTheme="majorHAnsi"/>
                <w:b/>
                <w:sz w:val="18"/>
                <w:szCs w:val="18"/>
              </w:rPr>
              <w:t>е</w:t>
            </w:r>
            <w:r w:rsidRPr="004F7EC1">
              <w:rPr>
                <w:rFonts w:asciiTheme="majorHAnsi" w:hAnsiTheme="majorHAnsi"/>
                <w:b/>
                <w:sz w:val="18"/>
                <w:szCs w:val="18"/>
              </w:rPr>
              <w:t>лью полного понимания и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«Родная страна и стр</w:t>
            </w:r>
            <w:r w:rsidRPr="004F7EC1">
              <w:rPr>
                <w:rFonts w:asciiTheme="majorHAnsi" w:hAnsiTheme="majorHAnsi"/>
                <w:sz w:val="18"/>
                <w:szCs w:val="18"/>
              </w:rPr>
              <w:t>а</w:t>
            </w:r>
            <w:r w:rsidRPr="004F7EC1">
              <w:rPr>
                <w:rFonts w:asciiTheme="majorHAnsi" w:hAnsiTheme="majorHAnsi"/>
                <w:sz w:val="18"/>
                <w:szCs w:val="18"/>
              </w:rPr>
              <w:t>ны изучаемого языка: города и села, дост</w:t>
            </w:r>
            <w:r w:rsidRPr="004F7EC1">
              <w:rPr>
                <w:rFonts w:asciiTheme="majorHAnsi" w:hAnsiTheme="majorHAnsi"/>
                <w:sz w:val="18"/>
                <w:szCs w:val="18"/>
              </w:rPr>
              <w:t>о</w:t>
            </w:r>
            <w:r w:rsidRPr="004F7EC1">
              <w:rPr>
                <w:rFonts w:asciiTheme="majorHAnsi" w:hAnsiTheme="majorHAnsi"/>
                <w:sz w:val="18"/>
                <w:szCs w:val="18"/>
              </w:rPr>
              <w:t>примечател</w:t>
            </w:r>
            <w:r w:rsidRPr="004F7EC1">
              <w:rPr>
                <w:rFonts w:asciiTheme="majorHAnsi" w:hAnsiTheme="majorHAnsi"/>
                <w:sz w:val="18"/>
                <w:szCs w:val="18"/>
              </w:rPr>
              <w:t>ь</w:t>
            </w:r>
            <w:r w:rsidRPr="004F7EC1">
              <w:rPr>
                <w:rFonts w:asciiTheme="majorHAnsi" w:hAnsiTheme="majorHAnsi"/>
                <w:sz w:val="18"/>
                <w:szCs w:val="18"/>
              </w:rPr>
              <w:t>ности», зн</w:t>
            </w:r>
            <w:r w:rsidRPr="004F7EC1">
              <w:rPr>
                <w:rFonts w:asciiTheme="majorHAnsi" w:hAnsiTheme="majorHAnsi"/>
                <w:sz w:val="18"/>
                <w:szCs w:val="18"/>
              </w:rPr>
              <w:t>а</w:t>
            </w:r>
            <w:r w:rsidRPr="004F7EC1">
              <w:rPr>
                <w:rFonts w:asciiTheme="majorHAnsi" w:hAnsiTheme="majorHAnsi"/>
                <w:sz w:val="18"/>
                <w:szCs w:val="18"/>
              </w:rPr>
              <w:t>комство с до</w:t>
            </w:r>
            <w:r w:rsidRPr="004F7EC1">
              <w:rPr>
                <w:rFonts w:asciiTheme="majorHAnsi" w:hAnsiTheme="majorHAnsi"/>
                <w:sz w:val="18"/>
                <w:szCs w:val="18"/>
              </w:rPr>
              <w:t>с</w:t>
            </w:r>
            <w:r w:rsidRPr="004F7EC1">
              <w:rPr>
                <w:rFonts w:asciiTheme="majorHAnsi" w:hAnsiTheme="majorHAnsi"/>
                <w:sz w:val="18"/>
                <w:szCs w:val="18"/>
              </w:rPr>
              <w:t>топримеч</w:t>
            </w:r>
            <w:r w:rsidRPr="004F7EC1">
              <w:rPr>
                <w:rFonts w:asciiTheme="majorHAnsi" w:hAnsiTheme="majorHAnsi"/>
                <w:sz w:val="18"/>
                <w:szCs w:val="18"/>
              </w:rPr>
              <w:t>а</w:t>
            </w:r>
            <w:r w:rsidRPr="004F7EC1">
              <w:rPr>
                <w:rFonts w:asciiTheme="majorHAnsi" w:hAnsiTheme="majorHAnsi"/>
                <w:sz w:val="18"/>
                <w:szCs w:val="18"/>
              </w:rPr>
              <w:t>тельностями Липецка (Ро</w:t>
            </w:r>
            <w:r w:rsidRPr="004F7EC1">
              <w:rPr>
                <w:rFonts w:asciiTheme="majorHAnsi" w:hAnsiTheme="majorHAnsi"/>
                <w:sz w:val="18"/>
                <w:szCs w:val="18"/>
              </w:rPr>
              <w:t>с</w:t>
            </w:r>
            <w:r w:rsidRPr="004F7EC1">
              <w:rPr>
                <w:rFonts w:asciiTheme="majorHAnsi" w:hAnsiTheme="majorHAnsi"/>
                <w:sz w:val="18"/>
                <w:szCs w:val="18"/>
              </w:rPr>
              <w:t>сия), с сайтом в Интернете CBBC Newsround.</w:t>
            </w:r>
          </w:p>
        </w:tc>
        <w:tc>
          <w:tcPr>
            <w:tcW w:w="575"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.5 </w:t>
            </w:r>
            <w:r w:rsidRPr="004F7EC1">
              <w:rPr>
                <w:rFonts w:asciiTheme="majorHAnsi" w:hAnsiTheme="majorHAnsi"/>
                <w:sz w:val="18"/>
                <w:szCs w:val="18"/>
                <w:lang w:val="en-US"/>
              </w:rPr>
              <w:t>ex</w:t>
            </w:r>
            <w:r w:rsidRPr="004F7EC1">
              <w:rPr>
                <w:rFonts w:asciiTheme="majorHAnsi" w:hAnsiTheme="majorHAnsi"/>
                <w:sz w:val="18"/>
                <w:szCs w:val="18"/>
              </w:rPr>
              <w:t>.5); 1 1), 2); 2 1)</w:t>
            </w:r>
          </w:p>
        </w:tc>
        <w:tc>
          <w:tcPr>
            <w:tcW w:w="57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2 2)</w:t>
            </w:r>
          </w:p>
        </w:tc>
        <w:tc>
          <w:tcPr>
            <w:tcW w:w="576"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1), 2); 3</w:t>
            </w:r>
          </w:p>
        </w:tc>
        <w:tc>
          <w:tcPr>
            <w:tcW w:w="349" w:type="pct"/>
            <w:gridSpan w:val="2"/>
          </w:tcPr>
          <w:p w:rsidR="00A143BD" w:rsidRPr="004F7EC1" w:rsidRDefault="00A143BD" w:rsidP="008A54AE">
            <w:pPr>
              <w:rPr>
                <w:rFonts w:asciiTheme="majorHAnsi" w:hAnsiTheme="majorHAnsi"/>
                <w:sz w:val="18"/>
                <w:szCs w:val="18"/>
              </w:rPr>
            </w:pP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 All about me №10)</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4F7EC1" w:rsidTr="00AA1324">
        <w:trPr>
          <w:trHeight w:val="407"/>
        </w:trPr>
        <w:tc>
          <w:tcPr>
            <w:tcW w:w="5000" w:type="pct"/>
            <w:gridSpan w:val="21"/>
          </w:tcPr>
          <w:p w:rsidR="00A143BD" w:rsidRPr="004F7EC1" w:rsidRDefault="00A143BD" w:rsidP="00AA1324">
            <w:pPr>
              <w:rPr>
                <w:rFonts w:asciiTheme="majorHAnsi" w:hAnsiTheme="majorHAnsi"/>
                <w:b/>
                <w:sz w:val="18"/>
                <w:szCs w:val="18"/>
                <w:lang w:val="en-US"/>
              </w:rPr>
            </w:pPr>
            <w:r w:rsidRPr="004F7EC1">
              <w:rPr>
                <w:rFonts w:asciiTheme="majorHAnsi" w:hAnsiTheme="majorHAnsi"/>
                <w:b/>
                <w:sz w:val="18"/>
                <w:szCs w:val="18"/>
                <w:lang w:val="en-US"/>
              </w:rPr>
              <w:lastRenderedPageBreak/>
              <w:t>Unit 7 “My dream job.”</w:t>
            </w:r>
          </w:p>
        </w:tc>
      </w:tr>
      <w:tr w:rsidR="00A143BD" w:rsidRPr="00EA7D35" w:rsidTr="005E4BD2">
        <w:trPr>
          <w:trHeight w:val="416"/>
        </w:trPr>
        <w:tc>
          <w:tcPr>
            <w:tcW w:w="258" w:type="pct"/>
            <w:gridSpan w:val="3"/>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46</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C2751B" w:rsidP="008A54AE">
            <w:pPr>
              <w:rPr>
                <w:rFonts w:asciiTheme="majorHAnsi" w:hAnsiTheme="majorHAnsi"/>
                <w:sz w:val="18"/>
                <w:szCs w:val="18"/>
              </w:rPr>
            </w:pPr>
            <w:r w:rsidRPr="004F7EC1">
              <w:rPr>
                <w:rFonts w:asciiTheme="majorHAnsi" w:hAnsiTheme="majorHAnsi"/>
                <w:sz w:val="18"/>
                <w:szCs w:val="18"/>
              </w:rPr>
              <w:t>47</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3" w:type="pct"/>
            <w:gridSpan w:val="2"/>
          </w:tcPr>
          <w:p w:rsidR="00A143BD" w:rsidRPr="004F7EC1" w:rsidRDefault="00E63021" w:rsidP="008A54AE">
            <w:pPr>
              <w:rPr>
                <w:rFonts w:asciiTheme="majorHAnsi" w:hAnsiTheme="majorHAnsi"/>
                <w:b/>
                <w:sz w:val="18"/>
                <w:szCs w:val="18"/>
              </w:rPr>
            </w:pPr>
            <w:r w:rsidRPr="004F7EC1">
              <w:rPr>
                <w:rFonts w:asciiTheme="majorHAnsi" w:hAnsiTheme="majorHAnsi"/>
                <w:b/>
                <w:sz w:val="18"/>
                <w:szCs w:val="18"/>
              </w:rPr>
              <w:lastRenderedPageBreak/>
              <w:t>21</w:t>
            </w:r>
            <w:r w:rsidR="00CD33C4" w:rsidRPr="004F7EC1">
              <w:rPr>
                <w:rFonts w:asciiTheme="majorHAnsi" w:hAnsiTheme="majorHAnsi"/>
                <w:b/>
                <w:sz w:val="18"/>
                <w:szCs w:val="18"/>
              </w:rPr>
              <w:t>.02</w:t>
            </w:r>
          </w:p>
        </w:tc>
        <w:tc>
          <w:tcPr>
            <w:tcW w:w="232" w:type="pc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1What job do you like?</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Формиров</w:t>
            </w:r>
            <w:r w:rsidRPr="004F7EC1">
              <w:rPr>
                <w:rFonts w:asciiTheme="majorHAnsi" w:hAnsiTheme="majorHAnsi"/>
                <w:b/>
                <w:sz w:val="18"/>
                <w:szCs w:val="18"/>
              </w:rPr>
              <w:t>а</w:t>
            </w:r>
            <w:r w:rsidRPr="004F7EC1">
              <w:rPr>
                <w:rFonts w:asciiTheme="majorHAnsi" w:hAnsiTheme="majorHAnsi"/>
                <w:b/>
                <w:sz w:val="18"/>
                <w:szCs w:val="18"/>
              </w:rPr>
              <w:t>ние лексич</w:t>
            </w:r>
            <w:r w:rsidRPr="004F7EC1">
              <w:rPr>
                <w:rFonts w:asciiTheme="majorHAnsi" w:hAnsiTheme="majorHAnsi"/>
                <w:b/>
                <w:sz w:val="18"/>
                <w:szCs w:val="18"/>
              </w:rPr>
              <w:t>е</w:t>
            </w:r>
            <w:r w:rsidRPr="004F7EC1">
              <w:rPr>
                <w:rFonts w:asciiTheme="majorHAnsi" w:hAnsiTheme="majorHAnsi"/>
                <w:b/>
                <w:sz w:val="18"/>
                <w:szCs w:val="18"/>
              </w:rPr>
              <w:t>ских навыков (совершенс</w:t>
            </w:r>
            <w:r w:rsidRPr="004F7EC1">
              <w:rPr>
                <w:rFonts w:asciiTheme="majorHAnsi" w:hAnsiTheme="majorHAnsi"/>
                <w:b/>
                <w:sz w:val="18"/>
                <w:szCs w:val="18"/>
              </w:rPr>
              <w:t>т</w:t>
            </w:r>
            <w:r w:rsidRPr="004F7EC1">
              <w:rPr>
                <w:rFonts w:asciiTheme="majorHAnsi" w:hAnsiTheme="majorHAnsi"/>
                <w:b/>
                <w:sz w:val="18"/>
                <w:szCs w:val="18"/>
              </w:rPr>
              <w:t>вование пр</w:t>
            </w:r>
            <w:r w:rsidRPr="004F7EC1">
              <w:rPr>
                <w:rFonts w:asciiTheme="majorHAnsi" w:hAnsiTheme="majorHAnsi"/>
                <w:b/>
                <w:sz w:val="18"/>
                <w:szCs w:val="18"/>
              </w:rPr>
              <w:t>о</w:t>
            </w:r>
            <w:r w:rsidRPr="004F7EC1">
              <w:rPr>
                <w:rFonts w:asciiTheme="majorHAnsi" w:hAnsiTheme="majorHAnsi"/>
                <w:b/>
                <w:sz w:val="18"/>
                <w:szCs w:val="18"/>
              </w:rPr>
              <w:t>износител</w:t>
            </w:r>
            <w:r w:rsidRPr="004F7EC1">
              <w:rPr>
                <w:rFonts w:asciiTheme="majorHAnsi" w:hAnsiTheme="majorHAnsi"/>
                <w:b/>
                <w:sz w:val="18"/>
                <w:szCs w:val="18"/>
              </w:rPr>
              <w:t>ь</w:t>
            </w:r>
            <w:r w:rsidRPr="004F7EC1">
              <w:rPr>
                <w:rFonts w:asciiTheme="majorHAnsi" w:hAnsiTheme="majorHAnsi"/>
                <w:b/>
                <w:sz w:val="18"/>
                <w:szCs w:val="18"/>
              </w:rPr>
              <w:t>ных навыков, навыков о</w:t>
            </w:r>
            <w:r w:rsidRPr="004F7EC1">
              <w:rPr>
                <w:rFonts w:asciiTheme="majorHAnsi" w:hAnsiTheme="majorHAnsi"/>
                <w:b/>
                <w:sz w:val="18"/>
                <w:szCs w:val="18"/>
              </w:rPr>
              <w:t>р</w:t>
            </w:r>
            <w:r w:rsidRPr="004F7EC1">
              <w:rPr>
                <w:rFonts w:asciiTheme="majorHAnsi" w:hAnsiTheme="majorHAnsi"/>
                <w:b/>
                <w:sz w:val="18"/>
                <w:szCs w:val="18"/>
              </w:rPr>
              <w:t>фографии, развитие ум</w:t>
            </w:r>
            <w:r w:rsidRPr="004F7EC1">
              <w:rPr>
                <w:rFonts w:asciiTheme="majorHAnsi" w:hAnsiTheme="majorHAnsi"/>
                <w:b/>
                <w:sz w:val="18"/>
                <w:szCs w:val="18"/>
              </w:rPr>
              <w:t>е</w:t>
            </w:r>
            <w:r w:rsidRPr="004F7EC1">
              <w:rPr>
                <w:rFonts w:asciiTheme="majorHAnsi" w:hAnsiTheme="majorHAnsi"/>
                <w:b/>
                <w:sz w:val="18"/>
                <w:szCs w:val="18"/>
              </w:rPr>
              <w:t>ния читать и аудировать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w:t>
            </w:r>
          </w:p>
        </w:tc>
        <w:tc>
          <w:tcPr>
            <w:tcW w:w="65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Тема: «Совр</w:t>
            </w:r>
            <w:r w:rsidRPr="004F7EC1">
              <w:rPr>
                <w:rFonts w:asciiTheme="majorHAnsi" w:hAnsiTheme="majorHAnsi"/>
                <w:sz w:val="18"/>
                <w:szCs w:val="18"/>
              </w:rPr>
              <w:t>е</w:t>
            </w:r>
            <w:r w:rsidRPr="004F7EC1">
              <w:rPr>
                <w:rFonts w:asciiTheme="majorHAnsi" w:hAnsiTheme="majorHAnsi"/>
                <w:sz w:val="18"/>
                <w:szCs w:val="18"/>
              </w:rPr>
              <w:t>менный мир профессий»; знакомство с популярными у британских детей профе</w:t>
            </w:r>
            <w:r w:rsidRPr="004F7EC1">
              <w:rPr>
                <w:rFonts w:asciiTheme="majorHAnsi" w:hAnsiTheme="majorHAnsi"/>
                <w:sz w:val="18"/>
                <w:szCs w:val="18"/>
              </w:rPr>
              <w:t>с</w:t>
            </w:r>
            <w:r w:rsidRPr="004F7EC1">
              <w:rPr>
                <w:rFonts w:asciiTheme="majorHAnsi" w:hAnsiTheme="majorHAnsi"/>
                <w:sz w:val="18"/>
                <w:szCs w:val="18"/>
              </w:rPr>
              <w:t>сиями. Соска</w:t>
            </w:r>
            <w:r w:rsidRPr="004F7EC1">
              <w:rPr>
                <w:rFonts w:asciiTheme="majorHAnsi" w:hAnsiTheme="majorHAnsi"/>
                <w:sz w:val="18"/>
                <w:szCs w:val="18"/>
              </w:rPr>
              <w:t>з</w:t>
            </w:r>
            <w:r w:rsidRPr="004F7EC1">
              <w:rPr>
                <w:rFonts w:asciiTheme="majorHAnsi" w:hAnsiTheme="majorHAnsi"/>
                <w:sz w:val="18"/>
                <w:szCs w:val="18"/>
              </w:rPr>
              <w:t>койП</w:t>
            </w:r>
            <w:proofErr w:type="gramStart"/>
            <w:r w:rsidRPr="004F7EC1">
              <w:rPr>
                <w:rFonts w:asciiTheme="majorHAnsi" w:hAnsiTheme="majorHAnsi"/>
                <w:sz w:val="18"/>
                <w:szCs w:val="18"/>
                <w:lang w:val="en-US"/>
              </w:rPr>
              <w:t>.</w:t>
            </w:r>
            <w:r w:rsidRPr="004F7EC1">
              <w:rPr>
                <w:rFonts w:asciiTheme="majorHAnsi" w:hAnsiTheme="majorHAnsi"/>
                <w:sz w:val="18"/>
                <w:szCs w:val="18"/>
              </w:rPr>
              <w:t>С</w:t>
            </w:r>
            <w:proofErr w:type="gramEnd"/>
            <w:r w:rsidRPr="004F7EC1">
              <w:rPr>
                <w:rFonts w:asciiTheme="majorHAnsi" w:hAnsiTheme="majorHAnsi"/>
                <w:sz w:val="18"/>
                <w:szCs w:val="18"/>
              </w:rPr>
              <w:t>кэрри</w:t>
            </w:r>
            <w:r w:rsidRPr="004F7EC1">
              <w:rPr>
                <w:rFonts w:asciiTheme="majorHAnsi" w:hAnsiTheme="majorHAnsi"/>
                <w:sz w:val="18"/>
                <w:szCs w:val="18"/>
                <w:lang w:val="en-US"/>
              </w:rPr>
              <w:t xml:space="preserve"> The Bunny Book, </w:t>
            </w:r>
            <w:r w:rsidRPr="004F7EC1">
              <w:rPr>
                <w:rFonts w:asciiTheme="majorHAnsi" w:hAnsiTheme="majorHAnsi"/>
                <w:sz w:val="18"/>
                <w:szCs w:val="18"/>
              </w:rPr>
              <w:t>спесней</w:t>
            </w:r>
            <w:r w:rsidRPr="004F7EC1">
              <w:rPr>
                <w:rFonts w:asciiTheme="majorHAnsi" w:hAnsiTheme="majorHAnsi"/>
                <w:sz w:val="18"/>
                <w:szCs w:val="18"/>
                <w:lang w:val="en-US"/>
              </w:rPr>
              <w:t xml:space="preserve"> Ellie Is a Do</w:t>
            </w:r>
            <w:r w:rsidRPr="004F7EC1">
              <w:rPr>
                <w:rFonts w:asciiTheme="majorHAnsi" w:hAnsiTheme="majorHAnsi"/>
                <w:sz w:val="18"/>
                <w:szCs w:val="18"/>
                <w:lang w:val="en-US"/>
              </w:rPr>
              <w:t>c</w:t>
            </w:r>
            <w:r w:rsidRPr="004F7EC1">
              <w:rPr>
                <w:rFonts w:asciiTheme="majorHAnsi" w:hAnsiTheme="majorHAnsi"/>
                <w:sz w:val="18"/>
                <w:szCs w:val="18"/>
                <w:lang w:val="en-US"/>
              </w:rPr>
              <w:t>tor.</w:t>
            </w:r>
          </w:p>
        </w:tc>
        <w:tc>
          <w:tcPr>
            <w:tcW w:w="575"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act, an actor / a</w:t>
            </w:r>
            <w:r w:rsidRPr="004F7EC1">
              <w:rPr>
                <w:rFonts w:asciiTheme="majorHAnsi" w:hAnsiTheme="majorHAnsi"/>
                <w:sz w:val="18"/>
                <w:szCs w:val="18"/>
                <w:lang w:val="en-US"/>
              </w:rPr>
              <w:t>c</w:t>
            </w:r>
            <w:r w:rsidR="00AA1324" w:rsidRPr="004F7EC1">
              <w:rPr>
                <w:rFonts w:asciiTheme="majorHAnsi" w:hAnsiTheme="majorHAnsi"/>
                <w:sz w:val="18"/>
                <w:szCs w:val="18"/>
                <w:lang w:val="en-US"/>
              </w:rPr>
              <w:t>tress, a</w:t>
            </w:r>
            <w:r w:rsidRPr="004F7EC1">
              <w:rPr>
                <w:rFonts w:asciiTheme="majorHAnsi" w:hAnsiTheme="majorHAnsi"/>
                <w:sz w:val="18"/>
                <w:szCs w:val="18"/>
                <w:lang w:val="en-US"/>
              </w:rPr>
              <w:t>dream, a film, a job, a model, a p</w:t>
            </w:r>
            <w:r w:rsidRPr="004F7EC1">
              <w:rPr>
                <w:rFonts w:asciiTheme="majorHAnsi" w:hAnsiTheme="majorHAnsi"/>
                <w:sz w:val="18"/>
                <w:szCs w:val="18"/>
                <w:lang w:val="en-US"/>
              </w:rPr>
              <w:t>i</w:t>
            </w:r>
            <w:r w:rsidRPr="004F7EC1">
              <w:rPr>
                <w:rFonts w:asciiTheme="majorHAnsi" w:hAnsiTheme="majorHAnsi"/>
                <w:sz w:val="18"/>
                <w:szCs w:val="18"/>
                <w:lang w:val="en-US"/>
              </w:rPr>
              <w:t>lot, a play, a police officer, popular, a reporter, sick, a singer, a sportsman, a vet (veter</w:t>
            </w:r>
            <w:r w:rsidRPr="004F7EC1">
              <w:rPr>
                <w:rFonts w:asciiTheme="majorHAnsi" w:hAnsiTheme="majorHAnsi"/>
                <w:sz w:val="18"/>
                <w:szCs w:val="18"/>
                <w:lang w:val="en-US"/>
              </w:rPr>
              <w:t>i</w:t>
            </w:r>
            <w:r w:rsidRPr="004F7EC1">
              <w:rPr>
                <w:rFonts w:asciiTheme="majorHAnsi" w:hAnsiTheme="majorHAnsi"/>
                <w:sz w:val="18"/>
                <w:szCs w:val="18"/>
                <w:lang w:val="en-US"/>
              </w:rPr>
              <w:t>nar</w:t>
            </w:r>
            <w:r w:rsidR="00AA1324" w:rsidRPr="004F7EC1">
              <w:rPr>
                <w:rFonts w:asciiTheme="majorHAnsi" w:hAnsiTheme="majorHAnsi"/>
                <w:sz w:val="18"/>
                <w:szCs w:val="18"/>
                <w:lang w:val="en-US"/>
              </w:rPr>
              <w:t xml:space="preserve">ian), a </w:t>
            </w:r>
            <w:r w:rsidRPr="004F7EC1">
              <w:rPr>
                <w:rFonts w:asciiTheme="majorHAnsi" w:hAnsiTheme="majorHAnsi"/>
                <w:sz w:val="18"/>
                <w:szCs w:val="18"/>
                <w:lang w:val="en-US"/>
              </w:rPr>
              <w:t>writer;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a fireman, a postman</w:t>
            </w:r>
            <w:r w:rsidR="00AA1324" w:rsidRPr="004F7EC1">
              <w:rPr>
                <w:rFonts w:asciiTheme="majorHAnsi" w:hAnsiTheme="majorHAnsi"/>
                <w:sz w:val="18"/>
                <w:szCs w:val="18"/>
                <w:lang w:val="en-US"/>
              </w:rPr>
              <w:t xml:space="preserv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Future Simple;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de</w:t>
            </w:r>
            <w:r w:rsidR="00AA1324" w:rsidRPr="004F7EC1">
              <w:rPr>
                <w:rFonts w:asciiTheme="majorHAnsi" w:hAnsiTheme="majorHAnsi"/>
                <w:sz w:val="18"/>
                <w:szCs w:val="18"/>
                <w:lang w:val="en-US"/>
              </w:rPr>
              <w:t xml:space="preserve">scribing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(Unit.6, L.5 ex.4); 1 1); 2*(AB ex.1); 3 1), </w:t>
            </w:r>
            <w:r w:rsidRPr="004F7EC1">
              <w:rPr>
                <w:rFonts w:asciiTheme="majorHAnsi" w:hAnsiTheme="majorHAnsi"/>
                <w:sz w:val="18"/>
                <w:szCs w:val="18"/>
                <w:lang w:val="en-US"/>
              </w:rPr>
              <w:lastRenderedPageBreak/>
              <w:t>2); 4 (AB ex.2)</w:t>
            </w:r>
          </w:p>
        </w:tc>
        <w:tc>
          <w:tcPr>
            <w:tcW w:w="57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лексический</w:t>
            </w:r>
            <w:r w:rsidRPr="004F7EC1">
              <w:rPr>
                <w:rFonts w:asciiTheme="majorHAnsi" w:hAnsiTheme="majorHAnsi"/>
                <w:sz w:val="18"/>
                <w:szCs w:val="18"/>
                <w:lang w:val="en-US"/>
              </w:rPr>
              <w:t>: to act, an actor / a</w:t>
            </w:r>
            <w:r w:rsidRPr="004F7EC1">
              <w:rPr>
                <w:rFonts w:asciiTheme="majorHAnsi" w:hAnsiTheme="majorHAnsi"/>
                <w:sz w:val="18"/>
                <w:szCs w:val="18"/>
                <w:lang w:val="en-US"/>
              </w:rPr>
              <w:t>c</w:t>
            </w:r>
            <w:r w:rsidRPr="004F7EC1">
              <w:rPr>
                <w:rFonts w:asciiTheme="majorHAnsi" w:hAnsiTheme="majorHAnsi"/>
                <w:sz w:val="18"/>
                <w:szCs w:val="18"/>
                <w:lang w:val="en-US"/>
              </w:rPr>
              <w:t>tress, a dream, a film, a job, a mo</w:t>
            </w:r>
            <w:r w:rsidRPr="004F7EC1">
              <w:rPr>
                <w:rFonts w:asciiTheme="majorHAnsi" w:hAnsiTheme="majorHAnsi"/>
                <w:sz w:val="18"/>
                <w:szCs w:val="18"/>
                <w:lang w:val="en-US"/>
              </w:rPr>
              <w:t>d</w:t>
            </w:r>
            <w:r w:rsidRPr="004F7EC1">
              <w:rPr>
                <w:rFonts w:asciiTheme="majorHAnsi" w:hAnsiTheme="majorHAnsi"/>
                <w:sz w:val="18"/>
                <w:szCs w:val="18"/>
                <w:lang w:val="en-US"/>
              </w:rPr>
              <w:t>el, a pilot, a play, a police officer, pop</w:t>
            </w:r>
            <w:r w:rsidRPr="004F7EC1">
              <w:rPr>
                <w:rFonts w:asciiTheme="majorHAnsi" w:hAnsiTheme="majorHAnsi"/>
                <w:sz w:val="18"/>
                <w:szCs w:val="18"/>
                <w:lang w:val="en-US"/>
              </w:rPr>
              <w:t>u</w:t>
            </w:r>
            <w:r w:rsidRPr="004F7EC1">
              <w:rPr>
                <w:rFonts w:asciiTheme="majorHAnsi" w:hAnsiTheme="majorHAnsi"/>
                <w:sz w:val="18"/>
                <w:szCs w:val="18"/>
                <w:lang w:val="en-US"/>
              </w:rPr>
              <w:t>lar, a repor</w:t>
            </w:r>
            <w:r w:rsidRPr="004F7EC1">
              <w:rPr>
                <w:rFonts w:asciiTheme="majorHAnsi" w:hAnsiTheme="majorHAnsi"/>
                <w:sz w:val="18"/>
                <w:szCs w:val="18"/>
                <w:lang w:val="en-US"/>
              </w:rPr>
              <w:t>t</w:t>
            </w:r>
            <w:r w:rsidRPr="004F7EC1">
              <w:rPr>
                <w:rFonts w:asciiTheme="majorHAnsi" w:hAnsiTheme="majorHAnsi"/>
                <w:sz w:val="18"/>
                <w:szCs w:val="18"/>
                <w:lang w:val="en-US"/>
              </w:rPr>
              <w:t>er, sick, a singer, a sportsman, a vet (veter</w:t>
            </w:r>
            <w:r w:rsidRPr="004F7EC1">
              <w:rPr>
                <w:rFonts w:asciiTheme="majorHAnsi" w:hAnsiTheme="majorHAnsi"/>
                <w:sz w:val="18"/>
                <w:szCs w:val="18"/>
                <w:lang w:val="en-US"/>
              </w:rPr>
              <w:t>i</w:t>
            </w:r>
            <w:r w:rsidRPr="004F7EC1">
              <w:rPr>
                <w:rFonts w:asciiTheme="majorHAnsi" w:hAnsiTheme="majorHAnsi"/>
                <w:sz w:val="18"/>
                <w:szCs w:val="18"/>
                <w:lang w:val="en-US"/>
              </w:rPr>
              <w:t>narian), a writer; (</w:t>
            </w:r>
            <w:r w:rsidRPr="004F7EC1">
              <w:rPr>
                <w:rFonts w:asciiTheme="majorHAnsi" w:hAnsiTheme="majorHAnsi"/>
                <w:sz w:val="18"/>
                <w:szCs w:val="18"/>
              </w:rPr>
              <w:t>и</w:t>
            </w:r>
            <w:r w:rsidRPr="004F7EC1">
              <w:rPr>
                <w:rFonts w:asciiTheme="majorHAnsi" w:hAnsiTheme="majorHAnsi"/>
                <w:sz w:val="18"/>
                <w:szCs w:val="18"/>
              </w:rPr>
              <w:t>з</w:t>
            </w:r>
            <w:r w:rsidRPr="004F7EC1">
              <w:rPr>
                <w:rFonts w:asciiTheme="majorHAnsi" w:hAnsiTheme="majorHAnsi"/>
                <w:sz w:val="18"/>
                <w:szCs w:val="18"/>
              </w:rPr>
              <w:t>Книгидля</w:t>
            </w:r>
            <w:r w:rsidRPr="004F7EC1">
              <w:rPr>
                <w:rFonts w:asciiTheme="majorHAnsi" w:hAnsiTheme="majorHAnsi"/>
                <w:sz w:val="18"/>
                <w:szCs w:val="18"/>
              </w:rPr>
              <w:t>ч</w:t>
            </w:r>
            <w:r w:rsidRPr="004F7EC1">
              <w:rPr>
                <w:rFonts w:asciiTheme="majorHAnsi" w:hAnsiTheme="majorHAnsi"/>
                <w:sz w:val="18"/>
                <w:szCs w:val="18"/>
              </w:rPr>
              <w:t>тения</w:t>
            </w:r>
            <w:r w:rsidRPr="004F7EC1">
              <w:rPr>
                <w:rFonts w:asciiTheme="majorHAnsi" w:hAnsiTheme="majorHAnsi"/>
                <w:sz w:val="18"/>
                <w:szCs w:val="18"/>
                <w:lang w:val="en-US"/>
              </w:rPr>
              <w:t>) a fireman, a postman;</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Future Simple;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describing</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w:t>
            </w:r>
            <w:r w:rsidRPr="004F7EC1">
              <w:rPr>
                <w:rFonts w:asciiTheme="majorHAnsi" w:hAnsiTheme="majorHAnsi"/>
                <w:sz w:val="18"/>
                <w:szCs w:val="18"/>
              </w:rPr>
              <w:t>1 1)</w:t>
            </w:r>
            <w:r w:rsidRPr="004F7EC1">
              <w:rPr>
                <w:rFonts w:asciiTheme="majorHAnsi" w:hAnsiTheme="majorHAnsi"/>
                <w:sz w:val="18"/>
                <w:szCs w:val="18"/>
                <w:lang w:val="en-US"/>
              </w:rPr>
              <w:t>; 3 1)</w:t>
            </w:r>
          </w:p>
        </w:tc>
        <w:tc>
          <w:tcPr>
            <w:tcW w:w="57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to act, an actor / a</w:t>
            </w:r>
            <w:r w:rsidRPr="004F7EC1">
              <w:rPr>
                <w:rFonts w:asciiTheme="majorHAnsi" w:hAnsiTheme="majorHAnsi"/>
                <w:sz w:val="18"/>
                <w:szCs w:val="18"/>
                <w:lang w:val="en-US"/>
              </w:rPr>
              <w:t>c</w:t>
            </w:r>
            <w:r w:rsidRPr="004F7EC1">
              <w:rPr>
                <w:rFonts w:asciiTheme="majorHAnsi" w:hAnsiTheme="majorHAnsi"/>
                <w:sz w:val="18"/>
                <w:szCs w:val="18"/>
                <w:lang w:val="en-US"/>
              </w:rPr>
              <w:t>tress, a dream, a film, a job, a mo</w:t>
            </w:r>
            <w:r w:rsidRPr="004F7EC1">
              <w:rPr>
                <w:rFonts w:asciiTheme="majorHAnsi" w:hAnsiTheme="majorHAnsi"/>
                <w:sz w:val="18"/>
                <w:szCs w:val="18"/>
                <w:lang w:val="en-US"/>
              </w:rPr>
              <w:t>d</w:t>
            </w:r>
            <w:r w:rsidRPr="004F7EC1">
              <w:rPr>
                <w:rFonts w:asciiTheme="majorHAnsi" w:hAnsiTheme="majorHAnsi"/>
                <w:sz w:val="18"/>
                <w:szCs w:val="18"/>
                <w:lang w:val="en-US"/>
              </w:rPr>
              <w:t>el, a pilot, a play, a police officer, pop</w:t>
            </w:r>
            <w:r w:rsidRPr="004F7EC1">
              <w:rPr>
                <w:rFonts w:asciiTheme="majorHAnsi" w:hAnsiTheme="majorHAnsi"/>
                <w:sz w:val="18"/>
                <w:szCs w:val="18"/>
                <w:lang w:val="en-US"/>
              </w:rPr>
              <w:t>u</w:t>
            </w:r>
            <w:r w:rsidRPr="004F7EC1">
              <w:rPr>
                <w:rFonts w:asciiTheme="majorHAnsi" w:hAnsiTheme="majorHAnsi"/>
                <w:sz w:val="18"/>
                <w:szCs w:val="18"/>
                <w:lang w:val="en-US"/>
              </w:rPr>
              <w:t>lar, a repor</w:t>
            </w:r>
            <w:r w:rsidRPr="004F7EC1">
              <w:rPr>
                <w:rFonts w:asciiTheme="majorHAnsi" w:hAnsiTheme="majorHAnsi"/>
                <w:sz w:val="18"/>
                <w:szCs w:val="18"/>
                <w:lang w:val="en-US"/>
              </w:rPr>
              <w:t>t</w:t>
            </w:r>
            <w:r w:rsidRPr="004F7EC1">
              <w:rPr>
                <w:rFonts w:asciiTheme="majorHAnsi" w:hAnsiTheme="majorHAnsi"/>
                <w:sz w:val="18"/>
                <w:szCs w:val="18"/>
                <w:lang w:val="en-US"/>
              </w:rPr>
              <w:t>er, sick, a singer, a sportsman, a vet (veter</w:t>
            </w:r>
            <w:r w:rsidRPr="004F7EC1">
              <w:rPr>
                <w:rFonts w:asciiTheme="majorHAnsi" w:hAnsiTheme="majorHAnsi"/>
                <w:sz w:val="18"/>
                <w:szCs w:val="18"/>
                <w:lang w:val="en-US"/>
              </w:rPr>
              <w:t>i</w:t>
            </w:r>
            <w:r w:rsidRPr="004F7EC1">
              <w:rPr>
                <w:rFonts w:asciiTheme="majorHAnsi" w:hAnsiTheme="majorHAnsi"/>
                <w:sz w:val="18"/>
                <w:szCs w:val="18"/>
                <w:lang w:val="en-US"/>
              </w:rPr>
              <w:t xml:space="preserve">narian), a writer;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w:t>
            </w:r>
            <w:r w:rsidRPr="004F7EC1">
              <w:rPr>
                <w:rFonts w:asciiTheme="majorHAnsi" w:hAnsiTheme="majorHAnsi"/>
                <w:sz w:val="18"/>
                <w:szCs w:val="18"/>
              </w:rPr>
              <w:t>дляповт</w:t>
            </w:r>
            <w:r w:rsidRPr="004F7EC1">
              <w:rPr>
                <w:rFonts w:asciiTheme="majorHAnsi" w:hAnsiTheme="majorHAnsi"/>
                <w:sz w:val="18"/>
                <w:szCs w:val="18"/>
              </w:rPr>
              <w:t>о</w:t>
            </w:r>
            <w:r w:rsidRPr="004F7EC1">
              <w:rPr>
                <w:rFonts w:asciiTheme="majorHAnsi" w:hAnsiTheme="majorHAnsi"/>
                <w:sz w:val="18"/>
                <w:szCs w:val="18"/>
              </w:rPr>
              <w:t>рения</w:t>
            </w:r>
            <w:r w:rsidRPr="004F7EC1">
              <w:rPr>
                <w:rFonts w:asciiTheme="majorHAnsi" w:hAnsiTheme="majorHAnsi"/>
                <w:sz w:val="18"/>
                <w:szCs w:val="18"/>
                <w:lang w:val="en-US"/>
              </w:rPr>
              <w:t>) Present Si</w:t>
            </w:r>
            <w:r w:rsidRPr="004F7EC1">
              <w:rPr>
                <w:rFonts w:asciiTheme="majorHAnsi" w:hAnsiTheme="majorHAnsi"/>
                <w:sz w:val="18"/>
                <w:szCs w:val="18"/>
                <w:lang w:val="en-US"/>
              </w:rPr>
              <w:t>m</w:t>
            </w:r>
            <w:r w:rsidRPr="004F7EC1">
              <w:rPr>
                <w:rFonts w:asciiTheme="majorHAnsi" w:hAnsiTheme="majorHAnsi"/>
                <w:sz w:val="18"/>
                <w:szCs w:val="18"/>
                <w:lang w:val="en-US"/>
              </w:rPr>
              <w:t xml:space="preserve">ple, Future Simple; </w:t>
            </w:r>
            <w:r w:rsidRPr="004F7EC1">
              <w:rPr>
                <w:rFonts w:asciiTheme="majorHAnsi" w:hAnsiTheme="majorHAnsi"/>
                <w:sz w:val="18"/>
                <w:szCs w:val="18"/>
              </w:rPr>
              <w:t>р</w:t>
            </w:r>
            <w:r w:rsidRPr="004F7EC1">
              <w:rPr>
                <w:rFonts w:asciiTheme="majorHAnsi" w:hAnsiTheme="majorHAnsi"/>
                <w:sz w:val="18"/>
                <w:szCs w:val="18"/>
              </w:rPr>
              <w:t>е</w:t>
            </w:r>
            <w:r w:rsidRPr="004F7EC1">
              <w:rPr>
                <w:rFonts w:asciiTheme="majorHAnsi" w:hAnsiTheme="majorHAnsi"/>
                <w:sz w:val="18"/>
                <w:szCs w:val="18"/>
              </w:rPr>
              <w:t>чевыефун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giving / asking for information, describing</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w:t>
            </w:r>
            <w:r w:rsidRPr="004F7EC1">
              <w:rPr>
                <w:rFonts w:asciiTheme="majorHAnsi" w:hAnsiTheme="majorHAnsi"/>
                <w:sz w:val="18"/>
                <w:szCs w:val="18"/>
              </w:rPr>
              <w:t>1 2)</w:t>
            </w:r>
            <w:r w:rsidRPr="004F7EC1">
              <w:rPr>
                <w:rFonts w:asciiTheme="majorHAnsi" w:hAnsiTheme="majorHAnsi"/>
                <w:sz w:val="18"/>
                <w:szCs w:val="18"/>
                <w:lang w:val="en-US"/>
              </w:rPr>
              <w:t>,</w:t>
            </w:r>
            <w:r w:rsidRPr="004F7EC1">
              <w:rPr>
                <w:rFonts w:asciiTheme="majorHAnsi" w:hAnsiTheme="majorHAnsi"/>
                <w:sz w:val="18"/>
                <w:szCs w:val="18"/>
              </w:rPr>
              <w:t xml:space="preserve"> 3)</w:t>
            </w:r>
            <w:r w:rsidRPr="004F7EC1">
              <w:rPr>
                <w:rFonts w:asciiTheme="majorHAnsi" w:hAnsiTheme="majorHAnsi"/>
                <w:sz w:val="18"/>
                <w:szCs w:val="18"/>
                <w:lang w:val="en-US"/>
              </w:rPr>
              <w:t>*; 3 3); 4 (AB ex.2)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3)*; 2*(AB ex.1); 4 (AB ex.2)</w:t>
            </w:r>
          </w:p>
        </w:tc>
        <w:tc>
          <w:tcPr>
            <w:tcW w:w="349"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.5 (AB ex.3; Reader ex.1)</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EA7D35" w:rsidTr="00E9777E">
        <w:trPr>
          <w:trHeight w:val="882"/>
        </w:trPr>
        <w:tc>
          <w:tcPr>
            <w:tcW w:w="258" w:type="pct"/>
            <w:gridSpan w:val="3"/>
            <w:vMerge/>
          </w:tcPr>
          <w:p w:rsidR="00A143BD" w:rsidRPr="004F7EC1" w:rsidRDefault="00A143BD" w:rsidP="008A54AE">
            <w:pPr>
              <w:rPr>
                <w:rFonts w:asciiTheme="majorHAnsi" w:hAnsiTheme="majorHAnsi"/>
                <w:sz w:val="18"/>
                <w:szCs w:val="18"/>
                <w:lang w:val="en-US"/>
              </w:rPr>
            </w:pPr>
          </w:p>
        </w:tc>
        <w:tc>
          <w:tcPr>
            <w:tcW w:w="323" w:type="pct"/>
            <w:gridSpan w:val="2"/>
          </w:tcPr>
          <w:p w:rsidR="00A143BD" w:rsidRPr="004F7EC1" w:rsidRDefault="00E63021" w:rsidP="008A54AE">
            <w:pPr>
              <w:rPr>
                <w:rFonts w:asciiTheme="majorHAnsi" w:hAnsiTheme="majorHAnsi"/>
                <w:b/>
                <w:sz w:val="18"/>
                <w:szCs w:val="18"/>
              </w:rPr>
            </w:pPr>
            <w:r w:rsidRPr="004F7EC1">
              <w:rPr>
                <w:rFonts w:asciiTheme="majorHAnsi" w:hAnsiTheme="majorHAnsi"/>
                <w:b/>
                <w:sz w:val="18"/>
                <w:szCs w:val="18"/>
              </w:rPr>
              <w:t>28</w:t>
            </w:r>
            <w:r w:rsidR="00C2751B" w:rsidRPr="004F7EC1">
              <w:rPr>
                <w:rFonts w:asciiTheme="majorHAnsi" w:hAnsiTheme="majorHAnsi"/>
                <w:b/>
                <w:sz w:val="18"/>
                <w:szCs w:val="18"/>
              </w:rPr>
              <w:t>.02</w:t>
            </w:r>
          </w:p>
        </w:tc>
        <w:tc>
          <w:tcPr>
            <w:tcW w:w="232" w:type="pc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 xml:space="preserve">Lesson </w:t>
            </w:r>
            <w:proofErr w:type="gramStart"/>
            <w:r w:rsidRPr="004F7EC1">
              <w:rPr>
                <w:rFonts w:asciiTheme="majorHAnsi" w:hAnsiTheme="majorHAnsi"/>
                <w:b/>
                <w:sz w:val="18"/>
                <w:szCs w:val="18"/>
                <w:lang w:val="en-US"/>
              </w:rPr>
              <w:t>2I’m</w:t>
            </w:r>
            <w:proofErr w:type="gramEnd"/>
            <w:r w:rsidRPr="004F7EC1">
              <w:rPr>
                <w:rFonts w:asciiTheme="majorHAnsi" w:hAnsiTheme="majorHAnsi"/>
                <w:b/>
                <w:sz w:val="18"/>
                <w:szCs w:val="18"/>
                <w:lang w:val="en-US"/>
              </w:rPr>
              <w:t xml:space="preserve"> going to be a doctor.</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Формиров</w:t>
            </w:r>
            <w:r w:rsidRPr="004F7EC1">
              <w:rPr>
                <w:rFonts w:asciiTheme="majorHAnsi" w:hAnsiTheme="majorHAnsi"/>
                <w:b/>
                <w:sz w:val="18"/>
                <w:szCs w:val="18"/>
              </w:rPr>
              <w:t>а</w:t>
            </w:r>
            <w:r w:rsidRPr="004F7EC1">
              <w:rPr>
                <w:rFonts w:asciiTheme="majorHAnsi" w:hAnsiTheme="majorHAnsi"/>
                <w:b/>
                <w:sz w:val="18"/>
                <w:szCs w:val="18"/>
              </w:rPr>
              <w:t>ние грамм</w:t>
            </w:r>
            <w:r w:rsidRPr="004F7EC1">
              <w:rPr>
                <w:rFonts w:asciiTheme="majorHAnsi" w:hAnsiTheme="majorHAnsi"/>
                <w:b/>
                <w:sz w:val="18"/>
                <w:szCs w:val="18"/>
              </w:rPr>
              <w:t>а</w:t>
            </w:r>
            <w:r w:rsidRPr="004F7EC1">
              <w:rPr>
                <w:rFonts w:asciiTheme="majorHAnsi" w:hAnsiTheme="majorHAnsi"/>
                <w:b/>
                <w:sz w:val="18"/>
                <w:szCs w:val="18"/>
              </w:rPr>
              <w:t>тических н</w:t>
            </w:r>
            <w:r w:rsidRPr="004F7EC1">
              <w:rPr>
                <w:rFonts w:asciiTheme="majorHAnsi" w:hAnsiTheme="majorHAnsi"/>
                <w:b/>
                <w:sz w:val="18"/>
                <w:szCs w:val="18"/>
              </w:rPr>
              <w:t>а</w:t>
            </w:r>
            <w:r w:rsidRPr="004F7EC1">
              <w:rPr>
                <w:rFonts w:asciiTheme="majorHAnsi" w:hAnsiTheme="majorHAnsi"/>
                <w:b/>
                <w:sz w:val="18"/>
                <w:szCs w:val="18"/>
              </w:rPr>
              <w:t>выков гов</w:t>
            </w:r>
            <w:r w:rsidRPr="004F7EC1">
              <w:rPr>
                <w:rFonts w:asciiTheme="majorHAnsi" w:hAnsiTheme="majorHAnsi"/>
                <w:b/>
                <w:sz w:val="18"/>
                <w:szCs w:val="18"/>
              </w:rPr>
              <w:t>о</w:t>
            </w:r>
            <w:r w:rsidRPr="004F7EC1">
              <w:rPr>
                <w:rFonts w:asciiTheme="majorHAnsi" w:hAnsiTheme="majorHAnsi"/>
                <w:b/>
                <w:sz w:val="18"/>
                <w:szCs w:val="18"/>
              </w:rPr>
              <w:t>рения (разв</w:t>
            </w:r>
            <w:r w:rsidRPr="004F7EC1">
              <w:rPr>
                <w:rFonts w:asciiTheme="majorHAnsi" w:hAnsiTheme="majorHAnsi"/>
                <w:b/>
                <w:sz w:val="18"/>
                <w:szCs w:val="18"/>
              </w:rPr>
              <w:t>и</w:t>
            </w:r>
            <w:r w:rsidRPr="004F7EC1">
              <w:rPr>
                <w:rFonts w:asciiTheme="majorHAnsi" w:hAnsiTheme="majorHAnsi"/>
                <w:b/>
                <w:sz w:val="18"/>
                <w:szCs w:val="18"/>
              </w:rPr>
              <w:t>тие умения читать и а</w:t>
            </w:r>
            <w:r w:rsidRPr="004F7EC1">
              <w:rPr>
                <w:rFonts w:asciiTheme="majorHAnsi" w:hAnsiTheme="majorHAnsi"/>
                <w:b/>
                <w:sz w:val="18"/>
                <w:szCs w:val="18"/>
              </w:rPr>
              <w:t>у</w:t>
            </w:r>
            <w:r w:rsidRPr="004F7EC1">
              <w:rPr>
                <w:rFonts w:asciiTheme="majorHAnsi" w:hAnsiTheme="majorHAnsi"/>
                <w:b/>
                <w:sz w:val="18"/>
                <w:szCs w:val="18"/>
              </w:rPr>
              <w:t>дировать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«Совр</w:t>
            </w:r>
            <w:r w:rsidRPr="004F7EC1">
              <w:rPr>
                <w:rFonts w:asciiTheme="majorHAnsi" w:hAnsiTheme="majorHAnsi"/>
                <w:sz w:val="18"/>
                <w:szCs w:val="18"/>
              </w:rPr>
              <w:t>е</w:t>
            </w:r>
            <w:r w:rsidRPr="004F7EC1">
              <w:rPr>
                <w:rFonts w:asciiTheme="majorHAnsi" w:hAnsiTheme="majorHAnsi"/>
                <w:sz w:val="18"/>
                <w:szCs w:val="18"/>
              </w:rPr>
              <w:t>менный мир профессий», «Проблема выбора пр</w:t>
            </w:r>
            <w:r w:rsidRPr="004F7EC1">
              <w:rPr>
                <w:rFonts w:asciiTheme="majorHAnsi" w:hAnsiTheme="majorHAnsi"/>
                <w:sz w:val="18"/>
                <w:szCs w:val="18"/>
              </w:rPr>
              <w:t>о</w:t>
            </w:r>
            <w:r w:rsidRPr="004F7EC1">
              <w:rPr>
                <w:rFonts w:asciiTheme="majorHAnsi" w:hAnsiTheme="majorHAnsi"/>
                <w:sz w:val="18"/>
                <w:szCs w:val="18"/>
              </w:rPr>
              <w:t>фессии»; зн</w:t>
            </w:r>
            <w:r w:rsidRPr="004F7EC1">
              <w:rPr>
                <w:rFonts w:asciiTheme="majorHAnsi" w:hAnsiTheme="majorHAnsi"/>
                <w:sz w:val="18"/>
                <w:szCs w:val="18"/>
              </w:rPr>
              <w:t>а</w:t>
            </w:r>
            <w:r w:rsidRPr="004F7EC1">
              <w:rPr>
                <w:rFonts w:asciiTheme="majorHAnsi" w:hAnsiTheme="majorHAnsi"/>
                <w:sz w:val="18"/>
                <w:szCs w:val="18"/>
              </w:rPr>
              <w:t>комство с о</w:t>
            </w:r>
            <w:r w:rsidRPr="004F7EC1">
              <w:rPr>
                <w:rFonts w:asciiTheme="majorHAnsi" w:hAnsiTheme="majorHAnsi"/>
                <w:sz w:val="18"/>
                <w:szCs w:val="18"/>
              </w:rPr>
              <w:t>т</w:t>
            </w:r>
            <w:r w:rsidRPr="004F7EC1">
              <w:rPr>
                <w:rFonts w:asciiTheme="majorHAnsi" w:hAnsiTheme="majorHAnsi"/>
                <w:sz w:val="18"/>
                <w:szCs w:val="18"/>
              </w:rPr>
              <w:t xml:space="preserve">рывком из рассказа George or </w:t>
            </w:r>
            <w:r w:rsidRPr="004F7EC1">
              <w:rPr>
                <w:rFonts w:asciiTheme="majorHAnsi" w:hAnsiTheme="majorHAnsi"/>
                <w:sz w:val="18"/>
                <w:szCs w:val="18"/>
                <w:lang w:val="en-US"/>
              </w:rPr>
              <w:t>n</w:t>
            </w:r>
            <w:r w:rsidRPr="004F7EC1">
              <w:rPr>
                <w:rFonts w:asciiTheme="majorHAnsi" w:hAnsiTheme="majorHAnsi"/>
                <w:sz w:val="18"/>
                <w:szCs w:val="18"/>
              </w:rPr>
              <w:t>ot?</w:t>
            </w:r>
          </w:p>
        </w:tc>
        <w:tc>
          <w:tcPr>
            <w:tcW w:w="575"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w:t>
            </w:r>
            <w:r w:rsidRPr="004F7EC1">
              <w:rPr>
                <w:rFonts w:asciiTheme="majorHAnsi" w:hAnsiTheme="majorHAnsi"/>
                <w:sz w:val="18"/>
                <w:szCs w:val="18"/>
              </w:rPr>
              <w:t>е</w:t>
            </w:r>
            <w:r w:rsidRPr="004F7EC1">
              <w:rPr>
                <w:rFonts w:asciiTheme="majorHAnsi" w:hAnsiTheme="majorHAnsi"/>
                <w:sz w:val="18"/>
                <w:szCs w:val="18"/>
              </w:rPr>
              <w:t xml:space="preserve">дыдущего урока; </w:t>
            </w:r>
            <w:r w:rsidRPr="004F7EC1">
              <w:rPr>
                <w:rFonts w:asciiTheme="majorHAnsi" w:hAnsiTheme="majorHAnsi"/>
                <w:sz w:val="18"/>
                <w:szCs w:val="18"/>
                <w:lang w:val="en-US"/>
              </w:rPr>
              <w:t>inth</w:t>
            </w:r>
            <w:r w:rsidRPr="004F7EC1">
              <w:rPr>
                <w:rFonts w:asciiTheme="majorHAnsi" w:hAnsiTheme="majorHAnsi"/>
                <w:sz w:val="18"/>
                <w:szCs w:val="18"/>
                <w:lang w:val="en-US"/>
              </w:rPr>
              <w:t>e</w:t>
            </w:r>
            <w:r w:rsidRPr="004F7EC1">
              <w:rPr>
                <w:rFonts w:asciiTheme="majorHAnsi" w:hAnsiTheme="majorHAnsi"/>
                <w:sz w:val="18"/>
                <w:szCs w:val="18"/>
                <w:lang w:val="en-US"/>
              </w:rPr>
              <w:t>future</w:t>
            </w:r>
            <w:r w:rsidRPr="004F7EC1">
              <w:rPr>
                <w:rFonts w:asciiTheme="majorHAnsi" w:hAnsiTheme="majorHAnsi"/>
                <w:sz w:val="18"/>
                <w:szCs w:val="18"/>
              </w:rPr>
              <w:t>; граммат</w:t>
            </w:r>
            <w:r w:rsidRPr="004F7EC1">
              <w:rPr>
                <w:rFonts w:asciiTheme="majorHAnsi" w:hAnsiTheme="majorHAnsi"/>
                <w:sz w:val="18"/>
                <w:szCs w:val="18"/>
              </w:rPr>
              <w:t>и</w:t>
            </w:r>
            <w:r w:rsidRPr="004F7EC1">
              <w:rPr>
                <w:rFonts w:asciiTheme="majorHAnsi" w:hAnsiTheme="majorHAnsi"/>
                <w:sz w:val="18"/>
                <w:szCs w:val="18"/>
              </w:rPr>
              <w:t xml:space="preserve">ческий: </w:t>
            </w:r>
            <w:r w:rsidRPr="004F7EC1">
              <w:rPr>
                <w:rFonts w:asciiTheme="majorHAnsi" w:hAnsiTheme="majorHAnsi"/>
                <w:sz w:val="18"/>
                <w:szCs w:val="18"/>
                <w:lang w:val="en-US"/>
              </w:rPr>
              <w:t>t</w:t>
            </w:r>
            <w:r w:rsidRPr="004F7EC1">
              <w:rPr>
                <w:rFonts w:asciiTheme="majorHAnsi" w:hAnsiTheme="majorHAnsi"/>
                <w:sz w:val="18"/>
                <w:szCs w:val="18"/>
                <w:lang w:val="en-US"/>
              </w:rPr>
              <w:t>o</w:t>
            </w:r>
            <w:r w:rsidRPr="004F7EC1">
              <w:rPr>
                <w:rFonts w:asciiTheme="majorHAnsi" w:hAnsiTheme="majorHAnsi"/>
                <w:sz w:val="18"/>
                <w:szCs w:val="18"/>
                <w:lang w:val="en-US"/>
              </w:rPr>
              <w:t>begoingto</w:t>
            </w:r>
            <w:r w:rsidRPr="004F7EC1">
              <w:rPr>
                <w:rFonts w:asciiTheme="majorHAnsi" w:hAnsiTheme="majorHAnsi"/>
                <w:sz w:val="18"/>
                <w:szCs w:val="18"/>
              </w:rPr>
              <w:t xml:space="preserve">; речевые функции: </w:t>
            </w:r>
            <w:r w:rsidRPr="004F7EC1">
              <w:rPr>
                <w:rFonts w:asciiTheme="majorHAnsi" w:hAnsiTheme="majorHAnsi"/>
                <w:sz w:val="18"/>
                <w:szCs w:val="18"/>
                <w:lang w:val="en-US"/>
              </w:rPr>
              <w:t>sayingyoui</w:t>
            </w:r>
            <w:r w:rsidRPr="004F7EC1">
              <w:rPr>
                <w:rFonts w:asciiTheme="majorHAnsi" w:hAnsiTheme="majorHAnsi"/>
                <w:sz w:val="18"/>
                <w:szCs w:val="18"/>
                <w:lang w:val="en-US"/>
              </w:rPr>
              <w:t>n</w:t>
            </w:r>
            <w:r w:rsidRPr="004F7EC1">
              <w:rPr>
                <w:rFonts w:asciiTheme="majorHAnsi" w:hAnsiTheme="majorHAnsi"/>
                <w:sz w:val="18"/>
                <w:szCs w:val="18"/>
                <w:lang w:val="en-US"/>
              </w:rPr>
              <w:t>tendt</w:t>
            </w:r>
            <w:r w:rsidRPr="004F7EC1">
              <w:rPr>
                <w:rFonts w:asciiTheme="majorHAnsi" w:hAnsiTheme="majorHAnsi"/>
                <w:sz w:val="18"/>
                <w:szCs w:val="18"/>
                <w:lang w:val="en-US"/>
              </w:rPr>
              <w:t>o</w:t>
            </w:r>
            <w:r w:rsidRPr="004F7EC1">
              <w:rPr>
                <w:rFonts w:asciiTheme="majorHAnsi" w:hAnsiTheme="majorHAnsi"/>
                <w:sz w:val="18"/>
                <w:szCs w:val="18"/>
                <w:lang w:val="en-US"/>
              </w:rPr>
              <w:t>dosmth</w:t>
            </w:r>
            <w:r w:rsidRPr="004F7EC1">
              <w:rPr>
                <w:rFonts w:asciiTheme="majorHAnsi" w:hAnsiTheme="majorHAnsi"/>
                <w:sz w:val="18"/>
                <w:szCs w:val="18"/>
              </w:rPr>
              <w:t xml:space="preserve">. </w:t>
            </w:r>
            <w:r w:rsidRPr="004F7EC1">
              <w:rPr>
                <w:rFonts w:asciiTheme="majorHAnsi" w:hAnsiTheme="majorHAnsi"/>
                <w:sz w:val="18"/>
                <w:szCs w:val="18"/>
                <w:lang w:val="en-US"/>
              </w:rPr>
              <w:t>(I am going to…), saying you do not intend to do smth. (I am not going to…), asking if someone intend t</w:t>
            </w:r>
            <w:r w:rsidR="00AA1324" w:rsidRPr="004F7EC1">
              <w:rPr>
                <w:rFonts w:asciiTheme="majorHAnsi" w:hAnsiTheme="majorHAnsi"/>
                <w:sz w:val="18"/>
                <w:szCs w:val="18"/>
                <w:lang w:val="en-US"/>
              </w:rPr>
              <w:t xml:space="preserve">o do smth. (Are you going to…?)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(L.1 ex.5); 1 1), 2); 2 1), 2), 3); 3*(AB ex.1)</w:t>
            </w:r>
          </w:p>
        </w:tc>
        <w:tc>
          <w:tcPr>
            <w:tcW w:w="575"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скиймат</w:t>
            </w:r>
            <w:r w:rsidRPr="004F7EC1">
              <w:rPr>
                <w:rFonts w:asciiTheme="majorHAnsi" w:hAnsiTheme="majorHAnsi"/>
                <w:sz w:val="18"/>
                <w:szCs w:val="18"/>
              </w:rPr>
              <w:t>е</w:t>
            </w:r>
            <w:r w:rsidRPr="004F7EC1">
              <w:rPr>
                <w:rFonts w:asciiTheme="majorHAnsi" w:hAnsiTheme="majorHAnsi"/>
                <w:sz w:val="18"/>
                <w:szCs w:val="18"/>
              </w:rPr>
              <w:t>риалпред</w:t>
            </w:r>
            <w:r w:rsidRPr="004F7EC1">
              <w:rPr>
                <w:rFonts w:asciiTheme="majorHAnsi" w:hAnsiTheme="majorHAnsi"/>
                <w:sz w:val="18"/>
                <w:szCs w:val="18"/>
              </w:rPr>
              <w:t>ы</w:t>
            </w:r>
            <w:r w:rsidRPr="004F7EC1">
              <w:rPr>
                <w:rFonts w:asciiTheme="majorHAnsi" w:hAnsiTheme="majorHAnsi"/>
                <w:sz w:val="18"/>
                <w:szCs w:val="18"/>
              </w:rPr>
              <w:t>дущегоур</w:t>
            </w:r>
            <w:r w:rsidRPr="004F7EC1">
              <w:rPr>
                <w:rFonts w:asciiTheme="majorHAnsi" w:hAnsiTheme="majorHAnsi"/>
                <w:sz w:val="18"/>
                <w:szCs w:val="18"/>
              </w:rPr>
              <w:t>о</w:t>
            </w:r>
            <w:r w:rsidRPr="004F7EC1">
              <w:rPr>
                <w:rFonts w:asciiTheme="majorHAnsi" w:hAnsiTheme="majorHAnsi"/>
                <w:sz w:val="18"/>
                <w:szCs w:val="18"/>
              </w:rPr>
              <w:t>ка</w:t>
            </w:r>
            <w:r w:rsidRPr="004F7EC1">
              <w:rPr>
                <w:rFonts w:asciiTheme="majorHAnsi" w:hAnsiTheme="majorHAnsi"/>
                <w:sz w:val="18"/>
                <w:szCs w:val="18"/>
                <w:lang w:val="en-US"/>
              </w:rPr>
              <w:t xml:space="preserve">; in the future; </w:t>
            </w:r>
            <w:r w:rsidRPr="004F7EC1">
              <w:rPr>
                <w:rFonts w:asciiTheme="majorHAnsi" w:hAnsiTheme="majorHAnsi"/>
                <w:sz w:val="18"/>
                <w:szCs w:val="18"/>
              </w:rPr>
              <w:t>граммат</w:t>
            </w:r>
            <w:r w:rsidRPr="004F7EC1">
              <w:rPr>
                <w:rFonts w:asciiTheme="majorHAnsi" w:hAnsiTheme="majorHAnsi"/>
                <w:sz w:val="18"/>
                <w:szCs w:val="18"/>
              </w:rPr>
              <w:t>и</w:t>
            </w:r>
            <w:r w:rsidRPr="004F7EC1">
              <w:rPr>
                <w:rFonts w:asciiTheme="majorHAnsi" w:hAnsiTheme="majorHAnsi"/>
                <w:sz w:val="18"/>
                <w:szCs w:val="18"/>
              </w:rPr>
              <w:t>ческий</w:t>
            </w:r>
            <w:r w:rsidRPr="004F7EC1">
              <w:rPr>
                <w:rFonts w:asciiTheme="majorHAnsi" w:hAnsiTheme="majorHAnsi"/>
                <w:sz w:val="18"/>
                <w:szCs w:val="18"/>
                <w:lang w:val="en-US"/>
              </w:rPr>
              <w:t xml:space="preserve">: to be going to; </w:t>
            </w: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saying you intend to do smth. (I am going to…), saying you do not intend to do smth. (I am not going to…), asking if someone intend to do smth. (Are you going to…?)</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 1)</w:t>
            </w:r>
          </w:p>
        </w:tc>
        <w:tc>
          <w:tcPr>
            <w:tcW w:w="576"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Лексич</w:t>
            </w:r>
            <w:r w:rsidRPr="004F7EC1">
              <w:rPr>
                <w:rFonts w:asciiTheme="majorHAnsi" w:hAnsiTheme="majorHAnsi"/>
                <w:b/>
                <w:sz w:val="18"/>
                <w:szCs w:val="18"/>
              </w:rPr>
              <w:t>е</w:t>
            </w:r>
            <w:r w:rsidRPr="004F7EC1">
              <w:rPr>
                <w:rFonts w:asciiTheme="majorHAnsi" w:hAnsiTheme="majorHAnsi"/>
                <w:b/>
                <w:sz w:val="18"/>
                <w:szCs w:val="18"/>
              </w:rPr>
              <w:t>скиймат</w:t>
            </w:r>
            <w:r w:rsidRPr="004F7EC1">
              <w:rPr>
                <w:rFonts w:asciiTheme="majorHAnsi" w:hAnsiTheme="majorHAnsi"/>
                <w:b/>
                <w:sz w:val="18"/>
                <w:szCs w:val="18"/>
              </w:rPr>
              <w:t>е</w:t>
            </w:r>
            <w:r w:rsidRPr="004F7EC1">
              <w:rPr>
                <w:rFonts w:asciiTheme="majorHAnsi" w:hAnsiTheme="majorHAnsi"/>
                <w:b/>
                <w:sz w:val="18"/>
                <w:szCs w:val="18"/>
              </w:rPr>
              <w:t>риалпр</w:t>
            </w:r>
            <w:r w:rsidRPr="004F7EC1">
              <w:rPr>
                <w:rFonts w:asciiTheme="majorHAnsi" w:hAnsiTheme="majorHAnsi"/>
                <w:b/>
                <w:sz w:val="18"/>
                <w:szCs w:val="18"/>
              </w:rPr>
              <w:t>е</w:t>
            </w:r>
            <w:r w:rsidRPr="004F7EC1">
              <w:rPr>
                <w:rFonts w:asciiTheme="majorHAnsi" w:hAnsiTheme="majorHAnsi"/>
                <w:b/>
                <w:sz w:val="18"/>
                <w:szCs w:val="18"/>
              </w:rPr>
              <w:t>дыдущег</w:t>
            </w:r>
            <w:r w:rsidRPr="004F7EC1">
              <w:rPr>
                <w:rFonts w:asciiTheme="majorHAnsi" w:hAnsiTheme="majorHAnsi"/>
                <w:b/>
                <w:sz w:val="18"/>
                <w:szCs w:val="18"/>
              </w:rPr>
              <w:t>о</w:t>
            </w:r>
            <w:r w:rsidRPr="004F7EC1">
              <w:rPr>
                <w:rFonts w:asciiTheme="majorHAnsi" w:hAnsiTheme="majorHAnsi"/>
                <w:b/>
                <w:sz w:val="18"/>
                <w:szCs w:val="18"/>
              </w:rPr>
              <w:t>урока</w:t>
            </w:r>
            <w:r w:rsidRPr="004F7EC1">
              <w:rPr>
                <w:rFonts w:asciiTheme="majorHAnsi" w:hAnsiTheme="majorHAnsi"/>
                <w:b/>
                <w:sz w:val="18"/>
                <w:szCs w:val="18"/>
                <w:lang w:val="en-US"/>
              </w:rPr>
              <w:t xml:space="preserve">; in the future; </w:t>
            </w:r>
            <w:r w:rsidRPr="004F7EC1">
              <w:rPr>
                <w:rFonts w:asciiTheme="majorHAnsi" w:hAnsiTheme="majorHAnsi"/>
                <w:b/>
                <w:sz w:val="18"/>
                <w:szCs w:val="18"/>
              </w:rPr>
              <w:t>граммат</w:t>
            </w:r>
            <w:r w:rsidRPr="004F7EC1">
              <w:rPr>
                <w:rFonts w:asciiTheme="majorHAnsi" w:hAnsiTheme="majorHAnsi"/>
                <w:b/>
                <w:sz w:val="18"/>
                <w:szCs w:val="18"/>
              </w:rPr>
              <w:t>и</w:t>
            </w:r>
            <w:r w:rsidRPr="004F7EC1">
              <w:rPr>
                <w:rFonts w:asciiTheme="majorHAnsi" w:hAnsiTheme="majorHAnsi"/>
                <w:b/>
                <w:sz w:val="18"/>
                <w:szCs w:val="18"/>
              </w:rPr>
              <w:t>ческий</w:t>
            </w:r>
            <w:r w:rsidRPr="004F7EC1">
              <w:rPr>
                <w:rFonts w:asciiTheme="majorHAnsi" w:hAnsiTheme="majorHAnsi"/>
                <w:b/>
                <w:sz w:val="18"/>
                <w:szCs w:val="18"/>
                <w:lang w:val="en-US"/>
              </w:rPr>
              <w:t xml:space="preserve">: to be going to; </w:t>
            </w:r>
            <w:r w:rsidRPr="004F7EC1">
              <w:rPr>
                <w:rFonts w:asciiTheme="majorHAnsi" w:hAnsiTheme="majorHAnsi"/>
                <w:b/>
                <w:sz w:val="18"/>
                <w:szCs w:val="18"/>
              </w:rPr>
              <w:t>речевы</w:t>
            </w:r>
            <w:r w:rsidRPr="004F7EC1">
              <w:rPr>
                <w:rFonts w:asciiTheme="majorHAnsi" w:hAnsiTheme="majorHAnsi"/>
                <w:b/>
                <w:sz w:val="18"/>
                <w:szCs w:val="18"/>
              </w:rPr>
              <w:t>е</w:t>
            </w:r>
            <w:r w:rsidRPr="004F7EC1">
              <w:rPr>
                <w:rFonts w:asciiTheme="majorHAnsi" w:hAnsiTheme="majorHAnsi"/>
                <w:b/>
                <w:sz w:val="18"/>
                <w:szCs w:val="18"/>
              </w:rPr>
              <w:t>функции</w:t>
            </w:r>
            <w:r w:rsidRPr="004F7EC1">
              <w:rPr>
                <w:rFonts w:asciiTheme="majorHAnsi" w:hAnsiTheme="majorHAnsi"/>
                <w:b/>
                <w:sz w:val="18"/>
                <w:szCs w:val="18"/>
                <w:lang w:val="en-US"/>
              </w:rPr>
              <w:t>: saying you intend to do smth. (I am going to…), saying you do not i</w:t>
            </w:r>
            <w:r w:rsidRPr="004F7EC1">
              <w:rPr>
                <w:rFonts w:asciiTheme="majorHAnsi" w:hAnsiTheme="majorHAnsi"/>
                <w:b/>
                <w:sz w:val="18"/>
                <w:szCs w:val="18"/>
                <w:lang w:val="en-US"/>
              </w:rPr>
              <w:t>n</w:t>
            </w:r>
            <w:r w:rsidRPr="004F7EC1">
              <w:rPr>
                <w:rFonts w:asciiTheme="majorHAnsi" w:hAnsiTheme="majorHAnsi"/>
                <w:b/>
                <w:sz w:val="18"/>
                <w:szCs w:val="18"/>
                <w:lang w:val="en-US"/>
              </w:rPr>
              <w:t>tend to do smth. (I am not going to…), asking if someone intend to do smth. (Are you going to…?)</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1 3); 2 1), 3); 4</w:t>
            </w:r>
          </w:p>
        </w:tc>
        <w:tc>
          <w:tcPr>
            <w:tcW w:w="34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 3*(</w:t>
            </w:r>
            <w:r w:rsidRPr="004F7EC1">
              <w:rPr>
                <w:rFonts w:asciiTheme="majorHAnsi" w:hAnsiTheme="majorHAnsi"/>
                <w:b/>
                <w:sz w:val="18"/>
                <w:szCs w:val="18"/>
                <w:lang w:val="en-US"/>
              </w:rPr>
              <w:t>ABex</w:t>
            </w:r>
            <w:r w:rsidRPr="004F7EC1">
              <w:rPr>
                <w:rFonts w:asciiTheme="majorHAnsi" w:hAnsiTheme="majorHAnsi"/>
                <w:b/>
                <w:sz w:val="18"/>
                <w:szCs w:val="18"/>
              </w:rPr>
              <w:t>.1)</w:t>
            </w:r>
          </w:p>
        </w:tc>
        <w:tc>
          <w:tcPr>
            <w:tcW w:w="34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.5 (AB - -All about me №11; ex. 3; Rea</w:t>
            </w:r>
            <w:r w:rsidRPr="004F7EC1">
              <w:rPr>
                <w:rFonts w:asciiTheme="majorHAnsi" w:hAnsiTheme="majorHAnsi"/>
                <w:b/>
                <w:sz w:val="18"/>
                <w:szCs w:val="18"/>
                <w:lang w:val="en-US"/>
              </w:rPr>
              <w:t>d</w:t>
            </w:r>
            <w:r w:rsidRPr="004F7EC1">
              <w:rPr>
                <w:rFonts w:asciiTheme="majorHAnsi" w:hAnsiTheme="majorHAnsi"/>
                <w:b/>
                <w:sz w:val="18"/>
                <w:szCs w:val="18"/>
                <w:lang w:val="en-US"/>
              </w:rPr>
              <w:t>er ex.3)</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EA7D35" w:rsidTr="00E9777E">
        <w:trPr>
          <w:trHeight w:val="882"/>
        </w:trPr>
        <w:tc>
          <w:tcPr>
            <w:tcW w:w="258" w:type="pct"/>
            <w:gridSpan w:val="3"/>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48</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175A0C" w:rsidRPr="004F7EC1" w:rsidRDefault="00C2751B" w:rsidP="008A54AE">
            <w:pPr>
              <w:rPr>
                <w:rFonts w:asciiTheme="majorHAnsi" w:hAnsiTheme="majorHAnsi"/>
                <w:sz w:val="18"/>
                <w:szCs w:val="18"/>
              </w:rPr>
            </w:pPr>
            <w:r w:rsidRPr="004F7EC1">
              <w:rPr>
                <w:rFonts w:asciiTheme="majorHAnsi" w:hAnsiTheme="majorHAnsi"/>
                <w:sz w:val="18"/>
                <w:szCs w:val="18"/>
              </w:rPr>
              <w:lastRenderedPageBreak/>
              <w:t>49</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23" w:type="pct"/>
            <w:gridSpan w:val="2"/>
          </w:tcPr>
          <w:p w:rsidR="00A143BD" w:rsidRPr="004F7EC1" w:rsidRDefault="00E63021" w:rsidP="008A54AE">
            <w:pPr>
              <w:rPr>
                <w:rFonts w:asciiTheme="majorHAnsi" w:hAnsiTheme="majorHAnsi"/>
                <w:b/>
                <w:sz w:val="18"/>
                <w:szCs w:val="18"/>
              </w:rPr>
            </w:pPr>
            <w:r w:rsidRPr="004F7EC1">
              <w:rPr>
                <w:rFonts w:asciiTheme="majorHAnsi" w:hAnsiTheme="majorHAnsi"/>
                <w:b/>
                <w:sz w:val="18"/>
                <w:szCs w:val="18"/>
              </w:rPr>
              <w:lastRenderedPageBreak/>
              <w:t>2</w:t>
            </w:r>
            <w:r w:rsidR="00CD33C4" w:rsidRPr="004F7EC1">
              <w:rPr>
                <w:rFonts w:asciiTheme="majorHAnsi" w:hAnsiTheme="majorHAnsi"/>
                <w:b/>
                <w:sz w:val="18"/>
                <w:szCs w:val="18"/>
              </w:rPr>
              <w:t>.03</w:t>
            </w:r>
          </w:p>
        </w:tc>
        <w:tc>
          <w:tcPr>
            <w:tcW w:w="232" w:type="pct"/>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lang w:val="en-US"/>
              </w:rPr>
              <w:t>Lesson</w:t>
            </w:r>
            <w:r w:rsidRPr="004F7EC1">
              <w:rPr>
                <w:rFonts w:asciiTheme="majorHAnsi" w:hAnsiTheme="majorHAnsi"/>
                <w:b/>
                <w:sz w:val="18"/>
                <w:szCs w:val="18"/>
              </w:rPr>
              <w:t xml:space="preserve"> 3</w:t>
            </w:r>
            <w:r w:rsidRPr="004F7EC1">
              <w:rPr>
                <w:rFonts w:asciiTheme="majorHAnsi" w:hAnsiTheme="majorHAnsi"/>
                <w:b/>
                <w:sz w:val="18"/>
                <w:szCs w:val="18"/>
                <w:lang w:val="en-US"/>
              </w:rPr>
              <w:t>Talented</w:t>
            </w:r>
            <w:r w:rsidRPr="004F7EC1">
              <w:rPr>
                <w:rFonts w:asciiTheme="majorHAnsi" w:hAnsiTheme="majorHAnsi"/>
                <w:b/>
                <w:sz w:val="18"/>
                <w:szCs w:val="18"/>
                <w:lang w:val="en-US"/>
              </w:rPr>
              <w:t>k</w:t>
            </w:r>
            <w:r w:rsidRPr="004F7EC1">
              <w:rPr>
                <w:rFonts w:asciiTheme="majorHAnsi" w:hAnsiTheme="majorHAnsi"/>
                <w:b/>
                <w:sz w:val="18"/>
                <w:szCs w:val="18"/>
                <w:lang w:val="en-US"/>
              </w:rPr>
              <w:t>ids</w:t>
            </w:r>
            <w:r w:rsidRPr="004F7EC1">
              <w:rPr>
                <w:rFonts w:asciiTheme="majorHAnsi" w:hAnsiTheme="majorHAnsi"/>
                <w:b/>
                <w:sz w:val="18"/>
                <w:szCs w:val="18"/>
              </w:rPr>
              <w:t xml:space="preserve">’ </w:t>
            </w:r>
            <w:r w:rsidRPr="004F7EC1">
              <w:rPr>
                <w:rFonts w:asciiTheme="majorHAnsi" w:hAnsiTheme="majorHAnsi"/>
                <w:b/>
                <w:sz w:val="18"/>
                <w:szCs w:val="18"/>
                <w:lang w:val="en-US"/>
              </w:rPr>
              <w:t>stories</w:t>
            </w:r>
            <w:r w:rsidRPr="004F7EC1">
              <w:rPr>
                <w:rFonts w:asciiTheme="majorHAnsi" w:hAnsiTheme="majorHAnsi"/>
                <w:b/>
                <w:sz w:val="18"/>
                <w:szCs w:val="18"/>
              </w:rPr>
              <w:t>.</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Развитие умения ч</w:t>
            </w:r>
            <w:r w:rsidRPr="004F7EC1">
              <w:rPr>
                <w:rFonts w:asciiTheme="majorHAnsi" w:hAnsiTheme="majorHAnsi"/>
                <w:b/>
                <w:sz w:val="18"/>
                <w:szCs w:val="18"/>
              </w:rPr>
              <w:t>и</w:t>
            </w:r>
            <w:r w:rsidRPr="004F7EC1">
              <w:rPr>
                <w:rFonts w:asciiTheme="majorHAnsi" w:hAnsiTheme="majorHAnsi"/>
                <w:b/>
                <w:sz w:val="18"/>
                <w:szCs w:val="18"/>
              </w:rPr>
              <w:t>тать (разв</w:t>
            </w:r>
            <w:r w:rsidRPr="004F7EC1">
              <w:rPr>
                <w:rFonts w:asciiTheme="majorHAnsi" w:hAnsiTheme="majorHAnsi"/>
                <w:b/>
                <w:sz w:val="18"/>
                <w:szCs w:val="18"/>
              </w:rPr>
              <w:t>и</w:t>
            </w:r>
            <w:r w:rsidRPr="004F7EC1">
              <w:rPr>
                <w:rFonts w:asciiTheme="majorHAnsi" w:hAnsiTheme="majorHAnsi"/>
                <w:b/>
                <w:sz w:val="18"/>
                <w:szCs w:val="18"/>
              </w:rPr>
              <w:t>тие умения читать по правилам, умения д</w:t>
            </w:r>
            <w:r w:rsidRPr="004F7EC1">
              <w:rPr>
                <w:rFonts w:asciiTheme="majorHAnsi" w:hAnsiTheme="majorHAnsi"/>
                <w:b/>
                <w:sz w:val="18"/>
                <w:szCs w:val="18"/>
              </w:rPr>
              <w:t>е</w:t>
            </w:r>
            <w:r w:rsidRPr="004F7EC1">
              <w:rPr>
                <w:rFonts w:asciiTheme="majorHAnsi" w:hAnsiTheme="majorHAnsi"/>
                <w:b/>
                <w:sz w:val="18"/>
                <w:szCs w:val="18"/>
              </w:rPr>
              <w:t>лать краткие записи).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«Совр</w:t>
            </w:r>
            <w:r w:rsidRPr="004F7EC1">
              <w:rPr>
                <w:rFonts w:asciiTheme="majorHAnsi" w:hAnsiTheme="majorHAnsi"/>
                <w:sz w:val="18"/>
                <w:szCs w:val="18"/>
              </w:rPr>
              <w:t>е</w:t>
            </w:r>
            <w:r w:rsidRPr="004F7EC1">
              <w:rPr>
                <w:rFonts w:asciiTheme="majorHAnsi" w:hAnsiTheme="majorHAnsi"/>
                <w:sz w:val="18"/>
                <w:szCs w:val="18"/>
              </w:rPr>
              <w:t>менный мир профессий», «Проблема выбора пр</w:t>
            </w:r>
            <w:r w:rsidRPr="004F7EC1">
              <w:rPr>
                <w:rFonts w:asciiTheme="majorHAnsi" w:hAnsiTheme="majorHAnsi"/>
                <w:sz w:val="18"/>
                <w:szCs w:val="18"/>
              </w:rPr>
              <w:t>о</w:t>
            </w:r>
            <w:r w:rsidRPr="004F7EC1">
              <w:rPr>
                <w:rFonts w:asciiTheme="majorHAnsi" w:hAnsiTheme="majorHAnsi"/>
                <w:sz w:val="18"/>
                <w:szCs w:val="18"/>
              </w:rPr>
              <w:t>фессии», «Д</w:t>
            </w:r>
            <w:r w:rsidRPr="004F7EC1">
              <w:rPr>
                <w:rFonts w:asciiTheme="majorHAnsi" w:hAnsiTheme="majorHAnsi"/>
                <w:sz w:val="18"/>
                <w:szCs w:val="18"/>
              </w:rPr>
              <w:t>о</w:t>
            </w:r>
            <w:r w:rsidRPr="004F7EC1">
              <w:rPr>
                <w:rFonts w:asciiTheme="majorHAnsi" w:hAnsiTheme="majorHAnsi"/>
                <w:sz w:val="18"/>
                <w:szCs w:val="18"/>
              </w:rPr>
              <w:t>суг и увлеч</w:t>
            </w:r>
            <w:r w:rsidRPr="004F7EC1">
              <w:rPr>
                <w:rFonts w:asciiTheme="majorHAnsi" w:hAnsiTheme="majorHAnsi"/>
                <w:sz w:val="18"/>
                <w:szCs w:val="18"/>
              </w:rPr>
              <w:t>е</w:t>
            </w:r>
            <w:r w:rsidRPr="004F7EC1">
              <w:rPr>
                <w:rFonts w:asciiTheme="majorHAnsi" w:hAnsiTheme="majorHAnsi"/>
                <w:sz w:val="18"/>
                <w:szCs w:val="18"/>
              </w:rPr>
              <w:t>ния»; знако</w:t>
            </w:r>
            <w:r w:rsidRPr="004F7EC1">
              <w:rPr>
                <w:rFonts w:asciiTheme="majorHAnsi" w:hAnsiTheme="majorHAnsi"/>
                <w:sz w:val="18"/>
                <w:szCs w:val="18"/>
              </w:rPr>
              <w:t>м</w:t>
            </w:r>
            <w:r w:rsidRPr="004F7EC1">
              <w:rPr>
                <w:rFonts w:asciiTheme="majorHAnsi" w:hAnsiTheme="majorHAnsi"/>
                <w:sz w:val="18"/>
                <w:szCs w:val="18"/>
              </w:rPr>
              <w:t>ство с инфо</w:t>
            </w:r>
            <w:r w:rsidRPr="004F7EC1">
              <w:rPr>
                <w:rFonts w:asciiTheme="majorHAnsi" w:hAnsiTheme="majorHAnsi"/>
                <w:sz w:val="18"/>
                <w:szCs w:val="18"/>
              </w:rPr>
              <w:t>р</w:t>
            </w:r>
            <w:r w:rsidRPr="004F7EC1">
              <w:rPr>
                <w:rFonts w:asciiTheme="majorHAnsi" w:hAnsiTheme="majorHAnsi"/>
                <w:sz w:val="18"/>
                <w:szCs w:val="18"/>
              </w:rPr>
              <w:t>мацией о т</w:t>
            </w:r>
            <w:r w:rsidRPr="004F7EC1">
              <w:rPr>
                <w:rFonts w:asciiTheme="majorHAnsi" w:hAnsiTheme="majorHAnsi"/>
                <w:sz w:val="18"/>
                <w:szCs w:val="18"/>
              </w:rPr>
              <w:t>а</w:t>
            </w:r>
            <w:r w:rsidRPr="004F7EC1">
              <w:rPr>
                <w:rFonts w:asciiTheme="majorHAnsi" w:hAnsiTheme="majorHAnsi"/>
                <w:sz w:val="18"/>
                <w:szCs w:val="18"/>
              </w:rPr>
              <w:t>лантливых детях из США и России, с отрывком из биографич</w:t>
            </w:r>
            <w:r w:rsidRPr="004F7EC1">
              <w:rPr>
                <w:rFonts w:asciiTheme="majorHAnsi" w:hAnsiTheme="majorHAnsi"/>
                <w:sz w:val="18"/>
                <w:szCs w:val="18"/>
              </w:rPr>
              <w:t>е</w:t>
            </w:r>
            <w:r w:rsidRPr="004F7EC1">
              <w:rPr>
                <w:rFonts w:asciiTheme="majorHAnsi" w:hAnsiTheme="majorHAnsi"/>
                <w:sz w:val="18"/>
                <w:szCs w:val="18"/>
              </w:rPr>
              <w:t>ской повести Л.Сэнтри Louisa May Alcott, Young Writer.</w:t>
            </w:r>
          </w:p>
        </w:tc>
        <w:tc>
          <w:tcPr>
            <w:tcW w:w="575"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an exhibition, a hobby, a la</w:t>
            </w:r>
            <w:r w:rsidRPr="004F7EC1">
              <w:rPr>
                <w:rFonts w:asciiTheme="majorHAnsi" w:hAnsiTheme="majorHAnsi"/>
                <w:sz w:val="18"/>
                <w:szCs w:val="18"/>
                <w:lang w:val="en-US"/>
              </w:rPr>
              <w:t>n</w:t>
            </w:r>
            <w:r w:rsidRPr="004F7EC1">
              <w:rPr>
                <w:rFonts w:asciiTheme="majorHAnsi" w:hAnsiTheme="majorHAnsi"/>
                <w:sz w:val="18"/>
                <w:szCs w:val="18"/>
                <w:lang w:val="en-US"/>
              </w:rPr>
              <w:t>guage, a newspaper, to speak, to study, young</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.5); 1 1), 2), 3)</w:t>
            </w:r>
          </w:p>
        </w:tc>
        <w:tc>
          <w:tcPr>
            <w:tcW w:w="575" w:type="pct"/>
            <w:gridSpan w:val="2"/>
          </w:tcPr>
          <w:p w:rsidR="00A143BD" w:rsidRPr="004F7EC1" w:rsidRDefault="00A143BD" w:rsidP="008A54AE">
            <w:pPr>
              <w:rPr>
                <w:rFonts w:asciiTheme="majorHAnsi" w:hAnsiTheme="majorHAnsi"/>
                <w:sz w:val="18"/>
                <w:szCs w:val="18"/>
              </w:rPr>
            </w:pPr>
          </w:p>
        </w:tc>
        <w:tc>
          <w:tcPr>
            <w:tcW w:w="576"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Лексич</w:t>
            </w:r>
            <w:r w:rsidRPr="004F7EC1">
              <w:rPr>
                <w:rFonts w:asciiTheme="majorHAnsi" w:hAnsiTheme="majorHAnsi"/>
                <w:b/>
                <w:sz w:val="18"/>
                <w:szCs w:val="18"/>
              </w:rPr>
              <w:t>е</w:t>
            </w:r>
            <w:r w:rsidRPr="004F7EC1">
              <w:rPr>
                <w:rFonts w:asciiTheme="majorHAnsi" w:hAnsiTheme="majorHAnsi"/>
                <w:b/>
                <w:sz w:val="18"/>
                <w:szCs w:val="18"/>
              </w:rPr>
              <w:t>ский и граммат</w:t>
            </w:r>
            <w:r w:rsidRPr="004F7EC1">
              <w:rPr>
                <w:rFonts w:asciiTheme="majorHAnsi" w:hAnsiTheme="majorHAnsi"/>
                <w:b/>
                <w:sz w:val="18"/>
                <w:szCs w:val="18"/>
              </w:rPr>
              <w:t>и</w:t>
            </w:r>
            <w:r w:rsidRPr="004F7EC1">
              <w:rPr>
                <w:rFonts w:asciiTheme="majorHAnsi" w:hAnsiTheme="majorHAnsi"/>
                <w:b/>
                <w:sz w:val="18"/>
                <w:szCs w:val="18"/>
              </w:rPr>
              <w:t>ческий м</w:t>
            </w:r>
            <w:r w:rsidRPr="004F7EC1">
              <w:rPr>
                <w:rFonts w:asciiTheme="majorHAnsi" w:hAnsiTheme="majorHAnsi"/>
                <w:b/>
                <w:sz w:val="18"/>
                <w:szCs w:val="18"/>
              </w:rPr>
              <w:t>а</w:t>
            </w:r>
            <w:r w:rsidRPr="004F7EC1">
              <w:rPr>
                <w:rFonts w:asciiTheme="majorHAnsi" w:hAnsiTheme="majorHAnsi"/>
                <w:b/>
                <w:sz w:val="18"/>
                <w:szCs w:val="18"/>
              </w:rPr>
              <w:t>териал предыд</w:t>
            </w:r>
            <w:r w:rsidRPr="004F7EC1">
              <w:rPr>
                <w:rFonts w:asciiTheme="majorHAnsi" w:hAnsiTheme="majorHAnsi"/>
                <w:b/>
                <w:sz w:val="18"/>
                <w:szCs w:val="18"/>
              </w:rPr>
              <w:t>у</w:t>
            </w:r>
            <w:r w:rsidRPr="004F7EC1">
              <w:rPr>
                <w:rFonts w:asciiTheme="majorHAnsi" w:hAnsiTheme="majorHAnsi"/>
                <w:b/>
                <w:sz w:val="18"/>
                <w:szCs w:val="18"/>
              </w:rPr>
              <w:t>щих ур</w:t>
            </w:r>
            <w:r w:rsidRPr="004F7EC1">
              <w:rPr>
                <w:rFonts w:asciiTheme="majorHAnsi" w:hAnsiTheme="majorHAnsi"/>
                <w:b/>
                <w:sz w:val="18"/>
                <w:szCs w:val="18"/>
              </w:rPr>
              <w:t>о</w:t>
            </w:r>
            <w:r w:rsidRPr="004F7EC1">
              <w:rPr>
                <w:rFonts w:asciiTheme="majorHAnsi" w:hAnsiTheme="majorHAnsi"/>
                <w:b/>
                <w:sz w:val="18"/>
                <w:szCs w:val="18"/>
              </w:rPr>
              <w:t xml:space="preserve">ков; </w:t>
            </w:r>
            <w:r w:rsidRPr="004F7EC1">
              <w:rPr>
                <w:rFonts w:asciiTheme="majorHAnsi" w:hAnsiTheme="majorHAnsi"/>
                <w:b/>
                <w:sz w:val="18"/>
                <w:szCs w:val="18"/>
                <w:lang w:val="en-US"/>
              </w:rPr>
              <w:t>anew</w:t>
            </w:r>
            <w:r w:rsidRPr="004F7EC1">
              <w:rPr>
                <w:rFonts w:asciiTheme="majorHAnsi" w:hAnsiTheme="majorHAnsi"/>
                <w:b/>
                <w:sz w:val="18"/>
                <w:szCs w:val="18"/>
                <w:lang w:val="en-US"/>
              </w:rPr>
              <w:t>s</w:t>
            </w:r>
            <w:r w:rsidRPr="004F7EC1">
              <w:rPr>
                <w:rFonts w:asciiTheme="majorHAnsi" w:hAnsiTheme="majorHAnsi"/>
                <w:b/>
                <w:sz w:val="18"/>
                <w:szCs w:val="18"/>
                <w:lang w:val="en-US"/>
              </w:rPr>
              <w:t>paper</w:t>
            </w:r>
          </w:p>
          <w:p w:rsidR="00A143BD" w:rsidRPr="004F7EC1" w:rsidRDefault="00A143BD" w:rsidP="008A54AE">
            <w:pPr>
              <w:rPr>
                <w:rFonts w:asciiTheme="majorHAnsi" w:hAnsiTheme="majorHAnsi"/>
                <w:b/>
                <w:sz w:val="18"/>
                <w:szCs w:val="18"/>
              </w:rPr>
            </w:pP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.1 1), 4)</w:t>
            </w:r>
          </w:p>
        </w:tc>
        <w:tc>
          <w:tcPr>
            <w:tcW w:w="34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.1 3)</w:t>
            </w:r>
          </w:p>
        </w:tc>
        <w:tc>
          <w:tcPr>
            <w:tcW w:w="34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.2 (AB ex.1; Rea</w:t>
            </w:r>
            <w:r w:rsidRPr="004F7EC1">
              <w:rPr>
                <w:rFonts w:asciiTheme="majorHAnsi" w:hAnsiTheme="majorHAnsi"/>
                <w:b/>
                <w:sz w:val="18"/>
                <w:szCs w:val="18"/>
                <w:lang w:val="en-US"/>
              </w:rPr>
              <w:t>d</w:t>
            </w:r>
            <w:r w:rsidRPr="004F7EC1">
              <w:rPr>
                <w:rFonts w:asciiTheme="majorHAnsi" w:hAnsiTheme="majorHAnsi"/>
                <w:b/>
                <w:sz w:val="18"/>
                <w:szCs w:val="18"/>
                <w:lang w:val="en-US"/>
              </w:rPr>
              <w:t>er ex.3)</w:t>
            </w: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4F7EC1" w:rsidTr="00E9777E">
        <w:trPr>
          <w:trHeight w:val="1427"/>
        </w:trPr>
        <w:tc>
          <w:tcPr>
            <w:tcW w:w="258" w:type="pct"/>
            <w:gridSpan w:val="3"/>
            <w:vMerge/>
          </w:tcPr>
          <w:p w:rsidR="00A143BD" w:rsidRPr="004F7EC1" w:rsidRDefault="00A143BD" w:rsidP="008A54AE">
            <w:pPr>
              <w:rPr>
                <w:rFonts w:asciiTheme="majorHAnsi" w:hAnsiTheme="majorHAnsi"/>
                <w:sz w:val="18"/>
                <w:szCs w:val="18"/>
                <w:lang w:val="en-US"/>
              </w:rPr>
            </w:pPr>
          </w:p>
        </w:tc>
        <w:tc>
          <w:tcPr>
            <w:tcW w:w="323" w:type="pct"/>
            <w:gridSpan w:val="2"/>
          </w:tcPr>
          <w:p w:rsidR="00A143BD" w:rsidRPr="004F7EC1" w:rsidRDefault="00E63021" w:rsidP="008A54AE">
            <w:pPr>
              <w:rPr>
                <w:rFonts w:asciiTheme="majorHAnsi" w:hAnsiTheme="majorHAnsi"/>
                <w:b/>
                <w:sz w:val="18"/>
                <w:szCs w:val="18"/>
              </w:rPr>
            </w:pPr>
            <w:r w:rsidRPr="004F7EC1">
              <w:rPr>
                <w:rFonts w:asciiTheme="majorHAnsi" w:hAnsiTheme="majorHAnsi"/>
                <w:b/>
                <w:sz w:val="18"/>
                <w:szCs w:val="18"/>
              </w:rPr>
              <w:t>7</w:t>
            </w:r>
            <w:r w:rsidR="00CD33C4" w:rsidRPr="004F7EC1">
              <w:rPr>
                <w:rFonts w:asciiTheme="majorHAnsi" w:hAnsiTheme="majorHAnsi"/>
                <w:b/>
                <w:sz w:val="18"/>
                <w:szCs w:val="18"/>
              </w:rPr>
              <w:t>.03</w:t>
            </w:r>
          </w:p>
        </w:tc>
        <w:tc>
          <w:tcPr>
            <w:tcW w:w="232" w:type="pc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4Which job is the best for you?</w:t>
            </w:r>
          </w:p>
        </w:tc>
        <w:tc>
          <w:tcPr>
            <w:tcW w:w="680" w:type="pct"/>
            <w:gridSpan w:val="2"/>
          </w:tcPr>
          <w:p w:rsidR="00A143BD" w:rsidRPr="004F7EC1" w:rsidRDefault="00A143BD" w:rsidP="008A54AE">
            <w:pPr>
              <w:rPr>
                <w:rFonts w:asciiTheme="majorHAnsi" w:hAnsiTheme="majorHAnsi"/>
                <w:b/>
                <w:sz w:val="18"/>
                <w:szCs w:val="18"/>
              </w:rPr>
            </w:pPr>
            <w:r w:rsidRPr="004F7EC1">
              <w:rPr>
                <w:rFonts w:asciiTheme="majorHAnsi" w:hAnsiTheme="majorHAnsi"/>
                <w:b/>
                <w:sz w:val="18"/>
                <w:szCs w:val="18"/>
              </w:rPr>
              <w:t>Совершенс</w:t>
            </w:r>
            <w:r w:rsidRPr="004F7EC1">
              <w:rPr>
                <w:rFonts w:asciiTheme="majorHAnsi" w:hAnsiTheme="majorHAnsi"/>
                <w:b/>
                <w:sz w:val="18"/>
                <w:szCs w:val="18"/>
              </w:rPr>
              <w:t>т</w:t>
            </w:r>
            <w:r w:rsidRPr="004F7EC1">
              <w:rPr>
                <w:rFonts w:asciiTheme="majorHAnsi" w:hAnsiTheme="majorHAnsi"/>
                <w:b/>
                <w:sz w:val="18"/>
                <w:szCs w:val="18"/>
              </w:rPr>
              <w:t>вование реч</w:t>
            </w:r>
            <w:r w:rsidRPr="004F7EC1">
              <w:rPr>
                <w:rFonts w:asciiTheme="majorHAnsi" w:hAnsiTheme="majorHAnsi"/>
                <w:b/>
                <w:sz w:val="18"/>
                <w:szCs w:val="18"/>
              </w:rPr>
              <w:t>е</w:t>
            </w:r>
            <w:r w:rsidRPr="004F7EC1">
              <w:rPr>
                <w:rFonts w:asciiTheme="majorHAnsi" w:hAnsiTheme="majorHAnsi"/>
                <w:b/>
                <w:sz w:val="18"/>
                <w:szCs w:val="18"/>
              </w:rPr>
              <w:t>вых навыков и развитие речевого ум</w:t>
            </w:r>
            <w:r w:rsidRPr="004F7EC1">
              <w:rPr>
                <w:rFonts w:asciiTheme="majorHAnsi" w:hAnsiTheme="majorHAnsi"/>
                <w:b/>
                <w:sz w:val="18"/>
                <w:szCs w:val="18"/>
              </w:rPr>
              <w:t>е</w:t>
            </w:r>
            <w:r w:rsidRPr="004F7EC1">
              <w:rPr>
                <w:rFonts w:asciiTheme="majorHAnsi" w:hAnsiTheme="majorHAnsi"/>
                <w:b/>
                <w:sz w:val="18"/>
                <w:szCs w:val="18"/>
              </w:rPr>
              <w:t>ния: монол</w:t>
            </w:r>
            <w:r w:rsidRPr="004F7EC1">
              <w:rPr>
                <w:rFonts w:asciiTheme="majorHAnsi" w:hAnsiTheme="majorHAnsi"/>
                <w:b/>
                <w:sz w:val="18"/>
                <w:szCs w:val="18"/>
              </w:rPr>
              <w:t>о</w:t>
            </w:r>
            <w:r w:rsidRPr="004F7EC1">
              <w:rPr>
                <w:rFonts w:asciiTheme="majorHAnsi" w:hAnsiTheme="majorHAnsi"/>
                <w:b/>
                <w:sz w:val="18"/>
                <w:szCs w:val="18"/>
              </w:rPr>
              <w:t>гическая и диалогич</w:t>
            </w:r>
            <w:r w:rsidRPr="004F7EC1">
              <w:rPr>
                <w:rFonts w:asciiTheme="majorHAnsi" w:hAnsiTheme="majorHAnsi"/>
                <w:b/>
                <w:sz w:val="18"/>
                <w:szCs w:val="18"/>
              </w:rPr>
              <w:t>е</w:t>
            </w:r>
            <w:r w:rsidRPr="004F7EC1">
              <w:rPr>
                <w:rFonts w:asciiTheme="majorHAnsi" w:hAnsiTheme="majorHAnsi"/>
                <w:b/>
                <w:sz w:val="18"/>
                <w:szCs w:val="18"/>
              </w:rPr>
              <w:t>ская формы общения (развитие умения ч</w:t>
            </w:r>
            <w:r w:rsidRPr="004F7EC1">
              <w:rPr>
                <w:rFonts w:asciiTheme="majorHAnsi" w:hAnsiTheme="majorHAnsi"/>
                <w:b/>
                <w:sz w:val="18"/>
                <w:szCs w:val="18"/>
              </w:rPr>
              <w:t>и</w:t>
            </w:r>
            <w:r w:rsidRPr="004F7EC1">
              <w:rPr>
                <w:rFonts w:asciiTheme="majorHAnsi" w:hAnsiTheme="majorHAnsi"/>
                <w:b/>
                <w:sz w:val="18"/>
                <w:szCs w:val="18"/>
              </w:rPr>
              <w:t>тать с целью полного п</w:t>
            </w:r>
            <w:r w:rsidRPr="004F7EC1">
              <w:rPr>
                <w:rFonts w:asciiTheme="majorHAnsi" w:hAnsiTheme="majorHAnsi"/>
                <w:b/>
                <w:sz w:val="18"/>
                <w:szCs w:val="18"/>
              </w:rPr>
              <w:t>о</w:t>
            </w:r>
            <w:r w:rsidRPr="004F7EC1">
              <w:rPr>
                <w:rFonts w:asciiTheme="majorHAnsi" w:hAnsiTheme="majorHAnsi"/>
                <w:b/>
                <w:sz w:val="18"/>
                <w:szCs w:val="18"/>
              </w:rPr>
              <w:t>нимания и с целью извл</w:t>
            </w:r>
            <w:r w:rsidRPr="004F7EC1">
              <w:rPr>
                <w:rFonts w:asciiTheme="majorHAnsi" w:hAnsiTheme="majorHAnsi"/>
                <w:b/>
                <w:sz w:val="18"/>
                <w:szCs w:val="18"/>
              </w:rPr>
              <w:t>е</w:t>
            </w:r>
            <w:r w:rsidRPr="004F7EC1">
              <w:rPr>
                <w:rFonts w:asciiTheme="majorHAnsi" w:hAnsiTheme="majorHAnsi"/>
                <w:b/>
                <w:sz w:val="18"/>
                <w:szCs w:val="18"/>
              </w:rPr>
              <w:t>чения ко</w:t>
            </w:r>
            <w:r w:rsidRPr="004F7EC1">
              <w:rPr>
                <w:rFonts w:asciiTheme="majorHAnsi" w:hAnsiTheme="majorHAnsi"/>
                <w:b/>
                <w:sz w:val="18"/>
                <w:szCs w:val="18"/>
              </w:rPr>
              <w:t>н</w:t>
            </w:r>
            <w:r w:rsidRPr="004F7EC1">
              <w:rPr>
                <w:rFonts w:asciiTheme="majorHAnsi" w:hAnsiTheme="majorHAnsi"/>
                <w:b/>
                <w:sz w:val="18"/>
                <w:szCs w:val="18"/>
              </w:rPr>
              <w:t>кретной и</w:t>
            </w:r>
            <w:r w:rsidRPr="004F7EC1">
              <w:rPr>
                <w:rFonts w:asciiTheme="majorHAnsi" w:hAnsiTheme="majorHAnsi"/>
                <w:b/>
                <w:sz w:val="18"/>
                <w:szCs w:val="18"/>
              </w:rPr>
              <w:t>н</w:t>
            </w:r>
            <w:r w:rsidRPr="004F7EC1">
              <w:rPr>
                <w:rFonts w:asciiTheme="majorHAnsi" w:hAnsiTheme="majorHAnsi"/>
                <w:b/>
                <w:sz w:val="18"/>
                <w:szCs w:val="18"/>
              </w:rPr>
              <w:t>формации, совершенс</w:t>
            </w:r>
            <w:r w:rsidRPr="004F7EC1">
              <w:rPr>
                <w:rFonts w:asciiTheme="majorHAnsi" w:hAnsiTheme="majorHAnsi"/>
                <w:b/>
                <w:sz w:val="18"/>
                <w:szCs w:val="18"/>
              </w:rPr>
              <w:t>т</w:t>
            </w:r>
            <w:r w:rsidRPr="004F7EC1">
              <w:rPr>
                <w:rFonts w:asciiTheme="majorHAnsi" w:hAnsiTheme="majorHAnsi"/>
                <w:b/>
                <w:sz w:val="18"/>
                <w:szCs w:val="18"/>
              </w:rPr>
              <w:t>вование н</w:t>
            </w:r>
            <w:r w:rsidRPr="004F7EC1">
              <w:rPr>
                <w:rFonts w:asciiTheme="majorHAnsi" w:hAnsiTheme="majorHAnsi"/>
                <w:b/>
                <w:sz w:val="18"/>
                <w:szCs w:val="18"/>
              </w:rPr>
              <w:t>а</w:t>
            </w:r>
            <w:r w:rsidRPr="004F7EC1">
              <w:rPr>
                <w:rFonts w:asciiTheme="majorHAnsi" w:hAnsiTheme="majorHAnsi"/>
                <w:b/>
                <w:sz w:val="18"/>
                <w:szCs w:val="18"/>
              </w:rPr>
              <w:t>выков орф</w:t>
            </w:r>
            <w:r w:rsidRPr="004F7EC1">
              <w:rPr>
                <w:rFonts w:asciiTheme="majorHAnsi" w:hAnsiTheme="majorHAnsi"/>
                <w:b/>
                <w:sz w:val="18"/>
                <w:szCs w:val="18"/>
              </w:rPr>
              <w:t>о</w:t>
            </w:r>
            <w:r w:rsidRPr="004F7EC1">
              <w:rPr>
                <w:rFonts w:asciiTheme="majorHAnsi" w:hAnsiTheme="majorHAnsi"/>
                <w:b/>
                <w:sz w:val="18"/>
                <w:szCs w:val="18"/>
              </w:rPr>
              <w:t>графии).</w:t>
            </w:r>
          </w:p>
        </w:tc>
        <w:tc>
          <w:tcPr>
            <w:tcW w:w="65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«Совр</w:t>
            </w:r>
            <w:r w:rsidRPr="004F7EC1">
              <w:rPr>
                <w:rFonts w:asciiTheme="majorHAnsi" w:hAnsiTheme="majorHAnsi"/>
                <w:sz w:val="18"/>
                <w:szCs w:val="18"/>
              </w:rPr>
              <w:t>е</w:t>
            </w:r>
            <w:r w:rsidRPr="004F7EC1">
              <w:rPr>
                <w:rFonts w:asciiTheme="majorHAnsi" w:hAnsiTheme="majorHAnsi"/>
                <w:sz w:val="18"/>
                <w:szCs w:val="18"/>
              </w:rPr>
              <w:t>менный мир профессий», «Проблема выбора пр</w:t>
            </w:r>
            <w:r w:rsidRPr="004F7EC1">
              <w:rPr>
                <w:rFonts w:asciiTheme="majorHAnsi" w:hAnsiTheme="majorHAnsi"/>
                <w:sz w:val="18"/>
                <w:szCs w:val="18"/>
              </w:rPr>
              <w:t>о</w:t>
            </w:r>
            <w:r w:rsidRPr="004F7EC1">
              <w:rPr>
                <w:rFonts w:asciiTheme="majorHAnsi" w:hAnsiTheme="majorHAnsi"/>
                <w:sz w:val="18"/>
                <w:szCs w:val="18"/>
              </w:rPr>
              <w:t>фессии», «Д</w:t>
            </w:r>
            <w:r w:rsidRPr="004F7EC1">
              <w:rPr>
                <w:rFonts w:asciiTheme="majorHAnsi" w:hAnsiTheme="majorHAnsi"/>
                <w:sz w:val="18"/>
                <w:szCs w:val="18"/>
              </w:rPr>
              <w:t>о</w:t>
            </w:r>
            <w:r w:rsidRPr="004F7EC1">
              <w:rPr>
                <w:rFonts w:asciiTheme="majorHAnsi" w:hAnsiTheme="majorHAnsi"/>
                <w:sz w:val="18"/>
                <w:szCs w:val="18"/>
              </w:rPr>
              <w:t>суг и увлеч</w:t>
            </w:r>
            <w:r w:rsidRPr="004F7EC1">
              <w:rPr>
                <w:rFonts w:asciiTheme="majorHAnsi" w:hAnsiTheme="majorHAnsi"/>
                <w:sz w:val="18"/>
                <w:szCs w:val="18"/>
              </w:rPr>
              <w:t>е</w:t>
            </w:r>
            <w:r w:rsidRPr="004F7EC1">
              <w:rPr>
                <w:rFonts w:asciiTheme="majorHAnsi" w:hAnsiTheme="majorHAnsi"/>
                <w:sz w:val="18"/>
                <w:szCs w:val="18"/>
              </w:rPr>
              <w:t>ния»; знако</w:t>
            </w:r>
            <w:r w:rsidRPr="004F7EC1">
              <w:rPr>
                <w:rFonts w:asciiTheme="majorHAnsi" w:hAnsiTheme="majorHAnsi"/>
                <w:sz w:val="18"/>
                <w:szCs w:val="18"/>
              </w:rPr>
              <w:t>м</w:t>
            </w:r>
            <w:r w:rsidRPr="004F7EC1">
              <w:rPr>
                <w:rFonts w:asciiTheme="majorHAnsi" w:hAnsiTheme="majorHAnsi"/>
                <w:sz w:val="18"/>
                <w:szCs w:val="18"/>
              </w:rPr>
              <w:t>ство с инфо</w:t>
            </w:r>
            <w:r w:rsidRPr="004F7EC1">
              <w:rPr>
                <w:rFonts w:asciiTheme="majorHAnsi" w:hAnsiTheme="majorHAnsi"/>
                <w:sz w:val="18"/>
                <w:szCs w:val="18"/>
              </w:rPr>
              <w:t>р</w:t>
            </w:r>
            <w:r w:rsidRPr="004F7EC1">
              <w:rPr>
                <w:rFonts w:asciiTheme="majorHAnsi" w:hAnsiTheme="majorHAnsi"/>
                <w:sz w:val="18"/>
                <w:szCs w:val="18"/>
              </w:rPr>
              <w:t xml:space="preserve">мацией о </w:t>
            </w:r>
            <w:r w:rsidRPr="004F7EC1">
              <w:rPr>
                <w:rFonts w:asciiTheme="majorHAnsi" w:hAnsiTheme="majorHAnsi"/>
                <w:sz w:val="18"/>
                <w:szCs w:val="18"/>
                <w:lang w:val="en-US"/>
              </w:rPr>
              <w:t>WannadoCity</w:t>
            </w:r>
            <w:r w:rsidRPr="004F7EC1">
              <w:rPr>
                <w:rFonts w:asciiTheme="majorHAnsi" w:hAnsiTheme="majorHAnsi"/>
                <w:sz w:val="18"/>
                <w:szCs w:val="18"/>
              </w:rPr>
              <w:t>.</w:t>
            </w:r>
          </w:p>
        </w:tc>
        <w:tc>
          <w:tcPr>
            <w:tcW w:w="575"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Лексическийиграмматическийм</w:t>
            </w:r>
            <w:r w:rsidRPr="004F7EC1">
              <w:rPr>
                <w:rFonts w:asciiTheme="majorHAnsi" w:hAnsiTheme="majorHAnsi"/>
                <w:sz w:val="18"/>
                <w:szCs w:val="18"/>
              </w:rPr>
              <w:t>а</w:t>
            </w:r>
            <w:r w:rsidRPr="004F7EC1">
              <w:rPr>
                <w:rFonts w:asciiTheme="majorHAnsi" w:hAnsiTheme="majorHAnsi"/>
                <w:sz w:val="18"/>
                <w:szCs w:val="18"/>
              </w:rPr>
              <w:t>териалпр</w:t>
            </w:r>
            <w:r w:rsidRPr="004F7EC1">
              <w:rPr>
                <w:rFonts w:asciiTheme="majorHAnsi" w:hAnsiTheme="majorHAnsi"/>
                <w:sz w:val="18"/>
                <w:szCs w:val="18"/>
              </w:rPr>
              <w:t>е</w:t>
            </w:r>
            <w:r w:rsidRPr="004F7EC1">
              <w:rPr>
                <w:rFonts w:asciiTheme="majorHAnsi" w:hAnsiTheme="majorHAnsi"/>
                <w:sz w:val="18"/>
                <w:szCs w:val="18"/>
              </w:rPr>
              <w:t>дыдущих</w:t>
            </w:r>
            <w:r w:rsidRPr="004F7EC1">
              <w:rPr>
                <w:rFonts w:asciiTheme="majorHAnsi" w:hAnsiTheme="majorHAnsi"/>
                <w:sz w:val="18"/>
                <w:szCs w:val="18"/>
              </w:rPr>
              <w:t>у</w:t>
            </w:r>
            <w:r w:rsidRPr="004F7EC1">
              <w:rPr>
                <w:rFonts w:asciiTheme="majorHAnsi" w:hAnsiTheme="majorHAnsi"/>
                <w:sz w:val="18"/>
                <w:szCs w:val="18"/>
              </w:rPr>
              <w:t>роков</w:t>
            </w:r>
            <w:r w:rsidRPr="004F7EC1">
              <w:rPr>
                <w:rFonts w:asciiTheme="majorHAnsi" w:hAnsiTheme="majorHAnsi"/>
                <w:sz w:val="18"/>
                <w:szCs w:val="18"/>
                <w:lang w:val="en-US"/>
              </w:rPr>
              <w:t xml:space="preserve">; </w:t>
            </w:r>
            <w:r w:rsidRPr="004F7EC1">
              <w:rPr>
                <w:rFonts w:asciiTheme="majorHAnsi" w:hAnsiTheme="majorHAnsi"/>
                <w:sz w:val="18"/>
                <w:szCs w:val="18"/>
              </w:rPr>
              <w:t>реч</w:t>
            </w:r>
            <w:r w:rsidRPr="004F7EC1">
              <w:rPr>
                <w:rFonts w:asciiTheme="majorHAnsi" w:hAnsiTheme="majorHAnsi"/>
                <w:sz w:val="18"/>
                <w:szCs w:val="18"/>
              </w:rPr>
              <w:t>е</w:t>
            </w:r>
            <w:r w:rsidRPr="004F7EC1">
              <w:rPr>
                <w:rFonts w:asciiTheme="majorHAnsi" w:hAnsiTheme="majorHAnsi"/>
                <w:sz w:val="18"/>
                <w:szCs w:val="18"/>
              </w:rPr>
              <w:t>выефун</w:t>
            </w:r>
            <w:r w:rsidRPr="004F7EC1">
              <w:rPr>
                <w:rFonts w:asciiTheme="majorHAnsi" w:hAnsiTheme="majorHAnsi"/>
                <w:sz w:val="18"/>
                <w:szCs w:val="18"/>
              </w:rPr>
              <w:t>к</w:t>
            </w:r>
            <w:r w:rsidRPr="004F7EC1">
              <w:rPr>
                <w:rFonts w:asciiTheme="majorHAnsi" w:hAnsiTheme="majorHAnsi"/>
                <w:sz w:val="18"/>
                <w:szCs w:val="18"/>
              </w:rPr>
              <w:t>ции</w:t>
            </w:r>
            <w:r w:rsidRPr="004F7EC1">
              <w:rPr>
                <w:rFonts w:asciiTheme="majorHAnsi" w:hAnsiTheme="majorHAnsi"/>
                <w:sz w:val="18"/>
                <w:szCs w:val="18"/>
                <w:lang w:val="en-US"/>
              </w:rPr>
              <w:t>: e</w:t>
            </w:r>
            <w:r w:rsidRPr="004F7EC1">
              <w:rPr>
                <w:rFonts w:asciiTheme="majorHAnsi" w:hAnsiTheme="majorHAnsi"/>
                <w:sz w:val="18"/>
                <w:szCs w:val="18"/>
                <w:lang w:val="en-US"/>
              </w:rPr>
              <w:t>x</w:t>
            </w:r>
            <w:r w:rsidRPr="004F7EC1">
              <w:rPr>
                <w:rFonts w:asciiTheme="majorHAnsi" w:hAnsiTheme="majorHAnsi"/>
                <w:sz w:val="18"/>
                <w:szCs w:val="18"/>
                <w:lang w:val="en-US"/>
              </w:rPr>
              <w:t>pressing likes, asking for / giving personal information, saying you are able to do smth.</w:t>
            </w:r>
            <w:r w:rsidR="00AA1324" w:rsidRPr="004F7EC1">
              <w:rPr>
                <w:rFonts w:asciiTheme="majorHAnsi" w:hAnsiTheme="majorHAnsi"/>
                <w:sz w:val="18"/>
                <w:szCs w:val="18"/>
                <w:lang w:val="en-US"/>
              </w:rPr>
              <w:t xml:space="preserve">, saying you intend to do smth.      </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w:t>
            </w:r>
            <w:r w:rsidRPr="004F7EC1">
              <w:rPr>
                <w:rFonts w:asciiTheme="majorHAnsi" w:hAnsiTheme="majorHAnsi"/>
                <w:sz w:val="18"/>
                <w:szCs w:val="18"/>
                <w:shd w:val="clear" w:color="auto" w:fill="E0E0E0"/>
              </w:rPr>
              <w:t>о</w:t>
            </w:r>
            <w:r w:rsidRPr="004F7EC1">
              <w:rPr>
                <w:rFonts w:asciiTheme="majorHAnsi" w:hAnsiTheme="majorHAnsi"/>
                <w:sz w:val="18"/>
                <w:szCs w:val="18"/>
                <w:shd w:val="clear" w:color="auto" w:fill="E0E0E0"/>
              </w:rPr>
              <w:t>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.2); 1 1), 2); 3</w:t>
            </w:r>
          </w:p>
        </w:tc>
        <w:tc>
          <w:tcPr>
            <w:tcW w:w="575" w:type="pct"/>
            <w:gridSpan w:val="2"/>
          </w:tcPr>
          <w:p w:rsidR="00A143BD" w:rsidRPr="004F7EC1" w:rsidRDefault="00A143BD" w:rsidP="008A54AE">
            <w:pPr>
              <w:rPr>
                <w:rFonts w:asciiTheme="majorHAnsi" w:hAnsiTheme="majorHAnsi"/>
                <w:sz w:val="18"/>
                <w:szCs w:val="18"/>
              </w:rPr>
            </w:pPr>
          </w:p>
        </w:tc>
        <w:tc>
          <w:tcPr>
            <w:tcW w:w="576"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Лексическийиграмматически</w:t>
            </w:r>
            <w:r w:rsidRPr="004F7EC1">
              <w:rPr>
                <w:rFonts w:asciiTheme="majorHAnsi" w:hAnsiTheme="majorHAnsi"/>
                <w:b/>
                <w:sz w:val="18"/>
                <w:szCs w:val="18"/>
              </w:rPr>
              <w:t>й</w:t>
            </w:r>
            <w:r w:rsidRPr="004F7EC1">
              <w:rPr>
                <w:rFonts w:asciiTheme="majorHAnsi" w:hAnsiTheme="majorHAnsi"/>
                <w:b/>
                <w:sz w:val="18"/>
                <w:szCs w:val="18"/>
              </w:rPr>
              <w:t>материа</w:t>
            </w:r>
            <w:r w:rsidRPr="004F7EC1">
              <w:rPr>
                <w:rFonts w:asciiTheme="majorHAnsi" w:hAnsiTheme="majorHAnsi"/>
                <w:b/>
                <w:sz w:val="18"/>
                <w:szCs w:val="18"/>
              </w:rPr>
              <w:t>л</w:t>
            </w:r>
            <w:r w:rsidRPr="004F7EC1">
              <w:rPr>
                <w:rFonts w:asciiTheme="majorHAnsi" w:hAnsiTheme="majorHAnsi"/>
                <w:b/>
                <w:sz w:val="18"/>
                <w:szCs w:val="18"/>
              </w:rPr>
              <w:t>предыд</w:t>
            </w:r>
            <w:r w:rsidRPr="004F7EC1">
              <w:rPr>
                <w:rFonts w:asciiTheme="majorHAnsi" w:hAnsiTheme="majorHAnsi"/>
                <w:b/>
                <w:sz w:val="18"/>
                <w:szCs w:val="18"/>
              </w:rPr>
              <w:t>у</w:t>
            </w:r>
            <w:r w:rsidRPr="004F7EC1">
              <w:rPr>
                <w:rFonts w:asciiTheme="majorHAnsi" w:hAnsiTheme="majorHAnsi"/>
                <w:b/>
                <w:sz w:val="18"/>
                <w:szCs w:val="18"/>
              </w:rPr>
              <w:t>щихуроков</w:t>
            </w:r>
            <w:r w:rsidRPr="004F7EC1">
              <w:rPr>
                <w:rFonts w:asciiTheme="majorHAnsi" w:hAnsiTheme="majorHAnsi"/>
                <w:b/>
                <w:sz w:val="18"/>
                <w:szCs w:val="18"/>
                <w:lang w:val="en-US"/>
              </w:rPr>
              <w:t xml:space="preserve">; </w:t>
            </w:r>
            <w:r w:rsidRPr="004F7EC1">
              <w:rPr>
                <w:rFonts w:asciiTheme="majorHAnsi" w:hAnsiTheme="majorHAnsi"/>
                <w:b/>
                <w:sz w:val="18"/>
                <w:szCs w:val="18"/>
              </w:rPr>
              <w:t>речевы</w:t>
            </w:r>
            <w:r w:rsidRPr="004F7EC1">
              <w:rPr>
                <w:rFonts w:asciiTheme="majorHAnsi" w:hAnsiTheme="majorHAnsi"/>
                <w:b/>
                <w:sz w:val="18"/>
                <w:szCs w:val="18"/>
              </w:rPr>
              <w:t>е</w:t>
            </w:r>
            <w:r w:rsidRPr="004F7EC1">
              <w:rPr>
                <w:rFonts w:asciiTheme="majorHAnsi" w:hAnsiTheme="majorHAnsi"/>
                <w:b/>
                <w:sz w:val="18"/>
                <w:szCs w:val="18"/>
              </w:rPr>
              <w:t>функции</w:t>
            </w:r>
            <w:r w:rsidRPr="004F7EC1">
              <w:rPr>
                <w:rFonts w:asciiTheme="majorHAnsi" w:hAnsiTheme="majorHAnsi"/>
                <w:b/>
                <w:sz w:val="18"/>
                <w:szCs w:val="18"/>
                <w:lang w:val="en-US"/>
              </w:rPr>
              <w:t>: expressing likes, asking for / giving personal information, saying you are able to do smth., saying you intend to do smth.</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.1 3); 2</w:t>
            </w:r>
          </w:p>
        </w:tc>
        <w:tc>
          <w:tcPr>
            <w:tcW w:w="349" w:type="pct"/>
            <w:gridSpan w:val="2"/>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rPr>
              <w:t>упр</w:t>
            </w:r>
            <w:r w:rsidRPr="004F7EC1">
              <w:rPr>
                <w:rFonts w:asciiTheme="majorHAnsi" w:hAnsiTheme="majorHAnsi"/>
                <w:b/>
                <w:sz w:val="18"/>
                <w:szCs w:val="18"/>
                <w:lang w:val="en-US"/>
              </w:rPr>
              <w:t>.1 2); 2; 3</w:t>
            </w:r>
          </w:p>
        </w:tc>
        <w:tc>
          <w:tcPr>
            <w:tcW w:w="349" w:type="pct"/>
            <w:gridSpan w:val="2"/>
          </w:tcPr>
          <w:p w:rsidR="00A143BD" w:rsidRPr="004F7EC1" w:rsidRDefault="00A143BD" w:rsidP="008A54AE">
            <w:pPr>
              <w:rPr>
                <w:rFonts w:asciiTheme="majorHAnsi" w:hAnsiTheme="majorHAnsi"/>
                <w:b/>
                <w:sz w:val="18"/>
                <w:szCs w:val="18"/>
                <w:lang w:val="en-US"/>
              </w:rPr>
            </w:pPr>
          </w:p>
        </w:tc>
        <w:tc>
          <w:tcPr>
            <w:tcW w:w="424" w:type="pct"/>
            <w:gridSpan w:val="2"/>
          </w:tcPr>
          <w:p w:rsidR="00A143BD" w:rsidRPr="004F7EC1" w:rsidRDefault="00A143BD" w:rsidP="008A54AE">
            <w:pPr>
              <w:rPr>
                <w:rFonts w:asciiTheme="majorHAnsi" w:hAnsiTheme="majorHAnsi"/>
                <w:sz w:val="18"/>
                <w:szCs w:val="18"/>
                <w:lang w:val="en-US"/>
              </w:rPr>
            </w:pPr>
          </w:p>
        </w:tc>
      </w:tr>
      <w:tr w:rsidR="00A143BD" w:rsidRPr="004F7EC1" w:rsidTr="00E9777E">
        <w:trPr>
          <w:trHeight w:val="705"/>
        </w:trPr>
        <w:tc>
          <w:tcPr>
            <w:tcW w:w="258" w:type="pct"/>
            <w:gridSpan w:val="3"/>
            <w:shd w:val="clear" w:color="auto" w:fill="auto"/>
          </w:tcPr>
          <w:p w:rsidR="0068341D" w:rsidRPr="004F7EC1" w:rsidRDefault="00C2751B" w:rsidP="008A54AE">
            <w:pPr>
              <w:rPr>
                <w:rFonts w:asciiTheme="majorHAnsi" w:hAnsiTheme="majorHAnsi"/>
                <w:sz w:val="18"/>
                <w:szCs w:val="18"/>
              </w:rPr>
            </w:pPr>
            <w:r w:rsidRPr="004F7EC1">
              <w:rPr>
                <w:rFonts w:asciiTheme="majorHAnsi" w:hAnsiTheme="majorHAnsi"/>
                <w:sz w:val="18"/>
                <w:szCs w:val="18"/>
              </w:rPr>
              <w:lastRenderedPageBreak/>
              <w:t>50</w:t>
            </w:r>
            <w:r w:rsidR="008E1DB7" w:rsidRPr="004F7EC1">
              <w:rPr>
                <w:rFonts w:asciiTheme="majorHAnsi" w:hAnsiTheme="majorHAnsi"/>
                <w:sz w:val="18"/>
                <w:szCs w:val="18"/>
              </w:rPr>
              <w:t>5</w:t>
            </w:r>
            <w:r w:rsidRPr="004F7EC1">
              <w:rPr>
                <w:rFonts w:asciiTheme="majorHAnsi" w:hAnsiTheme="majorHAnsi"/>
                <w:sz w:val="18"/>
                <w:szCs w:val="18"/>
              </w:rPr>
              <w:t>1</w:t>
            </w:r>
          </w:p>
        </w:tc>
        <w:tc>
          <w:tcPr>
            <w:tcW w:w="323" w:type="pct"/>
            <w:gridSpan w:val="2"/>
            <w:shd w:val="clear" w:color="auto" w:fill="auto"/>
          </w:tcPr>
          <w:p w:rsidR="00F271A2" w:rsidRPr="004F7EC1" w:rsidRDefault="00E63021" w:rsidP="008A54AE">
            <w:pPr>
              <w:rPr>
                <w:rFonts w:asciiTheme="majorHAnsi" w:hAnsiTheme="majorHAnsi"/>
                <w:b/>
                <w:sz w:val="18"/>
                <w:szCs w:val="18"/>
                <w:highlight w:val="yellow"/>
              </w:rPr>
            </w:pPr>
            <w:r w:rsidRPr="004F7EC1">
              <w:rPr>
                <w:rFonts w:asciiTheme="majorHAnsi" w:hAnsiTheme="majorHAnsi"/>
                <w:b/>
                <w:sz w:val="18"/>
                <w:szCs w:val="18"/>
                <w:highlight w:val="yellow"/>
              </w:rPr>
              <w:t>7</w:t>
            </w:r>
            <w:r w:rsidR="00CD33C4" w:rsidRPr="004F7EC1">
              <w:rPr>
                <w:rFonts w:asciiTheme="majorHAnsi" w:hAnsiTheme="majorHAnsi"/>
                <w:b/>
                <w:sz w:val="18"/>
                <w:szCs w:val="18"/>
                <w:highlight w:val="yellow"/>
              </w:rPr>
              <w:t>.031</w:t>
            </w:r>
            <w:r w:rsidRPr="004F7EC1">
              <w:rPr>
                <w:rFonts w:asciiTheme="majorHAnsi" w:hAnsiTheme="majorHAnsi"/>
                <w:b/>
                <w:sz w:val="18"/>
                <w:szCs w:val="18"/>
                <w:highlight w:val="yellow"/>
              </w:rPr>
              <w:t>4</w:t>
            </w:r>
            <w:r w:rsidR="00CD33C4" w:rsidRPr="004F7EC1">
              <w:rPr>
                <w:rFonts w:asciiTheme="majorHAnsi" w:hAnsiTheme="majorHAnsi"/>
                <w:b/>
                <w:sz w:val="18"/>
                <w:szCs w:val="18"/>
                <w:highlight w:val="yellow"/>
              </w:rPr>
              <w:t>.03</w:t>
            </w:r>
          </w:p>
        </w:tc>
        <w:tc>
          <w:tcPr>
            <w:tcW w:w="4419" w:type="pct"/>
            <w:gridSpan w:val="16"/>
            <w:shd w:val="clear" w:color="auto" w:fill="auto"/>
          </w:tcPr>
          <w:p w:rsidR="00A143BD" w:rsidRPr="004F7EC1" w:rsidRDefault="00A143BD" w:rsidP="00AA1324">
            <w:pPr>
              <w:rPr>
                <w:rFonts w:asciiTheme="majorHAnsi" w:hAnsiTheme="majorHAnsi"/>
                <w:b/>
                <w:sz w:val="18"/>
                <w:szCs w:val="18"/>
              </w:rPr>
            </w:pPr>
            <w:proofErr w:type="gramStart"/>
            <w:r w:rsidRPr="004F7EC1">
              <w:rPr>
                <w:rFonts w:asciiTheme="majorHAnsi" w:hAnsiTheme="majorHAnsi"/>
                <w:b/>
                <w:sz w:val="18"/>
                <w:szCs w:val="18"/>
              </w:rPr>
              <w:t>Контрольная</w:t>
            </w:r>
            <w:proofErr w:type="gramEnd"/>
            <w:r w:rsidRPr="004F7EC1">
              <w:rPr>
                <w:rFonts w:asciiTheme="majorHAnsi" w:hAnsiTheme="majorHAnsi"/>
                <w:b/>
                <w:sz w:val="18"/>
                <w:szCs w:val="18"/>
              </w:rPr>
              <w:t xml:space="preserve"> работа</w:t>
            </w:r>
            <w:r w:rsidR="00F271A2" w:rsidRPr="004F7EC1">
              <w:rPr>
                <w:rFonts w:asciiTheme="majorHAnsi" w:hAnsiTheme="majorHAnsi"/>
                <w:b/>
                <w:sz w:val="18"/>
                <w:szCs w:val="18"/>
              </w:rPr>
              <w:t>Работа над ошибками</w:t>
            </w:r>
          </w:p>
        </w:tc>
      </w:tr>
      <w:tr w:rsidR="00A143BD" w:rsidRPr="004F7EC1" w:rsidTr="00E9777E">
        <w:trPr>
          <w:trHeight w:val="1068"/>
        </w:trPr>
        <w:tc>
          <w:tcPr>
            <w:tcW w:w="258" w:type="pct"/>
            <w:gridSpan w:val="3"/>
          </w:tcPr>
          <w:p w:rsidR="00A143BD" w:rsidRPr="004F7EC1" w:rsidRDefault="00175A0C" w:rsidP="008A54AE">
            <w:pPr>
              <w:rPr>
                <w:rFonts w:asciiTheme="majorHAnsi" w:hAnsiTheme="majorHAnsi"/>
                <w:sz w:val="18"/>
                <w:szCs w:val="18"/>
              </w:rPr>
            </w:pPr>
            <w:r w:rsidRPr="004F7EC1">
              <w:rPr>
                <w:rFonts w:asciiTheme="majorHAnsi" w:hAnsiTheme="majorHAnsi"/>
                <w:sz w:val="18"/>
                <w:szCs w:val="18"/>
              </w:rPr>
              <w:t>5</w:t>
            </w:r>
            <w:r w:rsidR="00C2751B" w:rsidRPr="004F7EC1">
              <w:rPr>
                <w:rFonts w:asciiTheme="majorHAnsi" w:hAnsiTheme="majorHAnsi"/>
                <w:sz w:val="18"/>
                <w:szCs w:val="18"/>
              </w:rPr>
              <w:t>2</w:t>
            </w:r>
          </w:p>
        </w:tc>
        <w:tc>
          <w:tcPr>
            <w:tcW w:w="323" w:type="pct"/>
            <w:gridSpan w:val="2"/>
            <w:shd w:val="clear" w:color="auto" w:fill="E6E6E6"/>
          </w:tcPr>
          <w:p w:rsidR="00A143BD" w:rsidRPr="004F7EC1" w:rsidRDefault="00E63021" w:rsidP="008A54AE">
            <w:pPr>
              <w:rPr>
                <w:rFonts w:asciiTheme="majorHAnsi" w:hAnsiTheme="majorHAnsi"/>
                <w:b/>
                <w:sz w:val="18"/>
                <w:szCs w:val="18"/>
              </w:rPr>
            </w:pPr>
            <w:r w:rsidRPr="004F7EC1">
              <w:rPr>
                <w:rFonts w:asciiTheme="majorHAnsi" w:hAnsiTheme="majorHAnsi"/>
                <w:b/>
                <w:sz w:val="18"/>
                <w:szCs w:val="18"/>
              </w:rPr>
              <w:t>16</w:t>
            </w:r>
            <w:r w:rsidR="00CD33C4" w:rsidRPr="004F7EC1">
              <w:rPr>
                <w:rFonts w:asciiTheme="majorHAnsi" w:hAnsiTheme="majorHAnsi"/>
                <w:b/>
                <w:sz w:val="18"/>
                <w:szCs w:val="18"/>
              </w:rPr>
              <w:t>.03</w:t>
            </w:r>
          </w:p>
        </w:tc>
        <w:tc>
          <w:tcPr>
            <w:tcW w:w="258" w:type="pct"/>
            <w:gridSpan w:val="2"/>
            <w:vMerge w:val="restart"/>
            <w:shd w:val="clear" w:color="auto" w:fill="E6E6E6"/>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Lesson 5-6</w:t>
            </w: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Test yourself</w:t>
            </w: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p>
          <w:p w:rsidR="00A143BD" w:rsidRPr="004F7EC1" w:rsidRDefault="00A143BD" w:rsidP="008A54AE">
            <w:pPr>
              <w:rPr>
                <w:rFonts w:asciiTheme="majorHAnsi" w:hAnsiTheme="majorHAnsi"/>
                <w:b/>
                <w:sz w:val="18"/>
                <w:szCs w:val="18"/>
                <w:lang w:val="en-US"/>
              </w:rPr>
            </w:pPr>
          </w:p>
        </w:tc>
        <w:tc>
          <w:tcPr>
            <w:tcW w:w="709"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Контроль о</w:t>
            </w:r>
            <w:r w:rsidRPr="004F7EC1">
              <w:rPr>
                <w:rFonts w:asciiTheme="majorHAnsi" w:hAnsiTheme="majorHAnsi"/>
                <w:sz w:val="18"/>
                <w:szCs w:val="18"/>
              </w:rPr>
              <w:t>с</w:t>
            </w:r>
            <w:r w:rsidRPr="004F7EC1">
              <w:rPr>
                <w:rFonts w:asciiTheme="majorHAnsi" w:hAnsiTheme="majorHAnsi"/>
                <w:sz w:val="18"/>
                <w:szCs w:val="18"/>
              </w:rPr>
              <w:t>новных нав</w:t>
            </w:r>
            <w:r w:rsidRPr="004F7EC1">
              <w:rPr>
                <w:rFonts w:asciiTheme="majorHAnsi" w:hAnsiTheme="majorHAnsi"/>
                <w:sz w:val="18"/>
                <w:szCs w:val="18"/>
              </w:rPr>
              <w:t>ы</w:t>
            </w:r>
            <w:r w:rsidRPr="004F7EC1">
              <w:rPr>
                <w:rFonts w:asciiTheme="majorHAnsi" w:hAnsiTheme="majorHAnsi"/>
                <w:sz w:val="18"/>
                <w:szCs w:val="18"/>
              </w:rPr>
              <w:t>ков и умений, над которыми велась работа в третьей че</w:t>
            </w:r>
            <w:r w:rsidRPr="004F7EC1">
              <w:rPr>
                <w:rFonts w:asciiTheme="majorHAnsi" w:hAnsiTheme="majorHAnsi"/>
                <w:sz w:val="18"/>
                <w:szCs w:val="18"/>
              </w:rPr>
              <w:t>т</w:t>
            </w:r>
            <w:r w:rsidRPr="004F7EC1">
              <w:rPr>
                <w:rFonts w:asciiTheme="majorHAnsi" w:hAnsiTheme="majorHAnsi"/>
                <w:sz w:val="18"/>
                <w:szCs w:val="18"/>
              </w:rPr>
              <w:t>верти (ко</w:t>
            </w:r>
            <w:r w:rsidRPr="004F7EC1">
              <w:rPr>
                <w:rFonts w:asciiTheme="majorHAnsi" w:hAnsiTheme="majorHAnsi"/>
                <w:sz w:val="18"/>
                <w:szCs w:val="18"/>
              </w:rPr>
              <w:t>н</w:t>
            </w:r>
            <w:r w:rsidRPr="004F7EC1">
              <w:rPr>
                <w:rFonts w:asciiTheme="majorHAnsi" w:hAnsiTheme="majorHAnsi"/>
                <w:sz w:val="18"/>
                <w:szCs w:val="18"/>
              </w:rPr>
              <w:t>троль умения учащихся сам</w:t>
            </w:r>
            <w:r w:rsidRPr="004F7EC1">
              <w:rPr>
                <w:rFonts w:asciiTheme="majorHAnsi" w:hAnsiTheme="majorHAnsi"/>
                <w:sz w:val="18"/>
                <w:szCs w:val="18"/>
              </w:rPr>
              <w:t>о</w:t>
            </w:r>
            <w:r w:rsidRPr="004F7EC1">
              <w:rPr>
                <w:rFonts w:asciiTheme="majorHAnsi" w:hAnsiTheme="majorHAnsi"/>
                <w:sz w:val="18"/>
                <w:szCs w:val="18"/>
              </w:rPr>
              <w:t>стоятельно оценивать себя в разных видах речевой де</w:t>
            </w:r>
            <w:r w:rsidRPr="004F7EC1">
              <w:rPr>
                <w:rFonts w:asciiTheme="majorHAnsi" w:hAnsiTheme="majorHAnsi"/>
                <w:sz w:val="18"/>
                <w:szCs w:val="18"/>
              </w:rPr>
              <w:t>я</w:t>
            </w:r>
            <w:r w:rsidRPr="004F7EC1">
              <w:rPr>
                <w:rFonts w:asciiTheme="majorHAnsi" w:hAnsiTheme="majorHAnsi"/>
                <w:sz w:val="18"/>
                <w:szCs w:val="18"/>
              </w:rPr>
              <w:t>тельности).</w:t>
            </w:r>
          </w:p>
        </w:tc>
        <w:tc>
          <w:tcPr>
            <w:tcW w:w="604" w:type="pct"/>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«П</w:t>
            </w:r>
            <w:r w:rsidRPr="004F7EC1">
              <w:rPr>
                <w:rFonts w:asciiTheme="majorHAnsi" w:hAnsiTheme="majorHAnsi"/>
                <w:sz w:val="18"/>
                <w:szCs w:val="18"/>
              </w:rPr>
              <w:t>о</w:t>
            </w:r>
            <w:r w:rsidRPr="004F7EC1">
              <w:rPr>
                <w:rFonts w:asciiTheme="majorHAnsi" w:hAnsiTheme="majorHAnsi"/>
                <w:sz w:val="18"/>
                <w:szCs w:val="18"/>
              </w:rPr>
              <w:t>вседневная жизнь, быт, семья»,  «Д</w:t>
            </w:r>
            <w:r w:rsidRPr="004F7EC1">
              <w:rPr>
                <w:rFonts w:asciiTheme="majorHAnsi" w:hAnsiTheme="majorHAnsi"/>
                <w:sz w:val="18"/>
                <w:szCs w:val="18"/>
              </w:rPr>
              <w:t>о</w:t>
            </w:r>
            <w:r w:rsidRPr="004F7EC1">
              <w:rPr>
                <w:rFonts w:asciiTheme="majorHAnsi" w:hAnsiTheme="majorHAnsi"/>
                <w:sz w:val="18"/>
                <w:szCs w:val="18"/>
              </w:rPr>
              <w:t>суг и увлеч</w:t>
            </w:r>
            <w:r w:rsidRPr="004F7EC1">
              <w:rPr>
                <w:rFonts w:asciiTheme="majorHAnsi" w:hAnsiTheme="majorHAnsi"/>
                <w:sz w:val="18"/>
                <w:szCs w:val="18"/>
              </w:rPr>
              <w:t>е</w:t>
            </w:r>
            <w:r w:rsidRPr="004F7EC1">
              <w:rPr>
                <w:rFonts w:asciiTheme="majorHAnsi" w:hAnsiTheme="majorHAnsi"/>
                <w:sz w:val="18"/>
                <w:szCs w:val="18"/>
              </w:rPr>
              <w:t>ния»; зн</w:t>
            </w:r>
            <w:r w:rsidRPr="004F7EC1">
              <w:rPr>
                <w:rFonts w:asciiTheme="majorHAnsi" w:hAnsiTheme="majorHAnsi"/>
                <w:sz w:val="18"/>
                <w:szCs w:val="18"/>
              </w:rPr>
              <w:t>а</w:t>
            </w:r>
            <w:r w:rsidRPr="004F7EC1">
              <w:rPr>
                <w:rFonts w:asciiTheme="majorHAnsi" w:hAnsiTheme="majorHAnsi"/>
                <w:sz w:val="18"/>
                <w:szCs w:val="18"/>
              </w:rPr>
              <w:t>комство с жизнью д</w:t>
            </w:r>
            <w:r w:rsidRPr="004F7EC1">
              <w:rPr>
                <w:rFonts w:asciiTheme="majorHAnsi" w:hAnsiTheme="majorHAnsi"/>
                <w:sz w:val="18"/>
                <w:szCs w:val="18"/>
              </w:rPr>
              <w:t>е</w:t>
            </w:r>
            <w:r w:rsidRPr="004F7EC1">
              <w:rPr>
                <w:rFonts w:asciiTheme="majorHAnsi" w:hAnsiTheme="majorHAnsi"/>
                <w:sz w:val="18"/>
                <w:szCs w:val="18"/>
              </w:rPr>
              <w:t>тей в странах изучаемого языка, факты родной культуры в сопоставл</w:t>
            </w:r>
            <w:r w:rsidRPr="004F7EC1">
              <w:rPr>
                <w:rFonts w:asciiTheme="majorHAnsi" w:hAnsiTheme="majorHAnsi"/>
                <w:sz w:val="18"/>
                <w:szCs w:val="18"/>
              </w:rPr>
              <w:t>е</w:t>
            </w:r>
            <w:r w:rsidRPr="004F7EC1">
              <w:rPr>
                <w:rFonts w:asciiTheme="majorHAnsi" w:hAnsiTheme="majorHAnsi"/>
                <w:sz w:val="18"/>
                <w:szCs w:val="18"/>
              </w:rPr>
              <w:t>нии их с фа</w:t>
            </w:r>
            <w:r w:rsidRPr="004F7EC1">
              <w:rPr>
                <w:rFonts w:asciiTheme="majorHAnsi" w:hAnsiTheme="majorHAnsi"/>
                <w:sz w:val="18"/>
                <w:szCs w:val="18"/>
              </w:rPr>
              <w:t>к</w:t>
            </w:r>
            <w:r w:rsidRPr="004F7EC1">
              <w:rPr>
                <w:rFonts w:asciiTheme="majorHAnsi" w:hAnsiTheme="majorHAnsi"/>
                <w:sz w:val="18"/>
                <w:szCs w:val="18"/>
              </w:rPr>
              <w:t>тами культ</w:t>
            </w:r>
            <w:r w:rsidRPr="004F7EC1">
              <w:rPr>
                <w:rFonts w:asciiTheme="majorHAnsi" w:hAnsiTheme="majorHAnsi"/>
                <w:sz w:val="18"/>
                <w:szCs w:val="18"/>
              </w:rPr>
              <w:t>у</w:t>
            </w:r>
            <w:r w:rsidRPr="004F7EC1">
              <w:rPr>
                <w:rFonts w:asciiTheme="majorHAnsi" w:hAnsiTheme="majorHAnsi"/>
                <w:sz w:val="18"/>
                <w:szCs w:val="18"/>
              </w:rPr>
              <w:t>ры стран изучаемого языка.</w:t>
            </w:r>
          </w:p>
        </w:tc>
        <w:tc>
          <w:tcPr>
            <w:tcW w:w="575" w:type="pct"/>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 Rea</w:t>
            </w:r>
            <w:r w:rsidRPr="004F7EC1">
              <w:rPr>
                <w:rFonts w:asciiTheme="majorHAnsi" w:hAnsiTheme="majorHAnsi"/>
                <w:sz w:val="18"/>
                <w:szCs w:val="18"/>
                <w:lang w:val="en-US"/>
              </w:rPr>
              <w:t>d</w:t>
            </w:r>
            <w:r w:rsidRPr="004F7EC1">
              <w:rPr>
                <w:rFonts w:asciiTheme="majorHAnsi" w:hAnsiTheme="majorHAnsi"/>
                <w:sz w:val="18"/>
                <w:szCs w:val="18"/>
                <w:lang w:val="en-US"/>
              </w:rPr>
              <w:t>ing (AB-II); V. New words and word combinations from Units 5, 6, 7</w:t>
            </w:r>
          </w:p>
        </w:tc>
        <w:tc>
          <w:tcPr>
            <w:tcW w:w="575"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t>териал пр</w:t>
            </w:r>
            <w:r w:rsidRPr="004F7EC1">
              <w:rPr>
                <w:rFonts w:asciiTheme="majorHAnsi" w:hAnsiTheme="majorHAnsi"/>
                <w:sz w:val="18"/>
                <w:szCs w:val="18"/>
              </w:rPr>
              <w:t>е</w:t>
            </w:r>
            <w:r w:rsidRPr="004F7EC1">
              <w:rPr>
                <w:rFonts w:asciiTheme="majorHAnsi" w:hAnsiTheme="majorHAnsi"/>
                <w:sz w:val="18"/>
                <w:szCs w:val="18"/>
              </w:rPr>
              <w:t>дыдущих уроков</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 Liste</w:t>
            </w:r>
            <w:r w:rsidRPr="004F7EC1">
              <w:rPr>
                <w:rFonts w:asciiTheme="majorHAnsi" w:hAnsiTheme="majorHAnsi"/>
                <w:sz w:val="18"/>
                <w:szCs w:val="18"/>
                <w:lang w:val="en-US"/>
              </w:rPr>
              <w:t>n</w:t>
            </w:r>
            <w:r w:rsidRPr="004F7EC1">
              <w:rPr>
                <w:rFonts w:asciiTheme="majorHAnsi" w:hAnsiTheme="majorHAnsi"/>
                <w:sz w:val="18"/>
                <w:szCs w:val="18"/>
                <w:lang w:val="en-US"/>
              </w:rPr>
              <w:t>ing (AB-I)</w:t>
            </w:r>
          </w:p>
        </w:tc>
        <w:tc>
          <w:tcPr>
            <w:tcW w:w="576"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c>
          <w:tcPr>
            <w:tcW w:w="349" w:type="pct"/>
            <w:gridSpan w:val="2"/>
            <w:vMerge w:val="restart"/>
            <w:shd w:val="clear" w:color="auto" w:fill="E6E6E6"/>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III. Use of En</w:t>
            </w:r>
            <w:r w:rsidRPr="004F7EC1">
              <w:rPr>
                <w:rFonts w:asciiTheme="majorHAnsi" w:hAnsiTheme="majorHAnsi"/>
                <w:sz w:val="18"/>
                <w:szCs w:val="18"/>
                <w:lang w:val="en-US"/>
              </w:rPr>
              <w:t>g</w:t>
            </w:r>
            <w:r w:rsidRPr="004F7EC1">
              <w:rPr>
                <w:rFonts w:asciiTheme="majorHAnsi" w:hAnsiTheme="majorHAnsi"/>
                <w:sz w:val="18"/>
                <w:szCs w:val="18"/>
                <w:lang w:val="en-US"/>
              </w:rPr>
              <w:t>lish (Grammar / Voc</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u</w:t>
            </w:r>
            <w:r w:rsidRPr="004F7EC1">
              <w:rPr>
                <w:rFonts w:asciiTheme="majorHAnsi" w:hAnsiTheme="majorHAnsi"/>
                <w:sz w:val="18"/>
                <w:szCs w:val="18"/>
                <w:lang w:val="en-US"/>
              </w:rPr>
              <w:t>lary) (AB-III); IV. Wri</w:t>
            </w:r>
            <w:r w:rsidRPr="004F7EC1">
              <w:rPr>
                <w:rFonts w:asciiTheme="majorHAnsi" w:hAnsiTheme="majorHAnsi"/>
                <w:sz w:val="18"/>
                <w:szCs w:val="18"/>
                <w:lang w:val="en-US"/>
              </w:rPr>
              <w:t>t</w:t>
            </w:r>
            <w:r w:rsidRPr="004F7EC1">
              <w:rPr>
                <w:rFonts w:asciiTheme="majorHAnsi" w:hAnsiTheme="majorHAnsi"/>
                <w:sz w:val="18"/>
                <w:szCs w:val="18"/>
                <w:lang w:val="en-US"/>
              </w:rPr>
              <w:t>ing (AB-IV)</w:t>
            </w:r>
          </w:p>
        </w:tc>
        <w:tc>
          <w:tcPr>
            <w:tcW w:w="349"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c>
          <w:tcPr>
            <w:tcW w:w="424"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r>
      <w:tr w:rsidR="00A143BD" w:rsidRPr="004F7EC1" w:rsidTr="00E9777E">
        <w:trPr>
          <w:trHeight w:val="984"/>
        </w:trPr>
        <w:tc>
          <w:tcPr>
            <w:tcW w:w="258"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br w:type="page"/>
            </w:r>
          </w:p>
        </w:tc>
        <w:tc>
          <w:tcPr>
            <w:tcW w:w="323" w:type="pct"/>
            <w:gridSpan w:val="2"/>
            <w:shd w:val="clear" w:color="auto" w:fill="E6E6E6"/>
          </w:tcPr>
          <w:p w:rsidR="00A143BD" w:rsidRPr="004F7EC1" w:rsidRDefault="00A143BD" w:rsidP="008A54AE">
            <w:pPr>
              <w:rPr>
                <w:rFonts w:asciiTheme="majorHAnsi" w:hAnsiTheme="majorHAnsi"/>
                <w:sz w:val="18"/>
                <w:szCs w:val="18"/>
              </w:rPr>
            </w:pPr>
          </w:p>
        </w:tc>
        <w:tc>
          <w:tcPr>
            <w:tcW w:w="258"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709"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604" w:type="pct"/>
            <w:vMerge/>
            <w:shd w:val="clear" w:color="auto" w:fill="E6E6E6"/>
          </w:tcPr>
          <w:p w:rsidR="00A143BD" w:rsidRPr="004F7EC1" w:rsidRDefault="00A143BD" w:rsidP="008A54AE">
            <w:pPr>
              <w:rPr>
                <w:rFonts w:asciiTheme="majorHAnsi" w:hAnsiTheme="majorHAnsi"/>
                <w:sz w:val="18"/>
                <w:szCs w:val="18"/>
                <w:lang w:val="en-US"/>
              </w:rPr>
            </w:pPr>
          </w:p>
        </w:tc>
        <w:tc>
          <w:tcPr>
            <w:tcW w:w="575" w:type="pct"/>
            <w:vMerge/>
            <w:shd w:val="clear" w:color="auto" w:fill="E6E6E6"/>
          </w:tcPr>
          <w:p w:rsidR="00A143BD" w:rsidRPr="004F7EC1" w:rsidRDefault="00A143BD" w:rsidP="008A54AE">
            <w:pPr>
              <w:rPr>
                <w:rFonts w:asciiTheme="majorHAnsi" w:hAnsiTheme="majorHAnsi"/>
                <w:sz w:val="18"/>
                <w:szCs w:val="18"/>
                <w:lang w:val="en-US"/>
              </w:rPr>
            </w:pPr>
          </w:p>
        </w:tc>
        <w:tc>
          <w:tcPr>
            <w:tcW w:w="575"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576"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349"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349"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424" w:type="pct"/>
            <w:gridSpan w:val="2"/>
            <w:vMerge/>
            <w:shd w:val="clear" w:color="auto" w:fill="E6E6E6"/>
          </w:tcPr>
          <w:p w:rsidR="00A143BD" w:rsidRPr="004F7EC1" w:rsidRDefault="00A143BD" w:rsidP="008A54AE">
            <w:pPr>
              <w:rPr>
                <w:rFonts w:asciiTheme="majorHAnsi" w:hAnsiTheme="majorHAnsi"/>
                <w:sz w:val="18"/>
                <w:szCs w:val="18"/>
                <w:lang w:val="en-US"/>
              </w:rPr>
            </w:pPr>
          </w:p>
        </w:tc>
      </w:tr>
    </w:tbl>
    <w:p w:rsidR="00A143BD" w:rsidRPr="004F7EC1" w:rsidRDefault="00A143BD" w:rsidP="00A143BD">
      <w:pPr>
        <w:rPr>
          <w:rFonts w:asciiTheme="majorHAnsi" w:hAnsiTheme="majorHAnsi"/>
          <w:sz w:val="18"/>
          <w:szCs w:val="18"/>
        </w:rPr>
      </w:pPr>
    </w:p>
    <w:p w:rsidR="00A143BD" w:rsidRPr="004F7EC1" w:rsidRDefault="00A143BD" w:rsidP="00B27697">
      <w:pPr>
        <w:jc w:val="center"/>
        <w:rPr>
          <w:rFonts w:asciiTheme="majorHAnsi" w:hAnsiTheme="majorHAnsi"/>
          <w:b/>
          <w:sz w:val="18"/>
          <w:szCs w:val="18"/>
        </w:rPr>
      </w:pPr>
      <w:r w:rsidRPr="004F7EC1">
        <w:rPr>
          <w:rFonts w:asciiTheme="majorHAnsi" w:hAnsiTheme="majorHAnsi"/>
          <w:sz w:val="18"/>
          <w:szCs w:val="18"/>
        </w:rPr>
        <w:br w:type="page"/>
      </w:r>
      <w:r w:rsidRPr="004F7EC1">
        <w:rPr>
          <w:rFonts w:asciiTheme="majorHAnsi" w:hAnsiTheme="majorHAnsi"/>
          <w:b/>
          <w:sz w:val="18"/>
          <w:szCs w:val="18"/>
          <w:lang w:val="en-US"/>
        </w:rPr>
        <w:lastRenderedPageBreak/>
        <w:t>IV</w:t>
      </w:r>
      <w:r w:rsidRPr="004F7EC1">
        <w:rPr>
          <w:rFonts w:asciiTheme="majorHAnsi" w:hAnsiTheme="majorHAnsi"/>
          <w:b/>
          <w:sz w:val="18"/>
          <w:szCs w:val="18"/>
        </w:rPr>
        <w:t xml:space="preserve"> четверть (спланировано </w:t>
      </w:r>
      <w:r w:rsidR="00E26C6B" w:rsidRPr="004F7EC1">
        <w:rPr>
          <w:rFonts w:asciiTheme="majorHAnsi" w:hAnsiTheme="majorHAnsi"/>
          <w:b/>
          <w:sz w:val="18"/>
          <w:szCs w:val="18"/>
        </w:rPr>
        <w:t xml:space="preserve">17 </w:t>
      </w:r>
      <w:proofErr w:type="gramStart"/>
      <w:r w:rsidRPr="004F7EC1">
        <w:rPr>
          <w:rFonts w:asciiTheme="majorHAnsi" w:hAnsiTheme="majorHAnsi"/>
          <w:b/>
          <w:sz w:val="18"/>
          <w:szCs w:val="18"/>
        </w:rPr>
        <w:t xml:space="preserve">уроков </w:t>
      </w:r>
      <w:r w:rsidR="00B27697" w:rsidRPr="004F7EC1">
        <w:rPr>
          <w:rFonts w:asciiTheme="majorHAnsi" w:hAnsiTheme="majorHAnsi"/>
          <w:b/>
          <w:sz w:val="18"/>
          <w:szCs w:val="18"/>
        </w:rPr>
        <w:t>)</w:t>
      </w:r>
      <w:proofErr w:type="gramEnd"/>
    </w:p>
    <w:tbl>
      <w:tblPr>
        <w:tblW w:w="51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853"/>
        <w:gridCol w:w="90"/>
        <w:gridCol w:w="559"/>
        <w:gridCol w:w="85"/>
        <w:gridCol w:w="1486"/>
        <w:gridCol w:w="11"/>
        <w:gridCol w:w="1452"/>
        <w:gridCol w:w="144"/>
        <w:gridCol w:w="1120"/>
        <w:gridCol w:w="299"/>
        <w:gridCol w:w="965"/>
        <w:gridCol w:w="168"/>
        <w:gridCol w:w="1098"/>
        <w:gridCol w:w="180"/>
        <w:gridCol w:w="568"/>
        <w:gridCol w:w="18"/>
        <w:gridCol w:w="691"/>
        <w:gridCol w:w="76"/>
        <w:gridCol w:w="938"/>
      </w:tblGrid>
      <w:tr w:rsidR="00A143BD" w:rsidRPr="004F7EC1" w:rsidTr="00E83B9D">
        <w:trPr>
          <w:trHeight w:val="345"/>
        </w:trPr>
        <w:tc>
          <w:tcPr>
            <w:tcW w:w="188" w:type="pct"/>
            <w:vMerge w:val="restart"/>
            <w:textDirection w:val="btLr"/>
          </w:tcPr>
          <w:p w:rsidR="00A143BD" w:rsidRPr="004F7EC1" w:rsidRDefault="00A143BD" w:rsidP="008A54AE">
            <w:pPr>
              <w:ind w:left="113" w:right="113"/>
              <w:rPr>
                <w:rFonts w:asciiTheme="majorHAnsi" w:hAnsiTheme="majorHAnsi"/>
                <w:b/>
                <w:sz w:val="18"/>
                <w:szCs w:val="18"/>
              </w:rPr>
            </w:pPr>
            <w:r w:rsidRPr="004F7EC1">
              <w:rPr>
                <w:rFonts w:asciiTheme="majorHAnsi" w:hAnsiTheme="majorHAnsi"/>
                <w:b/>
                <w:sz w:val="18"/>
                <w:szCs w:val="18"/>
              </w:rPr>
              <w:t xml:space="preserve">Урок </w:t>
            </w:r>
          </w:p>
        </w:tc>
        <w:tc>
          <w:tcPr>
            <w:tcW w:w="420" w:type="pct"/>
            <w:gridSpan w:val="2"/>
            <w:vMerge w:val="restart"/>
            <w:textDirection w:val="btLr"/>
          </w:tcPr>
          <w:p w:rsidR="00A143BD" w:rsidRPr="004F7EC1" w:rsidRDefault="00A143BD" w:rsidP="008A54AE">
            <w:pPr>
              <w:ind w:left="113" w:right="113"/>
              <w:jc w:val="center"/>
              <w:rPr>
                <w:rFonts w:asciiTheme="majorHAnsi" w:hAnsiTheme="majorHAnsi"/>
                <w:b/>
                <w:sz w:val="18"/>
                <w:szCs w:val="18"/>
              </w:rPr>
            </w:pPr>
            <w:r w:rsidRPr="004F7EC1">
              <w:rPr>
                <w:rFonts w:asciiTheme="majorHAnsi" w:hAnsiTheme="majorHAnsi"/>
                <w:b/>
                <w:sz w:val="18"/>
                <w:szCs w:val="18"/>
              </w:rPr>
              <w:t xml:space="preserve">Дата </w:t>
            </w:r>
          </w:p>
        </w:tc>
        <w:tc>
          <w:tcPr>
            <w:tcW w:w="249" w:type="pct"/>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Н</w:t>
            </w:r>
            <w:r w:rsidRPr="004F7EC1">
              <w:rPr>
                <w:rFonts w:asciiTheme="majorHAnsi" w:hAnsiTheme="majorHAnsi"/>
                <w:b/>
                <w:sz w:val="18"/>
                <w:szCs w:val="18"/>
              </w:rPr>
              <w:t>а</w:t>
            </w:r>
            <w:r w:rsidRPr="004F7EC1">
              <w:rPr>
                <w:rFonts w:asciiTheme="majorHAnsi" w:hAnsiTheme="majorHAnsi"/>
                <w:b/>
                <w:sz w:val="18"/>
                <w:szCs w:val="18"/>
              </w:rPr>
              <w:t>звани</w:t>
            </w:r>
            <w:r w:rsidRPr="004F7EC1">
              <w:rPr>
                <w:rFonts w:asciiTheme="majorHAnsi" w:hAnsiTheme="majorHAnsi"/>
                <w:b/>
                <w:sz w:val="18"/>
                <w:szCs w:val="18"/>
                <w:lang w:val="en-US"/>
              </w:rPr>
              <w:t>е урока</w:t>
            </w:r>
          </w:p>
        </w:tc>
        <w:tc>
          <w:tcPr>
            <w:tcW w:w="705" w:type="pct"/>
            <w:gridSpan w:val="3"/>
            <w:vMerge w:val="restart"/>
          </w:tcPr>
          <w:p w:rsidR="00A143BD" w:rsidRPr="004F7EC1" w:rsidRDefault="00A143BD" w:rsidP="008A54AE">
            <w:pPr>
              <w:jc w:val="center"/>
              <w:rPr>
                <w:rFonts w:asciiTheme="majorHAnsi" w:hAnsiTheme="majorHAnsi"/>
                <w:b/>
                <w:sz w:val="18"/>
                <w:szCs w:val="18"/>
                <w:lang w:val="en-US"/>
              </w:rPr>
            </w:pPr>
            <w:r w:rsidRPr="004F7EC1">
              <w:rPr>
                <w:rFonts w:asciiTheme="majorHAnsi" w:hAnsiTheme="majorHAnsi"/>
                <w:b/>
                <w:sz w:val="18"/>
                <w:szCs w:val="18"/>
              </w:rPr>
              <w:t>Цель урока</w:t>
            </w:r>
            <w:r w:rsidRPr="004F7EC1">
              <w:rPr>
                <w:rFonts w:asciiTheme="majorHAnsi" w:hAnsiTheme="majorHAnsi"/>
                <w:b/>
                <w:sz w:val="18"/>
                <w:szCs w:val="18"/>
                <w:lang w:val="en-US"/>
              </w:rPr>
              <w:t xml:space="preserve"> (сопутствующая задача)</w:t>
            </w:r>
          </w:p>
        </w:tc>
        <w:tc>
          <w:tcPr>
            <w:tcW w:w="711"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Предметное содержание речи; соци</w:t>
            </w:r>
            <w:r w:rsidRPr="004F7EC1">
              <w:rPr>
                <w:rFonts w:asciiTheme="majorHAnsi" w:hAnsiTheme="majorHAnsi"/>
                <w:b/>
                <w:sz w:val="18"/>
                <w:szCs w:val="18"/>
              </w:rPr>
              <w:t>о</w:t>
            </w:r>
            <w:r w:rsidRPr="004F7EC1">
              <w:rPr>
                <w:rFonts w:asciiTheme="majorHAnsi" w:hAnsiTheme="majorHAnsi"/>
                <w:b/>
                <w:sz w:val="18"/>
                <w:szCs w:val="18"/>
              </w:rPr>
              <w:t>культурное содержание</w:t>
            </w:r>
          </w:p>
        </w:tc>
        <w:tc>
          <w:tcPr>
            <w:tcW w:w="1959" w:type="pct"/>
            <w:gridSpan w:val="7"/>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lang w:val="en-US"/>
              </w:rPr>
              <w:t>Речевой материал</w:t>
            </w:r>
          </w:p>
        </w:tc>
        <w:tc>
          <w:tcPr>
            <w:tcW w:w="315" w:type="pct"/>
            <w:gridSpan w:val="2"/>
            <w:vMerge w:val="restar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Д</w:t>
            </w:r>
            <w:r w:rsidRPr="004F7EC1">
              <w:rPr>
                <w:rFonts w:asciiTheme="majorHAnsi" w:hAnsiTheme="majorHAnsi"/>
                <w:b/>
                <w:sz w:val="18"/>
                <w:szCs w:val="18"/>
              </w:rPr>
              <w:t>о</w:t>
            </w:r>
            <w:r w:rsidRPr="004F7EC1">
              <w:rPr>
                <w:rFonts w:asciiTheme="majorHAnsi" w:hAnsiTheme="majorHAnsi"/>
                <w:b/>
                <w:sz w:val="18"/>
                <w:szCs w:val="18"/>
              </w:rPr>
              <w:t>ма</w:t>
            </w:r>
            <w:r w:rsidRPr="004F7EC1">
              <w:rPr>
                <w:rFonts w:asciiTheme="majorHAnsi" w:hAnsiTheme="majorHAnsi"/>
                <w:b/>
                <w:sz w:val="18"/>
                <w:szCs w:val="18"/>
              </w:rPr>
              <w:t>ш</w:t>
            </w:r>
            <w:r w:rsidRPr="004F7EC1">
              <w:rPr>
                <w:rFonts w:asciiTheme="majorHAnsi" w:hAnsiTheme="majorHAnsi"/>
                <w:b/>
                <w:sz w:val="18"/>
                <w:szCs w:val="18"/>
              </w:rPr>
              <w:t>нее з</w:t>
            </w:r>
            <w:r w:rsidRPr="004F7EC1">
              <w:rPr>
                <w:rFonts w:asciiTheme="majorHAnsi" w:hAnsiTheme="majorHAnsi"/>
                <w:b/>
                <w:sz w:val="18"/>
                <w:szCs w:val="18"/>
              </w:rPr>
              <w:t>а</w:t>
            </w:r>
            <w:r w:rsidRPr="004F7EC1">
              <w:rPr>
                <w:rFonts w:asciiTheme="majorHAnsi" w:hAnsiTheme="majorHAnsi"/>
                <w:b/>
                <w:sz w:val="18"/>
                <w:szCs w:val="18"/>
              </w:rPr>
              <w:t>д</w:t>
            </w:r>
            <w:r w:rsidRPr="004F7EC1">
              <w:rPr>
                <w:rFonts w:asciiTheme="majorHAnsi" w:hAnsiTheme="majorHAnsi"/>
                <w:b/>
                <w:sz w:val="18"/>
                <w:szCs w:val="18"/>
              </w:rPr>
              <w:t>а</w:t>
            </w:r>
            <w:r w:rsidRPr="004F7EC1">
              <w:rPr>
                <w:rFonts w:asciiTheme="majorHAnsi" w:hAnsiTheme="majorHAnsi"/>
                <w:b/>
                <w:sz w:val="18"/>
                <w:szCs w:val="18"/>
              </w:rPr>
              <w:t>ние</w:t>
            </w:r>
          </w:p>
        </w:tc>
        <w:tc>
          <w:tcPr>
            <w:tcW w:w="453" w:type="pct"/>
            <w:gridSpan w:val="2"/>
            <w:vMerge w:val="restart"/>
          </w:tcPr>
          <w:p w:rsidR="00A143BD" w:rsidRPr="004F7EC1" w:rsidRDefault="00E83B9D" w:rsidP="008A54AE">
            <w:pPr>
              <w:jc w:val="center"/>
              <w:rPr>
                <w:rFonts w:asciiTheme="majorHAnsi" w:hAnsiTheme="majorHAnsi"/>
                <w:b/>
                <w:sz w:val="18"/>
                <w:szCs w:val="18"/>
              </w:rPr>
            </w:pPr>
            <w:r w:rsidRPr="004F7EC1">
              <w:rPr>
                <w:rFonts w:asciiTheme="majorHAnsi" w:hAnsiTheme="majorHAnsi"/>
                <w:b/>
                <w:sz w:val="18"/>
                <w:szCs w:val="18"/>
              </w:rPr>
              <w:t xml:space="preserve"> Дата по плану</w:t>
            </w:r>
          </w:p>
        </w:tc>
      </w:tr>
      <w:tr w:rsidR="00E9777E" w:rsidRPr="004F7EC1" w:rsidTr="00E83B9D">
        <w:trPr>
          <w:trHeight w:val="518"/>
        </w:trPr>
        <w:tc>
          <w:tcPr>
            <w:tcW w:w="188" w:type="pct"/>
            <w:vMerge/>
          </w:tcPr>
          <w:p w:rsidR="00A143BD" w:rsidRPr="004F7EC1" w:rsidRDefault="00A143BD" w:rsidP="008A54AE">
            <w:pPr>
              <w:rPr>
                <w:rFonts w:asciiTheme="majorHAnsi" w:hAnsiTheme="majorHAnsi"/>
                <w:sz w:val="18"/>
                <w:szCs w:val="18"/>
              </w:rPr>
            </w:pPr>
          </w:p>
        </w:tc>
        <w:tc>
          <w:tcPr>
            <w:tcW w:w="420" w:type="pct"/>
            <w:gridSpan w:val="2"/>
            <w:vMerge/>
          </w:tcPr>
          <w:p w:rsidR="00A143BD" w:rsidRPr="004F7EC1" w:rsidRDefault="00A143BD" w:rsidP="008A54AE">
            <w:pPr>
              <w:rPr>
                <w:rFonts w:asciiTheme="majorHAnsi" w:hAnsiTheme="majorHAnsi"/>
                <w:sz w:val="18"/>
                <w:szCs w:val="18"/>
              </w:rPr>
            </w:pPr>
          </w:p>
        </w:tc>
        <w:tc>
          <w:tcPr>
            <w:tcW w:w="249" w:type="pct"/>
            <w:vMerge/>
          </w:tcPr>
          <w:p w:rsidR="00A143BD" w:rsidRPr="004F7EC1" w:rsidRDefault="00A143BD" w:rsidP="008A54AE">
            <w:pPr>
              <w:rPr>
                <w:rFonts w:asciiTheme="majorHAnsi" w:hAnsiTheme="majorHAnsi"/>
                <w:sz w:val="18"/>
                <w:szCs w:val="18"/>
              </w:rPr>
            </w:pPr>
          </w:p>
        </w:tc>
        <w:tc>
          <w:tcPr>
            <w:tcW w:w="705" w:type="pct"/>
            <w:gridSpan w:val="3"/>
            <w:vMerge/>
          </w:tcPr>
          <w:p w:rsidR="00A143BD" w:rsidRPr="004F7EC1" w:rsidRDefault="00A143BD" w:rsidP="008A54AE">
            <w:pPr>
              <w:rPr>
                <w:rFonts w:asciiTheme="majorHAnsi" w:hAnsiTheme="majorHAnsi"/>
                <w:sz w:val="18"/>
                <w:szCs w:val="18"/>
              </w:rPr>
            </w:pPr>
          </w:p>
        </w:tc>
        <w:tc>
          <w:tcPr>
            <w:tcW w:w="711" w:type="pct"/>
            <w:gridSpan w:val="2"/>
            <w:vMerge/>
          </w:tcPr>
          <w:p w:rsidR="00A143BD" w:rsidRPr="004F7EC1" w:rsidRDefault="00A143BD" w:rsidP="008A54AE">
            <w:pPr>
              <w:rPr>
                <w:rFonts w:asciiTheme="majorHAnsi" w:hAnsiTheme="majorHAnsi"/>
                <w:sz w:val="18"/>
                <w:szCs w:val="18"/>
              </w:rPr>
            </w:pPr>
          </w:p>
        </w:tc>
        <w:tc>
          <w:tcPr>
            <w:tcW w:w="632"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Чтение</w:t>
            </w:r>
          </w:p>
        </w:tc>
        <w:tc>
          <w:tcPr>
            <w:tcW w:w="505"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Аудир</w:t>
            </w:r>
            <w:r w:rsidRPr="004F7EC1">
              <w:rPr>
                <w:rFonts w:asciiTheme="majorHAnsi" w:hAnsiTheme="majorHAnsi"/>
                <w:b/>
                <w:sz w:val="18"/>
                <w:szCs w:val="18"/>
              </w:rPr>
              <w:t>о</w:t>
            </w:r>
            <w:r w:rsidRPr="004F7EC1">
              <w:rPr>
                <w:rFonts w:asciiTheme="majorHAnsi" w:hAnsiTheme="majorHAnsi"/>
                <w:b/>
                <w:sz w:val="18"/>
                <w:szCs w:val="18"/>
              </w:rPr>
              <w:t>вание</w:t>
            </w:r>
          </w:p>
        </w:tc>
        <w:tc>
          <w:tcPr>
            <w:tcW w:w="569" w:type="pct"/>
            <w:gridSpan w:val="2"/>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Говорение</w:t>
            </w:r>
          </w:p>
        </w:tc>
        <w:tc>
          <w:tcPr>
            <w:tcW w:w="253" w:type="pct"/>
          </w:tcPr>
          <w:p w:rsidR="00A143BD" w:rsidRPr="004F7EC1" w:rsidRDefault="00A143BD" w:rsidP="008A54AE">
            <w:pPr>
              <w:jc w:val="center"/>
              <w:rPr>
                <w:rFonts w:asciiTheme="majorHAnsi" w:hAnsiTheme="majorHAnsi"/>
                <w:b/>
                <w:sz w:val="18"/>
                <w:szCs w:val="18"/>
              </w:rPr>
            </w:pPr>
            <w:r w:rsidRPr="004F7EC1">
              <w:rPr>
                <w:rFonts w:asciiTheme="majorHAnsi" w:hAnsiTheme="majorHAnsi"/>
                <w:b/>
                <w:sz w:val="18"/>
                <w:szCs w:val="18"/>
              </w:rPr>
              <w:t>Письмо</w:t>
            </w:r>
          </w:p>
        </w:tc>
        <w:tc>
          <w:tcPr>
            <w:tcW w:w="315" w:type="pct"/>
            <w:gridSpan w:val="2"/>
            <w:vMerge/>
          </w:tcPr>
          <w:p w:rsidR="00A143BD" w:rsidRPr="004F7EC1" w:rsidRDefault="00A143BD" w:rsidP="008A54AE">
            <w:pPr>
              <w:rPr>
                <w:rFonts w:asciiTheme="majorHAnsi" w:hAnsiTheme="majorHAnsi"/>
                <w:sz w:val="18"/>
                <w:szCs w:val="18"/>
                <w:lang w:val="en-US"/>
              </w:rPr>
            </w:pPr>
          </w:p>
        </w:tc>
        <w:tc>
          <w:tcPr>
            <w:tcW w:w="453" w:type="pct"/>
            <w:gridSpan w:val="2"/>
            <w:vMerge/>
          </w:tcPr>
          <w:p w:rsidR="00A143BD" w:rsidRPr="004F7EC1" w:rsidRDefault="00A143BD" w:rsidP="008A54AE">
            <w:pPr>
              <w:rPr>
                <w:rFonts w:asciiTheme="majorHAnsi" w:hAnsiTheme="majorHAnsi"/>
                <w:sz w:val="18"/>
                <w:szCs w:val="18"/>
                <w:lang w:val="en-US"/>
              </w:rPr>
            </w:pPr>
          </w:p>
        </w:tc>
      </w:tr>
      <w:tr w:rsidR="00A143BD" w:rsidRPr="004F7EC1" w:rsidTr="00E9777E">
        <w:trPr>
          <w:trHeight w:val="300"/>
        </w:trPr>
        <w:tc>
          <w:tcPr>
            <w:tcW w:w="5000" w:type="pct"/>
            <w:gridSpan w:val="20"/>
          </w:tcPr>
          <w:p w:rsidR="00A143BD" w:rsidRPr="004F7EC1" w:rsidRDefault="00A143BD" w:rsidP="00E9777E">
            <w:pPr>
              <w:rPr>
                <w:rFonts w:asciiTheme="majorHAnsi" w:hAnsiTheme="majorHAnsi"/>
                <w:sz w:val="18"/>
                <w:szCs w:val="18"/>
              </w:rPr>
            </w:pPr>
            <w:r w:rsidRPr="004F7EC1">
              <w:rPr>
                <w:rFonts w:asciiTheme="majorHAnsi" w:hAnsiTheme="majorHAnsi"/>
                <w:b/>
                <w:sz w:val="18"/>
                <w:szCs w:val="18"/>
                <w:lang w:val="en-US"/>
              </w:rPr>
              <w:t>Unit</w:t>
            </w:r>
            <w:r w:rsidRPr="00EA7D35">
              <w:rPr>
                <w:rFonts w:asciiTheme="majorHAnsi" w:hAnsiTheme="majorHAnsi"/>
                <w:b/>
                <w:sz w:val="18"/>
                <w:szCs w:val="18"/>
              </w:rPr>
              <w:t xml:space="preserve"> 8 “</w:t>
            </w:r>
            <w:r w:rsidRPr="004F7EC1">
              <w:rPr>
                <w:rFonts w:asciiTheme="majorHAnsi" w:hAnsiTheme="majorHAnsi"/>
                <w:b/>
                <w:sz w:val="18"/>
                <w:szCs w:val="18"/>
                <w:lang w:val="en-US"/>
              </w:rPr>
              <w:t>The</w:t>
            </w:r>
            <w:r w:rsidRPr="00EA7D35">
              <w:rPr>
                <w:rFonts w:asciiTheme="majorHAnsi" w:hAnsiTheme="majorHAnsi"/>
                <w:b/>
                <w:sz w:val="18"/>
                <w:szCs w:val="18"/>
              </w:rPr>
              <w:t xml:space="preserve"> </w:t>
            </w:r>
            <w:r w:rsidRPr="004F7EC1">
              <w:rPr>
                <w:rFonts w:asciiTheme="majorHAnsi" w:hAnsiTheme="majorHAnsi"/>
                <w:b/>
                <w:sz w:val="18"/>
                <w:szCs w:val="18"/>
                <w:lang w:val="en-US"/>
              </w:rPr>
              <w:t>best</w:t>
            </w:r>
            <w:r w:rsidRPr="00EA7D35">
              <w:rPr>
                <w:rFonts w:asciiTheme="majorHAnsi" w:hAnsiTheme="majorHAnsi"/>
                <w:b/>
                <w:sz w:val="18"/>
                <w:szCs w:val="18"/>
              </w:rPr>
              <w:t xml:space="preserve"> </w:t>
            </w:r>
            <w:r w:rsidRPr="004F7EC1">
              <w:rPr>
                <w:rFonts w:asciiTheme="majorHAnsi" w:hAnsiTheme="majorHAnsi"/>
                <w:b/>
                <w:sz w:val="18"/>
                <w:szCs w:val="18"/>
                <w:lang w:val="en-US"/>
              </w:rPr>
              <w:t>moments</w:t>
            </w:r>
            <w:r w:rsidRPr="00EA7D35">
              <w:rPr>
                <w:rFonts w:asciiTheme="majorHAnsi" w:hAnsiTheme="majorHAnsi"/>
                <w:b/>
                <w:sz w:val="18"/>
                <w:szCs w:val="18"/>
              </w:rPr>
              <w:t xml:space="preserve"> </w:t>
            </w:r>
            <w:r w:rsidRPr="004F7EC1">
              <w:rPr>
                <w:rFonts w:asciiTheme="majorHAnsi" w:hAnsiTheme="majorHAnsi"/>
                <w:b/>
                <w:sz w:val="18"/>
                <w:szCs w:val="18"/>
                <w:lang w:val="en-US"/>
              </w:rPr>
              <w:t>of</w:t>
            </w:r>
            <w:r w:rsidRPr="00EA7D35">
              <w:rPr>
                <w:rFonts w:asciiTheme="majorHAnsi" w:hAnsiTheme="majorHAnsi"/>
                <w:b/>
                <w:sz w:val="18"/>
                <w:szCs w:val="18"/>
              </w:rPr>
              <w:t xml:space="preserve"> </w:t>
            </w:r>
            <w:r w:rsidRPr="004F7EC1">
              <w:rPr>
                <w:rFonts w:asciiTheme="majorHAnsi" w:hAnsiTheme="majorHAnsi"/>
                <w:b/>
                <w:sz w:val="18"/>
                <w:szCs w:val="18"/>
                <w:lang w:val="en-US"/>
              </w:rPr>
              <w:t>the</w:t>
            </w:r>
            <w:r w:rsidRPr="00EA7D35">
              <w:rPr>
                <w:rFonts w:asciiTheme="majorHAnsi" w:hAnsiTheme="majorHAnsi"/>
                <w:b/>
                <w:sz w:val="18"/>
                <w:szCs w:val="18"/>
              </w:rPr>
              <w:t xml:space="preserve"> </w:t>
            </w:r>
            <w:r w:rsidRPr="004F7EC1">
              <w:rPr>
                <w:rFonts w:asciiTheme="majorHAnsi" w:hAnsiTheme="majorHAnsi"/>
                <w:b/>
                <w:sz w:val="18"/>
                <w:szCs w:val="18"/>
                <w:lang w:val="en-US"/>
              </w:rPr>
              <w:t>year</w:t>
            </w:r>
            <w:r w:rsidRPr="00EA7D35">
              <w:rPr>
                <w:rFonts w:asciiTheme="majorHAnsi" w:hAnsiTheme="majorHAnsi"/>
                <w:b/>
                <w:sz w:val="18"/>
                <w:szCs w:val="18"/>
              </w:rPr>
              <w:t>.”</w:t>
            </w:r>
            <w:r w:rsidRPr="004F7EC1">
              <w:rPr>
                <w:rFonts w:asciiTheme="majorHAnsi" w:hAnsiTheme="majorHAnsi"/>
                <w:sz w:val="18"/>
                <w:szCs w:val="18"/>
              </w:rPr>
              <w:t>(повторение речевого материала третьего года обучения)</w:t>
            </w:r>
          </w:p>
        </w:tc>
      </w:tr>
      <w:tr w:rsidR="00E9777E" w:rsidRPr="00EA7D35" w:rsidTr="00E83B9D">
        <w:trPr>
          <w:trHeight w:val="882"/>
        </w:trPr>
        <w:tc>
          <w:tcPr>
            <w:tcW w:w="188" w:type="pct"/>
            <w:vMerge w:val="restart"/>
          </w:tcPr>
          <w:p w:rsidR="00A143BD" w:rsidRPr="004F7EC1" w:rsidRDefault="00C2751B" w:rsidP="008A54AE">
            <w:pPr>
              <w:rPr>
                <w:rFonts w:asciiTheme="majorHAnsi" w:hAnsiTheme="majorHAnsi"/>
                <w:sz w:val="18"/>
                <w:szCs w:val="18"/>
              </w:rPr>
            </w:pPr>
            <w:r w:rsidRPr="004F7EC1">
              <w:rPr>
                <w:rFonts w:asciiTheme="majorHAnsi" w:hAnsiTheme="majorHAnsi"/>
                <w:sz w:val="18"/>
                <w:szCs w:val="18"/>
              </w:rPr>
              <w:t>53</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FC2AA9" w:rsidP="008A54AE">
            <w:pPr>
              <w:rPr>
                <w:rFonts w:asciiTheme="majorHAnsi" w:hAnsiTheme="majorHAnsi"/>
                <w:sz w:val="18"/>
                <w:szCs w:val="18"/>
              </w:rPr>
            </w:pPr>
            <w:r w:rsidRPr="004F7EC1">
              <w:rPr>
                <w:rFonts w:asciiTheme="majorHAnsi" w:hAnsiTheme="majorHAnsi"/>
                <w:sz w:val="18"/>
                <w:szCs w:val="18"/>
              </w:rPr>
              <w:t>54</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4</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1</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What’s on your c</w:t>
            </w:r>
            <w:r w:rsidRPr="004F7EC1">
              <w:rPr>
                <w:rFonts w:asciiTheme="majorHAnsi" w:hAnsiTheme="majorHAnsi"/>
                <w:b/>
                <w:sz w:val="18"/>
                <w:szCs w:val="18"/>
                <w:lang w:val="en-US"/>
              </w:rPr>
              <w:t>a</w:t>
            </w:r>
            <w:r w:rsidRPr="004F7EC1">
              <w:rPr>
                <w:rFonts w:asciiTheme="majorHAnsi" w:hAnsiTheme="majorHAnsi"/>
                <w:b/>
                <w:sz w:val="18"/>
                <w:szCs w:val="18"/>
                <w:lang w:val="en-US"/>
              </w:rPr>
              <w:t>le</w:t>
            </w:r>
            <w:r w:rsidRPr="004F7EC1">
              <w:rPr>
                <w:rFonts w:asciiTheme="majorHAnsi" w:hAnsiTheme="majorHAnsi"/>
                <w:b/>
                <w:sz w:val="18"/>
                <w:szCs w:val="18"/>
                <w:lang w:val="en-US"/>
              </w:rPr>
              <w:t>n</w:t>
            </w:r>
            <w:r w:rsidRPr="004F7EC1">
              <w:rPr>
                <w:rFonts w:asciiTheme="majorHAnsi" w:hAnsiTheme="majorHAnsi"/>
                <w:b/>
                <w:sz w:val="18"/>
                <w:szCs w:val="18"/>
                <w:lang w:val="en-US"/>
              </w:rPr>
              <w:t>dar?</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w:t>
            </w:r>
            <w:r w:rsidRPr="004F7EC1">
              <w:rPr>
                <w:rFonts w:asciiTheme="majorHAnsi" w:hAnsiTheme="majorHAnsi"/>
                <w:sz w:val="18"/>
                <w:szCs w:val="18"/>
              </w:rPr>
              <w:t>т</w:t>
            </w:r>
            <w:r w:rsidRPr="004F7EC1">
              <w:rPr>
                <w:rFonts w:asciiTheme="majorHAnsi" w:hAnsiTheme="majorHAnsi"/>
                <w:sz w:val="18"/>
                <w:szCs w:val="18"/>
              </w:rPr>
              <w:t>вование ле</w:t>
            </w:r>
            <w:r w:rsidRPr="004F7EC1">
              <w:rPr>
                <w:rFonts w:asciiTheme="majorHAnsi" w:hAnsiTheme="majorHAnsi"/>
                <w:sz w:val="18"/>
                <w:szCs w:val="18"/>
              </w:rPr>
              <w:t>к</w:t>
            </w:r>
            <w:r w:rsidRPr="004F7EC1">
              <w:rPr>
                <w:rFonts w:asciiTheme="majorHAnsi" w:hAnsiTheme="majorHAnsi"/>
                <w:sz w:val="18"/>
                <w:szCs w:val="18"/>
              </w:rPr>
              <w:t>сических и грамматич</w:t>
            </w:r>
            <w:r w:rsidRPr="004F7EC1">
              <w:rPr>
                <w:rFonts w:asciiTheme="majorHAnsi" w:hAnsiTheme="majorHAnsi"/>
                <w:sz w:val="18"/>
                <w:szCs w:val="18"/>
              </w:rPr>
              <w:t>е</w:t>
            </w:r>
            <w:r w:rsidRPr="004F7EC1">
              <w:rPr>
                <w:rFonts w:asciiTheme="majorHAnsi" w:hAnsiTheme="majorHAnsi"/>
                <w:sz w:val="18"/>
                <w:szCs w:val="18"/>
              </w:rPr>
              <w:t>ских навыков (развитие умения читать с целью пон</w:t>
            </w:r>
            <w:r w:rsidRPr="004F7EC1">
              <w:rPr>
                <w:rFonts w:asciiTheme="majorHAnsi" w:hAnsiTheme="majorHAnsi"/>
                <w:sz w:val="18"/>
                <w:szCs w:val="18"/>
              </w:rPr>
              <w:t>и</w:t>
            </w:r>
            <w:r w:rsidRPr="004F7EC1">
              <w:rPr>
                <w:rFonts w:asciiTheme="majorHAnsi" w:hAnsiTheme="majorHAnsi"/>
                <w:sz w:val="18"/>
                <w:szCs w:val="18"/>
              </w:rPr>
              <w:t>мания осно</w:t>
            </w:r>
            <w:r w:rsidRPr="004F7EC1">
              <w:rPr>
                <w:rFonts w:asciiTheme="majorHAnsi" w:hAnsiTheme="majorHAnsi"/>
                <w:sz w:val="18"/>
                <w:szCs w:val="18"/>
              </w:rPr>
              <w:t>в</w:t>
            </w:r>
            <w:r w:rsidRPr="004F7EC1">
              <w:rPr>
                <w:rFonts w:asciiTheme="majorHAnsi" w:hAnsiTheme="majorHAnsi"/>
                <w:sz w:val="18"/>
                <w:szCs w:val="18"/>
              </w:rPr>
              <w:t>ного содерж</w:t>
            </w:r>
            <w:r w:rsidRPr="004F7EC1">
              <w:rPr>
                <w:rFonts w:asciiTheme="majorHAnsi" w:hAnsiTheme="majorHAnsi"/>
                <w:sz w:val="18"/>
                <w:szCs w:val="18"/>
              </w:rPr>
              <w:t>а</w:t>
            </w:r>
            <w:r w:rsidRPr="004F7EC1">
              <w:rPr>
                <w:rFonts w:asciiTheme="majorHAnsi" w:hAnsiTheme="majorHAnsi"/>
                <w:sz w:val="18"/>
                <w:szCs w:val="18"/>
              </w:rPr>
              <w:t>ния, с полным пониманием прочитанного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знако</w:t>
            </w:r>
            <w:r w:rsidRPr="004F7EC1">
              <w:rPr>
                <w:rFonts w:asciiTheme="majorHAnsi" w:hAnsiTheme="majorHAnsi"/>
                <w:sz w:val="18"/>
                <w:szCs w:val="18"/>
              </w:rPr>
              <w:t>м</w:t>
            </w:r>
            <w:r w:rsidRPr="004F7EC1">
              <w:rPr>
                <w:rFonts w:asciiTheme="majorHAnsi" w:hAnsiTheme="majorHAnsi"/>
                <w:sz w:val="18"/>
                <w:szCs w:val="18"/>
              </w:rPr>
              <w:t>ство с праздн</w:t>
            </w:r>
            <w:r w:rsidRPr="004F7EC1">
              <w:rPr>
                <w:rFonts w:asciiTheme="majorHAnsi" w:hAnsiTheme="majorHAnsi"/>
                <w:sz w:val="18"/>
                <w:szCs w:val="18"/>
              </w:rPr>
              <w:t>и</w:t>
            </w:r>
            <w:r w:rsidRPr="004F7EC1">
              <w:rPr>
                <w:rFonts w:asciiTheme="majorHAnsi" w:hAnsiTheme="majorHAnsi"/>
                <w:sz w:val="18"/>
                <w:szCs w:val="18"/>
              </w:rPr>
              <w:t>ком Father's Day, с произвед</w:t>
            </w:r>
            <w:r w:rsidRPr="004F7EC1">
              <w:rPr>
                <w:rFonts w:asciiTheme="majorHAnsi" w:hAnsiTheme="majorHAnsi"/>
                <w:sz w:val="18"/>
                <w:szCs w:val="18"/>
              </w:rPr>
              <w:t>е</w:t>
            </w:r>
            <w:r w:rsidRPr="004F7EC1">
              <w:rPr>
                <w:rFonts w:asciiTheme="majorHAnsi" w:hAnsiTheme="majorHAnsi"/>
                <w:sz w:val="18"/>
                <w:szCs w:val="18"/>
              </w:rPr>
              <w:t>ниями англи</w:t>
            </w:r>
            <w:r w:rsidRPr="004F7EC1">
              <w:rPr>
                <w:rFonts w:asciiTheme="majorHAnsi" w:hAnsiTheme="majorHAnsi"/>
                <w:sz w:val="18"/>
                <w:szCs w:val="18"/>
              </w:rPr>
              <w:t>й</w:t>
            </w:r>
            <w:r w:rsidRPr="004F7EC1">
              <w:rPr>
                <w:rFonts w:asciiTheme="majorHAnsi" w:hAnsiTheme="majorHAnsi"/>
                <w:sz w:val="18"/>
                <w:szCs w:val="18"/>
              </w:rPr>
              <w:t>ского писателя Р.Дала (Roald Dahl) и его муз</w:t>
            </w:r>
            <w:r w:rsidRPr="004F7EC1">
              <w:rPr>
                <w:rFonts w:asciiTheme="majorHAnsi" w:hAnsiTheme="majorHAnsi"/>
                <w:sz w:val="18"/>
                <w:szCs w:val="18"/>
              </w:rPr>
              <w:t>е</w:t>
            </w:r>
            <w:r w:rsidRPr="004F7EC1">
              <w:rPr>
                <w:rFonts w:asciiTheme="majorHAnsi" w:hAnsiTheme="majorHAnsi"/>
                <w:sz w:val="18"/>
                <w:szCs w:val="18"/>
              </w:rPr>
              <w:t>ем (Roald Dahl Museum and Story Centre), с реалиями the National Children's Book w</w:t>
            </w:r>
            <w:r w:rsidRPr="004F7EC1">
              <w:rPr>
                <w:rFonts w:asciiTheme="majorHAnsi" w:hAnsiTheme="majorHAnsi"/>
                <w:sz w:val="18"/>
                <w:szCs w:val="18"/>
                <w:lang w:val="en-US"/>
              </w:rPr>
              <w:t>eek</w:t>
            </w:r>
            <w:r w:rsidRPr="004F7EC1">
              <w:rPr>
                <w:rFonts w:asciiTheme="majorHAnsi" w:hAnsiTheme="majorHAnsi"/>
                <w:sz w:val="18"/>
                <w:szCs w:val="18"/>
              </w:rPr>
              <w:t xml:space="preserve">, </w:t>
            </w:r>
            <w:r w:rsidRPr="004F7EC1">
              <w:rPr>
                <w:rFonts w:asciiTheme="majorHAnsi" w:hAnsiTheme="majorHAnsi"/>
                <w:sz w:val="18"/>
                <w:szCs w:val="18"/>
                <w:lang w:val="en-US"/>
              </w:rPr>
              <w:t>SevenSt</w:t>
            </w:r>
            <w:r w:rsidRPr="004F7EC1">
              <w:rPr>
                <w:rFonts w:asciiTheme="majorHAnsi" w:hAnsiTheme="majorHAnsi"/>
                <w:sz w:val="18"/>
                <w:szCs w:val="18"/>
                <w:lang w:val="en-US"/>
              </w:rPr>
              <w:t>o</w:t>
            </w:r>
            <w:r w:rsidRPr="004F7EC1">
              <w:rPr>
                <w:rFonts w:asciiTheme="majorHAnsi" w:hAnsiTheme="majorHAnsi"/>
                <w:sz w:val="18"/>
                <w:szCs w:val="18"/>
                <w:lang w:val="en-US"/>
              </w:rPr>
              <w:t>ries</w:t>
            </w:r>
            <w:r w:rsidRPr="004F7EC1">
              <w:rPr>
                <w:rFonts w:asciiTheme="majorHAnsi" w:hAnsiTheme="majorHAnsi"/>
                <w:sz w:val="18"/>
                <w:szCs w:val="18"/>
              </w:rPr>
              <w:t xml:space="preserve"> – </w:t>
            </w:r>
            <w:r w:rsidRPr="004F7EC1">
              <w:rPr>
                <w:rFonts w:asciiTheme="majorHAnsi" w:hAnsiTheme="majorHAnsi"/>
                <w:sz w:val="18"/>
                <w:szCs w:val="18"/>
                <w:lang w:val="en-US"/>
              </w:rPr>
              <w:t>theCentr</w:t>
            </w:r>
            <w:r w:rsidRPr="004F7EC1">
              <w:rPr>
                <w:rFonts w:asciiTheme="majorHAnsi" w:hAnsiTheme="majorHAnsi"/>
                <w:sz w:val="18"/>
                <w:szCs w:val="18"/>
                <w:lang w:val="en-US"/>
              </w:rPr>
              <w:t>e</w:t>
            </w:r>
            <w:r w:rsidRPr="004F7EC1">
              <w:rPr>
                <w:rFonts w:asciiTheme="majorHAnsi" w:hAnsiTheme="majorHAnsi"/>
                <w:sz w:val="18"/>
                <w:szCs w:val="18"/>
                <w:lang w:val="en-US"/>
              </w:rPr>
              <w:t>forChil</w:t>
            </w:r>
            <w:r w:rsidRPr="004F7EC1">
              <w:rPr>
                <w:rFonts w:asciiTheme="majorHAnsi" w:hAnsiTheme="majorHAnsi"/>
                <w:sz w:val="18"/>
                <w:szCs w:val="18"/>
                <w:lang w:val="en-US"/>
              </w:rPr>
              <w:t>d</w:t>
            </w:r>
            <w:r w:rsidRPr="004F7EC1">
              <w:rPr>
                <w:rFonts w:asciiTheme="majorHAnsi" w:hAnsiTheme="majorHAnsi"/>
                <w:sz w:val="18"/>
                <w:szCs w:val="18"/>
                <w:lang w:val="en-US"/>
              </w:rPr>
              <w:t>ren</w:t>
            </w:r>
            <w:r w:rsidRPr="004F7EC1">
              <w:rPr>
                <w:rFonts w:asciiTheme="majorHAnsi" w:hAnsiTheme="majorHAnsi"/>
                <w:sz w:val="18"/>
                <w:szCs w:val="18"/>
              </w:rPr>
              <w:t>’</w:t>
            </w:r>
            <w:r w:rsidRPr="004F7EC1">
              <w:rPr>
                <w:rFonts w:asciiTheme="majorHAnsi" w:hAnsiTheme="majorHAnsi"/>
                <w:sz w:val="18"/>
                <w:szCs w:val="18"/>
                <w:lang w:val="en-US"/>
              </w:rPr>
              <w:t>sbooks</w:t>
            </w:r>
            <w:r w:rsidRPr="004F7EC1">
              <w:rPr>
                <w:rFonts w:asciiTheme="majorHAnsi" w:hAnsiTheme="majorHAnsi"/>
                <w:sz w:val="18"/>
                <w:szCs w:val="18"/>
              </w:rPr>
              <w:t>, с информацией об актрисе Эмме Уотсон (</w:t>
            </w:r>
            <w:r w:rsidRPr="004F7EC1">
              <w:rPr>
                <w:rFonts w:asciiTheme="majorHAnsi" w:hAnsiTheme="majorHAnsi"/>
                <w:sz w:val="18"/>
                <w:szCs w:val="18"/>
                <w:lang w:val="en-US"/>
              </w:rPr>
              <w:t>Emm</w:t>
            </w:r>
            <w:r w:rsidRPr="004F7EC1">
              <w:rPr>
                <w:rFonts w:asciiTheme="majorHAnsi" w:hAnsiTheme="majorHAnsi"/>
                <w:sz w:val="18"/>
                <w:szCs w:val="18"/>
                <w:lang w:val="en-US"/>
              </w:rPr>
              <w:t>a</w:t>
            </w:r>
            <w:r w:rsidRPr="004F7EC1">
              <w:rPr>
                <w:rFonts w:asciiTheme="majorHAnsi" w:hAnsiTheme="majorHAnsi"/>
                <w:sz w:val="18"/>
                <w:szCs w:val="18"/>
                <w:lang w:val="en-US"/>
              </w:rPr>
              <w:t>Watson</w:t>
            </w:r>
            <w:r w:rsidRPr="004F7EC1">
              <w:rPr>
                <w:rFonts w:asciiTheme="majorHAnsi" w:hAnsiTheme="majorHAnsi"/>
                <w:sz w:val="18"/>
                <w:szCs w:val="18"/>
              </w:rPr>
              <w:t>).</w:t>
            </w:r>
          </w:p>
        </w:tc>
        <w:tc>
          <w:tcPr>
            <w:tcW w:w="632"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 xml:space="preserve">дущих циклов уроков; </w:t>
            </w:r>
            <w:r w:rsidRPr="004F7EC1">
              <w:rPr>
                <w:rFonts w:asciiTheme="majorHAnsi" w:hAnsiTheme="majorHAnsi"/>
                <w:sz w:val="18"/>
                <w:szCs w:val="18"/>
                <w:lang w:val="en-US"/>
              </w:rPr>
              <w:t>ac</w:t>
            </w:r>
            <w:r w:rsidRPr="004F7EC1">
              <w:rPr>
                <w:rFonts w:asciiTheme="majorHAnsi" w:hAnsiTheme="majorHAnsi"/>
                <w:sz w:val="18"/>
                <w:szCs w:val="18"/>
                <w:lang w:val="en-US"/>
              </w:rPr>
              <w:t>a</w:t>
            </w:r>
            <w:r w:rsidRPr="004F7EC1">
              <w:rPr>
                <w:rFonts w:asciiTheme="majorHAnsi" w:hAnsiTheme="majorHAnsi"/>
                <w:sz w:val="18"/>
                <w:szCs w:val="18"/>
                <w:lang w:val="en-US"/>
              </w:rPr>
              <w:t>lendar</w:t>
            </w:r>
            <w:r w:rsidRPr="004F7EC1">
              <w:rPr>
                <w:rFonts w:asciiTheme="majorHAnsi" w:hAnsiTheme="majorHAnsi"/>
                <w:sz w:val="18"/>
                <w:szCs w:val="18"/>
              </w:rPr>
              <w:t xml:space="preserve">, </w:t>
            </w:r>
            <w:r w:rsidRPr="004F7EC1">
              <w:rPr>
                <w:rFonts w:asciiTheme="majorHAnsi" w:hAnsiTheme="majorHAnsi"/>
                <w:sz w:val="18"/>
                <w:szCs w:val="18"/>
                <w:lang w:val="en-US"/>
              </w:rPr>
              <w:t>adate</w:t>
            </w:r>
            <w:r w:rsidRPr="004F7EC1">
              <w:rPr>
                <w:rFonts w:asciiTheme="majorHAnsi" w:hAnsiTheme="majorHAnsi"/>
                <w:sz w:val="18"/>
                <w:szCs w:val="18"/>
              </w:rPr>
              <w:t xml:space="preserve">, </w:t>
            </w:r>
            <w:r w:rsidRPr="004F7EC1">
              <w:rPr>
                <w:rFonts w:asciiTheme="majorHAnsi" w:hAnsiTheme="majorHAnsi"/>
                <w:sz w:val="18"/>
                <w:szCs w:val="18"/>
                <w:lang w:val="en-US"/>
              </w:rPr>
              <w:t>afair</w:t>
            </w:r>
            <w:r w:rsidRPr="004F7EC1">
              <w:rPr>
                <w:rFonts w:asciiTheme="majorHAnsi" w:hAnsiTheme="majorHAnsi"/>
                <w:sz w:val="18"/>
                <w:szCs w:val="18"/>
              </w:rPr>
              <w:t xml:space="preserve">, </w:t>
            </w:r>
            <w:r w:rsidRPr="004F7EC1">
              <w:rPr>
                <w:rFonts w:asciiTheme="majorHAnsi" w:hAnsiTheme="majorHAnsi"/>
                <w:sz w:val="18"/>
                <w:szCs w:val="18"/>
                <w:lang w:val="en-US"/>
              </w:rPr>
              <w:t>amoment</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toa</w:t>
            </w:r>
            <w:r w:rsidRPr="004F7EC1">
              <w:rPr>
                <w:rFonts w:asciiTheme="majorHAnsi" w:hAnsiTheme="majorHAnsi"/>
                <w:sz w:val="18"/>
                <w:szCs w:val="18"/>
                <w:lang w:val="en-US"/>
              </w:rPr>
              <w:t>d</w:t>
            </w:r>
            <w:r w:rsidRPr="004F7EC1">
              <w:rPr>
                <w:rFonts w:asciiTheme="majorHAnsi" w:hAnsiTheme="majorHAnsi"/>
                <w:sz w:val="18"/>
                <w:szCs w:val="18"/>
                <w:lang w:val="en-US"/>
              </w:rPr>
              <w:t>vise</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w:t>
            </w:r>
            <w:r w:rsidRPr="004F7EC1">
              <w:rPr>
                <w:rFonts w:asciiTheme="majorHAnsi" w:hAnsiTheme="majorHAnsi"/>
                <w:sz w:val="18"/>
                <w:szCs w:val="18"/>
                <w:lang w:val="en-US"/>
              </w:rPr>
              <w:t>k</w:t>
            </w:r>
            <w:r w:rsidRPr="004F7EC1">
              <w:rPr>
                <w:rFonts w:asciiTheme="majorHAnsi" w:hAnsiTheme="majorHAnsi"/>
                <w:sz w:val="18"/>
                <w:szCs w:val="18"/>
                <w:lang w:val="en-US"/>
              </w:rPr>
              <w:t>ing for / giving information, saying you (do not) intend to do smth.</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3</w:t>
            </w:r>
          </w:p>
        </w:tc>
        <w:tc>
          <w:tcPr>
            <w:tcW w:w="505" w:type="pct"/>
            <w:gridSpan w:val="2"/>
          </w:tcPr>
          <w:p w:rsidR="00A143BD" w:rsidRPr="004F7EC1" w:rsidRDefault="00A143BD" w:rsidP="008A54AE">
            <w:pPr>
              <w:rPr>
                <w:rFonts w:asciiTheme="majorHAnsi" w:hAnsiTheme="majorHAnsi"/>
                <w:sz w:val="18"/>
                <w:szCs w:val="18"/>
                <w:lang w:val="en-US"/>
              </w:rPr>
            </w:pPr>
          </w:p>
        </w:tc>
        <w:tc>
          <w:tcPr>
            <w:tcW w:w="5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w:t>
            </w:r>
            <w:r w:rsidRPr="004F7EC1">
              <w:rPr>
                <w:rFonts w:asciiTheme="majorHAnsi" w:hAnsiTheme="majorHAnsi"/>
                <w:sz w:val="18"/>
                <w:szCs w:val="18"/>
              </w:rPr>
              <w:t>к</w:t>
            </w:r>
            <w:r w:rsidRPr="004F7EC1">
              <w:rPr>
                <w:rFonts w:asciiTheme="majorHAnsi" w:hAnsiTheme="majorHAnsi"/>
                <w:sz w:val="18"/>
                <w:szCs w:val="18"/>
              </w:rPr>
              <w:t>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 giving info</w:t>
            </w:r>
            <w:r w:rsidRPr="004F7EC1">
              <w:rPr>
                <w:rFonts w:asciiTheme="majorHAnsi" w:hAnsiTheme="majorHAnsi"/>
                <w:sz w:val="18"/>
                <w:szCs w:val="18"/>
                <w:lang w:val="en-US"/>
              </w:rPr>
              <w:t>r</w:t>
            </w:r>
            <w:r w:rsidRPr="004F7EC1">
              <w:rPr>
                <w:rFonts w:asciiTheme="majorHAnsi" w:hAnsiTheme="majorHAnsi"/>
                <w:sz w:val="18"/>
                <w:szCs w:val="18"/>
                <w:lang w:val="en-US"/>
              </w:rPr>
              <w:t>mation, sa</w:t>
            </w:r>
            <w:r w:rsidRPr="004F7EC1">
              <w:rPr>
                <w:rFonts w:asciiTheme="majorHAnsi" w:hAnsiTheme="majorHAnsi"/>
                <w:sz w:val="18"/>
                <w:szCs w:val="18"/>
                <w:lang w:val="en-US"/>
              </w:rPr>
              <w:t>y</w:t>
            </w:r>
            <w:r w:rsidRPr="004F7EC1">
              <w:rPr>
                <w:rFonts w:asciiTheme="majorHAnsi" w:hAnsiTheme="majorHAnsi"/>
                <w:sz w:val="18"/>
                <w:szCs w:val="18"/>
                <w:lang w:val="en-US"/>
              </w:rPr>
              <w:t>ing you (do not) intend to do smth.</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2; 3</w:t>
            </w:r>
          </w:p>
        </w:tc>
        <w:tc>
          <w:tcPr>
            <w:tcW w:w="253"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(AB ex.1)</w:t>
            </w: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(AB ex.2; Rea</w:t>
            </w:r>
            <w:r w:rsidRPr="004F7EC1">
              <w:rPr>
                <w:rFonts w:asciiTheme="majorHAnsi" w:hAnsiTheme="majorHAnsi"/>
                <w:sz w:val="18"/>
                <w:szCs w:val="18"/>
                <w:lang w:val="en-US"/>
              </w:rPr>
              <w:t>d</w:t>
            </w:r>
            <w:r w:rsidRPr="004F7EC1">
              <w:rPr>
                <w:rFonts w:asciiTheme="majorHAnsi" w:hAnsiTheme="majorHAnsi"/>
                <w:sz w:val="18"/>
                <w:szCs w:val="18"/>
                <w:lang w:val="en-US"/>
              </w:rPr>
              <w:t>er ex.1)</w:t>
            </w:r>
          </w:p>
        </w:tc>
        <w:tc>
          <w:tcPr>
            <w:tcW w:w="452" w:type="pct"/>
            <w:gridSpan w:val="2"/>
          </w:tcPr>
          <w:p w:rsidR="00A143BD" w:rsidRPr="004F7EC1" w:rsidRDefault="00A143BD" w:rsidP="008A54AE">
            <w:pPr>
              <w:rPr>
                <w:rFonts w:asciiTheme="majorHAnsi" w:hAnsiTheme="majorHAnsi"/>
                <w:sz w:val="18"/>
                <w:szCs w:val="18"/>
                <w:lang w:val="en-US"/>
              </w:rPr>
            </w:pPr>
          </w:p>
        </w:tc>
      </w:tr>
      <w:tr w:rsidR="00E9777E" w:rsidRPr="004F7EC1" w:rsidTr="00E83B9D">
        <w:trPr>
          <w:trHeight w:val="3083"/>
        </w:trPr>
        <w:tc>
          <w:tcPr>
            <w:tcW w:w="188" w:type="pct"/>
            <w:vMerge/>
          </w:tcPr>
          <w:p w:rsidR="00A143BD" w:rsidRPr="004F7EC1" w:rsidRDefault="00A143BD" w:rsidP="008A54AE">
            <w:pPr>
              <w:rPr>
                <w:rFonts w:asciiTheme="majorHAnsi" w:hAnsiTheme="majorHAnsi"/>
                <w:sz w:val="18"/>
                <w:szCs w:val="18"/>
                <w:lang w:val="en-US"/>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6</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proofErr w:type="gramStart"/>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2We are</w:t>
            </w:r>
            <w:proofErr w:type="gramEnd"/>
            <w:r w:rsidRPr="004F7EC1">
              <w:rPr>
                <w:rFonts w:asciiTheme="majorHAnsi" w:hAnsiTheme="majorHAnsi"/>
                <w:b/>
                <w:sz w:val="18"/>
                <w:szCs w:val="18"/>
                <w:lang w:val="en-US"/>
              </w:rPr>
              <w:t xml:space="preserve"> going on a pi</w:t>
            </w:r>
            <w:r w:rsidRPr="004F7EC1">
              <w:rPr>
                <w:rFonts w:asciiTheme="majorHAnsi" w:hAnsiTheme="majorHAnsi"/>
                <w:b/>
                <w:sz w:val="18"/>
                <w:szCs w:val="18"/>
                <w:lang w:val="en-US"/>
              </w:rPr>
              <w:t>c</w:t>
            </w:r>
            <w:r w:rsidRPr="004F7EC1">
              <w:rPr>
                <w:rFonts w:asciiTheme="majorHAnsi" w:hAnsiTheme="majorHAnsi"/>
                <w:b/>
                <w:sz w:val="18"/>
                <w:szCs w:val="18"/>
                <w:lang w:val="en-US"/>
              </w:rPr>
              <w:t>nic!</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w:t>
            </w:r>
            <w:r w:rsidRPr="004F7EC1">
              <w:rPr>
                <w:rFonts w:asciiTheme="majorHAnsi" w:hAnsiTheme="majorHAnsi"/>
                <w:sz w:val="18"/>
                <w:szCs w:val="18"/>
              </w:rPr>
              <w:t>е</w:t>
            </w:r>
            <w:r w:rsidRPr="004F7EC1">
              <w:rPr>
                <w:rFonts w:asciiTheme="majorHAnsi" w:hAnsiTheme="majorHAnsi"/>
                <w:sz w:val="18"/>
                <w:szCs w:val="18"/>
              </w:rPr>
              <w:t>ния читать (развитие умения пер</w:t>
            </w:r>
            <w:r w:rsidRPr="004F7EC1">
              <w:rPr>
                <w:rFonts w:asciiTheme="majorHAnsi" w:hAnsiTheme="majorHAnsi"/>
                <w:sz w:val="18"/>
                <w:szCs w:val="18"/>
              </w:rPr>
              <w:t>е</w:t>
            </w:r>
            <w:r w:rsidRPr="004F7EC1">
              <w:rPr>
                <w:rFonts w:asciiTheme="majorHAnsi" w:hAnsiTheme="majorHAnsi"/>
                <w:sz w:val="18"/>
                <w:szCs w:val="18"/>
              </w:rPr>
              <w:t>водить).</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знако</w:t>
            </w:r>
            <w:r w:rsidRPr="004F7EC1">
              <w:rPr>
                <w:rFonts w:asciiTheme="majorHAnsi" w:hAnsiTheme="majorHAnsi"/>
                <w:sz w:val="18"/>
                <w:szCs w:val="18"/>
              </w:rPr>
              <w:t>м</w:t>
            </w:r>
            <w:r w:rsidRPr="004F7EC1">
              <w:rPr>
                <w:rFonts w:asciiTheme="majorHAnsi" w:hAnsiTheme="majorHAnsi"/>
                <w:sz w:val="18"/>
                <w:szCs w:val="18"/>
              </w:rPr>
              <w:t>ство с отрывком из книги Дж</w:t>
            </w:r>
            <w:proofErr w:type="gramStart"/>
            <w:r w:rsidRPr="004F7EC1">
              <w:rPr>
                <w:rFonts w:asciiTheme="majorHAnsi" w:hAnsiTheme="majorHAnsi"/>
                <w:sz w:val="18"/>
                <w:szCs w:val="18"/>
              </w:rPr>
              <w:t>.Б</w:t>
            </w:r>
            <w:proofErr w:type="gramEnd"/>
            <w:r w:rsidRPr="004F7EC1">
              <w:rPr>
                <w:rFonts w:asciiTheme="majorHAnsi" w:hAnsiTheme="majorHAnsi"/>
                <w:sz w:val="18"/>
                <w:szCs w:val="18"/>
              </w:rPr>
              <w:t>лум Superfudge, с объявлениями разного хара</w:t>
            </w:r>
            <w:r w:rsidRPr="004F7EC1">
              <w:rPr>
                <w:rFonts w:asciiTheme="majorHAnsi" w:hAnsiTheme="majorHAnsi"/>
                <w:sz w:val="18"/>
                <w:szCs w:val="18"/>
              </w:rPr>
              <w:t>к</w:t>
            </w:r>
            <w:r w:rsidRPr="004F7EC1">
              <w:rPr>
                <w:rFonts w:asciiTheme="majorHAnsi" w:hAnsiTheme="majorHAnsi"/>
                <w:sz w:val="18"/>
                <w:szCs w:val="18"/>
              </w:rPr>
              <w:t>тера.</w:t>
            </w:r>
          </w:p>
        </w:tc>
        <w:tc>
          <w:tcPr>
            <w:tcW w:w="632"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лексический</w:t>
            </w:r>
            <w:r w:rsidRPr="004F7EC1">
              <w:rPr>
                <w:rFonts w:asciiTheme="majorHAnsi" w:hAnsiTheme="majorHAnsi"/>
                <w:sz w:val="18"/>
                <w:szCs w:val="18"/>
                <w:lang w:val="en-US"/>
              </w:rPr>
              <w:t xml:space="preserve">: </w:t>
            </w:r>
            <w:r w:rsidRPr="004F7EC1">
              <w:rPr>
                <w:rFonts w:asciiTheme="majorHAnsi" w:hAnsiTheme="majorHAnsi"/>
                <w:sz w:val="18"/>
                <w:szCs w:val="18"/>
                <w:highlight w:val="red"/>
                <w:lang w:val="en-US"/>
              </w:rPr>
              <w:t>to drive, to phone, a phone;</w:t>
            </w:r>
            <w:r w:rsidRPr="004F7EC1">
              <w:rPr>
                <w:rFonts w:asciiTheme="majorHAnsi" w:hAnsiTheme="majorHAnsi"/>
                <w:sz w:val="18"/>
                <w:szCs w:val="18"/>
              </w:rPr>
              <w:t>грамматический</w:t>
            </w:r>
            <w:r w:rsidRPr="004F7EC1">
              <w:rPr>
                <w:rFonts w:asciiTheme="majorHAnsi" w:hAnsiTheme="majorHAnsi"/>
                <w:sz w:val="18"/>
                <w:szCs w:val="18"/>
                <w:lang w:val="en-US"/>
              </w:rPr>
              <w:t>: (</w:t>
            </w:r>
            <w:r w:rsidRPr="004F7EC1">
              <w:rPr>
                <w:rFonts w:asciiTheme="majorHAnsi" w:hAnsiTheme="majorHAnsi"/>
                <w:sz w:val="18"/>
                <w:szCs w:val="18"/>
              </w:rPr>
              <w:t>дляповтор</w:t>
            </w:r>
            <w:r w:rsidRPr="004F7EC1">
              <w:rPr>
                <w:rFonts w:asciiTheme="majorHAnsi" w:hAnsiTheme="majorHAnsi"/>
                <w:sz w:val="18"/>
                <w:szCs w:val="18"/>
              </w:rPr>
              <w:t>е</w:t>
            </w:r>
            <w:r w:rsidRPr="004F7EC1">
              <w:rPr>
                <w:rFonts w:asciiTheme="majorHAnsi" w:hAnsiTheme="majorHAnsi"/>
                <w:sz w:val="18"/>
                <w:szCs w:val="18"/>
              </w:rPr>
              <w:t>ния</w:t>
            </w:r>
            <w:r w:rsidRPr="004F7EC1">
              <w:rPr>
                <w:rFonts w:asciiTheme="majorHAnsi" w:hAnsiTheme="majorHAnsi"/>
                <w:sz w:val="18"/>
                <w:szCs w:val="18"/>
                <w:lang w:val="en-US"/>
              </w:rPr>
              <w:t>) Imper</w:t>
            </w:r>
            <w:r w:rsidRPr="004F7EC1">
              <w:rPr>
                <w:rFonts w:asciiTheme="majorHAnsi" w:hAnsiTheme="majorHAnsi"/>
                <w:sz w:val="18"/>
                <w:szCs w:val="18"/>
                <w:lang w:val="en-US"/>
              </w:rPr>
              <w:t>a</w:t>
            </w:r>
            <w:r w:rsidRPr="004F7EC1">
              <w:rPr>
                <w:rFonts w:asciiTheme="majorHAnsi" w:hAnsiTheme="majorHAnsi"/>
                <w:sz w:val="18"/>
                <w:szCs w:val="18"/>
                <w:lang w:val="en-US"/>
              </w:rPr>
              <w:t>tive, Present Progressive, posses</w:t>
            </w:r>
            <w:r w:rsidR="00E9777E" w:rsidRPr="004F7EC1">
              <w:rPr>
                <w:rFonts w:asciiTheme="majorHAnsi" w:hAnsiTheme="majorHAnsi"/>
                <w:sz w:val="18"/>
                <w:szCs w:val="18"/>
                <w:lang w:val="en-US"/>
              </w:rPr>
              <w:t xml:space="preserve">sive case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(L.1 ex.4); 1 1), 2), 3)</w:t>
            </w:r>
          </w:p>
        </w:tc>
        <w:tc>
          <w:tcPr>
            <w:tcW w:w="505" w:type="pct"/>
            <w:gridSpan w:val="2"/>
          </w:tcPr>
          <w:p w:rsidR="00A143BD" w:rsidRPr="004F7EC1" w:rsidRDefault="00A143BD" w:rsidP="008A54AE">
            <w:pPr>
              <w:rPr>
                <w:rFonts w:asciiTheme="majorHAnsi" w:hAnsiTheme="majorHAnsi"/>
                <w:sz w:val="18"/>
                <w:szCs w:val="18"/>
                <w:lang w:val="en-US"/>
              </w:rPr>
            </w:pPr>
          </w:p>
        </w:tc>
        <w:tc>
          <w:tcPr>
            <w:tcW w:w="569" w:type="pct"/>
            <w:gridSpan w:val="2"/>
          </w:tcPr>
          <w:p w:rsidR="00A143BD" w:rsidRPr="004F7EC1" w:rsidRDefault="00A143BD" w:rsidP="008A54AE">
            <w:pPr>
              <w:rPr>
                <w:rFonts w:asciiTheme="majorHAnsi" w:hAnsiTheme="majorHAnsi"/>
                <w:sz w:val="18"/>
                <w:szCs w:val="18"/>
                <w:lang w:val="en-US"/>
              </w:rPr>
            </w:pPr>
          </w:p>
        </w:tc>
        <w:tc>
          <w:tcPr>
            <w:tcW w:w="253" w:type="pct"/>
          </w:tcPr>
          <w:p w:rsidR="00A143BD" w:rsidRPr="004F7EC1" w:rsidRDefault="00A143BD" w:rsidP="008A54AE">
            <w:pPr>
              <w:rPr>
                <w:rFonts w:asciiTheme="majorHAnsi" w:hAnsiTheme="majorHAnsi"/>
                <w:sz w:val="18"/>
                <w:szCs w:val="18"/>
                <w:lang w:val="en-US"/>
              </w:rPr>
            </w:pP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(Reader ex.2)</w:t>
            </w:r>
          </w:p>
        </w:tc>
        <w:tc>
          <w:tcPr>
            <w:tcW w:w="452" w:type="pct"/>
            <w:gridSpan w:val="2"/>
          </w:tcPr>
          <w:p w:rsidR="00A143BD" w:rsidRPr="004F7EC1" w:rsidRDefault="00A143BD" w:rsidP="008A54AE">
            <w:pPr>
              <w:rPr>
                <w:rFonts w:asciiTheme="majorHAnsi" w:hAnsiTheme="majorHAnsi"/>
                <w:sz w:val="18"/>
                <w:szCs w:val="18"/>
              </w:rPr>
            </w:pPr>
          </w:p>
        </w:tc>
      </w:tr>
      <w:tr w:rsidR="00E9777E" w:rsidRPr="004F7EC1" w:rsidTr="00E83B9D">
        <w:trPr>
          <w:trHeight w:val="267"/>
        </w:trPr>
        <w:tc>
          <w:tcPr>
            <w:tcW w:w="188" w:type="pct"/>
            <w:vMerge w:val="restart"/>
          </w:tcPr>
          <w:p w:rsidR="00A143BD" w:rsidRPr="004F7EC1" w:rsidRDefault="00FC2AA9" w:rsidP="008A54AE">
            <w:pPr>
              <w:rPr>
                <w:rFonts w:asciiTheme="majorHAnsi" w:hAnsiTheme="majorHAnsi"/>
                <w:sz w:val="18"/>
                <w:szCs w:val="18"/>
              </w:rPr>
            </w:pPr>
            <w:r w:rsidRPr="004F7EC1">
              <w:rPr>
                <w:rFonts w:asciiTheme="majorHAnsi" w:hAnsiTheme="majorHAnsi"/>
                <w:sz w:val="18"/>
                <w:szCs w:val="18"/>
              </w:rPr>
              <w:t>55</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175A0C" w:rsidRPr="004F7EC1" w:rsidRDefault="00FC2AA9" w:rsidP="008A54AE">
            <w:pPr>
              <w:rPr>
                <w:rFonts w:asciiTheme="majorHAnsi" w:hAnsiTheme="majorHAnsi"/>
                <w:sz w:val="18"/>
                <w:szCs w:val="18"/>
              </w:rPr>
            </w:pPr>
            <w:r w:rsidRPr="004F7EC1">
              <w:rPr>
                <w:rFonts w:asciiTheme="majorHAnsi" w:hAnsiTheme="majorHAnsi"/>
                <w:sz w:val="18"/>
                <w:szCs w:val="18"/>
              </w:rPr>
              <w:t>56</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11</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3Were is Fudge?</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ум</w:t>
            </w:r>
            <w:r w:rsidRPr="004F7EC1">
              <w:rPr>
                <w:rFonts w:asciiTheme="majorHAnsi" w:hAnsiTheme="majorHAnsi"/>
                <w:sz w:val="18"/>
                <w:szCs w:val="18"/>
              </w:rPr>
              <w:t>е</w:t>
            </w:r>
            <w:r w:rsidRPr="004F7EC1">
              <w:rPr>
                <w:rFonts w:asciiTheme="majorHAnsi" w:hAnsiTheme="majorHAnsi"/>
                <w:sz w:val="18"/>
                <w:szCs w:val="18"/>
              </w:rPr>
              <w:t>ния читать (развитие умения пер</w:t>
            </w:r>
            <w:r w:rsidRPr="004F7EC1">
              <w:rPr>
                <w:rFonts w:asciiTheme="majorHAnsi" w:hAnsiTheme="majorHAnsi"/>
                <w:sz w:val="18"/>
                <w:szCs w:val="18"/>
              </w:rPr>
              <w:t>е</w:t>
            </w:r>
            <w:r w:rsidRPr="004F7EC1">
              <w:rPr>
                <w:rFonts w:asciiTheme="majorHAnsi" w:hAnsiTheme="majorHAnsi"/>
                <w:sz w:val="18"/>
                <w:szCs w:val="18"/>
              </w:rPr>
              <w:t>водить).</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знако</w:t>
            </w:r>
            <w:r w:rsidRPr="004F7EC1">
              <w:rPr>
                <w:rFonts w:asciiTheme="majorHAnsi" w:hAnsiTheme="majorHAnsi"/>
                <w:sz w:val="18"/>
                <w:szCs w:val="18"/>
              </w:rPr>
              <w:t>м</w:t>
            </w:r>
            <w:r w:rsidRPr="004F7EC1">
              <w:rPr>
                <w:rFonts w:asciiTheme="majorHAnsi" w:hAnsiTheme="majorHAnsi"/>
                <w:sz w:val="18"/>
                <w:szCs w:val="18"/>
              </w:rPr>
              <w:t>ство с отрывком из книги Дж</w:t>
            </w:r>
            <w:proofErr w:type="gramStart"/>
            <w:r w:rsidRPr="004F7EC1">
              <w:rPr>
                <w:rFonts w:asciiTheme="majorHAnsi" w:hAnsiTheme="majorHAnsi"/>
                <w:sz w:val="18"/>
                <w:szCs w:val="18"/>
              </w:rPr>
              <w:t>.Б</w:t>
            </w:r>
            <w:proofErr w:type="gramEnd"/>
            <w:r w:rsidRPr="004F7EC1">
              <w:rPr>
                <w:rFonts w:asciiTheme="majorHAnsi" w:hAnsiTheme="majorHAnsi"/>
                <w:sz w:val="18"/>
                <w:szCs w:val="18"/>
              </w:rPr>
              <w:t xml:space="preserve">лум </w:t>
            </w:r>
            <w:r w:rsidRPr="004F7EC1">
              <w:rPr>
                <w:rFonts w:asciiTheme="majorHAnsi" w:hAnsiTheme="majorHAnsi"/>
                <w:sz w:val="18"/>
                <w:szCs w:val="18"/>
              </w:rPr>
              <w:lastRenderedPageBreak/>
              <w:t>Superfudge, со стихотворени</w:t>
            </w:r>
            <w:r w:rsidRPr="004F7EC1">
              <w:rPr>
                <w:rFonts w:asciiTheme="majorHAnsi" w:hAnsiTheme="majorHAnsi"/>
                <w:sz w:val="18"/>
                <w:szCs w:val="18"/>
              </w:rPr>
              <w:t>я</w:t>
            </w:r>
            <w:r w:rsidRPr="004F7EC1">
              <w:rPr>
                <w:rFonts w:asciiTheme="majorHAnsi" w:hAnsiTheme="majorHAnsi"/>
                <w:sz w:val="18"/>
                <w:szCs w:val="18"/>
              </w:rPr>
              <w:t>ми о правилах дорожного дв</w:t>
            </w:r>
            <w:r w:rsidRPr="004F7EC1">
              <w:rPr>
                <w:rFonts w:asciiTheme="majorHAnsi" w:hAnsiTheme="majorHAnsi"/>
                <w:sz w:val="18"/>
                <w:szCs w:val="18"/>
              </w:rPr>
              <w:t>и</w:t>
            </w:r>
            <w:r w:rsidRPr="004F7EC1">
              <w:rPr>
                <w:rFonts w:asciiTheme="majorHAnsi" w:hAnsiTheme="majorHAnsi"/>
                <w:sz w:val="18"/>
                <w:szCs w:val="18"/>
              </w:rPr>
              <w:t>жения.</w:t>
            </w:r>
          </w:p>
        </w:tc>
        <w:tc>
          <w:tcPr>
            <w:tcW w:w="632" w:type="pct"/>
            <w:gridSpan w:val="2"/>
          </w:tcPr>
          <w:p w:rsidR="00A143BD" w:rsidRPr="004F7EC1" w:rsidRDefault="00A143BD" w:rsidP="008A54AE">
            <w:pPr>
              <w:rPr>
                <w:rFonts w:asciiTheme="majorHAnsi" w:hAnsiTheme="majorHAnsi"/>
                <w:sz w:val="18"/>
                <w:szCs w:val="18"/>
              </w:rPr>
            </w:pPr>
            <w:proofErr w:type="gramStart"/>
            <w:r w:rsidRPr="004F7EC1">
              <w:rPr>
                <w:rFonts w:asciiTheme="majorHAnsi" w:hAnsiTheme="majorHAnsi"/>
                <w:sz w:val="18"/>
                <w:szCs w:val="18"/>
              </w:rPr>
              <w:lastRenderedPageBreak/>
              <w:t>л</w:t>
            </w:r>
            <w:proofErr w:type="gramEnd"/>
            <w:r w:rsidRPr="004F7EC1">
              <w:rPr>
                <w:rFonts w:asciiTheme="majorHAnsi" w:hAnsiTheme="majorHAnsi"/>
                <w:sz w:val="18"/>
                <w:szCs w:val="18"/>
              </w:rPr>
              <w:t xml:space="preserve">ексический: </w:t>
            </w:r>
            <w:r w:rsidRPr="004F7EC1">
              <w:rPr>
                <w:rFonts w:asciiTheme="majorHAnsi" w:hAnsiTheme="majorHAnsi"/>
                <w:sz w:val="18"/>
                <w:szCs w:val="18"/>
                <w:lang w:val="en-US"/>
              </w:rPr>
              <w:t>angry</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.2 </w:t>
            </w:r>
            <w:r w:rsidRPr="004F7EC1">
              <w:rPr>
                <w:rFonts w:asciiTheme="majorHAnsi" w:hAnsiTheme="majorHAnsi"/>
                <w:sz w:val="18"/>
                <w:szCs w:val="18"/>
                <w:lang w:val="en-US"/>
              </w:rPr>
              <w:t>ex</w:t>
            </w:r>
            <w:r w:rsidRPr="004F7EC1">
              <w:rPr>
                <w:rFonts w:asciiTheme="majorHAnsi" w:hAnsiTheme="majorHAnsi"/>
                <w:sz w:val="18"/>
                <w:szCs w:val="18"/>
              </w:rPr>
              <w:t xml:space="preserve">.2); 1 1), 2), 3), 4), </w:t>
            </w:r>
            <w:r w:rsidRPr="004F7EC1">
              <w:rPr>
                <w:rFonts w:asciiTheme="majorHAnsi" w:hAnsiTheme="majorHAnsi"/>
                <w:sz w:val="18"/>
                <w:szCs w:val="18"/>
              </w:rPr>
              <w:lastRenderedPageBreak/>
              <w:t>5)</w:t>
            </w:r>
          </w:p>
        </w:tc>
        <w:tc>
          <w:tcPr>
            <w:tcW w:w="505" w:type="pct"/>
            <w:gridSpan w:val="2"/>
          </w:tcPr>
          <w:p w:rsidR="00A143BD" w:rsidRPr="004F7EC1" w:rsidRDefault="00A143BD" w:rsidP="008A54AE">
            <w:pPr>
              <w:rPr>
                <w:rFonts w:asciiTheme="majorHAnsi" w:hAnsiTheme="majorHAnsi"/>
                <w:sz w:val="18"/>
                <w:szCs w:val="18"/>
              </w:rPr>
            </w:pPr>
          </w:p>
        </w:tc>
        <w:tc>
          <w:tcPr>
            <w:tcW w:w="569" w:type="pct"/>
            <w:gridSpan w:val="2"/>
          </w:tcPr>
          <w:p w:rsidR="00A143BD" w:rsidRPr="004F7EC1" w:rsidRDefault="00A143BD" w:rsidP="008A54AE">
            <w:pPr>
              <w:rPr>
                <w:rFonts w:asciiTheme="majorHAnsi" w:hAnsiTheme="majorHAnsi"/>
                <w:sz w:val="18"/>
                <w:szCs w:val="18"/>
              </w:rPr>
            </w:pPr>
          </w:p>
        </w:tc>
        <w:tc>
          <w:tcPr>
            <w:tcW w:w="253" w:type="pct"/>
          </w:tcPr>
          <w:p w:rsidR="00A143BD" w:rsidRPr="004F7EC1" w:rsidRDefault="00A143BD" w:rsidP="008A54AE">
            <w:pPr>
              <w:rPr>
                <w:rFonts w:asciiTheme="majorHAnsi" w:hAnsiTheme="majorHAnsi"/>
                <w:sz w:val="18"/>
                <w:szCs w:val="18"/>
              </w:rPr>
            </w:pP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.2 (Reader ex.3)</w:t>
            </w:r>
          </w:p>
        </w:tc>
        <w:tc>
          <w:tcPr>
            <w:tcW w:w="452" w:type="pct"/>
            <w:gridSpan w:val="2"/>
          </w:tcPr>
          <w:p w:rsidR="00A143BD" w:rsidRPr="004F7EC1" w:rsidRDefault="00A143BD" w:rsidP="008A54AE">
            <w:pPr>
              <w:rPr>
                <w:rFonts w:asciiTheme="majorHAnsi" w:hAnsiTheme="majorHAnsi"/>
                <w:sz w:val="18"/>
                <w:szCs w:val="18"/>
                <w:highlight w:val="yellow"/>
              </w:rPr>
            </w:pPr>
          </w:p>
        </w:tc>
      </w:tr>
      <w:tr w:rsidR="00E9777E" w:rsidRPr="004F7EC1" w:rsidTr="00E83B9D">
        <w:trPr>
          <w:trHeight w:val="882"/>
        </w:trPr>
        <w:tc>
          <w:tcPr>
            <w:tcW w:w="188" w:type="pct"/>
            <w:vMerge/>
          </w:tcPr>
          <w:p w:rsidR="00A143BD" w:rsidRPr="004F7EC1" w:rsidRDefault="00A143BD" w:rsidP="008A54AE">
            <w:pPr>
              <w:rPr>
                <w:rFonts w:asciiTheme="majorHAnsi" w:hAnsiTheme="majorHAnsi"/>
                <w:sz w:val="18"/>
                <w:szCs w:val="18"/>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13</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4</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Do you want to be fa</w:t>
            </w:r>
            <w:r w:rsidRPr="004F7EC1">
              <w:rPr>
                <w:rFonts w:asciiTheme="majorHAnsi" w:hAnsiTheme="majorHAnsi"/>
                <w:b/>
                <w:sz w:val="18"/>
                <w:szCs w:val="18"/>
                <w:lang w:val="en-US"/>
              </w:rPr>
              <w:t>m</w:t>
            </w:r>
            <w:r w:rsidRPr="004F7EC1">
              <w:rPr>
                <w:rFonts w:asciiTheme="majorHAnsi" w:hAnsiTheme="majorHAnsi"/>
                <w:b/>
                <w:sz w:val="18"/>
                <w:szCs w:val="18"/>
                <w:lang w:val="en-US"/>
              </w:rPr>
              <w:t>ous?</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w:t>
            </w:r>
            <w:r w:rsidRPr="004F7EC1">
              <w:rPr>
                <w:rFonts w:asciiTheme="majorHAnsi" w:hAnsiTheme="majorHAnsi"/>
                <w:sz w:val="18"/>
                <w:szCs w:val="18"/>
              </w:rPr>
              <w:t>т</w:t>
            </w:r>
            <w:r w:rsidRPr="004F7EC1">
              <w:rPr>
                <w:rFonts w:asciiTheme="majorHAnsi" w:hAnsiTheme="majorHAnsi"/>
                <w:sz w:val="18"/>
                <w:szCs w:val="18"/>
              </w:rPr>
              <w:t>вование реч</w:t>
            </w:r>
            <w:r w:rsidRPr="004F7EC1">
              <w:rPr>
                <w:rFonts w:asciiTheme="majorHAnsi" w:hAnsiTheme="majorHAnsi"/>
                <w:sz w:val="18"/>
                <w:szCs w:val="18"/>
              </w:rPr>
              <w:t>е</w:t>
            </w:r>
            <w:r w:rsidRPr="004F7EC1">
              <w:rPr>
                <w:rFonts w:asciiTheme="majorHAnsi" w:hAnsiTheme="majorHAnsi"/>
                <w:sz w:val="18"/>
                <w:szCs w:val="18"/>
              </w:rPr>
              <w:t>вых навыков и развитие реч</w:t>
            </w:r>
            <w:r w:rsidRPr="004F7EC1">
              <w:rPr>
                <w:rFonts w:asciiTheme="majorHAnsi" w:hAnsiTheme="majorHAnsi"/>
                <w:sz w:val="18"/>
                <w:szCs w:val="18"/>
              </w:rPr>
              <w:t>е</w:t>
            </w:r>
            <w:r w:rsidRPr="004F7EC1">
              <w:rPr>
                <w:rFonts w:asciiTheme="majorHAnsi" w:hAnsiTheme="majorHAnsi"/>
                <w:sz w:val="18"/>
                <w:szCs w:val="18"/>
              </w:rPr>
              <w:t>вого умения: монологич</w:t>
            </w:r>
            <w:r w:rsidRPr="004F7EC1">
              <w:rPr>
                <w:rFonts w:asciiTheme="majorHAnsi" w:hAnsiTheme="majorHAnsi"/>
                <w:sz w:val="18"/>
                <w:szCs w:val="18"/>
              </w:rPr>
              <w:t>е</w:t>
            </w:r>
            <w:r w:rsidRPr="004F7EC1">
              <w:rPr>
                <w:rFonts w:asciiTheme="majorHAnsi" w:hAnsiTheme="majorHAnsi"/>
                <w:sz w:val="18"/>
                <w:szCs w:val="18"/>
              </w:rPr>
              <w:t>ская и диал</w:t>
            </w:r>
            <w:r w:rsidRPr="004F7EC1">
              <w:rPr>
                <w:rFonts w:asciiTheme="majorHAnsi" w:hAnsiTheme="majorHAnsi"/>
                <w:sz w:val="18"/>
                <w:szCs w:val="18"/>
              </w:rPr>
              <w:t>о</w:t>
            </w:r>
            <w:r w:rsidRPr="004F7EC1">
              <w:rPr>
                <w:rFonts w:asciiTheme="majorHAnsi" w:hAnsiTheme="majorHAnsi"/>
                <w:sz w:val="18"/>
                <w:szCs w:val="18"/>
              </w:rPr>
              <w:t>гическая фо</w:t>
            </w:r>
            <w:r w:rsidRPr="004F7EC1">
              <w:rPr>
                <w:rFonts w:asciiTheme="majorHAnsi" w:hAnsiTheme="majorHAnsi"/>
                <w:sz w:val="18"/>
                <w:szCs w:val="18"/>
              </w:rPr>
              <w:t>р</w:t>
            </w:r>
            <w:r w:rsidRPr="004F7EC1">
              <w:rPr>
                <w:rFonts w:asciiTheme="majorHAnsi" w:hAnsiTheme="majorHAnsi"/>
                <w:sz w:val="18"/>
                <w:szCs w:val="18"/>
              </w:rPr>
              <w:t>мы общения (развитие умения читать / аудировать с целью полного понимания прочитанного / услышанного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 умения делать краткие зап</w:t>
            </w:r>
            <w:r w:rsidRPr="004F7EC1">
              <w:rPr>
                <w:rFonts w:asciiTheme="majorHAnsi" w:hAnsiTheme="majorHAnsi"/>
                <w:sz w:val="18"/>
                <w:szCs w:val="18"/>
              </w:rPr>
              <w:t>и</w:t>
            </w:r>
            <w:r w:rsidRPr="004F7EC1">
              <w:rPr>
                <w:rFonts w:asciiTheme="majorHAnsi" w:hAnsiTheme="majorHAnsi"/>
                <w:sz w:val="18"/>
                <w:szCs w:val="18"/>
              </w:rPr>
              <w:t>си).</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 xml:space="preserve">Тема: </w:t>
            </w:r>
            <w:proofErr w:type="gramStart"/>
            <w:r w:rsidRPr="004F7EC1">
              <w:rPr>
                <w:rFonts w:asciiTheme="majorHAnsi" w:hAnsiTheme="majorHAnsi"/>
                <w:sz w:val="18"/>
                <w:szCs w:val="18"/>
              </w:rPr>
              <w:t>«Мои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знако</w:t>
            </w:r>
            <w:r w:rsidRPr="004F7EC1">
              <w:rPr>
                <w:rFonts w:asciiTheme="majorHAnsi" w:hAnsiTheme="majorHAnsi"/>
                <w:sz w:val="18"/>
                <w:szCs w:val="18"/>
              </w:rPr>
              <w:t>м</w:t>
            </w:r>
            <w:r w:rsidRPr="004F7EC1">
              <w:rPr>
                <w:rFonts w:asciiTheme="majorHAnsi" w:hAnsiTheme="majorHAnsi"/>
                <w:sz w:val="18"/>
                <w:szCs w:val="18"/>
              </w:rPr>
              <w:t>ство с информ</w:t>
            </w:r>
            <w:r w:rsidRPr="004F7EC1">
              <w:rPr>
                <w:rFonts w:asciiTheme="majorHAnsi" w:hAnsiTheme="majorHAnsi"/>
                <w:sz w:val="18"/>
                <w:szCs w:val="18"/>
              </w:rPr>
              <w:t>а</w:t>
            </w:r>
            <w:r w:rsidRPr="004F7EC1">
              <w:rPr>
                <w:rFonts w:asciiTheme="majorHAnsi" w:hAnsiTheme="majorHAnsi"/>
                <w:sz w:val="18"/>
                <w:szCs w:val="18"/>
              </w:rPr>
              <w:t>цией о брита</w:t>
            </w:r>
            <w:r w:rsidRPr="004F7EC1">
              <w:rPr>
                <w:rFonts w:asciiTheme="majorHAnsi" w:hAnsiTheme="majorHAnsi"/>
                <w:sz w:val="18"/>
                <w:szCs w:val="18"/>
              </w:rPr>
              <w:t>н</w:t>
            </w:r>
            <w:r w:rsidRPr="004F7EC1">
              <w:rPr>
                <w:rFonts w:asciiTheme="majorHAnsi" w:hAnsiTheme="majorHAnsi"/>
                <w:sz w:val="18"/>
                <w:szCs w:val="18"/>
              </w:rPr>
              <w:t>ской писател</w:t>
            </w:r>
            <w:r w:rsidRPr="004F7EC1">
              <w:rPr>
                <w:rFonts w:asciiTheme="majorHAnsi" w:hAnsiTheme="majorHAnsi"/>
                <w:sz w:val="18"/>
                <w:szCs w:val="18"/>
              </w:rPr>
              <w:t>ь</w:t>
            </w:r>
            <w:r w:rsidRPr="004F7EC1">
              <w:rPr>
                <w:rFonts w:asciiTheme="majorHAnsi" w:hAnsiTheme="majorHAnsi"/>
                <w:sz w:val="18"/>
                <w:szCs w:val="18"/>
              </w:rPr>
              <w:t>нице Дж. Ро</w:t>
            </w:r>
            <w:r w:rsidRPr="004F7EC1">
              <w:rPr>
                <w:rFonts w:asciiTheme="majorHAnsi" w:hAnsiTheme="majorHAnsi"/>
                <w:sz w:val="18"/>
                <w:szCs w:val="18"/>
              </w:rPr>
              <w:t>л</w:t>
            </w:r>
            <w:r w:rsidRPr="004F7EC1">
              <w:rPr>
                <w:rFonts w:asciiTheme="majorHAnsi" w:hAnsiTheme="majorHAnsi"/>
                <w:sz w:val="18"/>
                <w:szCs w:val="18"/>
              </w:rPr>
              <w:t>линг (</w:t>
            </w:r>
            <w:r w:rsidRPr="004F7EC1">
              <w:rPr>
                <w:rFonts w:asciiTheme="majorHAnsi" w:hAnsiTheme="majorHAnsi"/>
                <w:sz w:val="18"/>
                <w:szCs w:val="18"/>
                <w:lang w:val="en-US"/>
              </w:rPr>
              <w:t>J</w:t>
            </w:r>
            <w:r w:rsidRPr="004F7EC1">
              <w:rPr>
                <w:rFonts w:asciiTheme="majorHAnsi" w:hAnsiTheme="majorHAnsi"/>
                <w:sz w:val="18"/>
                <w:szCs w:val="18"/>
              </w:rPr>
              <w:t>.</w:t>
            </w:r>
            <w:r w:rsidRPr="004F7EC1">
              <w:rPr>
                <w:rFonts w:asciiTheme="majorHAnsi" w:hAnsiTheme="majorHAnsi"/>
                <w:sz w:val="18"/>
                <w:szCs w:val="18"/>
                <w:lang w:val="en-US"/>
              </w:rPr>
              <w:t>K</w:t>
            </w:r>
            <w:r w:rsidRPr="004F7EC1">
              <w:rPr>
                <w:rFonts w:asciiTheme="majorHAnsi" w:hAnsiTheme="majorHAnsi"/>
                <w:sz w:val="18"/>
                <w:szCs w:val="18"/>
              </w:rPr>
              <w:t>.</w:t>
            </w:r>
            <w:proofErr w:type="gramEnd"/>
            <w:r w:rsidRPr="004F7EC1">
              <w:rPr>
                <w:rFonts w:asciiTheme="majorHAnsi" w:hAnsiTheme="majorHAnsi"/>
                <w:sz w:val="18"/>
                <w:szCs w:val="18"/>
              </w:rPr>
              <w:t xml:space="preserve"> </w:t>
            </w:r>
            <w:r w:rsidRPr="004F7EC1">
              <w:rPr>
                <w:rFonts w:asciiTheme="majorHAnsi" w:hAnsiTheme="majorHAnsi"/>
                <w:sz w:val="18"/>
                <w:szCs w:val="18"/>
                <w:lang w:val="en-US"/>
              </w:rPr>
              <w:t>Row</w:t>
            </w:r>
            <w:r w:rsidRPr="004F7EC1">
              <w:rPr>
                <w:rFonts w:asciiTheme="majorHAnsi" w:hAnsiTheme="majorHAnsi"/>
                <w:sz w:val="18"/>
                <w:szCs w:val="18"/>
                <w:lang w:val="en-US"/>
              </w:rPr>
              <w:t>l</w:t>
            </w:r>
            <w:r w:rsidRPr="004F7EC1">
              <w:rPr>
                <w:rFonts w:asciiTheme="majorHAnsi" w:hAnsiTheme="majorHAnsi"/>
                <w:sz w:val="18"/>
                <w:szCs w:val="18"/>
                <w:lang w:val="en-US"/>
              </w:rPr>
              <w:t>ing</w:t>
            </w:r>
            <w:r w:rsidRPr="004F7EC1">
              <w:rPr>
                <w:rFonts w:asciiTheme="majorHAnsi" w:hAnsiTheme="majorHAnsi"/>
                <w:sz w:val="18"/>
                <w:szCs w:val="18"/>
              </w:rPr>
              <w:t>), об актерах, сыгравших главные роли в фильмах о Гарри Поттере: Дэни</w:t>
            </w:r>
            <w:r w:rsidRPr="004F7EC1">
              <w:rPr>
                <w:rFonts w:asciiTheme="majorHAnsi" w:hAnsiTheme="majorHAnsi"/>
                <w:sz w:val="18"/>
                <w:szCs w:val="18"/>
              </w:rPr>
              <w:t>е</w:t>
            </w:r>
            <w:r w:rsidRPr="004F7EC1">
              <w:rPr>
                <w:rFonts w:asciiTheme="majorHAnsi" w:hAnsiTheme="majorHAnsi"/>
                <w:sz w:val="18"/>
                <w:szCs w:val="18"/>
              </w:rPr>
              <w:t>ле Рэдклиф (</w:t>
            </w:r>
            <w:r w:rsidRPr="004F7EC1">
              <w:rPr>
                <w:rFonts w:asciiTheme="majorHAnsi" w:hAnsiTheme="majorHAnsi"/>
                <w:sz w:val="18"/>
                <w:szCs w:val="18"/>
                <w:lang w:val="en-US"/>
              </w:rPr>
              <w:t>d</w:t>
            </w:r>
            <w:r w:rsidRPr="004F7EC1">
              <w:rPr>
                <w:rFonts w:asciiTheme="majorHAnsi" w:hAnsiTheme="majorHAnsi"/>
                <w:sz w:val="18"/>
                <w:szCs w:val="18"/>
                <w:lang w:val="en-US"/>
              </w:rPr>
              <w:t>a</w:t>
            </w:r>
            <w:r w:rsidRPr="004F7EC1">
              <w:rPr>
                <w:rFonts w:asciiTheme="majorHAnsi" w:hAnsiTheme="majorHAnsi"/>
                <w:sz w:val="18"/>
                <w:szCs w:val="18"/>
                <w:lang w:val="en-US"/>
              </w:rPr>
              <w:t>nielRadcliff</w:t>
            </w:r>
            <w:r w:rsidRPr="004F7EC1">
              <w:rPr>
                <w:rFonts w:asciiTheme="majorHAnsi" w:hAnsiTheme="majorHAnsi"/>
                <w:sz w:val="18"/>
                <w:szCs w:val="18"/>
              </w:rPr>
              <w:t>), Р</w:t>
            </w:r>
            <w:r w:rsidRPr="004F7EC1">
              <w:rPr>
                <w:rFonts w:asciiTheme="majorHAnsi" w:hAnsiTheme="majorHAnsi"/>
                <w:sz w:val="18"/>
                <w:szCs w:val="18"/>
              </w:rPr>
              <w:t>у</w:t>
            </w:r>
            <w:r w:rsidRPr="004F7EC1">
              <w:rPr>
                <w:rFonts w:asciiTheme="majorHAnsi" w:hAnsiTheme="majorHAnsi"/>
                <w:sz w:val="18"/>
                <w:szCs w:val="18"/>
              </w:rPr>
              <w:t>перте Гринт (</w:t>
            </w:r>
            <w:r w:rsidRPr="004F7EC1">
              <w:rPr>
                <w:rFonts w:asciiTheme="majorHAnsi" w:hAnsiTheme="majorHAnsi"/>
                <w:sz w:val="18"/>
                <w:szCs w:val="18"/>
                <w:lang w:val="en-US"/>
              </w:rPr>
              <w:t>RupertGrint</w:t>
            </w:r>
            <w:r w:rsidRPr="004F7EC1">
              <w:rPr>
                <w:rFonts w:asciiTheme="majorHAnsi" w:hAnsiTheme="majorHAnsi"/>
                <w:sz w:val="18"/>
                <w:szCs w:val="18"/>
              </w:rPr>
              <w:t>), Эмме Уотсон (</w:t>
            </w:r>
            <w:r w:rsidRPr="004F7EC1">
              <w:rPr>
                <w:rFonts w:asciiTheme="majorHAnsi" w:hAnsiTheme="majorHAnsi"/>
                <w:sz w:val="18"/>
                <w:szCs w:val="18"/>
                <w:lang w:val="en-US"/>
              </w:rPr>
              <w:t>EmmaWatson</w:t>
            </w:r>
            <w:r w:rsidRPr="004F7EC1">
              <w:rPr>
                <w:rFonts w:asciiTheme="majorHAnsi" w:hAnsiTheme="majorHAnsi"/>
                <w:sz w:val="18"/>
                <w:szCs w:val="18"/>
              </w:rPr>
              <w:t>), о талантливых детях в России, Белоруссии, В</w:t>
            </w:r>
            <w:r w:rsidRPr="004F7EC1">
              <w:rPr>
                <w:rFonts w:asciiTheme="majorHAnsi" w:hAnsiTheme="majorHAnsi"/>
                <w:sz w:val="18"/>
                <w:szCs w:val="18"/>
              </w:rPr>
              <w:t>е</w:t>
            </w:r>
            <w:r w:rsidRPr="004F7EC1">
              <w:rPr>
                <w:rFonts w:asciiTheme="majorHAnsi" w:hAnsiTheme="majorHAnsi"/>
                <w:sz w:val="18"/>
                <w:szCs w:val="18"/>
              </w:rPr>
              <w:t>ликобритании.</w:t>
            </w:r>
          </w:p>
        </w:tc>
        <w:tc>
          <w:tcPr>
            <w:tcW w:w="632"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 xml:space="preserve">дущих циклов уроков; </w:t>
            </w:r>
            <w:r w:rsidRPr="004F7EC1">
              <w:rPr>
                <w:rFonts w:asciiTheme="majorHAnsi" w:hAnsiTheme="majorHAnsi"/>
                <w:sz w:val="18"/>
                <w:szCs w:val="18"/>
                <w:lang w:val="en-US"/>
              </w:rPr>
              <w:t>aprize</w:t>
            </w:r>
            <w:r w:rsidRPr="004F7EC1">
              <w:rPr>
                <w:rFonts w:asciiTheme="majorHAnsi" w:hAnsiTheme="majorHAnsi"/>
                <w:sz w:val="18"/>
                <w:szCs w:val="18"/>
              </w:rPr>
              <w:t xml:space="preserve">; (из Книги для чтения) </w:t>
            </w:r>
            <w:r w:rsidRPr="004F7EC1">
              <w:rPr>
                <w:rFonts w:asciiTheme="majorHAnsi" w:hAnsiTheme="majorHAnsi"/>
                <w:sz w:val="18"/>
                <w:szCs w:val="18"/>
                <w:lang w:val="en-US"/>
              </w:rPr>
              <w:t>an</w:t>
            </w:r>
            <w:r w:rsidRPr="004F7EC1">
              <w:rPr>
                <w:rFonts w:asciiTheme="majorHAnsi" w:hAnsiTheme="majorHAnsi"/>
                <w:sz w:val="18"/>
                <w:szCs w:val="18"/>
                <w:lang w:val="en-US"/>
              </w:rPr>
              <w:t>e</w:t>
            </w:r>
            <w:r w:rsidRPr="004F7EC1">
              <w:rPr>
                <w:rFonts w:asciiTheme="majorHAnsi" w:hAnsiTheme="majorHAnsi"/>
                <w:sz w:val="18"/>
                <w:szCs w:val="18"/>
                <w:lang w:val="en-US"/>
              </w:rPr>
              <w:t>vent</w:t>
            </w:r>
            <w:r w:rsidRPr="004F7EC1">
              <w:rPr>
                <w:rFonts w:asciiTheme="majorHAnsi" w:hAnsiTheme="majorHAnsi"/>
                <w:sz w:val="18"/>
                <w:szCs w:val="18"/>
              </w:rPr>
              <w:t xml:space="preserve">, </w:t>
            </w:r>
            <w:r w:rsidRPr="004F7EC1">
              <w:rPr>
                <w:rFonts w:asciiTheme="majorHAnsi" w:hAnsiTheme="majorHAnsi"/>
                <w:sz w:val="18"/>
                <w:szCs w:val="18"/>
                <w:lang w:val="en-US"/>
              </w:rPr>
              <w:t>ahusband</w:t>
            </w:r>
            <w:r w:rsidRPr="004F7EC1">
              <w:rPr>
                <w:rFonts w:asciiTheme="majorHAnsi" w:hAnsiTheme="majorHAnsi"/>
                <w:sz w:val="18"/>
                <w:szCs w:val="18"/>
              </w:rPr>
              <w:t>;</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w:t>
            </w:r>
            <w:r w:rsidRPr="004F7EC1">
              <w:rPr>
                <w:rFonts w:asciiTheme="majorHAnsi" w:hAnsiTheme="majorHAnsi"/>
                <w:sz w:val="18"/>
                <w:szCs w:val="18"/>
                <w:lang w:val="en-US"/>
              </w:rPr>
              <w:t>k</w:t>
            </w:r>
            <w:r w:rsidRPr="004F7EC1">
              <w:rPr>
                <w:rFonts w:asciiTheme="majorHAnsi" w:hAnsiTheme="majorHAnsi"/>
                <w:sz w:val="18"/>
                <w:szCs w:val="18"/>
                <w:lang w:val="en-US"/>
              </w:rPr>
              <w:t>ing for / giving information, expressing likes, asking about likes, comparing</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.3 </w:t>
            </w:r>
            <w:r w:rsidRPr="004F7EC1">
              <w:rPr>
                <w:rFonts w:asciiTheme="majorHAnsi" w:hAnsiTheme="majorHAnsi"/>
                <w:sz w:val="18"/>
                <w:szCs w:val="18"/>
                <w:lang w:val="en-US"/>
              </w:rPr>
              <w:t>ex</w:t>
            </w:r>
            <w:r w:rsidRPr="004F7EC1">
              <w:rPr>
                <w:rFonts w:asciiTheme="majorHAnsi" w:hAnsiTheme="majorHAnsi"/>
                <w:sz w:val="18"/>
                <w:szCs w:val="18"/>
              </w:rPr>
              <w:t>.2); 1 1), 4); 2 1)</w:t>
            </w:r>
          </w:p>
        </w:tc>
        <w:tc>
          <w:tcPr>
            <w:tcW w:w="50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материал предыд</w:t>
            </w:r>
            <w:r w:rsidRPr="004F7EC1">
              <w:rPr>
                <w:rFonts w:asciiTheme="majorHAnsi" w:hAnsiTheme="majorHAnsi"/>
                <w:sz w:val="18"/>
                <w:szCs w:val="18"/>
              </w:rPr>
              <w:t>у</w:t>
            </w:r>
            <w:r w:rsidRPr="004F7EC1">
              <w:rPr>
                <w:rFonts w:asciiTheme="majorHAnsi" w:hAnsiTheme="majorHAnsi"/>
                <w:sz w:val="18"/>
                <w:szCs w:val="18"/>
              </w:rPr>
              <w:t>щих ци</w:t>
            </w:r>
            <w:r w:rsidRPr="004F7EC1">
              <w:rPr>
                <w:rFonts w:asciiTheme="majorHAnsi" w:hAnsiTheme="majorHAnsi"/>
                <w:sz w:val="18"/>
                <w:szCs w:val="18"/>
              </w:rPr>
              <w:t>к</w:t>
            </w:r>
            <w:r w:rsidRPr="004F7EC1">
              <w:rPr>
                <w:rFonts w:asciiTheme="majorHAnsi" w:hAnsiTheme="majorHAnsi"/>
                <w:sz w:val="18"/>
                <w:szCs w:val="18"/>
              </w:rPr>
              <w:t>лов ур</w:t>
            </w:r>
            <w:r w:rsidRPr="004F7EC1">
              <w:rPr>
                <w:rFonts w:asciiTheme="majorHAnsi" w:hAnsiTheme="majorHAnsi"/>
                <w:sz w:val="18"/>
                <w:szCs w:val="18"/>
              </w:rPr>
              <w:t>о</w:t>
            </w:r>
            <w:r w:rsidRPr="004F7EC1">
              <w:rPr>
                <w:rFonts w:asciiTheme="majorHAnsi" w:hAnsiTheme="majorHAnsi"/>
                <w:sz w:val="18"/>
                <w:szCs w:val="18"/>
              </w:rPr>
              <w:t xml:space="preserve">ков; </w:t>
            </w:r>
            <w:r w:rsidRPr="004F7EC1">
              <w:rPr>
                <w:rFonts w:asciiTheme="majorHAnsi" w:hAnsiTheme="majorHAnsi"/>
                <w:sz w:val="18"/>
                <w:szCs w:val="18"/>
                <w:lang w:val="en-US"/>
              </w:rPr>
              <w:t>aprize</w:t>
            </w:r>
            <w:r w:rsidRPr="004F7EC1">
              <w:rPr>
                <w:rFonts w:asciiTheme="majorHAnsi" w:hAnsiTheme="majorHAnsi"/>
                <w:sz w:val="18"/>
                <w:szCs w:val="18"/>
              </w:rPr>
              <w:t>; (из Книги для чт</w:t>
            </w:r>
            <w:r w:rsidRPr="004F7EC1">
              <w:rPr>
                <w:rFonts w:asciiTheme="majorHAnsi" w:hAnsiTheme="majorHAnsi"/>
                <w:sz w:val="18"/>
                <w:szCs w:val="18"/>
              </w:rPr>
              <w:t>е</w:t>
            </w:r>
            <w:r w:rsidRPr="004F7EC1">
              <w:rPr>
                <w:rFonts w:asciiTheme="majorHAnsi" w:hAnsiTheme="majorHAnsi"/>
                <w:sz w:val="18"/>
                <w:szCs w:val="18"/>
              </w:rPr>
              <w:t xml:space="preserve">ния) </w:t>
            </w:r>
            <w:r w:rsidRPr="004F7EC1">
              <w:rPr>
                <w:rFonts w:asciiTheme="majorHAnsi" w:hAnsiTheme="majorHAnsi"/>
                <w:sz w:val="18"/>
                <w:szCs w:val="18"/>
                <w:lang w:val="en-US"/>
              </w:rPr>
              <w:t>an</w:t>
            </w:r>
            <w:r w:rsidRPr="004F7EC1">
              <w:rPr>
                <w:rFonts w:asciiTheme="majorHAnsi" w:hAnsiTheme="majorHAnsi"/>
                <w:sz w:val="18"/>
                <w:szCs w:val="18"/>
                <w:lang w:val="en-US"/>
              </w:rPr>
              <w:t>e</w:t>
            </w:r>
            <w:r w:rsidRPr="004F7EC1">
              <w:rPr>
                <w:rFonts w:asciiTheme="majorHAnsi" w:hAnsiTheme="majorHAnsi"/>
                <w:sz w:val="18"/>
                <w:szCs w:val="18"/>
                <w:lang w:val="en-US"/>
              </w:rPr>
              <w:t>vent</w:t>
            </w:r>
            <w:r w:rsidRPr="004F7EC1">
              <w:rPr>
                <w:rFonts w:asciiTheme="majorHAnsi" w:hAnsiTheme="majorHAnsi"/>
                <w:sz w:val="18"/>
                <w:szCs w:val="18"/>
              </w:rPr>
              <w:t xml:space="preserve">, </w:t>
            </w:r>
            <w:r w:rsidRPr="004F7EC1">
              <w:rPr>
                <w:rFonts w:asciiTheme="majorHAnsi" w:hAnsiTheme="majorHAnsi"/>
                <w:sz w:val="18"/>
                <w:szCs w:val="18"/>
                <w:lang w:val="en-US"/>
              </w:rPr>
              <w:t>ahu</w:t>
            </w:r>
            <w:r w:rsidRPr="004F7EC1">
              <w:rPr>
                <w:rFonts w:asciiTheme="majorHAnsi" w:hAnsiTheme="majorHAnsi"/>
                <w:sz w:val="18"/>
                <w:szCs w:val="18"/>
                <w:lang w:val="en-US"/>
              </w:rPr>
              <w:t>s</w:t>
            </w:r>
            <w:r w:rsidRPr="004F7EC1">
              <w:rPr>
                <w:rFonts w:asciiTheme="majorHAnsi" w:hAnsiTheme="majorHAnsi"/>
                <w:sz w:val="18"/>
                <w:szCs w:val="18"/>
                <w:lang w:val="en-US"/>
              </w:rPr>
              <w:t>band</w:t>
            </w:r>
            <w:r w:rsidRPr="004F7EC1">
              <w:rPr>
                <w:rFonts w:asciiTheme="majorHAnsi" w:hAnsiTheme="majorHAnsi"/>
                <w:sz w:val="18"/>
                <w:szCs w:val="18"/>
              </w:rPr>
              <w:t>;речевые фун</w:t>
            </w:r>
            <w:r w:rsidRPr="004F7EC1">
              <w:rPr>
                <w:rFonts w:asciiTheme="majorHAnsi" w:hAnsiTheme="majorHAnsi"/>
                <w:sz w:val="18"/>
                <w:szCs w:val="18"/>
              </w:rPr>
              <w:t>к</w:t>
            </w:r>
            <w:r w:rsidRPr="004F7EC1">
              <w:rPr>
                <w:rFonts w:asciiTheme="majorHAnsi" w:hAnsiTheme="majorHAnsi"/>
                <w:sz w:val="18"/>
                <w:szCs w:val="18"/>
              </w:rPr>
              <w:t xml:space="preserve">ции: </w:t>
            </w:r>
            <w:r w:rsidRPr="004F7EC1">
              <w:rPr>
                <w:rFonts w:asciiTheme="majorHAnsi" w:hAnsiTheme="majorHAnsi"/>
                <w:sz w:val="18"/>
                <w:szCs w:val="18"/>
                <w:lang w:val="en-US"/>
              </w:rPr>
              <w:t>askingfor</w:t>
            </w:r>
            <w:r w:rsidRPr="004F7EC1">
              <w:rPr>
                <w:rFonts w:asciiTheme="majorHAnsi" w:hAnsiTheme="majorHAnsi"/>
                <w:sz w:val="18"/>
                <w:szCs w:val="18"/>
              </w:rPr>
              <w:t xml:space="preserve"> / </w:t>
            </w:r>
            <w:r w:rsidRPr="004F7EC1">
              <w:rPr>
                <w:rFonts w:asciiTheme="majorHAnsi" w:hAnsiTheme="majorHAnsi"/>
                <w:sz w:val="18"/>
                <w:szCs w:val="18"/>
                <w:lang w:val="en-US"/>
              </w:rPr>
              <w:t>givingi</w:t>
            </w:r>
            <w:r w:rsidRPr="004F7EC1">
              <w:rPr>
                <w:rFonts w:asciiTheme="majorHAnsi" w:hAnsiTheme="majorHAnsi"/>
                <w:sz w:val="18"/>
                <w:szCs w:val="18"/>
                <w:lang w:val="en-US"/>
              </w:rPr>
              <w:t>n</w:t>
            </w:r>
            <w:r w:rsidRPr="004F7EC1">
              <w:rPr>
                <w:rFonts w:asciiTheme="majorHAnsi" w:hAnsiTheme="majorHAnsi"/>
                <w:sz w:val="18"/>
                <w:szCs w:val="18"/>
                <w:lang w:val="en-US"/>
              </w:rPr>
              <w:t>formation</w:t>
            </w:r>
            <w:r w:rsidRPr="004F7EC1">
              <w:rPr>
                <w:rFonts w:asciiTheme="majorHAnsi" w:hAnsiTheme="majorHAnsi"/>
                <w:sz w:val="18"/>
                <w:szCs w:val="18"/>
              </w:rPr>
              <w:t xml:space="preserve">, </w:t>
            </w:r>
            <w:r w:rsidRPr="004F7EC1">
              <w:rPr>
                <w:rFonts w:asciiTheme="majorHAnsi" w:hAnsiTheme="majorHAnsi"/>
                <w:sz w:val="18"/>
                <w:szCs w:val="18"/>
                <w:lang w:val="en-US"/>
              </w:rPr>
              <w:t>expressin</w:t>
            </w:r>
            <w:r w:rsidRPr="004F7EC1">
              <w:rPr>
                <w:rFonts w:asciiTheme="majorHAnsi" w:hAnsiTheme="majorHAnsi"/>
                <w:sz w:val="18"/>
                <w:szCs w:val="18"/>
                <w:lang w:val="en-US"/>
              </w:rPr>
              <w:t>g</w:t>
            </w:r>
            <w:r w:rsidRPr="004F7EC1">
              <w:rPr>
                <w:rFonts w:asciiTheme="majorHAnsi" w:hAnsiTheme="majorHAnsi"/>
                <w:sz w:val="18"/>
                <w:szCs w:val="18"/>
                <w:lang w:val="en-US"/>
              </w:rPr>
              <w:t>likes</w:t>
            </w:r>
            <w:r w:rsidRPr="004F7EC1">
              <w:rPr>
                <w:rFonts w:asciiTheme="majorHAnsi" w:hAnsiTheme="majorHAnsi"/>
                <w:sz w:val="18"/>
                <w:szCs w:val="18"/>
              </w:rPr>
              <w:t xml:space="preserve">, </w:t>
            </w:r>
            <w:r w:rsidRPr="004F7EC1">
              <w:rPr>
                <w:rFonts w:asciiTheme="majorHAnsi" w:hAnsiTheme="majorHAnsi"/>
                <w:sz w:val="18"/>
                <w:szCs w:val="18"/>
                <w:lang w:val="en-US"/>
              </w:rPr>
              <w:t>asking</w:t>
            </w:r>
            <w:r w:rsidRPr="004F7EC1">
              <w:rPr>
                <w:rFonts w:asciiTheme="majorHAnsi" w:hAnsiTheme="majorHAnsi"/>
                <w:sz w:val="18"/>
                <w:szCs w:val="18"/>
                <w:lang w:val="en-US"/>
              </w:rPr>
              <w:t>a</w:t>
            </w:r>
            <w:r w:rsidRPr="004F7EC1">
              <w:rPr>
                <w:rFonts w:asciiTheme="majorHAnsi" w:hAnsiTheme="majorHAnsi"/>
                <w:sz w:val="18"/>
                <w:szCs w:val="18"/>
                <w:lang w:val="en-US"/>
              </w:rPr>
              <w:t>boutlikes</w:t>
            </w:r>
            <w:r w:rsidRPr="004F7EC1">
              <w:rPr>
                <w:rFonts w:asciiTheme="majorHAnsi" w:hAnsiTheme="majorHAnsi"/>
                <w:sz w:val="18"/>
                <w:szCs w:val="18"/>
              </w:rPr>
              <w:t xml:space="preserve">, </w:t>
            </w:r>
            <w:r w:rsidRPr="004F7EC1">
              <w:rPr>
                <w:rFonts w:asciiTheme="majorHAnsi" w:hAnsiTheme="majorHAnsi"/>
                <w:sz w:val="18"/>
                <w:szCs w:val="18"/>
                <w:lang w:val="en-US"/>
              </w:rPr>
              <w:t>comparing</w:t>
            </w:r>
            <w:proofErr w:type="gramStart"/>
            <w:r w:rsidRPr="004F7EC1">
              <w:rPr>
                <w:rFonts w:asciiTheme="majorHAnsi" w:hAnsiTheme="majorHAnsi"/>
                <w:sz w:val="18"/>
                <w:szCs w:val="18"/>
              </w:rPr>
              <w:t>упр</w:t>
            </w:r>
            <w:proofErr w:type="gramEnd"/>
            <w:r w:rsidRPr="004F7EC1">
              <w:rPr>
                <w:rFonts w:asciiTheme="majorHAnsi" w:hAnsiTheme="majorHAnsi"/>
                <w:sz w:val="18"/>
                <w:szCs w:val="18"/>
              </w:rPr>
              <w:t>.1 3)</w:t>
            </w:r>
          </w:p>
        </w:tc>
        <w:tc>
          <w:tcPr>
            <w:tcW w:w="5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w:t>
            </w:r>
            <w:r w:rsidRPr="004F7EC1">
              <w:rPr>
                <w:rFonts w:asciiTheme="majorHAnsi" w:hAnsiTheme="majorHAnsi"/>
                <w:sz w:val="18"/>
                <w:szCs w:val="18"/>
              </w:rPr>
              <w:t>к</w:t>
            </w:r>
            <w:r w:rsidRPr="004F7EC1">
              <w:rPr>
                <w:rFonts w:asciiTheme="majorHAnsi" w:hAnsiTheme="majorHAnsi"/>
                <w:sz w:val="18"/>
                <w:szCs w:val="18"/>
              </w:rPr>
              <w:t>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 xml:space="preserve"> 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 giving info</w:t>
            </w:r>
            <w:r w:rsidRPr="004F7EC1">
              <w:rPr>
                <w:rFonts w:asciiTheme="majorHAnsi" w:hAnsiTheme="majorHAnsi"/>
                <w:sz w:val="18"/>
                <w:szCs w:val="18"/>
                <w:lang w:val="en-US"/>
              </w:rPr>
              <w:t>r</w:t>
            </w:r>
            <w:r w:rsidRPr="004F7EC1">
              <w:rPr>
                <w:rFonts w:asciiTheme="majorHAnsi" w:hAnsiTheme="majorHAnsi"/>
                <w:sz w:val="18"/>
                <w:szCs w:val="18"/>
                <w:lang w:val="en-US"/>
              </w:rPr>
              <w:t>mation, e</w:t>
            </w:r>
            <w:r w:rsidRPr="004F7EC1">
              <w:rPr>
                <w:rFonts w:asciiTheme="majorHAnsi" w:hAnsiTheme="majorHAnsi"/>
                <w:sz w:val="18"/>
                <w:szCs w:val="18"/>
                <w:lang w:val="en-US"/>
              </w:rPr>
              <w:t>x</w:t>
            </w:r>
            <w:r w:rsidRPr="004F7EC1">
              <w:rPr>
                <w:rFonts w:asciiTheme="majorHAnsi" w:hAnsiTheme="majorHAnsi"/>
                <w:sz w:val="18"/>
                <w:szCs w:val="18"/>
                <w:lang w:val="en-US"/>
              </w:rPr>
              <w:t>pressing likes, asking about likes, comparing</w:t>
            </w:r>
          </w:p>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1), 2), 3), 4); 2 1)</w:t>
            </w:r>
          </w:p>
        </w:tc>
        <w:tc>
          <w:tcPr>
            <w:tcW w:w="253"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1 3); 2 2)</w:t>
            </w: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(Reader ex.4)</w:t>
            </w:r>
          </w:p>
        </w:tc>
        <w:tc>
          <w:tcPr>
            <w:tcW w:w="452" w:type="pct"/>
            <w:gridSpan w:val="2"/>
          </w:tcPr>
          <w:p w:rsidR="00A143BD" w:rsidRPr="004F7EC1" w:rsidRDefault="00A143BD" w:rsidP="008A54AE">
            <w:pPr>
              <w:rPr>
                <w:rFonts w:asciiTheme="majorHAnsi" w:hAnsiTheme="majorHAnsi"/>
                <w:sz w:val="18"/>
                <w:szCs w:val="18"/>
                <w:lang w:val="en-US"/>
              </w:rPr>
            </w:pPr>
          </w:p>
        </w:tc>
      </w:tr>
      <w:tr w:rsidR="00E9777E" w:rsidRPr="00EA7D35" w:rsidTr="00E83B9D">
        <w:trPr>
          <w:trHeight w:val="2251"/>
        </w:trPr>
        <w:tc>
          <w:tcPr>
            <w:tcW w:w="188" w:type="pct"/>
            <w:vMerge w:val="restart"/>
          </w:tcPr>
          <w:p w:rsidR="00A143BD" w:rsidRPr="004F7EC1" w:rsidRDefault="00FC2AA9" w:rsidP="008A54AE">
            <w:pPr>
              <w:rPr>
                <w:rFonts w:asciiTheme="majorHAnsi" w:hAnsiTheme="majorHAnsi"/>
                <w:sz w:val="18"/>
                <w:szCs w:val="18"/>
              </w:rPr>
            </w:pPr>
            <w:r w:rsidRPr="004F7EC1">
              <w:rPr>
                <w:rFonts w:asciiTheme="majorHAnsi" w:hAnsiTheme="majorHAnsi"/>
                <w:sz w:val="18"/>
                <w:szCs w:val="18"/>
              </w:rPr>
              <w:t>57</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00163F" w:rsidRPr="004F7EC1" w:rsidRDefault="0000163F" w:rsidP="008A54AE">
            <w:pPr>
              <w:rPr>
                <w:rFonts w:asciiTheme="majorHAnsi" w:hAnsiTheme="majorHAnsi"/>
                <w:sz w:val="18"/>
                <w:szCs w:val="18"/>
              </w:rPr>
            </w:pPr>
          </w:p>
          <w:p w:rsidR="00A143BD" w:rsidRPr="004F7EC1" w:rsidRDefault="00FC2AA9" w:rsidP="008A54AE">
            <w:pPr>
              <w:rPr>
                <w:rFonts w:asciiTheme="majorHAnsi" w:hAnsiTheme="majorHAnsi"/>
                <w:sz w:val="18"/>
                <w:szCs w:val="18"/>
              </w:rPr>
            </w:pPr>
            <w:r w:rsidRPr="004F7EC1">
              <w:rPr>
                <w:rFonts w:asciiTheme="majorHAnsi" w:hAnsiTheme="majorHAnsi"/>
                <w:sz w:val="18"/>
                <w:szCs w:val="18"/>
              </w:rPr>
              <w:t>58</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18</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5</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Let’s have a School Fair!</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w:t>
            </w:r>
            <w:r w:rsidRPr="004F7EC1">
              <w:rPr>
                <w:rFonts w:asciiTheme="majorHAnsi" w:hAnsiTheme="majorHAnsi"/>
                <w:sz w:val="18"/>
                <w:szCs w:val="18"/>
              </w:rPr>
              <w:t>т</w:t>
            </w:r>
            <w:r w:rsidRPr="004F7EC1">
              <w:rPr>
                <w:rFonts w:asciiTheme="majorHAnsi" w:hAnsiTheme="majorHAnsi"/>
                <w:sz w:val="18"/>
                <w:szCs w:val="18"/>
              </w:rPr>
              <w:t>вование реч</w:t>
            </w:r>
            <w:r w:rsidRPr="004F7EC1">
              <w:rPr>
                <w:rFonts w:asciiTheme="majorHAnsi" w:hAnsiTheme="majorHAnsi"/>
                <w:sz w:val="18"/>
                <w:szCs w:val="18"/>
              </w:rPr>
              <w:t>е</w:t>
            </w:r>
            <w:r w:rsidRPr="004F7EC1">
              <w:rPr>
                <w:rFonts w:asciiTheme="majorHAnsi" w:hAnsiTheme="majorHAnsi"/>
                <w:sz w:val="18"/>
                <w:szCs w:val="18"/>
              </w:rPr>
              <w:t>вых навыков и развитие реч</w:t>
            </w:r>
            <w:r w:rsidRPr="004F7EC1">
              <w:rPr>
                <w:rFonts w:asciiTheme="majorHAnsi" w:hAnsiTheme="majorHAnsi"/>
                <w:sz w:val="18"/>
                <w:szCs w:val="18"/>
              </w:rPr>
              <w:t>е</w:t>
            </w:r>
            <w:r w:rsidRPr="004F7EC1">
              <w:rPr>
                <w:rFonts w:asciiTheme="majorHAnsi" w:hAnsiTheme="majorHAnsi"/>
                <w:sz w:val="18"/>
                <w:szCs w:val="18"/>
              </w:rPr>
              <w:t>вого умения: монологич</w:t>
            </w:r>
            <w:r w:rsidRPr="004F7EC1">
              <w:rPr>
                <w:rFonts w:asciiTheme="majorHAnsi" w:hAnsiTheme="majorHAnsi"/>
                <w:sz w:val="18"/>
                <w:szCs w:val="18"/>
              </w:rPr>
              <w:t>е</w:t>
            </w:r>
            <w:r w:rsidRPr="004F7EC1">
              <w:rPr>
                <w:rFonts w:asciiTheme="majorHAnsi" w:hAnsiTheme="majorHAnsi"/>
                <w:sz w:val="18"/>
                <w:szCs w:val="18"/>
              </w:rPr>
              <w:t>ская и диал</w:t>
            </w:r>
            <w:r w:rsidRPr="004F7EC1">
              <w:rPr>
                <w:rFonts w:asciiTheme="majorHAnsi" w:hAnsiTheme="majorHAnsi"/>
                <w:sz w:val="18"/>
                <w:szCs w:val="18"/>
              </w:rPr>
              <w:t>о</w:t>
            </w:r>
            <w:r w:rsidRPr="004F7EC1">
              <w:rPr>
                <w:rFonts w:asciiTheme="majorHAnsi" w:hAnsiTheme="majorHAnsi"/>
                <w:sz w:val="18"/>
                <w:szCs w:val="18"/>
              </w:rPr>
              <w:t>гическая фо</w:t>
            </w:r>
            <w:r w:rsidRPr="004F7EC1">
              <w:rPr>
                <w:rFonts w:asciiTheme="majorHAnsi" w:hAnsiTheme="majorHAnsi"/>
                <w:sz w:val="18"/>
                <w:szCs w:val="18"/>
              </w:rPr>
              <w:t>р</w:t>
            </w:r>
            <w:r w:rsidRPr="004F7EC1">
              <w:rPr>
                <w:rFonts w:asciiTheme="majorHAnsi" w:hAnsiTheme="majorHAnsi"/>
                <w:sz w:val="18"/>
                <w:szCs w:val="18"/>
              </w:rPr>
              <w:t>мы общения (развитие умения читать с целью полн</w:t>
            </w:r>
            <w:r w:rsidRPr="004F7EC1">
              <w:rPr>
                <w:rFonts w:asciiTheme="majorHAnsi" w:hAnsiTheme="majorHAnsi"/>
                <w:sz w:val="18"/>
                <w:szCs w:val="18"/>
              </w:rPr>
              <w:t>о</w:t>
            </w:r>
            <w:r w:rsidRPr="004F7EC1">
              <w:rPr>
                <w:rFonts w:asciiTheme="majorHAnsi" w:hAnsiTheme="majorHAnsi"/>
                <w:sz w:val="18"/>
                <w:szCs w:val="18"/>
              </w:rPr>
              <w:t>го понимания прочитанного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знако</w:t>
            </w:r>
            <w:r w:rsidRPr="004F7EC1">
              <w:rPr>
                <w:rFonts w:asciiTheme="majorHAnsi" w:hAnsiTheme="majorHAnsi"/>
                <w:sz w:val="18"/>
                <w:szCs w:val="18"/>
              </w:rPr>
              <w:t>м</w:t>
            </w:r>
            <w:r w:rsidRPr="004F7EC1">
              <w:rPr>
                <w:rFonts w:asciiTheme="majorHAnsi" w:hAnsiTheme="majorHAnsi"/>
                <w:sz w:val="18"/>
                <w:szCs w:val="18"/>
              </w:rPr>
              <w:t>ство с организ</w:t>
            </w:r>
            <w:r w:rsidRPr="004F7EC1">
              <w:rPr>
                <w:rFonts w:asciiTheme="majorHAnsi" w:hAnsiTheme="majorHAnsi"/>
                <w:sz w:val="18"/>
                <w:szCs w:val="18"/>
              </w:rPr>
              <w:t>а</w:t>
            </w:r>
            <w:r w:rsidRPr="004F7EC1">
              <w:rPr>
                <w:rFonts w:asciiTheme="majorHAnsi" w:hAnsiTheme="majorHAnsi"/>
                <w:sz w:val="18"/>
                <w:szCs w:val="18"/>
              </w:rPr>
              <w:t>цией учебного года в Велик</w:t>
            </w:r>
            <w:r w:rsidRPr="004F7EC1">
              <w:rPr>
                <w:rFonts w:asciiTheme="majorHAnsi" w:hAnsiTheme="majorHAnsi"/>
                <w:sz w:val="18"/>
                <w:szCs w:val="18"/>
              </w:rPr>
              <w:t>о</w:t>
            </w:r>
            <w:r w:rsidRPr="004F7EC1">
              <w:rPr>
                <w:rFonts w:asciiTheme="majorHAnsi" w:hAnsiTheme="majorHAnsi"/>
                <w:sz w:val="18"/>
                <w:szCs w:val="18"/>
              </w:rPr>
              <w:t>британии, с ре</w:t>
            </w:r>
            <w:r w:rsidRPr="004F7EC1">
              <w:rPr>
                <w:rFonts w:asciiTheme="majorHAnsi" w:hAnsiTheme="majorHAnsi"/>
                <w:sz w:val="18"/>
                <w:szCs w:val="18"/>
              </w:rPr>
              <w:t>а</w:t>
            </w:r>
            <w:r w:rsidRPr="004F7EC1">
              <w:rPr>
                <w:rFonts w:asciiTheme="majorHAnsi" w:hAnsiTheme="majorHAnsi"/>
                <w:sz w:val="18"/>
                <w:szCs w:val="18"/>
              </w:rPr>
              <w:t xml:space="preserve">лией </w:t>
            </w:r>
            <w:r w:rsidRPr="004F7EC1">
              <w:rPr>
                <w:rFonts w:asciiTheme="majorHAnsi" w:hAnsiTheme="majorHAnsi"/>
                <w:sz w:val="18"/>
                <w:szCs w:val="18"/>
                <w:lang w:val="en-US"/>
              </w:rPr>
              <w:t>schoolfair</w:t>
            </w:r>
            <w:r w:rsidRPr="004F7EC1">
              <w:rPr>
                <w:rFonts w:asciiTheme="majorHAnsi" w:hAnsiTheme="majorHAnsi"/>
                <w:sz w:val="18"/>
                <w:szCs w:val="18"/>
              </w:rPr>
              <w:t>, с отрывком из произведения П. Дженнингса The Spitting Rat.</w:t>
            </w:r>
          </w:p>
        </w:tc>
        <w:tc>
          <w:tcPr>
            <w:tcW w:w="632" w:type="pct"/>
            <w:gridSpan w:val="2"/>
          </w:tcPr>
          <w:p w:rsidR="00A143BD" w:rsidRPr="004F7EC1" w:rsidRDefault="00A143BD" w:rsidP="00E9777E">
            <w:pPr>
              <w:shd w:val="clear" w:color="auto" w:fill="FFFFFF"/>
              <w:rPr>
                <w:rFonts w:asciiTheme="majorHAnsi" w:hAnsiTheme="majorHAnsi"/>
                <w:sz w:val="18"/>
                <w:szCs w:val="18"/>
              </w:rPr>
            </w:pPr>
            <w:r w:rsidRPr="004F7EC1">
              <w:rPr>
                <w:rFonts w:asciiTheme="majorHAnsi" w:hAnsiTheme="majorHAnsi"/>
                <w:sz w:val="18"/>
                <w:szCs w:val="18"/>
              </w:rPr>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 xml:space="preserve">дущих циклов уроков; </w:t>
            </w:r>
            <w:r w:rsidRPr="004F7EC1">
              <w:rPr>
                <w:rFonts w:asciiTheme="majorHAnsi" w:hAnsiTheme="majorHAnsi"/>
                <w:sz w:val="18"/>
                <w:szCs w:val="18"/>
                <w:lang w:val="en-US"/>
              </w:rPr>
              <w:t>aco</w:t>
            </w:r>
            <w:r w:rsidRPr="004F7EC1">
              <w:rPr>
                <w:rFonts w:asciiTheme="majorHAnsi" w:hAnsiTheme="majorHAnsi"/>
                <w:sz w:val="18"/>
                <w:szCs w:val="18"/>
                <w:lang w:val="en-US"/>
              </w:rPr>
              <w:t>m</w:t>
            </w:r>
            <w:r w:rsidRPr="004F7EC1">
              <w:rPr>
                <w:rFonts w:asciiTheme="majorHAnsi" w:hAnsiTheme="majorHAnsi"/>
                <w:sz w:val="18"/>
                <w:szCs w:val="18"/>
                <w:lang w:val="en-US"/>
              </w:rPr>
              <w:t>petition</w:t>
            </w:r>
            <w:r w:rsidRPr="004F7EC1">
              <w:rPr>
                <w:rFonts w:asciiTheme="majorHAnsi" w:hAnsiTheme="majorHAnsi"/>
                <w:sz w:val="18"/>
                <w:szCs w:val="18"/>
              </w:rPr>
              <w:t>, (</w:t>
            </w:r>
            <w:r w:rsidRPr="004F7EC1">
              <w:rPr>
                <w:rFonts w:asciiTheme="majorHAnsi" w:hAnsiTheme="majorHAnsi"/>
                <w:sz w:val="18"/>
                <w:szCs w:val="18"/>
                <w:lang w:val="en-US"/>
              </w:rPr>
              <w:t>a</w:t>
            </w:r>
            <w:r w:rsidRPr="004F7EC1">
              <w:rPr>
                <w:rFonts w:asciiTheme="majorHAnsi" w:hAnsiTheme="majorHAnsi"/>
                <w:sz w:val="18"/>
                <w:szCs w:val="18"/>
              </w:rPr>
              <w:t xml:space="preserve">) </w:t>
            </w:r>
            <w:r w:rsidRPr="004F7EC1">
              <w:rPr>
                <w:rFonts w:asciiTheme="majorHAnsi" w:hAnsiTheme="majorHAnsi"/>
                <w:sz w:val="18"/>
                <w:szCs w:val="18"/>
                <w:lang w:val="en-US"/>
              </w:rPr>
              <w:t>handicraft</w:t>
            </w:r>
            <w:r w:rsidRPr="004F7EC1">
              <w:rPr>
                <w:rFonts w:asciiTheme="majorHAnsi" w:hAnsiTheme="majorHAnsi"/>
                <w:sz w:val="18"/>
                <w:szCs w:val="18"/>
              </w:rPr>
              <w:t xml:space="preserve">, </w:t>
            </w:r>
            <w:r w:rsidRPr="004F7EC1">
              <w:rPr>
                <w:rFonts w:asciiTheme="majorHAnsi" w:hAnsiTheme="majorHAnsi"/>
                <w:sz w:val="18"/>
                <w:szCs w:val="18"/>
                <w:lang w:val="en-US"/>
              </w:rPr>
              <w:t>toraise</w:t>
            </w:r>
            <w:r w:rsidRPr="004F7EC1">
              <w:rPr>
                <w:rFonts w:asciiTheme="majorHAnsi" w:hAnsiTheme="majorHAnsi"/>
                <w:sz w:val="18"/>
                <w:szCs w:val="18"/>
              </w:rPr>
              <w:t xml:space="preserve"> (</w:t>
            </w:r>
            <w:r w:rsidRPr="004F7EC1">
              <w:rPr>
                <w:rFonts w:asciiTheme="majorHAnsi" w:hAnsiTheme="majorHAnsi"/>
                <w:sz w:val="18"/>
                <w:szCs w:val="18"/>
                <w:lang w:val="en-US"/>
              </w:rPr>
              <w:t>mon</w:t>
            </w:r>
            <w:r w:rsidR="00E9777E" w:rsidRPr="004F7EC1">
              <w:rPr>
                <w:rFonts w:asciiTheme="majorHAnsi" w:hAnsiTheme="majorHAnsi"/>
                <w:sz w:val="18"/>
                <w:szCs w:val="18"/>
                <w:lang w:val="en-US"/>
              </w:rPr>
              <w:t>ey</w:t>
            </w:r>
            <w:r w:rsidR="00E9777E" w:rsidRPr="004F7EC1">
              <w:rPr>
                <w:rFonts w:asciiTheme="majorHAnsi" w:hAnsiTheme="majorHAnsi"/>
                <w:sz w:val="18"/>
                <w:szCs w:val="18"/>
              </w:rPr>
              <w:t xml:space="preserve">), </w:t>
            </w:r>
            <w:r w:rsidR="00E9777E" w:rsidRPr="004F7EC1">
              <w:rPr>
                <w:rFonts w:asciiTheme="majorHAnsi" w:hAnsiTheme="majorHAnsi"/>
                <w:sz w:val="18"/>
                <w:szCs w:val="18"/>
                <w:lang w:val="en-US"/>
              </w:rPr>
              <w:t>tot</w:t>
            </w:r>
            <w:r w:rsidR="00E9777E" w:rsidRPr="004F7EC1">
              <w:rPr>
                <w:rFonts w:asciiTheme="majorHAnsi" w:hAnsiTheme="majorHAnsi"/>
                <w:sz w:val="18"/>
                <w:szCs w:val="18"/>
                <w:lang w:val="en-US"/>
              </w:rPr>
              <w:t>a</w:t>
            </w:r>
            <w:r w:rsidR="00E9777E" w:rsidRPr="004F7EC1">
              <w:rPr>
                <w:rFonts w:asciiTheme="majorHAnsi" w:hAnsiTheme="majorHAnsi"/>
                <w:sz w:val="18"/>
                <w:szCs w:val="18"/>
                <w:lang w:val="en-US"/>
              </w:rPr>
              <w:t>kepartin</w:t>
            </w:r>
            <w:r w:rsidR="00E9777E" w:rsidRPr="004F7EC1">
              <w:rPr>
                <w:rFonts w:asciiTheme="majorHAnsi" w:hAnsiTheme="majorHAnsi"/>
                <w:sz w:val="18"/>
                <w:szCs w:val="18"/>
              </w:rPr>
              <w:t xml:space="preserve">;                     </w:t>
            </w:r>
            <w:r w:rsidRPr="004F7EC1">
              <w:rPr>
                <w:rFonts w:asciiTheme="majorHAnsi" w:hAnsiTheme="majorHAnsi"/>
                <w:sz w:val="18"/>
                <w:szCs w:val="18"/>
              </w:rPr>
              <w:t xml:space="preserve">речевые функции: </w:t>
            </w:r>
            <w:r w:rsidRPr="004F7EC1">
              <w:rPr>
                <w:rFonts w:asciiTheme="majorHAnsi" w:hAnsiTheme="majorHAnsi"/>
                <w:sz w:val="18"/>
                <w:szCs w:val="18"/>
                <w:lang w:val="en-US"/>
              </w:rPr>
              <w:t>askingfor</w:t>
            </w:r>
            <w:r w:rsidRPr="004F7EC1">
              <w:rPr>
                <w:rFonts w:asciiTheme="majorHAnsi" w:hAnsiTheme="majorHAnsi"/>
                <w:sz w:val="18"/>
                <w:szCs w:val="18"/>
              </w:rPr>
              <w:t xml:space="preserve"> / </w:t>
            </w:r>
            <w:r w:rsidRPr="004F7EC1">
              <w:rPr>
                <w:rFonts w:asciiTheme="majorHAnsi" w:hAnsiTheme="majorHAnsi"/>
                <w:sz w:val="18"/>
                <w:szCs w:val="18"/>
                <w:lang w:val="en-US"/>
              </w:rPr>
              <w:t>givinginform</w:t>
            </w:r>
            <w:r w:rsidRPr="004F7EC1">
              <w:rPr>
                <w:rFonts w:asciiTheme="majorHAnsi" w:hAnsiTheme="majorHAnsi"/>
                <w:sz w:val="18"/>
                <w:szCs w:val="18"/>
                <w:lang w:val="en-US"/>
              </w:rPr>
              <w:t>a</w:t>
            </w:r>
            <w:r w:rsidRPr="004F7EC1">
              <w:rPr>
                <w:rFonts w:asciiTheme="majorHAnsi" w:hAnsiTheme="majorHAnsi"/>
                <w:sz w:val="18"/>
                <w:szCs w:val="18"/>
                <w:lang w:val="en-US"/>
              </w:rPr>
              <w:t>tion</w:t>
            </w:r>
            <w:r w:rsidRPr="004F7EC1">
              <w:rPr>
                <w:rFonts w:asciiTheme="majorHAnsi" w:hAnsiTheme="majorHAnsi"/>
                <w:sz w:val="18"/>
                <w:szCs w:val="18"/>
              </w:rPr>
              <w:t xml:space="preserve">, </w:t>
            </w:r>
            <w:r w:rsidRPr="004F7EC1">
              <w:rPr>
                <w:rFonts w:asciiTheme="majorHAnsi" w:hAnsiTheme="majorHAnsi"/>
                <w:sz w:val="18"/>
                <w:szCs w:val="18"/>
                <w:lang w:val="en-US"/>
              </w:rPr>
              <w:t>givingrea</w:t>
            </w:r>
            <w:r w:rsidR="00E9777E" w:rsidRPr="004F7EC1">
              <w:rPr>
                <w:rFonts w:asciiTheme="majorHAnsi" w:hAnsiTheme="majorHAnsi"/>
                <w:sz w:val="18"/>
                <w:szCs w:val="18"/>
                <w:lang w:val="en-US"/>
              </w:rPr>
              <w:t>sons</w:t>
            </w: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.4 </w:t>
            </w:r>
            <w:r w:rsidRPr="004F7EC1">
              <w:rPr>
                <w:rFonts w:asciiTheme="majorHAnsi" w:hAnsiTheme="majorHAnsi"/>
                <w:sz w:val="18"/>
                <w:szCs w:val="18"/>
                <w:lang w:val="en-US"/>
              </w:rPr>
              <w:t>ex</w:t>
            </w:r>
            <w:r w:rsidRPr="004F7EC1">
              <w:rPr>
                <w:rFonts w:asciiTheme="majorHAnsi" w:hAnsiTheme="majorHAnsi"/>
                <w:sz w:val="18"/>
                <w:szCs w:val="18"/>
              </w:rPr>
              <w:t>.3); 1 1); 2 1)</w:t>
            </w:r>
          </w:p>
        </w:tc>
        <w:tc>
          <w:tcPr>
            <w:tcW w:w="505" w:type="pct"/>
            <w:gridSpan w:val="2"/>
          </w:tcPr>
          <w:p w:rsidR="00A143BD" w:rsidRPr="004F7EC1" w:rsidRDefault="00A143BD" w:rsidP="008A54AE">
            <w:pPr>
              <w:rPr>
                <w:rFonts w:asciiTheme="majorHAnsi" w:hAnsiTheme="majorHAnsi"/>
                <w:sz w:val="18"/>
                <w:szCs w:val="18"/>
              </w:rPr>
            </w:pPr>
          </w:p>
        </w:tc>
        <w:tc>
          <w:tcPr>
            <w:tcW w:w="569" w:type="pct"/>
            <w:gridSpan w:val="2"/>
          </w:tcPr>
          <w:p w:rsidR="00A143BD" w:rsidRPr="004F7EC1" w:rsidRDefault="00A143BD" w:rsidP="008A54AE">
            <w:pPr>
              <w:shd w:val="clear" w:color="auto" w:fill="FFFFFF"/>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w:t>
            </w:r>
            <w:r w:rsidRPr="004F7EC1">
              <w:rPr>
                <w:rFonts w:asciiTheme="majorHAnsi" w:hAnsiTheme="majorHAnsi"/>
                <w:sz w:val="18"/>
                <w:szCs w:val="18"/>
              </w:rPr>
              <w:t>к</w:t>
            </w:r>
            <w:r w:rsidRPr="004F7EC1">
              <w:rPr>
                <w:rFonts w:asciiTheme="majorHAnsi" w:hAnsiTheme="majorHAnsi"/>
                <w:sz w:val="18"/>
                <w:szCs w:val="18"/>
              </w:rPr>
              <w:t xml:space="preserve">лов уроков; </w:t>
            </w:r>
            <w:r w:rsidRPr="004F7EC1">
              <w:rPr>
                <w:rFonts w:asciiTheme="majorHAnsi" w:hAnsiTheme="majorHAnsi"/>
                <w:sz w:val="18"/>
                <w:szCs w:val="18"/>
                <w:lang w:val="en-US"/>
              </w:rPr>
              <w:t>totakepartin</w:t>
            </w:r>
            <w:r w:rsidRPr="004F7EC1">
              <w:rPr>
                <w:rFonts w:asciiTheme="majorHAnsi" w:hAnsiTheme="majorHAnsi"/>
                <w:sz w:val="18"/>
                <w:szCs w:val="18"/>
              </w:rPr>
              <w:t>;</w:t>
            </w:r>
          </w:p>
          <w:p w:rsidR="00A143BD" w:rsidRPr="004F7EC1" w:rsidRDefault="00A143BD" w:rsidP="00E9777E">
            <w:pPr>
              <w:shd w:val="clear" w:color="auto" w:fill="FFFFFF"/>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asking for / giving info</w:t>
            </w:r>
            <w:r w:rsidRPr="004F7EC1">
              <w:rPr>
                <w:rFonts w:asciiTheme="majorHAnsi" w:hAnsiTheme="majorHAnsi"/>
                <w:sz w:val="18"/>
                <w:szCs w:val="18"/>
                <w:lang w:val="en-US"/>
              </w:rPr>
              <w:t>r</w:t>
            </w:r>
            <w:r w:rsidR="00E9777E" w:rsidRPr="004F7EC1">
              <w:rPr>
                <w:rFonts w:asciiTheme="majorHAnsi" w:hAnsiTheme="majorHAnsi"/>
                <w:sz w:val="18"/>
                <w:szCs w:val="18"/>
                <w:lang w:val="en-US"/>
              </w:rPr>
              <w:t>mation, gi</w:t>
            </w:r>
            <w:r w:rsidR="00E9777E" w:rsidRPr="004F7EC1">
              <w:rPr>
                <w:rFonts w:asciiTheme="majorHAnsi" w:hAnsiTheme="majorHAnsi"/>
                <w:sz w:val="18"/>
                <w:szCs w:val="18"/>
                <w:lang w:val="en-US"/>
              </w:rPr>
              <w:t>v</w:t>
            </w:r>
            <w:r w:rsidR="00E9777E" w:rsidRPr="004F7EC1">
              <w:rPr>
                <w:rFonts w:asciiTheme="majorHAnsi" w:hAnsiTheme="majorHAnsi"/>
                <w:sz w:val="18"/>
                <w:szCs w:val="18"/>
                <w:lang w:val="en-US"/>
              </w:rPr>
              <w:t xml:space="preserve">ing reasons       </w:t>
            </w:r>
            <w:r w:rsidRPr="004F7EC1">
              <w:rPr>
                <w:rFonts w:asciiTheme="majorHAnsi" w:hAnsiTheme="majorHAnsi"/>
                <w:sz w:val="18"/>
                <w:szCs w:val="18"/>
              </w:rPr>
              <w:t>упр</w:t>
            </w:r>
            <w:r w:rsidRPr="004F7EC1">
              <w:rPr>
                <w:rFonts w:asciiTheme="majorHAnsi" w:hAnsiTheme="majorHAnsi"/>
                <w:sz w:val="18"/>
                <w:szCs w:val="18"/>
                <w:lang w:val="en-US"/>
              </w:rPr>
              <w:t>.1 1), 2); 2 2), 3)</w:t>
            </w:r>
          </w:p>
        </w:tc>
        <w:tc>
          <w:tcPr>
            <w:tcW w:w="253" w:type="pct"/>
          </w:tcPr>
          <w:p w:rsidR="00A143BD" w:rsidRPr="004F7EC1" w:rsidRDefault="00A143BD" w:rsidP="008A54AE">
            <w:pPr>
              <w:rPr>
                <w:rFonts w:asciiTheme="majorHAnsi" w:hAnsiTheme="majorHAnsi"/>
                <w:sz w:val="18"/>
                <w:szCs w:val="18"/>
                <w:lang w:val="en-US"/>
              </w:rPr>
            </w:pP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 All about me №12; ex.1; Rea</w:t>
            </w:r>
            <w:r w:rsidRPr="004F7EC1">
              <w:rPr>
                <w:rFonts w:asciiTheme="majorHAnsi" w:hAnsiTheme="majorHAnsi"/>
                <w:sz w:val="18"/>
                <w:szCs w:val="18"/>
                <w:lang w:val="en-US"/>
              </w:rPr>
              <w:t>d</w:t>
            </w:r>
            <w:r w:rsidRPr="004F7EC1">
              <w:rPr>
                <w:rFonts w:asciiTheme="majorHAnsi" w:hAnsiTheme="majorHAnsi"/>
                <w:sz w:val="18"/>
                <w:szCs w:val="18"/>
                <w:lang w:val="en-US"/>
              </w:rPr>
              <w:t>er ex.5)</w:t>
            </w:r>
          </w:p>
        </w:tc>
        <w:tc>
          <w:tcPr>
            <w:tcW w:w="452" w:type="pct"/>
            <w:gridSpan w:val="2"/>
          </w:tcPr>
          <w:p w:rsidR="00A143BD" w:rsidRPr="004F7EC1" w:rsidRDefault="00A143BD" w:rsidP="008A54AE">
            <w:pPr>
              <w:rPr>
                <w:rFonts w:asciiTheme="majorHAnsi" w:hAnsiTheme="majorHAnsi"/>
                <w:sz w:val="18"/>
                <w:szCs w:val="18"/>
                <w:lang w:val="en-US"/>
              </w:rPr>
            </w:pPr>
          </w:p>
        </w:tc>
      </w:tr>
      <w:tr w:rsidR="00E9777E" w:rsidRPr="004F7EC1" w:rsidTr="00E83B9D">
        <w:trPr>
          <w:trHeight w:val="882"/>
        </w:trPr>
        <w:tc>
          <w:tcPr>
            <w:tcW w:w="188" w:type="pct"/>
            <w:vMerge/>
          </w:tcPr>
          <w:p w:rsidR="00A143BD" w:rsidRPr="004F7EC1" w:rsidRDefault="00A143BD" w:rsidP="008A54AE">
            <w:pPr>
              <w:rPr>
                <w:rFonts w:asciiTheme="majorHAnsi" w:hAnsiTheme="majorHAnsi"/>
                <w:sz w:val="18"/>
                <w:szCs w:val="18"/>
                <w:lang w:val="en-US"/>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20</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proofErr w:type="gramStart"/>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6What are</w:t>
            </w:r>
            <w:proofErr w:type="gramEnd"/>
            <w:r w:rsidRPr="004F7EC1">
              <w:rPr>
                <w:rFonts w:asciiTheme="majorHAnsi" w:hAnsiTheme="majorHAnsi"/>
                <w:b/>
                <w:sz w:val="18"/>
                <w:szCs w:val="18"/>
                <w:lang w:val="en-US"/>
              </w:rPr>
              <w:t xml:space="preserve"> you going to do on </w:t>
            </w:r>
            <w:r w:rsidRPr="004F7EC1">
              <w:rPr>
                <w:rFonts w:asciiTheme="majorHAnsi" w:hAnsiTheme="majorHAnsi"/>
                <w:b/>
                <w:sz w:val="18"/>
                <w:szCs w:val="18"/>
                <w:lang w:val="en-US"/>
              </w:rPr>
              <w:lastRenderedPageBreak/>
              <w:t>your hol</w:t>
            </w:r>
            <w:r w:rsidRPr="004F7EC1">
              <w:rPr>
                <w:rFonts w:asciiTheme="majorHAnsi" w:hAnsiTheme="majorHAnsi"/>
                <w:b/>
                <w:sz w:val="18"/>
                <w:szCs w:val="18"/>
                <w:lang w:val="en-US"/>
              </w:rPr>
              <w:t>i</w:t>
            </w:r>
            <w:r w:rsidRPr="004F7EC1">
              <w:rPr>
                <w:rFonts w:asciiTheme="majorHAnsi" w:hAnsiTheme="majorHAnsi"/>
                <w:b/>
                <w:sz w:val="18"/>
                <w:szCs w:val="18"/>
                <w:lang w:val="en-US"/>
              </w:rPr>
              <w:t>days?</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Совершенс</w:t>
            </w:r>
            <w:r w:rsidRPr="004F7EC1">
              <w:rPr>
                <w:rFonts w:asciiTheme="majorHAnsi" w:hAnsiTheme="majorHAnsi"/>
                <w:sz w:val="18"/>
                <w:szCs w:val="18"/>
              </w:rPr>
              <w:t>т</w:t>
            </w:r>
            <w:r w:rsidRPr="004F7EC1">
              <w:rPr>
                <w:rFonts w:asciiTheme="majorHAnsi" w:hAnsiTheme="majorHAnsi"/>
                <w:sz w:val="18"/>
                <w:szCs w:val="18"/>
              </w:rPr>
              <w:t>вование реч</w:t>
            </w:r>
            <w:r w:rsidRPr="004F7EC1">
              <w:rPr>
                <w:rFonts w:asciiTheme="majorHAnsi" w:hAnsiTheme="majorHAnsi"/>
                <w:sz w:val="18"/>
                <w:szCs w:val="18"/>
              </w:rPr>
              <w:t>е</w:t>
            </w:r>
            <w:r w:rsidRPr="004F7EC1">
              <w:rPr>
                <w:rFonts w:asciiTheme="majorHAnsi" w:hAnsiTheme="majorHAnsi"/>
                <w:sz w:val="18"/>
                <w:szCs w:val="18"/>
              </w:rPr>
              <w:t>вых навыков и развитие реч</w:t>
            </w:r>
            <w:r w:rsidRPr="004F7EC1">
              <w:rPr>
                <w:rFonts w:asciiTheme="majorHAnsi" w:hAnsiTheme="majorHAnsi"/>
                <w:sz w:val="18"/>
                <w:szCs w:val="18"/>
              </w:rPr>
              <w:t>е</w:t>
            </w:r>
            <w:r w:rsidRPr="004F7EC1">
              <w:rPr>
                <w:rFonts w:asciiTheme="majorHAnsi" w:hAnsiTheme="majorHAnsi"/>
                <w:sz w:val="18"/>
                <w:szCs w:val="18"/>
              </w:rPr>
              <w:t>вого умения: монологич</w:t>
            </w:r>
            <w:r w:rsidRPr="004F7EC1">
              <w:rPr>
                <w:rFonts w:asciiTheme="majorHAnsi" w:hAnsiTheme="majorHAnsi"/>
                <w:sz w:val="18"/>
                <w:szCs w:val="18"/>
              </w:rPr>
              <w:t>е</w:t>
            </w:r>
            <w:r w:rsidRPr="004F7EC1">
              <w:rPr>
                <w:rFonts w:asciiTheme="majorHAnsi" w:hAnsiTheme="majorHAnsi"/>
                <w:sz w:val="18"/>
                <w:szCs w:val="18"/>
              </w:rPr>
              <w:t>ская и диал</w:t>
            </w:r>
            <w:r w:rsidRPr="004F7EC1">
              <w:rPr>
                <w:rFonts w:asciiTheme="majorHAnsi" w:hAnsiTheme="majorHAnsi"/>
                <w:sz w:val="18"/>
                <w:szCs w:val="18"/>
              </w:rPr>
              <w:t>о</w:t>
            </w:r>
            <w:r w:rsidRPr="004F7EC1">
              <w:rPr>
                <w:rFonts w:asciiTheme="majorHAnsi" w:hAnsiTheme="majorHAnsi"/>
                <w:sz w:val="18"/>
                <w:szCs w:val="18"/>
              </w:rPr>
              <w:t>гическая фо</w:t>
            </w:r>
            <w:r w:rsidRPr="004F7EC1">
              <w:rPr>
                <w:rFonts w:asciiTheme="majorHAnsi" w:hAnsiTheme="majorHAnsi"/>
                <w:sz w:val="18"/>
                <w:szCs w:val="18"/>
              </w:rPr>
              <w:t>р</w:t>
            </w:r>
            <w:r w:rsidRPr="004F7EC1">
              <w:rPr>
                <w:rFonts w:asciiTheme="majorHAnsi" w:hAnsiTheme="majorHAnsi"/>
                <w:sz w:val="18"/>
                <w:szCs w:val="18"/>
              </w:rPr>
              <w:lastRenderedPageBreak/>
              <w:t>мы общения (развитие умения читать с целью полн</w:t>
            </w:r>
            <w:r w:rsidRPr="004F7EC1">
              <w:rPr>
                <w:rFonts w:asciiTheme="majorHAnsi" w:hAnsiTheme="majorHAnsi"/>
                <w:sz w:val="18"/>
                <w:szCs w:val="18"/>
              </w:rPr>
              <w:t>о</w:t>
            </w:r>
            <w:r w:rsidRPr="004F7EC1">
              <w:rPr>
                <w:rFonts w:asciiTheme="majorHAnsi" w:hAnsiTheme="majorHAnsi"/>
                <w:sz w:val="18"/>
                <w:szCs w:val="18"/>
              </w:rPr>
              <w:t>го понимания прочитанного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«Кан</w:t>
            </w:r>
            <w:r w:rsidRPr="004F7EC1">
              <w:rPr>
                <w:rFonts w:asciiTheme="majorHAnsi" w:hAnsiTheme="majorHAnsi"/>
                <w:sz w:val="18"/>
                <w:szCs w:val="18"/>
              </w:rPr>
              <w:t>и</w:t>
            </w:r>
            <w:r w:rsidRPr="004F7EC1">
              <w:rPr>
                <w:rFonts w:asciiTheme="majorHAnsi" w:hAnsiTheme="majorHAnsi"/>
                <w:sz w:val="18"/>
                <w:szCs w:val="18"/>
              </w:rPr>
              <w:t>кулы»; знако</w:t>
            </w:r>
            <w:r w:rsidRPr="004F7EC1">
              <w:rPr>
                <w:rFonts w:asciiTheme="majorHAnsi" w:hAnsiTheme="majorHAnsi"/>
                <w:sz w:val="18"/>
                <w:szCs w:val="18"/>
              </w:rPr>
              <w:t>м</w:t>
            </w:r>
            <w:r w:rsidRPr="004F7EC1">
              <w:rPr>
                <w:rFonts w:asciiTheme="majorHAnsi" w:hAnsiTheme="majorHAnsi"/>
                <w:sz w:val="18"/>
                <w:szCs w:val="18"/>
              </w:rPr>
              <w:t xml:space="preserve">ство с реалиями </w:t>
            </w:r>
            <w:r w:rsidRPr="004F7EC1">
              <w:rPr>
                <w:rFonts w:asciiTheme="majorHAnsi" w:hAnsiTheme="majorHAnsi"/>
                <w:sz w:val="18"/>
                <w:szCs w:val="18"/>
                <w:lang w:val="en-US"/>
              </w:rPr>
              <w:lastRenderedPageBreak/>
              <w:t>ParisDisneyland</w:t>
            </w:r>
            <w:r w:rsidRPr="004F7EC1">
              <w:rPr>
                <w:rFonts w:asciiTheme="majorHAnsi" w:hAnsiTheme="majorHAnsi"/>
                <w:sz w:val="18"/>
                <w:szCs w:val="18"/>
              </w:rPr>
              <w:t>, с комиксом Те</w:t>
            </w:r>
            <w:r w:rsidRPr="004F7EC1">
              <w:rPr>
                <w:rFonts w:asciiTheme="majorHAnsi" w:hAnsiTheme="majorHAnsi"/>
                <w:sz w:val="18"/>
                <w:szCs w:val="18"/>
              </w:rPr>
              <w:t>р</w:t>
            </w:r>
            <w:r w:rsidRPr="004F7EC1">
              <w:rPr>
                <w:rFonts w:asciiTheme="majorHAnsi" w:hAnsiTheme="majorHAnsi"/>
                <w:sz w:val="18"/>
                <w:szCs w:val="18"/>
              </w:rPr>
              <w:t>ри и Пэтти Ла Бан.</w:t>
            </w:r>
          </w:p>
        </w:tc>
        <w:tc>
          <w:tcPr>
            <w:tcW w:w="632"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циклов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lastRenderedPageBreak/>
              <w:t>функции</w:t>
            </w:r>
            <w:r w:rsidRPr="004F7EC1">
              <w:rPr>
                <w:rFonts w:asciiTheme="majorHAnsi" w:hAnsiTheme="majorHAnsi"/>
                <w:sz w:val="18"/>
                <w:szCs w:val="18"/>
                <w:lang w:val="en-US"/>
              </w:rPr>
              <w:t>: sa</w:t>
            </w:r>
            <w:r w:rsidRPr="004F7EC1">
              <w:rPr>
                <w:rFonts w:asciiTheme="majorHAnsi" w:hAnsiTheme="majorHAnsi"/>
                <w:sz w:val="18"/>
                <w:szCs w:val="18"/>
                <w:lang w:val="en-US"/>
              </w:rPr>
              <w:t>y</w:t>
            </w:r>
            <w:r w:rsidRPr="004F7EC1">
              <w:rPr>
                <w:rFonts w:asciiTheme="majorHAnsi" w:hAnsiTheme="majorHAnsi"/>
                <w:sz w:val="18"/>
                <w:szCs w:val="18"/>
                <w:lang w:val="en-US"/>
              </w:rPr>
              <w:t>ing you (do not) intend to do smth., as</w:t>
            </w:r>
            <w:r w:rsidRPr="004F7EC1">
              <w:rPr>
                <w:rFonts w:asciiTheme="majorHAnsi" w:hAnsiTheme="majorHAnsi"/>
                <w:sz w:val="18"/>
                <w:szCs w:val="18"/>
                <w:lang w:val="en-US"/>
              </w:rPr>
              <w:t>k</w:t>
            </w:r>
            <w:r w:rsidRPr="004F7EC1">
              <w:rPr>
                <w:rFonts w:asciiTheme="majorHAnsi" w:hAnsiTheme="majorHAnsi"/>
                <w:sz w:val="18"/>
                <w:szCs w:val="18"/>
                <w:lang w:val="en-US"/>
              </w:rPr>
              <w:t>ing if someone intends to do smth., giving someone your gen</w:t>
            </w:r>
            <w:r w:rsidR="001F0C58" w:rsidRPr="004F7EC1">
              <w:rPr>
                <w:rFonts w:asciiTheme="majorHAnsi" w:hAnsiTheme="majorHAnsi"/>
                <w:sz w:val="18"/>
                <w:szCs w:val="18"/>
                <w:lang w:val="en-US"/>
              </w:rPr>
              <w:t xml:space="preserve">eral good wishes             </w:t>
            </w:r>
            <w:r w:rsidRPr="004F7EC1">
              <w:rPr>
                <w:rFonts w:asciiTheme="majorHAnsi" w:hAnsiTheme="majorHAnsi"/>
                <w:sz w:val="18"/>
                <w:szCs w:val="18"/>
              </w:rPr>
              <w:t>упр</w:t>
            </w:r>
            <w:proofErr w:type="gramStart"/>
            <w:r w:rsidRPr="004F7EC1">
              <w:rPr>
                <w:rFonts w:asciiTheme="majorHAnsi" w:hAnsiTheme="majorHAnsi"/>
                <w:sz w:val="18"/>
                <w:szCs w:val="18"/>
                <w:lang w:val="en-US"/>
              </w:rPr>
              <w:t>.</w:t>
            </w:r>
            <w:r w:rsidRPr="004F7EC1">
              <w:rPr>
                <w:rFonts w:asciiTheme="majorHAnsi" w:hAnsiTheme="majorHAnsi"/>
                <w:sz w:val="18"/>
                <w:szCs w:val="18"/>
                <w:shd w:val="clear" w:color="auto" w:fill="E0E0E0"/>
              </w:rPr>
              <w:t>П</w:t>
            </w:r>
            <w:proofErr w:type="gramEnd"/>
            <w:r w:rsidRPr="004F7EC1">
              <w:rPr>
                <w:rFonts w:asciiTheme="majorHAnsi" w:hAnsiTheme="majorHAnsi"/>
                <w:sz w:val="18"/>
                <w:szCs w:val="18"/>
                <w:shd w:val="clear" w:color="auto" w:fill="E0E0E0"/>
              </w:rPr>
              <w:t>роверкаД</w:t>
            </w:r>
            <w:r w:rsidRPr="004F7EC1">
              <w:rPr>
                <w:rFonts w:asciiTheme="majorHAnsi" w:hAnsiTheme="majorHAnsi"/>
                <w:sz w:val="18"/>
                <w:szCs w:val="18"/>
                <w:shd w:val="clear" w:color="auto" w:fill="E0E0E0"/>
                <w:lang w:val="en-US"/>
              </w:rPr>
              <w:t>/</w:t>
            </w:r>
            <w:r w:rsidRPr="004F7EC1">
              <w:rPr>
                <w:rFonts w:asciiTheme="majorHAnsi" w:hAnsiTheme="majorHAnsi"/>
                <w:sz w:val="18"/>
                <w:szCs w:val="18"/>
                <w:shd w:val="clear" w:color="auto" w:fill="E0E0E0"/>
              </w:rPr>
              <w:t>з</w:t>
            </w:r>
            <w:r w:rsidRPr="004F7EC1">
              <w:rPr>
                <w:rFonts w:asciiTheme="majorHAnsi" w:hAnsiTheme="majorHAnsi"/>
                <w:sz w:val="18"/>
                <w:szCs w:val="18"/>
                <w:lang w:val="en-US"/>
              </w:rPr>
              <w:t xml:space="preserve"> (L.5 ex.3); 1 1), 2)</w:t>
            </w:r>
          </w:p>
        </w:tc>
        <w:tc>
          <w:tcPr>
            <w:tcW w:w="505"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материал предыд</w:t>
            </w:r>
            <w:r w:rsidRPr="004F7EC1">
              <w:rPr>
                <w:rFonts w:asciiTheme="majorHAnsi" w:hAnsiTheme="majorHAnsi"/>
                <w:sz w:val="18"/>
                <w:szCs w:val="18"/>
              </w:rPr>
              <w:t>у</w:t>
            </w:r>
            <w:r w:rsidRPr="004F7EC1">
              <w:rPr>
                <w:rFonts w:asciiTheme="majorHAnsi" w:hAnsiTheme="majorHAnsi"/>
                <w:sz w:val="18"/>
                <w:szCs w:val="18"/>
              </w:rPr>
              <w:t>щих ци</w:t>
            </w:r>
            <w:r w:rsidRPr="004F7EC1">
              <w:rPr>
                <w:rFonts w:asciiTheme="majorHAnsi" w:hAnsiTheme="majorHAnsi"/>
                <w:sz w:val="18"/>
                <w:szCs w:val="18"/>
              </w:rPr>
              <w:t>к</w:t>
            </w:r>
            <w:r w:rsidRPr="004F7EC1">
              <w:rPr>
                <w:rFonts w:asciiTheme="majorHAnsi" w:hAnsiTheme="majorHAnsi"/>
                <w:sz w:val="18"/>
                <w:szCs w:val="18"/>
              </w:rPr>
              <w:t>лов ур</w:t>
            </w:r>
            <w:r w:rsidRPr="004F7EC1">
              <w:rPr>
                <w:rFonts w:asciiTheme="majorHAnsi" w:hAnsiTheme="majorHAnsi"/>
                <w:sz w:val="18"/>
                <w:szCs w:val="18"/>
              </w:rPr>
              <w:t>о</w:t>
            </w:r>
            <w:r w:rsidRPr="004F7EC1">
              <w:rPr>
                <w:rFonts w:asciiTheme="majorHAnsi" w:hAnsiTheme="majorHAnsi"/>
                <w:sz w:val="18"/>
                <w:szCs w:val="18"/>
              </w:rPr>
              <w:lastRenderedPageBreak/>
              <w:t>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saying you (do not) intend to do smth., asking if someone intends to do smth., giving someone your ge</w:t>
            </w:r>
            <w:r w:rsidRPr="004F7EC1">
              <w:rPr>
                <w:rFonts w:asciiTheme="majorHAnsi" w:hAnsiTheme="majorHAnsi"/>
                <w:sz w:val="18"/>
                <w:szCs w:val="18"/>
                <w:lang w:val="en-US"/>
              </w:rPr>
              <w:t>n</w:t>
            </w:r>
            <w:r w:rsidR="001F0C58" w:rsidRPr="004F7EC1">
              <w:rPr>
                <w:rFonts w:asciiTheme="majorHAnsi" w:hAnsiTheme="majorHAnsi"/>
                <w:sz w:val="18"/>
                <w:szCs w:val="18"/>
                <w:lang w:val="en-US"/>
              </w:rPr>
              <w:t xml:space="preserve">eral good wishes    </w:t>
            </w:r>
            <w:r w:rsidRPr="004F7EC1">
              <w:rPr>
                <w:rFonts w:asciiTheme="majorHAnsi" w:hAnsiTheme="majorHAnsi"/>
                <w:sz w:val="18"/>
                <w:szCs w:val="18"/>
              </w:rPr>
              <w:t>упр</w:t>
            </w:r>
            <w:r w:rsidRPr="004F7EC1">
              <w:rPr>
                <w:rFonts w:asciiTheme="majorHAnsi" w:hAnsiTheme="majorHAnsi"/>
                <w:sz w:val="18"/>
                <w:szCs w:val="18"/>
                <w:lang w:val="en-US"/>
              </w:rPr>
              <w:t>.1 1)</w:t>
            </w:r>
          </w:p>
        </w:tc>
        <w:tc>
          <w:tcPr>
            <w:tcW w:w="5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w:t>
            </w:r>
            <w:r w:rsidRPr="004F7EC1">
              <w:rPr>
                <w:rFonts w:asciiTheme="majorHAnsi" w:hAnsiTheme="majorHAnsi"/>
                <w:sz w:val="18"/>
                <w:szCs w:val="18"/>
              </w:rPr>
              <w:t>к</w:t>
            </w:r>
            <w:r w:rsidRPr="004F7EC1">
              <w:rPr>
                <w:rFonts w:asciiTheme="majorHAnsi" w:hAnsiTheme="majorHAnsi"/>
                <w:sz w:val="18"/>
                <w:szCs w:val="18"/>
              </w:rPr>
              <w:t>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saying you (do not) i</w:t>
            </w:r>
            <w:r w:rsidRPr="004F7EC1">
              <w:rPr>
                <w:rFonts w:asciiTheme="majorHAnsi" w:hAnsiTheme="majorHAnsi"/>
                <w:sz w:val="18"/>
                <w:szCs w:val="18"/>
                <w:lang w:val="en-US"/>
              </w:rPr>
              <w:t>n</w:t>
            </w:r>
            <w:r w:rsidRPr="004F7EC1">
              <w:rPr>
                <w:rFonts w:asciiTheme="majorHAnsi" w:hAnsiTheme="majorHAnsi"/>
                <w:sz w:val="18"/>
                <w:szCs w:val="18"/>
                <w:lang w:val="en-US"/>
              </w:rPr>
              <w:t>tend to do smth., asking if someone intends to do smth., giving s</w:t>
            </w:r>
            <w:r w:rsidR="001F0C58" w:rsidRPr="004F7EC1">
              <w:rPr>
                <w:rFonts w:asciiTheme="majorHAnsi" w:hAnsiTheme="majorHAnsi"/>
                <w:sz w:val="18"/>
                <w:szCs w:val="18"/>
                <w:lang w:val="en-US"/>
              </w:rPr>
              <w:t xml:space="preserve">omeone your general good wishes       </w:t>
            </w:r>
            <w:r w:rsidRPr="004F7EC1">
              <w:rPr>
                <w:rFonts w:asciiTheme="majorHAnsi" w:hAnsiTheme="majorHAnsi"/>
                <w:sz w:val="18"/>
                <w:szCs w:val="18"/>
              </w:rPr>
              <w:t>упр</w:t>
            </w:r>
            <w:r w:rsidRPr="004F7EC1">
              <w:rPr>
                <w:rFonts w:asciiTheme="majorHAnsi" w:hAnsiTheme="majorHAnsi"/>
                <w:sz w:val="18"/>
                <w:szCs w:val="18"/>
                <w:lang w:val="en-US"/>
              </w:rPr>
              <w:t>.1 2); 3</w:t>
            </w:r>
          </w:p>
        </w:tc>
        <w:tc>
          <w:tcPr>
            <w:tcW w:w="253" w:type="pct"/>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lastRenderedPageBreak/>
              <w:t>упр.</w:t>
            </w:r>
            <w:r w:rsidRPr="004F7EC1">
              <w:rPr>
                <w:rFonts w:asciiTheme="majorHAnsi" w:hAnsiTheme="majorHAnsi"/>
                <w:sz w:val="18"/>
                <w:szCs w:val="18"/>
                <w:lang w:val="en-US"/>
              </w:rPr>
              <w:t>2 (AB ex.1)</w:t>
            </w: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4 (Reader ex.6)</w:t>
            </w:r>
          </w:p>
        </w:tc>
        <w:tc>
          <w:tcPr>
            <w:tcW w:w="452" w:type="pct"/>
            <w:gridSpan w:val="2"/>
          </w:tcPr>
          <w:p w:rsidR="00A143BD" w:rsidRPr="004F7EC1" w:rsidRDefault="00A143BD" w:rsidP="008A54AE">
            <w:pPr>
              <w:rPr>
                <w:rFonts w:asciiTheme="majorHAnsi" w:hAnsiTheme="majorHAnsi"/>
                <w:sz w:val="18"/>
                <w:szCs w:val="18"/>
              </w:rPr>
            </w:pPr>
          </w:p>
        </w:tc>
      </w:tr>
      <w:tr w:rsidR="00E9777E" w:rsidRPr="00EA7D35" w:rsidTr="00E83B9D">
        <w:trPr>
          <w:trHeight w:val="882"/>
        </w:trPr>
        <w:tc>
          <w:tcPr>
            <w:tcW w:w="188" w:type="pct"/>
            <w:vMerge w:val="restart"/>
          </w:tcPr>
          <w:p w:rsidR="00A143BD" w:rsidRPr="004F7EC1" w:rsidRDefault="00FC2AA9" w:rsidP="008A54AE">
            <w:pPr>
              <w:rPr>
                <w:rFonts w:asciiTheme="majorHAnsi" w:hAnsiTheme="majorHAnsi"/>
                <w:sz w:val="18"/>
                <w:szCs w:val="18"/>
              </w:rPr>
            </w:pPr>
            <w:r w:rsidRPr="004F7EC1">
              <w:rPr>
                <w:rFonts w:asciiTheme="majorHAnsi" w:hAnsiTheme="majorHAnsi"/>
                <w:sz w:val="18"/>
                <w:szCs w:val="18"/>
              </w:rPr>
              <w:lastRenderedPageBreak/>
              <w:t>59</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FC2AA9" w:rsidP="008A54AE">
            <w:pPr>
              <w:rPr>
                <w:rFonts w:asciiTheme="majorHAnsi" w:hAnsiTheme="majorHAnsi"/>
                <w:sz w:val="18"/>
                <w:szCs w:val="18"/>
              </w:rPr>
            </w:pPr>
            <w:r w:rsidRPr="004F7EC1">
              <w:rPr>
                <w:rFonts w:asciiTheme="majorHAnsi" w:hAnsiTheme="majorHAnsi"/>
                <w:sz w:val="18"/>
                <w:szCs w:val="18"/>
              </w:rPr>
              <w:t>60</w:t>
            </w:r>
          </w:p>
          <w:p w:rsidR="00A143BD" w:rsidRPr="004F7EC1" w:rsidRDefault="00A143BD" w:rsidP="008A54AE">
            <w:pPr>
              <w:rPr>
                <w:rFonts w:asciiTheme="majorHAnsi" w:hAnsiTheme="majorHAnsi"/>
                <w:sz w:val="18"/>
                <w:szCs w:val="18"/>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25</w:t>
            </w:r>
            <w:r w:rsidR="00CD33C4" w:rsidRPr="004F7EC1">
              <w:rPr>
                <w:rFonts w:asciiTheme="majorHAnsi" w:hAnsiTheme="majorHAnsi"/>
                <w:sz w:val="18"/>
                <w:szCs w:val="18"/>
              </w:rPr>
              <w:t>.04</w:t>
            </w:r>
          </w:p>
        </w:tc>
        <w:tc>
          <w:tcPr>
            <w:tcW w:w="327" w:type="pct"/>
            <w:gridSpan w:val="3"/>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7</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Do you like su</w:t>
            </w:r>
            <w:r w:rsidRPr="004F7EC1">
              <w:rPr>
                <w:rFonts w:asciiTheme="majorHAnsi" w:hAnsiTheme="majorHAnsi"/>
                <w:b/>
                <w:sz w:val="18"/>
                <w:szCs w:val="18"/>
                <w:lang w:val="en-US"/>
              </w:rPr>
              <w:t>m</w:t>
            </w:r>
            <w:r w:rsidRPr="004F7EC1">
              <w:rPr>
                <w:rFonts w:asciiTheme="majorHAnsi" w:hAnsiTheme="majorHAnsi"/>
                <w:b/>
                <w:sz w:val="18"/>
                <w:szCs w:val="18"/>
                <w:lang w:val="en-US"/>
              </w:rPr>
              <w:t>mer camps?</w:t>
            </w:r>
          </w:p>
        </w:tc>
        <w:tc>
          <w:tcPr>
            <w:tcW w:w="662" w:type="pc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Совершенс</w:t>
            </w:r>
            <w:r w:rsidRPr="004F7EC1">
              <w:rPr>
                <w:rFonts w:asciiTheme="majorHAnsi" w:hAnsiTheme="majorHAnsi"/>
                <w:sz w:val="18"/>
                <w:szCs w:val="18"/>
              </w:rPr>
              <w:t>т</w:t>
            </w:r>
            <w:r w:rsidRPr="004F7EC1">
              <w:rPr>
                <w:rFonts w:asciiTheme="majorHAnsi" w:hAnsiTheme="majorHAnsi"/>
                <w:sz w:val="18"/>
                <w:szCs w:val="18"/>
              </w:rPr>
              <w:t>вование реч</w:t>
            </w:r>
            <w:r w:rsidRPr="004F7EC1">
              <w:rPr>
                <w:rFonts w:asciiTheme="majorHAnsi" w:hAnsiTheme="majorHAnsi"/>
                <w:sz w:val="18"/>
                <w:szCs w:val="18"/>
              </w:rPr>
              <w:t>е</w:t>
            </w:r>
            <w:r w:rsidRPr="004F7EC1">
              <w:rPr>
                <w:rFonts w:asciiTheme="majorHAnsi" w:hAnsiTheme="majorHAnsi"/>
                <w:sz w:val="18"/>
                <w:szCs w:val="18"/>
              </w:rPr>
              <w:t>вых навыков и развитие реч</w:t>
            </w:r>
            <w:r w:rsidRPr="004F7EC1">
              <w:rPr>
                <w:rFonts w:asciiTheme="majorHAnsi" w:hAnsiTheme="majorHAnsi"/>
                <w:sz w:val="18"/>
                <w:szCs w:val="18"/>
              </w:rPr>
              <w:t>е</w:t>
            </w:r>
            <w:r w:rsidRPr="004F7EC1">
              <w:rPr>
                <w:rFonts w:asciiTheme="majorHAnsi" w:hAnsiTheme="majorHAnsi"/>
                <w:sz w:val="18"/>
                <w:szCs w:val="18"/>
              </w:rPr>
              <w:t>вого умения: монологич</w:t>
            </w:r>
            <w:r w:rsidRPr="004F7EC1">
              <w:rPr>
                <w:rFonts w:asciiTheme="majorHAnsi" w:hAnsiTheme="majorHAnsi"/>
                <w:sz w:val="18"/>
                <w:szCs w:val="18"/>
              </w:rPr>
              <w:t>е</w:t>
            </w:r>
            <w:r w:rsidRPr="004F7EC1">
              <w:rPr>
                <w:rFonts w:asciiTheme="majorHAnsi" w:hAnsiTheme="majorHAnsi"/>
                <w:sz w:val="18"/>
                <w:szCs w:val="18"/>
              </w:rPr>
              <w:t>ская и диал</w:t>
            </w:r>
            <w:r w:rsidRPr="004F7EC1">
              <w:rPr>
                <w:rFonts w:asciiTheme="majorHAnsi" w:hAnsiTheme="majorHAnsi"/>
                <w:sz w:val="18"/>
                <w:szCs w:val="18"/>
              </w:rPr>
              <w:t>о</w:t>
            </w:r>
            <w:r w:rsidRPr="004F7EC1">
              <w:rPr>
                <w:rFonts w:asciiTheme="majorHAnsi" w:hAnsiTheme="majorHAnsi"/>
                <w:sz w:val="18"/>
                <w:szCs w:val="18"/>
              </w:rPr>
              <w:t>гическая фо</w:t>
            </w:r>
            <w:r w:rsidRPr="004F7EC1">
              <w:rPr>
                <w:rFonts w:asciiTheme="majorHAnsi" w:hAnsiTheme="majorHAnsi"/>
                <w:sz w:val="18"/>
                <w:szCs w:val="18"/>
              </w:rPr>
              <w:t>р</w:t>
            </w:r>
            <w:r w:rsidRPr="004F7EC1">
              <w:rPr>
                <w:rFonts w:asciiTheme="majorHAnsi" w:hAnsiTheme="majorHAnsi"/>
                <w:sz w:val="18"/>
                <w:szCs w:val="18"/>
              </w:rPr>
              <w:t>мы общения (развитие умения читать с целью пон</w:t>
            </w:r>
            <w:r w:rsidRPr="004F7EC1">
              <w:rPr>
                <w:rFonts w:asciiTheme="majorHAnsi" w:hAnsiTheme="majorHAnsi"/>
                <w:sz w:val="18"/>
                <w:szCs w:val="18"/>
              </w:rPr>
              <w:t>и</w:t>
            </w:r>
            <w:r w:rsidRPr="004F7EC1">
              <w:rPr>
                <w:rFonts w:asciiTheme="majorHAnsi" w:hAnsiTheme="majorHAnsi"/>
                <w:sz w:val="18"/>
                <w:szCs w:val="18"/>
              </w:rPr>
              <w:t>мания осно</w:t>
            </w:r>
            <w:r w:rsidRPr="004F7EC1">
              <w:rPr>
                <w:rFonts w:asciiTheme="majorHAnsi" w:hAnsiTheme="majorHAnsi"/>
                <w:sz w:val="18"/>
                <w:szCs w:val="18"/>
              </w:rPr>
              <w:t>в</w:t>
            </w:r>
            <w:r w:rsidRPr="004F7EC1">
              <w:rPr>
                <w:rFonts w:asciiTheme="majorHAnsi" w:hAnsiTheme="majorHAnsi"/>
                <w:sz w:val="18"/>
                <w:szCs w:val="18"/>
              </w:rPr>
              <w:t>ного содерж</w:t>
            </w:r>
            <w:r w:rsidRPr="004F7EC1">
              <w:rPr>
                <w:rFonts w:asciiTheme="majorHAnsi" w:hAnsiTheme="majorHAnsi"/>
                <w:sz w:val="18"/>
                <w:szCs w:val="18"/>
              </w:rPr>
              <w:t>а</w:t>
            </w:r>
            <w:r w:rsidRPr="004F7EC1">
              <w:rPr>
                <w:rFonts w:asciiTheme="majorHAnsi" w:hAnsiTheme="majorHAnsi"/>
                <w:sz w:val="18"/>
                <w:szCs w:val="18"/>
              </w:rPr>
              <w:t>ния, с полным пониманием прочитанного и с целью и</w:t>
            </w:r>
            <w:r w:rsidRPr="004F7EC1">
              <w:rPr>
                <w:rFonts w:asciiTheme="majorHAnsi" w:hAnsiTheme="majorHAnsi"/>
                <w:sz w:val="18"/>
                <w:szCs w:val="18"/>
              </w:rPr>
              <w:t>з</w:t>
            </w:r>
            <w:r w:rsidRPr="004F7EC1">
              <w:rPr>
                <w:rFonts w:asciiTheme="majorHAnsi" w:hAnsiTheme="majorHAnsi"/>
                <w:sz w:val="18"/>
                <w:szCs w:val="18"/>
              </w:rPr>
              <w:t>влечения ко</w:t>
            </w:r>
            <w:r w:rsidRPr="004F7EC1">
              <w:rPr>
                <w:rFonts w:asciiTheme="majorHAnsi" w:hAnsiTheme="majorHAnsi"/>
                <w:sz w:val="18"/>
                <w:szCs w:val="18"/>
              </w:rPr>
              <w:t>н</w:t>
            </w:r>
            <w:r w:rsidRPr="004F7EC1">
              <w:rPr>
                <w:rFonts w:asciiTheme="majorHAnsi" w:hAnsiTheme="majorHAnsi"/>
                <w:sz w:val="18"/>
                <w:szCs w:val="18"/>
              </w:rPr>
              <w:t>кретной и</w:t>
            </w:r>
            <w:r w:rsidRPr="004F7EC1">
              <w:rPr>
                <w:rFonts w:asciiTheme="majorHAnsi" w:hAnsiTheme="majorHAnsi"/>
                <w:sz w:val="18"/>
                <w:szCs w:val="18"/>
              </w:rPr>
              <w:t>н</w:t>
            </w:r>
            <w:r w:rsidRPr="004F7EC1">
              <w:rPr>
                <w:rFonts w:asciiTheme="majorHAnsi" w:hAnsiTheme="majorHAnsi"/>
                <w:sz w:val="18"/>
                <w:szCs w:val="18"/>
              </w:rPr>
              <w:t>формации).</w:t>
            </w:r>
          </w:p>
        </w:tc>
        <w:tc>
          <w:tcPr>
            <w:tcW w:w="716" w:type="pct"/>
            <w:gridSpan w:val="3"/>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«Мои др</w:t>
            </w:r>
            <w:r w:rsidRPr="004F7EC1">
              <w:rPr>
                <w:rFonts w:asciiTheme="majorHAnsi" w:hAnsiTheme="majorHAnsi"/>
                <w:sz w:val="18"/>
                <w:szCs w:val="18"/>
              </w:rPr>
              <w:t>у</w:t>
            </w:r>
            <w:r w:rsidRPr="004F7EC1">
              <w:rPr>
                <w:rFonts w:asciiTheme="majorHAnsi" w:hAnsiTheme="majorHAnsi"/>
                <w:sz w:val="18"/>
                <w:szCs w:val="18"/>
              </w:rPr>
              <w:t>зья и я», «Ме</w:t>
            </w:r>
            <w:r w:rsidRPr="004F7EC1">
              <w:rPr>
                <w:rFonts w:asciiTheme="majorHAnsi" w:hAnsiTheme="majorHAnsi"/>
                <w:sz w:val="18"/>
                <w:szCs w:val="18"/>
              </w:rPr>
              <w:t>ж</w:t>
            </w:r>
            <w:r w:rsidRPr="004F7EC1">
              <w:rPr>
                <w:rFonts w:asciiTheme="majorHAnsi" w:hAnsiTheme="majorHAnsi"/>
                <w:sz w:val="18"/>
                <w:szCs w:val="18"/>
              </w:rPr>
              <w:t>личностные отношения», «Досуг и увл</w:t>
            </w:r>
            <w:r w:rsidRPr="004F7EC1">
              <w:rPr>
                <w:rFonts w:asciiTheme="majorHAnsi" w:hAnsiTheme="majorHAnsi"/>
                <w:sz w:val="18"/>
                <w:szCs w:val="18"/>
              </w:rPr>
              <w:t>е</w:t>
            </w:r>
            <w:r w:rsidRPr="004F7EC1">
              <w:rPr>
                <w:rFonts w:asciiTheme="majorHAnsi" w:hAnsiTheme="majorHAnsi"/>
                <w:sz w:val="18"/>
                <w:szCs w:val="18"/>
              </w:rPr>
              <w:t>чения», «Кан</w:t>
            </w:r>
            <w:r w:rsidRPr="004F7EC1">
              <w:rPr>
                <w:rFonts w:asciiTheme="majorHAnsi" w:hAnsiTheme="majorHAnsi"/>
                <w:sz w:val="18"/>
                <w:szCs w:val="18"/>
              </w:rPr>
              <w:t>и</w:t>
            </w:r>
            <w:r w:rsidRPr="004F7EC1">
              <w:rPr>
                <w:rFonts w:asciiTheme="majorHAnsi" w:hAnsiTheme="majorHAnsi"/>
                <w:sz w:val="18"/>
                <w:szCs w:val="18"/>
              </w:rPr>
              <w:t>кулы»; знако</w:t>
            </w:r>
            <w:r w:rsidRPr="004F7EC1">
              <w:rPr>
                <w:rFonts w:asciiTheme="majorHAnsi" w:hAnsiTheme="majorHAnsi"/>
                <w:sz w:val="18"/>
                <w:szCs w:val="18"/>
              </w:rPr>
              <w:t>м</w:t>
            </w:r>
            <w:r w:rsidRPr="004F7EC1">
              <w:rPr>
                <w:rFonts w:asciiTheme="majorHAnsi" w:hAnsiTheme="majorHAnsi"/>
                <w:sz w:val="18"/>
                <w:szCs w:val="18"/>
              </w:rPr>
              <w:t xml:space="preserve">ство с реалией </w:t>
            </w:r>
            <w:r w:rsidRPr="004F7EC1">
              <w:rPr>
                <w:rFonts w:asciiTheme="majorHAnsi" w:hAnsiTheme="majorHAnsi"/>
                <w:sz w:val="18"/>
                <w:szCs w:val="18"/>
                <w:lang w:val="en-US"/>
              </w:rPr>
              <w:t>summercamps</w:t>
            </w:r>
            <w:r w:rsidRPr="004F7EC1">
              <w:rPr>
                <w:rFonts w:asciiTheme="majorHAnsi" w:hAnsiTheme="majorHAnsi"/>
                <w:sz w:val="18"/>
                <w:szCs w:val="18"/>
              </w:rPr>
              <w:t>, с рассказом Б.Капоццоли Night Music.</w:t>
            </w:r>
          </w:p>
        </w:tc>
        <w:tc>
          <w:tcPr>
            <w:tcW w:w="632"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Лексический и граммат</w:t>
            </w:r>
            <w:r w:rsidRPr="004F7EC1">
              <w:rPr>
                <w:rFonts w:asciiTheme="majorHAnsi" w:hAnsiTheme="majorHAnsi"/>
                <w:sz w:val="18"/>
                <w:szCs w:val="18"/>
              </w:rPr>
              <w:t>и</w:t>
            </w:r>
            <w:r w:rsidRPr="004F7EC1">
              <w:rPr>
                <w:rFonts w:asciiTheme="majorHAnsi" w:hAnsiTheme="majorHAnsi"/>
                <w:sz w:val="18"/>
                <w:szCs w:val="18"/>
              </w:rPr>
              <w:t>ческий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циклов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w:t>
            </w:r>
            <w:r w:rsidRPr="004F7EC1">
              <w:rPr>
                <w:rFonts w:asciiTheme="majorHAnsi" w:hAnsiTheme="majorHAnsi"/>
                <w:sz w:val="18"/>
                <w:szCs w:val="18"/>
                <w:lang w:val="en-US"/>
              </w:rPr>
              <w:t>v</w:t>
            </w:r>
            <w:r w:rsidRPr="004F7EC1">
              <w:rPr>
                <w:rFonts w:asciiTheme="majorHAnsi" w:hAnsiTheme="majorHAnsi"/>
                <w:sz w:val="18"/>
                <w:szCs w:val="18"/>
                <w:lang w:val="en-US"/>
              </w:rPr>
              <w:t>ing inform</w:t>
            </w:r>
            <w:r w:rsidRPr="004F7EC1">
              <w:rPr>
                <w:rFonts w:asciiTheme="majorHAnsi" w:hAnsiTheme="majorHAnsi"/>
                <w:sz w:val="18"/>
                <w:szCs w:val="18"/>
                <w:lang w:val="en-US"/>
              </w:rPr>
              <w:t>a</w:t>
            </w:r>
            <w:r w:rsidRPr="004F7EC1">
              <w:rPr>
                <w:rFonts w:asciiTheme="majorHAnsi" w:hAnsiTheme="majorHAnsi"/>
                <w:sz w:val="18"/>
                <w:szCs w:val="18"/>
                <w:lang w:val="en-US"/>
              </w:rPr>
              <w:t>tion, expres</w:t>
            </w:r>
            <w:r w:rsidRPr="004F7EC1">
              <w:rPr>
                <w:rFonts w:asciiTheme="majorHAnsi" w:hAnsiTheme="majorHAnsi"/>
                <w:sz w:val="18"/>
                <w:szCs w:val="18"/>
                <w:lang w:val="en-US"/>
              </w:rPr>
              <w:t>s</w:t>
            </w:r>
            <w:r w:rsidRPr="004F7EC1">
              <w:rPr>
                <w:rFonts w:asciiTheme="majorHAnsi" w:hAnsiTheme="majorHAnsi"/>
                <w:sz w:val="18"/>
                <w:szCs w:val="18"/>
                <w:lang w:val="en-US"/>
              </w:rPr>
              <w:t>ing (dis-) likes, saying you are excited / bored</w:t>
            </w:r>
          </w:p>
          <w:p w:rsidR="00A143BD" w:rsidRPr="004F7EC1" w:rsidRDefault="00A143BD" w:rsidP="008A54AE">
            <w:pPr>
              <w:rPr>
                <w:rFonts w:asciiTheme="majorHAnsi" w:hAnsiTheme="majorHAnsi"/>
                <w:sz w:val="18"/>
                <w:szCs w:val="18"/>
              </w:rPr>
            </w:pPr>
            <w:r w:rsidRPr="004F7EC1">
              <w:rPr>
                <w:rFonts w:asciiTheme="majorHAnsi" w:hAnsiTheme="majorHAnsi"/>
                <w:sz w:val="18"/>
                <w:szCs w:val="18"/>
              </w:rPr>
              <w:t>упр.</w:t>
            </w:r>
            <w:r w:rsidRPr="004F7EC1">
              <w:rPr>
                <w:rFonts w:asciiTheme="majorHAnsi" w:hAnsiTheme="majorHAnsi"/>
                <w:sz w:val="18"/>
                <w:szCs w:val="18"/>
                <w:shd w:val="clear" w:color="auto" w:fill="E0E0E0"/>
              </w:rPr>
              <w:t xml:space="preserve"> Проверка</w:t>
            </w:r>
            <w:proofErr w:type="gramStart"/>
            <w:r w:rsidRPr="004F7EC1">
              <w:rPr>
                <w:rFonts w:asciiTheme="majorHAnsi" w:hAnsiTheme="majorHAnsi"/>
                <w:sz w:val="18"/>
                <w:szCs w:val="18"/>
                <w:shd w:val="clear" w:color="auto" w:fill="E0E0E0"/>
              </w:rPr>
              <w:t xml:space="preserve"> Д</w:t>
            </w:r>
            <w:proofErr w:type="gramEnd"/>
            <w:r w:rsidRPr="004F7EC1">
              <w:rPr>
                <w:rFonts w:asciiTheme="majorHAnsi" w:hAnsiTheme="majorHAnsi"/>
                <w:sz w:val="18"/>
                <w:szCs w:val="18"/>
                <w:shd w:val="clear" w:color="auto" w:fill="E0E0E0"/>
              </w:rPr>
              <w:t>/з</w:t>
            </w:r>
            <w:r w:rsidRPr="004F7EC1">
              <w:rPr>
                <w:rFonts w:asciiTheme="majorHAnsi" w:hAnsiTheme="majorHAnsi"/>
                <w:sz w:val="18"/>
                <w:szCs w:val="18"/>
              </w:rPr>
              <w:t xml:space="preserve"> (</w:t>
            </w:r>
            <w:r w:rsidRPr="004F7EC1">
              <w:rPr>
                <w:rFonts w:asciiTheme="majorHAnsi" w:hAnsiTheme="majorHAnsi"/>
                <w:sz w:val="18"/>
                <w:szCs w:val="18"/>
                <w:lang w:val="en-US"/>
              </w:rPr>
              <w:t>L</w:t>
            </w:r>
            <w:r w:rsidRPr="004F7EC1">
              <w:rPr>
                <w:rFonts w:asciiTheme="majorHAnsi" w:hAnsiTheme="majorHAnsi"/>
                <w:sz w:val="18"/>
                <w:szCs w:val="18"/>
              </w:rPr>
              <w:t xml:space="preserve">.6 </w:t>
            </w:r>
            <w:r w:rsidRPr="004F7EC1">
              <w:rPr>
                <w:rFonts w:asciiTheme="majorHAnsi" w:hAnsiTheme="majorHAnsi"/>
                <w:sz w:val="18"/>
                <w:szCs w:val="18"/>
                <w:lang w:val="en-US"/>
              </w:rPr>
              <w:t>ex</w:t>
            </w:r>
            <w:r w:rsidRPr="004F7EC1">
              <w:rPr>
                <w:rFonts w:asciiTheme="majorHAnsi" w:hAnsiTheme="majorHAnsi"/>
                <w:sz w:val="18"/>
                <w:szCs w:val="18"/>
              </w:rPr>
              <w:t>.4); 1 1), 2), 3), 4), 5), 6), 7)</w:t>
            </w:r>
          </w:p>
        </w:tc>
        <w:tc>
          <w:tcPr>
            <w:tcW w:w="505" w:type="pct"/>
            <w:gridSpan w:val="2"/>
          </w:tcPr>
          <w:p w:rsidR="00A143BD" w:rsidRPr="004F7EC1" w:rsidRDefault="00A143BD" w:rsidP="008A54AE">
            <w:pPr>
              <w:rPr>
                <w:rFonts w:asciiTheme="majorHAnsi" w:hAnsiTheme="majorHAnsi"/>
                <w:sz w:val="18"/>
                <w:szCs w:val="18"/>
              </w:rPr>
            </w:pPr>
          </w:p>
        </w:tc>
        <w:tc>
          <w:tcPr>
            <w:tcW w:w="569" w:type="pct"/>
            <w:gridSpan w:val="2"/>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Лексич</w:t>
            </w:r>
            <w:r w:rsidRPr="004F7EC1">
              <w:rPr>
                <w:rFonts w:asciiTheme="majorHAnsi" w:hAnsiTheme="majorHAnsi"/>
                <w:sz w:val="18"/>
                <w:szCs w:val="18"/>
              </w:rPr>
              <w:t>е</w:t>
            </w:r>
            <w:r w:rsidRPr="004F7EC1">
              <w:rPr>
                <w:rFonts w:asciiTheme="majorHAnsi" w:hAnsiTheme="majorHAnsi"/>
                <w:sz w:val="18"/>
                <w:szCs w:val="18"/>
              </w:rPr>
              <w:t>ский и грамматич</w:t>
            </w:r>
            <w:r w:rsidRPr="004F7EC1">
              <w:rPr>
                <w:rFonts w:asciiTheme="majorHAnsi" w:hAnsiTheme="majorHAnsi"/>
                <w:sz w:val="18"/>
                <w:szCs w:val="18"/>
              </w:rPr>
              <w:t>е</w:t>
            </w:r>
            <w:r w:rsidRPr="004F7EC1">
              <w:rPr>
                <w:rFonts w:asciiTheme="majorHAnsi" w:hAnsiTheme="majorHAnsi"/>
                <w:sz w:val="18"/>
                <w:szCs w:val="18"/>
              </w:rPr>
              <w:t>ский мат</w:t>
            </w:r>
            <w:r w:rsidRPr="004F7EC1">
              <w:rPr>
                <w:rFonts w:asciiTheme="majorHAnsi" w:hAnsiTheme="majorHAnsi"/>
                <w:sz w:val="18"/>
                <w:szCs w:val="18"/>
              </w:rPr>
              <w:t>е</w:t>
            </w:r>
            <w:r w:rsidRPr="004F7EC1">
              <w:rPr>
                <w:rFonts w:asciiTheme="majorHAnsi" w:hAnsiTheme="majorHAnsi"/>
                <w:sz w:val="18"/>
                <w:szCs w:val="18"/>
              </w:rPr>
              <w:t>риал пред</w:t>
            </w:r>
            <w:r w:rsidRPr="004F7EC1">
              <w:rPr>
                <w:rFonts w:asciiTheme="majorHAnsi" w:hAnsiTheme="majorHAnsi"/>
                <w:sz w:val="18"/>
                <w:szCs w:val="18"/>
              </w:rPr>
              <w:t>ы</w:t>
            </w:r>
            <w:r w:rsidRPr="004F7EC1">
              <w:rPr>
                <w:rFonts w:asciiTheme="majorHAnsi" w:hAnsiTheme="majorHAnsi"/>
                <w:sz w:val="18"/>
                <w:szCs w:val="18"/>
              </w:rPr>
              <w:t>дущих ци</w:t>
            </w:r>
            <w:r w:rsidRPr="004F7EC1">
              <w:rPr>
                <w:rFonts w:asciiTheme="majorHAnsi" w:hAnsiTheme="majorHAnsi"/>
                <w:sz w:val="18"/>
                <w:szCs w:val="18"/>
              </w:rPr>
              <w:t>к</w:t>
            </w:r>
            <w:r w:rsidRPr="004F7EC1">
              <w:rPr>
                <w:rFonts w:asciiTheme="majorHAnsi" w:hAnsiTheme="majorHAnsi"/>
                <w:sz w:val="18"/>
                <w:szCs w:val="18"/>
              </w:rPr>
              <w:t>лов уроков;</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речевы</w:t>
            </w:r>
            <w:r w:rsidRPr="004F7EC1">
              <w:rPr>
                <w:rFonts w:asciiTheme="majorHAnsi" w:hAnsiTheme="majorHAnsi"/>
                <w:sz w:val="18"/>
                <w:szCs w:val="18"/>
              </w:rPr>
              <w:t>е</w:t>
            </w:r>
            <w:r w:rsidRPr="004F7EC1">
              <w:rPr>
                <w:rFonts w:asciiTheme="majorHAnsi" w:hAnsiTheme="majorHAnsi"/>
                <w:sz w:val="18"/>
                <w:szCs w:val="18"/>
              </w:rPr>
              <w:t>функции</w:t>
            </w:r>
            <w:r w:rsidRPr="004F7EC1">
              <w:rPr>
                <w:rFonts w:asciiTheme="majorHAnsi" w:hAnsiTheme="majorHAnsi"/>
                <w:sz w:val="18"/>
                <w:szCs w:val="18"/>
                <w:lang w:val="en-US"/>
              </w:rPr>
              <w:t>: giving info</w:t>
            </w:r>
            <w:r w:rsidRPr="004F7EC1">
              <w:rPr>
                <w:rFonts w:asciiTheme="majorHAnsi" w:hAnsiTheme="majorHAnsi"/>
                <w:sz w:val="18"/>
                <w:szCs w:val="18"/>
                <w:lang w:val="en-US"/>
              </w:rPr>
              <w:t>r</w:t>
            </w:r>
            <w:r w:rsidRPr="004F7EC1">
              <w:rPr>
                <w:rFonts w:asciiTheme="majorHAnsi" w:hAnsiTheme="majorHAnsi"/>
                <w:sz w:val="18"/>
                <w:szCs w:val="18"/>
                <w:lang w:val="en-US"/>
              </w:rPr>
              <w:t>mation, e</w:t>
            </w:r>
            <w:r w:rsidRPr="004F7EC1">
              <w:rPr>
                <w:rFonts w:asciiTheme="majorHAnsi" w:hAnsiTheme="majorHAnsi"/>
                <w:sz w:val="18"/>
                <w:szCs w:val="18"/>
                <w:lang w:val="en-US"/>
              </w:rPr>
              <w:t>x</w:t>
            </w:r>
            <w:r w:rsidRPr="004F7EC1">
              <w:rPr>
                <w:rFonts w:asciiTheme="majorHAnsi" w:hAnsiTheme="majorHAnsi"/>
                <w:sz w:val="18"/>
                <w:szCs w:val="18"/>
                <w:lang w:val="en-US"/>
              </w:rPr>
              <w:t>pressing (dis-) likes, saying you are e</w:t>
            </w:r>
            <w:r w:rsidRPr="004F7EC1">
              <w:rPr>
                <w:rFonts w:asciiTheme="majorHAnsi" w:hAnsiTheme="majorHAnsi"/>
                <w:sz w:val="18"/>
                <w:szCs w:val="18"/>
                <w:lang w:val="en-US"/>
              </w:rPr>
              <w:t>x</w:t>
            </w:r>
            <w:r w:rsidRPr="004F7EC1">
              <w:rPr>
                <w:rFonts w:asciiTheme="majorHAnsi" w:hAnsiTheme="majorHAnsi"/>
                <w:sz w:val="18"/>
                <w:szCs w:val="18"/>
                <w:lang w:val="en-US"/>
              </w:rPr>
              <w:t>cited / bored</w:t>
            </w:r>
            <w:proofErr w:type="gramStart"/>
            <w:r w:rsidRPr="004F7EC1">
              <w:rPr>
                <w:rFonts w:asciiTheme="majorHAnsi" w:hAnsiTheme="majorHAnsi"/>
                <w:sz w:val="18"/>
                <w:szCs w:val="18"/>
              </w:rPr>
              <w:t>упр</w:t>
            </w:r>
            <w:proofErr w:type="gramEnd"/>
            <w:r w:rsidRPr="004F7EC1">
              <w:rPr>
                <w:rFonts w:asciiTheme="majorHAnsi" w:hAnsiTheme="majorHAnsi"/>
                <w:sz w:val="18"/>
                <w:szCs w:val="18"/>
                <w:lang w:val="en-US"/>
              </w:rPr>
              <w:t>.2</w:t>
            </w:r>
          </w:p>
        </w:tc>
        <w:tc>
          <w:tcPr>
            <w:tcW w:w="253" w:type="pct"/>
          </w:tcPr>
          <w:p w:rsidR="00A143BD" w:rsidRPr="004F7EC1" w:rsidRDefault="00A143BD" w:rsidP="008A54AE">
            <w:pPr>
              <w:rPr>
                <w:rFonts w:asciiTheme="majorHAnsi" w:hAnsiTheme="majorHAnsi"/>
                <w:sz w:val="18"/>
                <w:szCs w:val="18"/>
                <w:lang w:val="en-US"/>
              </w:rPr>
            </w:pPr>
          </w:p>
        </w:tc>
        <w:tc>
          <w:tcPr>
            <w:tcW w:w="316" w:type="pct"/>
            <w:gridSpan w:val="2"/>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.3 (AB ex. 1; 2; Rea</w:t>
            </w:r>
            <w:r w:rsidRPr="004F7EC1">
              <w:rPr>
                <w:rFonts w:asciiTheme="majorHAnsi" w:hAnsiTheme="majorHAnsi"/>
                <w:sz w:val="18"/>
                <w:szCs w:val="18"/>
                <w:lang w:val="en-US"/>
              </w:rPr>
              <w:t>d</w:t>
            </w:r>
            <w:r w:rsidRPr="004F7EC1">
              <w:rPr>
                <w:rFonts w:asciiTheme="majorHAnsi" w:hAnsiTheme="majorHAnsi"/>
                <w:sz w:val="18"/>
                <w:szCs w:val="18"/>
                <w:lang w:val="en-US"/>
              </w:rPr>
              <w:t>er ex.7)</w:t>
            </w:r>
          </w:p>
        </w:tc>
        <w:tc>
          <w:tcPr>
            <w:tcW w:w="452" w:type="pct"/>
            <w:gridSpan w:val="2"/>
          </w:tcPr>
          <w:p w:rsidR="00A143BD" w:rsidRPr="004F7EC1" w:rsidRDefault="00A143BD" w:rsidP="008A54AE">
            <w:pPr>
              <w:rPr>
                <w:rFonts w:asciiTheme="majorHAnsi" w:hAnsiTheme="majorHAnsi"/>
                <w:sz w:val="18"/>
                <w:szCs w:val="18"/>
                <w:lang w:val="en-US"/>
              </w:rPr>
            </w:pPr>
          </w:p>
        </w:tc>
      </w:tr>
      <w:tr w:rsidR="00A143BD" w:rsidRPr="00EA7D35" w:rsidTr="00E83B9D">
        <w:trPr>
          <w:trHeight w:val="876"/>
        </w:trPr>
        <w:tc>
          <w:tcPr>
            <w:tcW w:w="188" w:type="pct"/>
            <w:vMerge/>
          </w:tcPr>
          <w:p w:rsidR="00A143BD" w:rsidRPr="004F7EC1" w:rsidRDefault="00A143BD" w:rsidP="008A54AE">
            <w:pPr>
              <w:rPr>
                <w:rFonts w:asciiTheme="majorHAnsi" w:hAnsiTheme="majorHAnsi"/>
                <w:sz w:val="18"/>
                <w:szCs w:val="18"/>
                <w:lang w:val="en-US"/>
              </w:rPr>
            </w:pPr>
          </w:p>
        </w:tc>
        <w:tc>
          <w:tcPr>
            <w:tcW w:w="380" w:type="pct"/>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27</w:t>
            </w:r>
            <w:r w:rsidR="00CD33C4" w:rsidRPr="004F7EC1">
              <w:rPr>
                <w:rFonts w:asciiTheme="majorHAnsi" w:hAnsiTheme="majorHAnsi"/>
                <w:sz w:val="18"/>
                <w:szCs w:val="18"/>
              </w:rPr>
              <w:t>.04</w:t>
            </w:r>
          </w:p>
        </w:tc>
        <w:tc>
          <w:tcPr>
            <w:tcW w:w="327" w:type="pct"/>
            <w:gridSpan w:val="3"/>
            <w:vMerge w:val="restart"/>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 8</w:t>
            </w:r>
          </w:p>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Pla</w:t>
            </w:r>
            <w:r w:rsidRPr="004F7EC1">
              <w:rPr>
                <w:rFonts w:asciiTheme="majorHAnsi" w:hAnsiTheme="majorHAnsi"/>
                <w:b/>
                <w:sz w:val="18"/>
                <w:szCs w:val="18"/>
                <w:lang w:val="en-US"/>
              </w:rPr>
              <w:t>y</w:t>
            </w:r>
            <w:r w:rsidRPr="004F7EC1">
              <w:rPr>
                <w:rFonts w:asciiTheme="majorHAnsi" w:hAnsiTheme="majorHAnsi"/>
                <w:b/>
                <w:sz w:val="18"/>
                <w:szCs w:val="18"/>
                <w:lang w:val="en-US"/>
              </w:rPr>
              <w:t>time.</w:t>
            </w:r>
          </w:p>
        </w:tc>
        <w:tc>
          <w:tcPr>
            <w:tcW w:w="662" w:type="pct"/>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Развитие реч</w:t>
            </w:r>
            <w:r w:rsidRPr="004F7EC1">
              <w:rPr>
                <w:rFonts w:asciiTheme="majorHAnsi" w:hAnsiTheme="majorHAnsi"/>
                <w:sz w:val="18"/>
                <w:szCs w:val="18"/>
              </w:rPr>
              <w:t>е</w:t>
            </w:r>
            <w:r w:rsidRPr="004F7EC1">
              <w:rPr>
                <w:rFonts w:asciiTheme="majorHAnsi" w:hAnsiTheme="majorHAnsi"/>
                <w:sz w:val="18"/>
                <w:szCs w:val="18"/>
              </w:rPr>
              <w:t>вого умения: монологич</w:t>
            </w:r>
            <w:r w:rsidRPr="004F7EC1">
              <w:rPr>
                <w:rFonts w:asciiTheme="majorHAnsi" w:hAnsiTheme="majorHAnsi"/>
                <w:sz w:val="18"/>
                <w:szCs w:val="18"/>
              </w:rPr>
              <w:t>е</w:t>
            </w:r>
            <w:r w:rsidRPr="004F7EC1">
              <w:rPr>
                <w:rFonts w:asciiTheme="majorHAnsi" w:hAnsiTheme="majorHAnsi"/>
                <w:sz w:val="18"/>
                <w:szCs w:val="18"/>
              </w:rPr>
              <w:t>ская и диал</w:t>
            </w:r>
            <w:r w:rsidRPr="004F7EC1">
              <w:rPr>
                <w:rFonts w:asciiTheme="majorHAnsi" w:hAnsiTheme="majorHAnsi"/>
                <w:sz w:val="18"/>
                <w:szCs w:val="18"/>
              </w:rPr>
              <w:t>о</w:t>
            </w:r>
            <w:r w:rsidRPr="004F7EC1">
              <w:rPr>
                <w:rFonts w:asciiTheme="majorHAnsi" w:hAnsiTheme="majorHAnsi"/>
                <w:sz w:val="18"/>
                <w:szCs w:val="18"/>
              </w:rPr>
              <w:t>гическая фо</w:t>
            </w:r>
            <w:r w:rsidRPr="004F7EC1">
              <w:rPr>
                <w:rFonts w:asciiTheme="majorHAnsi" w:hAnsiTheme="majorHAnsi"/>
                <w:sz w:val="18"/>
                <w:szCs w:val="18"/>
              </w:rPr>
              <w:t>р</w:t>
            </w:r>
            <w:r w:rsidRPr="004F7EC1">
              <w:rPr>
                <w:rFonts w:asciiTheme="majorHAnsi" w:hAnsiTheme="majorHAnsi"/>
                <w:sz w:val="18"/>
                <w:szCs w:val="18"/>
              </w:rPr>
              <w:t>мы общения (кон</w:t>
            </w:r>
            <w:r w:rsidR="00E9777E" w:rsidRPr="004F7EC1">
              <w:rPr>
                <w:rFonts w:asciiTheme="majorHAnsi" w:hAnsiTheme="majorHAnsi"/>
                <w:sz w:val="18"/>
                <w:szCs w:val="18"/>
              </w:rPr>
              <w:t xml:space="preserve">троль </w:t>
            </w:r>
            <w:r w:rsidRPr="004F7EC1">
              <w:rPr>
                <w:rFonts w:asciiTheme="majorHAnsi" w:hAnsiTheme="majorHAnsi"/>
                <w:sz w:val="18"/>
                <w:szCs w:val="18"/>
              </w:rPr>
              <w:t>уровня сфо</w:t>
            </w:r>
            <w:r w:rsidRPr="004F7EC1">
              <w:rPr>
                <w:rFonts w:asciiTheme="majorHAnsi" w:hAnsiTheme="majorHAnsi"/>
                <w:sz w:val="18"/>
                <w:szCs w:val="18"/>
              </w:rPr>
              <w:t>р</w:t>
            </w:r>
            <w:r w:rsidRPr="004F7EC1">
              <w:rPr>
                <w:rFonts w:asciiTheme="majorHAnsi" w:hAnsiTheme="majorHAnsi"/>
                <w:sz w:val="18"/>
                <w:szCs w:val="18"/>
              </w:rPr>
              <w:t>мированности речевых нав</w:t>
            </w:r>
            <w:r w:rsidRPr="004F7EC1">
              <w:rPr>
                <w:rFonts w:asciiTheme="majorHAnsi" w:hAnsiTheme="majorHAnsi"/>
                <w:sz w:val="18"/>
                <w:szCs w:val="18"/>
              </w:rPr>
              <w:t>ы</w:t>
            </w:r>
            <w:r w:rsidRPr="004F7EC1">
              <w:rPr>
                <w:rFonts w:asciiTheme="majorHAnsi" w:hAnsiTheme="majorHAnsi"/>
                <w:sz w:val="18"/>
                <w:szCs w:val="18"/>
              </w:rPr>
              <w:t>ков).</w:t>
            </w:r>
          </w:p>
        </w:tc>
        <w:tc>
          <w:tcPr>
            <w:tcW w:w="716" w:type="pct"/>
            <w:gridSpan w:val="3"/>
            <w:vMerge w:val="restart"/>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Тема: «Досуг и увлечения»; знакомство с жизнью детей в странах изуча</w:t>
            </w:r>
            <w:r w:rsidRPr="004F7EC1">
              <w:rPr>
                <w:rFonts w:asciiTheme="majorHAnsi" w:hAnsiTheme="majorHAnsi"/>
                <w:sz w:val="18"/>
                <w:szCs w:val="18"/>
              </w:rPr>
              <w:t>е</w:t>
            </w:r>
            <w:r w:rsidRPr="004F7EC1">
              <w:rPr>
                <w:rFonts w:asciiTheme="majorHAnsi" w:hAnsiTheme="majorHAnsi"/>
                <w:sz w:val="18"/>
                <w:szCs w:val="18"/>
              </w:rPr>
              <w:t>мого языка, факты родной культуры в с</w:t>
            </w:r>
            <w:r w:rsidRPr="004F7EC1">
              <w:rPr>
                <w:rFonts w:asciiTheme="majorHAnsi" w:hAnsiTheme="majorHAnsi"/>
                <w:sz w:val="18"/>
                <w:szCs w:val="18"/>
              </w:rPr>
              <w:t>о</w:t>
            </w:r>
            <w:r w:rsidRPr="004F7EC1">
              <w:rPr>
                <w:rFonts w:asciiTheme="majorHAnsi" w:hAnsiTheme="majorHAnsi"/>
                <w:sz w:val="18"/>
                <w:szCs w:val="18"/>
              </w:rPr>
              <w:t>поставлении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w:t>
            </w:r>
            <w:r w:rsidRPr="004F7EC1">
              <w:rPr>
                <w:rFonts w:asciiTheme="majorHAnsi" w:hAnsiTheme="majorHAnsi"/>
                <w:sz w:val="18"/>
                <w:szCs w:val="18"/>
              </w:rPr>
              <w:t>у</w:t>
            </w:r>
            <w:r w:rsidRPr="004F7EC1">
              <w:rPr>
                <w:rFonts w:asciiTheme="majorHAnsi" w:hAnsiTheme="majorHAnsi"/>
                <w:sz w:val="18"/>
                <w:szCs w:val="18"/>
              </w:rPr>
              <w:t>чаемого языка.</w:t>
            </w:r>
          </w:p>
        </w:tc>
        <w:tc>
          <w:tcPr>
            <w:tcW w:w="2727" w:type="pct"/>
            <w:gridSpan w:val="11"/>
            <w:vMerge w:val="restart"/>
          </w:tcPr>
          <w:p w:rsidR="00A143BD" w:rsidRPr="004F7EC1" w:rsidRDefault="00A143BD" w:rsidP="008A54AE">
            <w:pPr>
              <w:rPr>
                <w:rFonts w:asciiTheme="majorHAnsi" w:hAnsiTheme="majorHAnsi"/>
                <w:sz w:val="18"/>
                <w:szCs w:val="18"/>
              </w:rPr>
            </w:pPr>
          </w:p>
          <w:p w:rsidR="00A143BD" w:rsidRPr="004F7EC1" w:rsidRDefault="00A143BD" w:rsidP="008A54AE">
            <w:pPr>
              <w:jc w:val="center"/>
              <w:rPr>
                <w:rFonts w:asciiTheme="majorHAnsi" w:hAnsiTheme="majorHAnsi"/>
                <w:b/>
                <w:sz w:val="18"/>
                <w:szCs w:val="18"/>
                <w:lang w:val="en-US"/>
              </w:rPr>
            </w:pPr>
            <w:r w:rsidRPr="004F7EC1">
              <w:rPr>
                <w:rFonts w:asciiTheme="majorHAnsi" w:hAnsiTheme="majorHAnsi"/>
                <w:b/>
                <w:sz w:val="18"/>
                <w:szCs w:val="18"/>
                <w:lang w:val="en-US"/>
              </w:rPr>
              <w:t>Board Game: P l a y t i m e   (AB)</w:t>
            </w:r>
          </w:p>
        </w:tc>
      </w:tr>
      <w:tr w:rsidR="00A143BD" w:rsidRPr="004F7EC1" w:rsidTr="00E83B9D">
        <w:trPr>
          <w:trHeight w:val="1275"/>
        </w:trPr>
        <w:tc>
          <w:tcPr>
            <w:tcW w:w="188" w:type="pct"/>
            <w:vMerge w:val="restart"/>
          </w:tcPr>
          <w:p w:rsidR="00A143BD" w:rsidRPr="004F7EC1" w:rsidRDefault="00A143BD" w:rsidP="008A54AE">
            <w:pPr>
              <w:rPr>
                <w:rFonts w:asciiTheme="majorHAnsi" w:hAnsiTheme="majorHAnsi"/>
                <w:sz w:val="18"/>
                <w:szCs w:val="18"/>
                <w:lang w:val="en-US"/>
              </w:rPr>
            </w:pPr>
          </w:p>
          <w:p w:rsidR="00A143BD" w:rsidRPr="004F7EC1" w:rsidRDefault="00A143BD" w:rsidP="008A54AE">
            <w:pPr>
              <w:rPr>
                <w:rFonts w:asciiTheme="majorHAnsi" w:hAnsiTheme="majorHAnsi"/>
                <w:sz w:val="18"/>
                <w:szCs w:val="18"/>
                <w:lang w:val="en-US"/>
              </w:rPr>
            </w:pPr>
          </w:p>
          <w:p w:rsidR="0000163F" w:rsidRPr="004F7EC1" w:rsidRDefault="0000163F" w:rsidP="008A54AE">
            <w:pPr>
              <w:rPr>
                <w:rFonts w:asciiTheme="majorHAnsi" w:hAnsiTheme="majorHAnsi"/>
                <w:sz w:val="18"/>
                <w:szCs w:val="18"/>
                <w:lang w:val="en-US"/>
              </w:rPr>
            </w:pPr>
          </w:p>
          <w:p w:rsidR="0000163F" w:rsidRPr="004F7EC1" w:rsidRDefault="0000163F" w:rsidP="008A54AE">
            <w:pPr>
              <w:rPr>
                <w:rFonts w:asciiTheme="majorHAnsi" w:hAnsiTheme="majorHAnsi"/>
                <w:sz w:val="18"/>
                <w:szCs w:val="18"/>
                <w:lang w:val="en-US"/>
              </w:rPr>
            </w:pPr>
          </w:p>
          <w:p w:rsidR="00A143BD" w:rsidRPr="004F7EC1" w:rsidRDefault="008E1DB7" w:rsidP="008A54AE">
            <w:pPr>
              <w:rPr>
                <w:rFonts w:asciiTheme="majorHAnsi" w:hAnsiTheme="majorHAnsi"/>
                <w:sz w:val="18"/>
                <w:szCs w:val="18"/>
              </w:rPr>
            </w:pPr>
            <w:r w:rsidRPr="004F7EC1">
              <w:rPr>
                <w:rFonts w:asciiTheme="majorHAnsi" w:hAnsiTheme="majorHAnsi"/>
                <w:sz w:val="18"/>
                <w:szCs w:val="18"/>
              </w:rPr>
              <w:t>6</w:t>
            </w:r>
            <w:r w:rsidR="00FC2AA9" w:rsidRPr="004F7EC1">
              <w:rPr>
                <w:rFonts w:asciiTheme="majorHAnsi" w:hAnsiTheme="majorHAnsi"/>
                <w:sz w:val="18"/>
                <w:szCs w:val="18"/>
              </w:rPr>
              <w:t>1</w:t>
            </w:r>
          </w:p>
        </w:tc>
        <w:tc>
          <w:tcPr>
            <w:tcW w:w="380" w:type="pct"/>
          </w:tcPr>
          <w:p w:rsidR="00A143BD" w:rsidRPr="004F7EC1" w:rsidRDefault="00A143BD" w:rsidP="008A54AE">
            <w:pPr>
              <w:rPr>
                <w:rFonts w:asciiTheme="majorHAnsi" w:hAnsiTheme="majorHAnsi"/>
                <w:sz w:val="18"/>
                <w:szCs w:val="18"/>
              </w:rPr>
            </w:pPr>
          </w:p>
        </w:tc>
        <w:tc>
          <w:tcPr>
            <w:tcW w:w="327" w:type="pct"/>
            <w:gridSpan w:val="3"/>
            <w:vMerge/>
          </w:tcPr>
          <w:p w:rsidR="00A143BD" w:rsidRPr="004F7EC1" w:rsidRDefault="00A143BD" w:rsidP="008A54AE">
            <w:pPr>
              <w:rPr>
                <w:rFonts w:asciiTheme="majorHAnsi" w:hAnsiTheme="majorHAnsi"/>
                <w:b/>
                <w:sz w:val="18"/>
                <w:szCs w:val="18"/>
                <w:lang w:val="en-US"/>
              </w:rPr>
            </w:pPr>
          </w:p>
        </w:tc>
        <w:tc>
          <w:tcPr>
            <w:tcW w:w="662" w:type="pct"/>
            <w:vMerge/>
          </w:tcPr>
          <w:p w:rsidR="00A143BD" w:rsidRPr="004F7EC1" w:rsidRDefault="00A143BD" w:rsidP="008A54AE">
            <w:pPr>
              <w:rPr>
                <w:rFonts w:asciiTheme="majorHAnsi" w:hAnsiTheme="majorHAnsi"/>
                <w:sz w:val="18"/>
                <w:szCs w:val="18"/>
              </w:rPr>
            </w:pPr>
          </w:p>
        </w:tc>
        <w:tc>
          <w:tcPr>
            <w:tcW w:w="716" w:type="pct"/>
            <w:gridSpan w:val="3"/>
            <w:vMerge/>
          </w:tcPr>
          <w:p w:rsidR="00A143BD" w:rsidRPr="004F7EC1" w:rsidRDefault="00A143BD" w:rsidP="008A54AE">
            <w:pPr>
              <w:rPr>
                <w:rFonts w:asciiTheme="majorHAnsi" w:hAnsiTheme="majorHAnsi"/>
                <w:sz w:val="18"/>
                <w:szCs w:val="18"/>
              </w:rPr>
            </w:pPr>
          </w:p>
        </w:tc>
        <w:tc>
          <w:tcPr>
            <w:tcW w:w="2727" w:type="pct"/>
            <w:gridSpan w:val="11"/>
            <w:vMerge/>
          </w:tcPr>
          <w:p w:rsidR="00A143BD" w:rsidRPr="004F7EC1" w:rsidRDefault="00A143BD" w:rsidP="008A54AE">
            <w:pPr>
              <w:rPr>
                <w:rFonts w:asciiTheme="majorHAnsi" w:hAnsiTheme="majorHAnsi"/>
                <w:sz w:val="18"/>
                <w:szCs w:val="18"/>
              </w:rPr>
            </w:pPr>
          </w:p>
        </w:tc>
      </w:tr>
      <w:tr w:rsidR="00A143BD" w:rsidRPr="00EA7D35" w:rsidTr="00E83B9D">
        <w:trPr>
          <w:trHeight w:val="441"/>
        </w:trPr>
        <w:tc>
          <w:tcPr>
            <w:tcW w:w="188" w:type="pct"/>
            <w:vMerge/>
            <w:shd w:val="clear" w:color="auto" w:fill="auto"/>
          </w:tcPr>
          <w:p w:rsidR="00A143BD" w:rsidRPr="004F7EC1" w:rsidRDefault="00A143BD" w:rsidP="008A54AE">
            <w:pPr>
              <w:rPr>
                <w:rFonts w:asciiTheme="majorHAnsi" w:hAnsiTheme="majorHAnsi"/>
                <w:sz w:val="18"/>
                <w:szCs w:val="18"/>
              </w:rPr>
            </w:pPr>
          </w:p>
        </w:tc>
        <w:tc>
          <w:tcPr>
            <w:tcW w:w="380" w:type="pct"/>
            <w:shd w:val="clear" w:color="auto" w:fill="auto"/>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2.</w:t>
            </w:r>
            <w:r w:rsidR="00C2751B" w:rsidRPr="004F7EC1">
              <w:rPr>
                <w:rFonts w:asciiTheme="majorHAnsi" w:hAnsiTheme="majorHAnsi"/>
                <w:sz w:val="18"/>
                <w:szCs w:val="18"/>
              </w:rPr>
              <w:t>05</w:t>
            </w:r>
          </w:p>
        </w:tc>
        <w:tc>
          <w:tcPr>
            <w:tcW w:w="4432" w:type="pct"/>
            <w:gridSpan w:val="18"/>
            <w:shd w:val="clear" w:color="auto" w:fill="auto"/>
          </w:tcPr>
          <w:p w:rsidR="00A143BD" w:rsidRPr="004F7EC1" w:rsidRDefault="00A143BD" w:rsidP="00E57A4B">
            <w:pPr>
              <w:rPr>
                <w:rFonts w:asciiTheme="majorHAnsi" w:hAnsiTheme="majorHAnsi"/>
                <w:b/>
                <w:sz w:val="18"/>
                <w:szCs w:val="18"/>
                <w:lang w:val="en-US"/>
              </w:rPr>
            </w:pPr>
            <w:r w:rsidRPr="004F7EC1">
              <w:rPr>
                <w:rFonts w:asciiTheme="majorHAnsi" w:hAnsiTheme="majorHAnsi"/>
                <w:b/>
                <w:sz w:val="18"/>
                <w:szCs w:val="18"/>
                <w:lang w:val="en-US"/>
              </w:rPr>
              <w:t>C o n s o l i</w:t>
            </w:r>
            <w:r w:rsidR="00E76BF7" w:rsidRPr="004F7EC1">
              <w:rPr>
                <w:rFonts w:asciiTheme="majorHAnsi" w:hAnsiTheme="majorHAnsi"/>
                <w:b/>
                <w:sz w:val="18"/>
                <w:szCs w:val="18"/>
                <w:lang w:val="en-US"/>
              </w:rPr>
              <w:t xml:space="preserve"> d a t i o n   l e s s o n</w:t>
            </w:r>
          </w:p>
        </w:tc>
      </w:tr>
      <w:tr w:rsidR="00A143BD" w:rsidRPr="004F7EC1" w:rsidTr="00E83B9D">
        <w:trPr>
          <w:trHeight w:val="1188"/>
        </w:trPr>
        <w:tc>
          <w:tcPr>
            <w:tcW w:w="188" w:type="pct"/>
            <w:vMerge w:val="restart"/>
          </w:tcPr>
          <w:p w:rsidR="00A143BD" w:rsidRPr="004F7EC1" w:rsidRDefault="00FC2AA9" w:rsidP="008A54AE">
            <w:pPr>
              <w:rPr>
                <w:rFonts w:asciiTheme="majorHAnsi" w:hAnsiTheme="majorHAnsi"/>
                <w:sz w:val="18"/>
                <w:szCs w:val="18"/>
              </w:rPr>
            </w:pPr>
            <w:r w:rsidRPr="004F7EC1">
              <w:rPr>
                <w:rFonts w:asciiTheme="majorHAnsi" w:hAnsiTheme="majorHAnsi"/>
                <w:sz w:val="18"/>
                <w:szCs w:val="18"/>
              </w:rPr>
              <w:t>62</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175A0C" w:rsidRPr="004F7EC1" w:rsidRDefault="00FC2AA9" w:rsidP="008A54AE">
            <w:pPr>
              <w:rPr>
                <w:rFonts w:asciiTheme="majorHAnsi" w:hAnsiTheme="majorHAnsi"/>
                <w:sz w:val="18"/>
                <w:szCs w:val="18"/>
              </w:rPr>
            </w:pPr>
            <w:r w:rsidRPr="004F7EC1">
              <w:rPr>
                <w:rFonts w:asciiTheme="majorHAnsi" w:hAnsiTheme="majorHAnsi"/>
                <w:sz w:val="18"/>
                <w:szCs w:val="18"/>
              </w:rPr>
              <w:t>63</w:t>
            </w: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p w:rsidR="00A143BD" w:rsidRPr="004F7EC1" w:rsidRDefault="00A143BD" w:rsidP="008A54AE">
            <w:pPr>
              <w:rPr>
                <w:rFonts w:asciiTheme="majorHAnsi" w:hAnsiTheme="majorHAnsi"/>
                <w:sz w:val="18"/>
                <w:szCs w:val="18"/>
              </w:rPr>
            </w:pPr>
          </w:p>
        </w:tc>
        <w:tc>
          <w:tcPr>
            <w:tcW w:w="380" w:type="pct"/>
            <w:shd w:val="clear" w:color="auto" w:fill="E6E6E6"/>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lastRenderedPageBreak/>
              <w:t>4</w:t>
            </w:r>
            <w:r w:rsidR="00CD33C4" w:rsidRPr="004F7EC1">
              <w:rPr>
                <w:rFonts w:asciiTheme="majorHAnsi" w:hAnsiTheme="majorHAnsi"/>
                <w:sz w:val="18"/>
                <w:szCs w:val="18"/>
              </w:rPr>
              <w:t>.05</w:t>
            </w:r>
          </w:p>
        </w:tc>
        <w:tc>
          <w:tcPr>
            <w:tcW w:w="327" w:type="pct"/>
            <w:gridSpan w:val="3"/>
            <w:vMerge w:val="restart"/>
            <w:shd w:val="clear" w:color="auto" w:fill="E6E6E6"/>
          </w:tcPr>
          <w:p w:rsidR="00A143BD" w:rsidRPr="004F7EC1" w:rsidRDefault="00A143BD" w:rsidP="008A54AE">
            <w:pPr>
              <w:rPr>
                <w:rFonts w:asciiTheme="majorHAnsi" w:hAnsiTheme="majorHAnsi"/>
                <w:b/>
                <w:sz w:val="18"/>
                <w:szCs w:val="18"/>
                <w:lang w:val="en-US"/>
              </w:rPr>
            </w:pPr>
            <w:r w:rsidRPr="004F7EC1">
              <w:rPr>
                <w:rFonts w:asciiTheme="majorHAnsi" w:hAnsiTheme="majorHAnsi"/>
                <w:b/>
                <w:sz w:val="18"/>
                <w:szCs w:val="18"/>
                <w:lang w:val="en-US"/>
              </w:rPr>
              <w:t>Le</w:t>
            </w:r>
            <w:r w:rsidRPr="004F7EC1">
              <w:rPr>
                <w:rFonts w:asciiTheme="majorHAnsi" w:hAnsiTheme="majorHAnsi"/>
                <w:b/>
                <w:sz w:val="18"/>
                <w:szCs w:val="18"/>
                <w:lang w:val="en-US"/>
              </w:rPr>
              <w:t>s</w:t>
            </w:r>
            <w:r w:rsidRPr="004F7EC1">
              <w:rPr>
                <w:rFonts w:asciiTheme="majorHAnsi" w:hAnsiTheme="majorHAnsi"/>
                <w:b/>
                <w:sz w:val="18"/>
                <w:szCs w:val="18"/>
                <w:lang w:val="en-US"/>
              </w:rPr>
              <w:t>son</w:t>
            </w:r>
            <w:r w:rsidRPr="004F7EC1">
              <w:rPr>
                <w:rFonts w:asciiTheme="majorHAnsi" w:hAnsiTheme="majorHAnsi"/>
                <w:b/>
                <w:sz w:val="18"/>
                <w:szCs w:val="18"/>
              </w:rPr>
              <w:t xml:space="preserve"> 9</w:t>
            </w:r>
            <w:r w:rsidRPr="004F7EC1">
              <w:rPr>
                <w:rFonts w:asciiTheme="majorHAnsi" w:hAnsiTheme="majorHAnsi"/>
                <w:b/>
                <w:sz w:val="18"/>
                <w:szCs w:val="18"/>
                <w:lang w:val="en-US"/>
              </w:rPr>
              <w:t>-10</w:t>
            </w:r>
          </w:p>
          <w:p w:rsidR="00A143BD" w:rsidRPr="004F7EC1" w:rsidRDefault="00A143BD" w:rsidP="008A54AE">
            <w:pPr>
              <w:rPr>
                <w:rFonts w:asciiTheme="majorHAnsi" w:hAnsiTheme="majorHAnsi"/>
                <w:b/>
                <w:sz w:val="18"/>
                <w:szCs w:val="18"/>
              </w:rPr>
            </w:pPr>
            <w:r w:rsidRPr="004F7EC1">
              <w:rPr>
                <w:rFonts w:asciiTheme="majorHAnsi" w:hAnsiTheme="majorHAnsi"/>
                <w:b/>
                <w:sz w:val="18"/>
                <w:szCs w:val="18"/>
                <w:lang w:val="en-US"/>
              </w:rPr>
              <w:t>Te</w:t>
            </w:r>
            <w:r w:rsidRPr="004F7EC1">
              <w:rPr>
                <w:rFonts w:asciiTheme="majorHAnsi" w:hAnsiTheme="majorHAnsi"/>
                <w:b/>
                <w:sz w:val="18"/>
                <w:szCs w:val="18"/>
                <w:lang w:val="en-US"/>
              </w:rPr>
              <w:t>s</w:t>
            </w:r>
            <w:r w:rsidRPr="004F7EC1">
              <w:rPr>
                <w:rFonts w:asciiTheme="majorHAnsi" w:hAnsiTheme="majorHAnsi"/>
                <w:b/>
                <w:sz w:val="18"/>
                <w:szCs w:val="18"/>
                <w:lang w:val="en-US"/>
              </w:rPr>
              <w:lastRenderedPageBreak/>
              <w:t>tyourself</w:t>
            </w:r>
          </w:p>
        </w:tc>
        <w:tc>
          <w:tcPr>
            <w:tcW w:w="667"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Контроль о</w:t>
            </w:r>
            <w:r w:rsidRPr="004F7EC1">
              <w:rPr>
                <w:rFonts w:asciiTheme="majorHAnsi" w:hAnsiTheme="majorHAnsi"/>
                <w:sz w:val="18"/>
                <w:szCs w:val="18"/>
              </w:rPr>
              <w:t>с</w:t>
            </w:r>
            <w:r w:rsidRPr="004F7EC1">
              <w:rPr>
                <w:rFonts w:asciiTheme="majorHAnsi" w:hAnsiTheme="majorHAnsi"/>
                <w:sz w:val="18"/>
                <w:szCs w:val="18"/>
              </w:rPr>
              <w:t>новных нав</w:t>
            </w:r>
            <w:r w:rsidRPr="004F7EC1">
              <w:rPr>
                <w:rFonts w:asciiTheme="majorHAnsi" w:hAnsiTheme="majorHAnsi"/>
                <w:sz w:val="18"/>
                <w:szCs w:val="18"/>
              </w:rPr>
              <w:t>ы</w:t>
            </w:r>
            <w:r w:rsidRPr="004F7EC1">
              <w:rPr>
                <w:rFonts w:asciiTheme="majorHAnsi" w:hAnsiTheme="majorHAnsi"/>
                <w:sz w:val="18"/>
                <w:szCs w:val="18"/>
              </w:rPr>
              <w:t xml:space="preserve">ков и умений, над которыми </w:t>
            </w:r>
            <w:r w:rsidRPr="004F7EC1">
              <w:rPr>
                <w:rFonts w:asciiTheme="majorHAnsi" w:hAnsiTheme="majorHAnsi"/>
                <w:sz w:val="18"/>
                <w:szCs w:val="18"/>
              </w:rPr>
              <w:lastRenderedPageBreak/>
              <w:t>велась работа на протяжении всего учебного года (контроль умения уч</w:t>
            </w:r>
            <w:r w:rsidRPr="004F7EC1">
              <w:rPr>
                <w:rFonts w:asciiTheme="majorHAnsi" w:hAnsiTheme="majorHAnsi"/>
                <w:sz w:val="18"/>
                <w:szCs w:val="18"/>
              </w:rPr>
              <w:t>а</w:t>
            </w:r>
            <w:r w:rsidRPr="004F7EC1">
              <w:rPr>
                <w:rFonts w:asciiTheme="majorHAnsi" w:hAnsiTheme="majorHAnsi"/>
                <w:sz w:val="18"/>
                <w:szCs w:val="18"/>
              </w:rPr>
              <w:t>щихся сам</w:t>
            </w:r>
            <w:r w:rsidRPr="004F7EC1">
              <w:rPr>
                <w:rFonts w:asciiTheme="majorHAnsi" w:hAnsiTheme="majorHAnsi"/>
                <w:sz w:val="18"/>
                <w:szCs w:val="18"/>
              </w:rPr>
              <w:t>о</w:t>
            </w:r>
            <w:r w:rsidRPr="004F7EC1">
              <w:rPr>
                <w:rFonts w:asciiTheme="majorHAnsi" w:hAnsiTheme="majorHAnsi"/>
                <w:sz w:val="18"/>
                <w:szCs w:val="18"/>
              </w:rPr>
              <w:t>стоятельно оценивать себя в разных видах речевой де</w:t>
            </w:r>
            <w:r w:rsidRPr="004F7EC1">
              <w:rPr>
                <w:rFonts w:asciiTheme="majorHAnsi" w:hAnsiTheme="majorHAnsi"/>
                <w:sz w:val="18"/>
                <w:szCs w:val="18"/>
              </w:rPr>
              <w:t>я</w:t>
            </w:r>
            <w:r w:rsidRPr="004F7EC1">
              <w:rPr>
                <w:rFonts w:asciiTheme="majorHAnsi" w:hAnsiTheme="majorHAnsi"/>
                <w:sz w:val="18"/>
                <w:szCs w:val="18"/>
              </w:rPr>
              <w:t>тельности).</w:t>
            </w:r>
          </w:p>
        </w:tc>
        <w:tc>
          <w:tcPr>
            <w:tcW w:w="647" w:type="pct"/>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Тема: «Мои друзья и я», «Межличнос</w:t>
            </w:r>
            <w:r w:rsidRPr="004F7EC1">
              <w:rPr>
                <w:rFonts w:asciiTheme="majorHAnsi" w:hAnsiTheme="majorHAnsi"/>
                <w:sz w:val="18"/>
                <w:szCs w:val="18"/>
              </w:rPr>
              <w:t>т</w:t>
            </w:r>
            <w:r w:rsidRPr="004F7EC1">
              <w:rPr>
                <w:rFonts w:asciiTheme="majorHAnsi" w:hAnsiTheme="majorHAnsi"/>
                <w:sz w:val="18"/>
                <w:szCs w:val="18"/>
              </w:rPr>
              <w:t>ные отнош</w:t>
            </w:r>
            <w:r w:rsidRPr="004F7EC1">
              <w:rPr>
                <w:rFonts w:asciiTheme="majorHAnsi" w:hAnsiTheme="majorHAnsi"/>
                <w:sz w:val="18"/>
                <w:szCs w:val="18"/>
              </w:rPr>
              <w:t>е</w:t>
            </w:r>
            <w:r w:rsidRPr="004F7EC1">
              <w:rPr>
                <w:rFonts w:asciiTheme="majorHAnsi" w:hAnsiTheme="majorHAnsi"/>
                <w:sz w:val="18"/>
                <w:szCs w:val="18"/>
              </w:rPr>
              <w:lastRenderedPageBreak/>
              <w:t>ния», «Досуг и увлечения», «Каникулы»; знакомство с жизнью детей в странах из</w:t>
            </w:r>
            <w:r w:rsidRPr="004F7EC1">
              <w:rPr>
                <w:rFonts w:asciiTheme="majorHAnsi" w:hAnsiTheme="majorHAnsi"/>
                <w:sz w:val="18"/>
                <w:szCs w:val="18"/>
              </w:rPr>
              <w:t>у</w:t>
            </w:r>
            <w:r w:rsidRPr="004F7EC1">
              <w:rPr>
                <w:rFonts w:asciiTheme="majorHAnsi" w:hAnsiTheme="majorHAnsi"/>
                <w:sz w:val="18"/>
                <w:szCs w:val="18"/>
              </w:rPr>
              <w:t>чаемого яз</w:t>
            </w:r>
            <w:r w:rsidRPr="004F7EC1">
              <w:rPr>
                <w:rFonts w:asciiTheme="majorHAnsi" w:hAnsiTheme="majorHAnsi"/>
                <w:sz w:val="18"/>
                <w:szCs w:val="18"/>
              </w:rPr>
              <w:t>ы</w:t>
            </w:r>
            <w:r w:rsidRPr="004F7EC1">
              <w:rPr>
                <w:rFonts w:asciiTheme="majorHAnsi" w:hAnsiTheme="majorHAnsi"/>
                <w:sz w:val="18"/>
                <w:szCs w:val="18"/>
              </w:rPr>
              <w:t>ка, факты родной кул</w:t>
            </w:r>
            <w:r w:rsidRPr="004F7EC1">
              <w:rPr>
                <w:rFonts w:asciiTheme="majorHAnsi" w:hAnsiTheme="majorHAnsi"/>
                <w:sz w:val="18"/>
                <w:szCs w:val="18"/>
              </w:rPr>
              <w:t>ь</w:t>
            </w:r>
            <w:r w:rsidRPr="004F7EC1">
              <w:rPr>
                <w:rFonts w:asciiTheme="majorHAnsi" w:hAnsiTheme="majorHAnsi"/>
                <w:sz w:val="18"/>
                <w:szCs w:val="18"/>
              </w:rPr>
              <w:t>туры в сопо</w:t>
            </w:r>
            <w:r w:rsidRPr="004F7EC1">
              <w:rPr>
                <w:rFonts w:asciiTheme="majorHAnsi" w:hAnsiTheme="majorHAnsi"/>
                <w:sz w:val="18"/>
                <w:szCs w:val="18"/>
              </w:rPr>
              <w:t>с</w:t>
            </w:r>
            <w:r w:rsidRPr="004F7EC1">
              <w:rPr>
                <w:rFonts w:asciiTheme="majorHAnsi" w:hAnsiTheme="majorHAnsi"/>
                <w:sz w:val="18"/>
                <w:szCs w:val="18"/>
              </w:rPr>
              <w:t>тавлении их с фактами кул</w:t>
            </w:r>
            <w:r w:rsidRPr="004F7EC1">
              <w:rPr>
                <w:rFonts w:asciiTheme="majorHAnsi" w:hAnsiTheme="majorHAnsi"/>
                <w:sz w:val="18"/>
                <w:szCs w:val="18"/>
              </w:rPr>
              <w:t>ь</w:t>
            </w:r>
            <w:r w:rsidRPr="004F7EC1">
              <w:rPr>
                <w:rFonts w:asciiTheme="majorHAnsi" w:hAnsiTheme="majorHAnsi"/>
                <w:sz w:val="18"/>
                <w:szCs w:val="18"/>
              </w:rPr>
              <w:t>туры стран изучаемого языка.</w:t>
            </w:r>
          </w:p>
        </w:tc>
        <w:tc>
          <w:tcPr>
            <w:tcW w:w="563"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lastRenderedPageBreak/>
              <w:t>териал вс</w:t>
            </w:r>
            <w:r w:rsidRPr="004F7EC1">
              <w:rPr>
                <w:rFonts w:asciiTheme="majorHAnsi" w:hAnsiTheme="majorHAnsi"/>
                <w:sz w:val="18"/>
                <w:szCs w:val="18"/>
              </w:rPr>
              <w:t>е</w:t>
            </w:r>
            <w:r w:rsidRPr="004F7EC1">
              <w:rPr>
                <w:rFonts w:asciiTheme="majorHAnsi" w:hAnsiTheme="majorHAnsi"/>
                <w:sz w:val="18"/>
                <w:szCs w:val="18"/>
              </w:rPr>
              <w:t>го года об</w:t>
            </w:r>
            <w:r w:rsidRPr="004F7EC1">
              <w:rPr>
                <w:rFonts w:asciiTheme="majorHAnsi" w:hAnsiTheme="majorHAnsi"/>
                <w:sz w:val="18"/>
                <w:szCs w:val="18"/>
              </w:rPr>
              <w:t>у</w:t>
            </w:r>
            <w:r w:rsidRPr="004F7EC1">
              <w:rPr>
                <w:rFonts w:asciiTheme="majorHAnsi" w:hAnsiTheme="majorHAnsi"/>
                <w:sz w:val="18"/>
                <w:szCs w:val="18"/>
              </w:rPr>
              <w:t>чения</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 Rea</w:t>
            </w:r>
            <w:r w:rsidRPr="004F7EC1">
              <w:rPr>
                <w:rFonts w:asciiTheme="majorHAnsi" w:hAnsiTheme="majorHAnsi"/>
                <w:sz w:val="18"/>
                <w:szCs w:val="18"/>
                <w:lang w:val="en-US"/>
              </w:rPr>
              <w:t>d</w:t>
            </w:r>
            <w:r w:rsidRPr="004F7EC1">
              <w:rPr>
                <w:rFonts w:asciiTheme="majorHAnsi" w:hAnsiTheme="majorHAnsi"/>
                <w:sz w:val="18"/>
                <w:szCs w:val="18"/>
                <w:lang w:val="en-US"/>
              </w:rPr>
              <w:t xml:space="preserve">ing (AB-II); V. New words and word combinations from Unit 8 </w:t>
            </w:r>
            <w:r w:rsidRPr="004F7EC1">
              <w:rPr>
                <w:rFonts w:asciiTheme="majorHAnsi" w:hAnsiTheme="majorHAnsi"/>
                <w:sz w:val="18"/>
                <w:szCs w:val="18"/>
              </w:rPr>
              <w:t>ипредыд</w:t>
            </w:r>
            <w:r w:rsidRPr="004F7EC1">
              <w:rPr>
                <w:rFonts w:asciiTheme="majorHAnsi" w:hAnsiTheme="majorHAnsi"/>
                <w:sz w:val="18"/>
                <w:szCs w:val="18"/>
              </w:rPr>
              <w:t>у</w:t>
            </w:r>
            <w:r w:rsidRPr="004F7EC1">
              <w:rPr>
                <w:rFonts w:asciiTheme="majorHAnsi" w:hAnsiTheme="majorHAnsi"/>
                <w:sz w:val="18"/>
                <w:szCs w:val="18"/>
              </w:rPr>
              <w:t>щихцикл</w:t>
            </w:r>
            <w:r w:rsidRPr="004F7EC1">
              <w:rPr>
                <w:rFonts w:asciiTheme="majorHAnsi" w:hAnsiTheme="majorHAnsi"/>
                <w:sz w:val="18"/>
                <w:szCs w:val="18"/>
              </w:rPr>
              <w:t>о</w:t>
            </w:r>
            <w:r w:rsidRPr="004F7EC1">
              <w:rPr>
                <w:rFonts w:asciiTheme="majorHAnsi" w:hAnsiTheme="majorHAnsi"/>
                <w:sz w:val="18"/>
                <w:szCs w:val="18"/>
              </w:rPr>
              <w:t>вуроков</w:t>
            </w:r>
            <w:r w:rsidRPr="004F7EC1">
              <w:rPr>
                <w:rFonts w:asciiTheme="majorHAnsi" w:hAnsiTheme="majorHAnsi"/>
                <w:sz w:val="18"/>
                <w:szCs w:val="18"/>
                <w:lang w:val="en-US"/>
              </w:rPr>
              <w:t>.</w:t>
            </w:r>
          </w:p>
        </w:tc>
        <w:tc>
          <w:tcPr>
            <w:tcW w:w="563" w:type="pct"/>
            <w:gridSpan w:val="2"/>
            <w:vMerge w:val="restart"/>
            <w:shd w:val="clear" w:color="auto" w:fill="E6E6E6"/>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Лексич</w:t>
            </w:r>
            <w:r w:rsidRPr="004F7EC1">
              <w:rPr>
                <w:rFonts w:asciiTheme="majorHAnsi" w:hAnsiTheme="majorHAnsi"/>
                <w:sz w:val="18"/>
                <w:szCs w:val="18"/>
              </w:rPr>
              <w:t>е</w:t>
            </w:r>
            <w:r w:rsidRPr="004F7EC1">
              <w:rPr>
                <w:rFonts w:asciiTheme="majorHAnsi" w:hAnsiTheme="majorHAnsi"/>
                <w:sz w:val="18"/>
                <w:szCs w:val="18"/>
              </w:rPr>
              <w:t>ский и граммат</w:t>
            </w:r>
            <w:r w:rsidRPr="004F7EC1">
              <w:rPr>
                <w:rFonts w:asciiTheme="majorHAnsi" w:hAnsiTheme="majorHAnsi"/>
                <w:sz w:val="18"/>
                <w:szCs w:val="18"/>
              </w:rPr>
              <w:t>и</w:t>
            </w:r>
            <w:r w:rsidRPr="004F7EC1">
              <w:rPr>
                <w:rFonts w:asciiTheme="majorHAnsi" w:hAnsiTheme="majorHAnsi"/>
                <w:sz w:val="18"/>
                <w:szCs w:val="18"/>
              </w:rPr>
              <w:t>ческий м</w:t>
            </w:r>
            <w:r w:rsidRPr="004F7EC1">
              <w:rPr>
                <w:rFonts w:asciiTheme="majorHAnsi" w:hAnsiTheme="majorHAnsi"/>
                <w:sz w:val="18"/>
                <w:szCs w:val="18"/>
              </w:rPr>
              <w:t>а</w:t>
            </w:r>
            <w:r w:rsidRPr="004F7EC1">
              <w:rPr>
                <w:rFonts w:asciiTheme="majorHAnsi" w:hAnsiTheme="majorHAnsi"/>
                <w:sz w:val="18"/>
                <w:szCs w:val="18"/>
              </w:rPr>
              <w:lastRenderedPageBreak/>
              <w:t>териал вс</w:t>
            </w:r>
            <w:r w:rsidRPr="004F7EC1">
              <w:rPr>
                <w:rFonts w:asciiTheme="majorHAnsi" w:hAnsiTheme="majorHAnsi"/>
                <w:sz w:val="18"/>
                <w:szCs w:val="18"/>
              </w:rPr>
              <w:t>е</w:t>
            </w:r>
            <w:r w:rsidRPr="004F7EC1">
              <w:rPr>
                <w:rFonts w:asciiTheme="majorHAnsi" w:hAnsiTheme="majorHAnsi"/>
                <w:sz w:val="18"/>
                <w:szCs w:val="18"/>
              </w:rPr>
              <w:t>го года об</w:t>
            </w:r>
            <w:r w:rsidRPr="004F7EC1">
              <w:rPr>
                <w:rFonts w:asciiTheme="majorHAnsi" w:hAnsiTheme="majorHAnsi"/>
                <w:sz w:val="18"/>
                <w:szCs w:val="18"/>
              </w:rPr>
              <w:t>у</w:t>
            </w:r>
            <w:r w:rsidRPr="004F7EC1">
              <w:rPr>
                <w:rFonts w:asciiTheme="majorHAnsi" w:hAnsiTheme="majorHAnsi"/>
                <w:sz w:val="18"/>
                <w:szCs w:val="18"/>
              </w:rPr>
              <w:t>чения</w:t>
            </w:r>
          </w:p>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 Liste</w:t>
            </w:r>
            <w:r w:rsidRPr="004F7EC1">
              <w:rPr>
                <w:rFonts w:asciiTheme="majorHAnsi" w:hAnsiTheme="majorHAnsi"/>
                <w:sz w:val="18"/>
                <w:szCs w:val="18"/>
                <w:lang w:val="en-US"/>
              </w:rPr>
              <w:t>n</w:t>
            </w:r>
            <w:r w:rsidRPr="004F7EC1">
              <w:rPr>
                <w:rFonts w:asciiTheme="majorHAnsi" w:hAnsiTheme="majorHAnsi"/>
                <w:sz w:val="18"/>
                <w:szCs w:val="18"/>
                <w:lang w:val="en-US"/>
              </w:rPr>
              <w:t>ing (AB-I)</w:t>
            </w:r>
          </w:p>
        </w:tc>
        <w:tc>
          <w:tcPr>
            <w:tcW w:w="564"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c>
          <w:tcPr>
            <w:tcW w:w="341" w:type="pct"/>
            <w:gridSpan w:val="3"/>
            <w:vMerge w:val="restart"/>
            <w:shd w:val="clear" w:color="auto" w:fill="E6E6E6"/>
          </w:tcPr>
          <w:p w:rsidR="00A143BD" w:rsidRPr="004F7EC1" w:rsidRDefault="00A143BD" w:rsidP="008A54AE">
            <w:pPr>
              <w:rPr>
                <w:rFonts w:asciiTheme="majorHAnsi" w:hAnsiTheme="majorHAnsi"/>
                <w:sz w:val="18"/>
                <w:szCs w:val="18"/>
                <w:lang w:val="en-US"/>
              </w:rPr>
            </w:pPr>
            <w:r w:rsidRPr="004F7EC1">
              <w:rPr>
                <w:rFonts w:asciiTheme="majorHAnsi" w:hAnsiTheme="majorHAnsi"/>
                <w:sz w:val="18"/>
                <w:szCs w:val="18"/>
              </w:rPr>
              <w:t>упр</w:t>
            </w:r>
            <w:r w:rsidRPr="004F7EC1">
              <w:rPr>
                <w:rFonts w:asciiTheme="majorHAnsi" w:hAnsiTheme="majorHAnsi"/>
                <w:sz w:val="18"/>
                <w:szCs w:val="18"/>
                <w:lang w:val="en-US"/>
              </w:rPr>
              <w:t>. III. Use of En</w:t>
            </w:r>
            <w:r w:rsidRPr="004F7EC1">
              <w:rPr>
                <w:rFonts w:asciiTheme="majorHAnsi" w:hAnsiTheme="majorHAnsi"/>
                <w:sz w:val="18"/>
                <w:szCs w:val="18"/>
                <w:lang w:val="en-US"/>
              </w:rPr>
              <w:t>g</w:t>
            </w:r>
            <w:r w:rsidRPr="004F7EC1">
              <w:rPr>
                <w:rFonts w:asciiTheme="majorHAnsi" w:hAnsiTheme="majorHAnsi"/>
                <w:sz w:val="18"/>
                <w:szCs w:val="18"/>
                <w:lang w:val="en-US"/>
              </w:rPr>
              <w:t xml:space="preserve">lish </w:t>
            </w:r>
            <w:r w:rsidRPr="004F7EC1">
              <w:rPr>
                <w:rFonts w:asciiTheme="majorHAnsi" w:hAnsiTheme="majorHAnsi"/>
                <w:sz w:val="18"/>
                <w:szCs w:val="18"/>
                <w:lang w:val="en-US"/>
              </w:rPr>
              <w:lastRenderedPageBreak/>
              <w:t>(Grammar / Voc</w:t>
            </w:r>
            <w:r w:rsidRPr="004F7EC1">
              <w:rPr>
                <w:rFonts w:asciiTheme="majorHAnsi" w:hAnsiTheme="majorHAnsi"/>
                <w:sz w:val="18"/>
                <w:szCs w:val="18"/>
                <w:lang w:val="en-US"/>
              </w:rPr>
              <w:t>a</w:t>
            </w:r>
            <w:r w:rsidRPr="004F7EC1">
              <w:rPr>
                <w:rFonts w:asciiTheme="majorHAnsi" w:hAnsiTheme="majorHAnsi"/>
                <w:sz w:val="18"/>
                <w:szCs w:val="18"/>
                <w:lang w:val="en-US"/>
              </w:rPr>
              <w:t>b</w:t>
            </w:r>
            <w:r w:rsidRPr="004F7EC1">
              <w:rPr>
                <w:rFonts w:asciiTheme="majorHAnsi" w:hAnsiTheme="majorHAnsi"/>
                <w:sz w:val="18"/>
                <w:szCs w:val="18"/>
                <w:lang w:val="en-US"/>
              </w:rPr>
              <w:t>u</w:t>
            </w:r>
            <w:r w:rsidRPr="004F7EC1">
              <w:rPr>
                <w:rFonts w:asciiTheme="majorHAnsi" w:hAnsiTheme="majorHAnsi"/>
                <w:sz w:val="18"/>
                <w:szCs w:val="18"/>
                <w:lang w:val="en-US"/>
              </w:rPr>
              <w:t>lary) (AB-III); IV. Wri</w:t>
            </w:r>
            <w:r w:rsidRPr="004F7EC1">
              <w:rPr>
                <w:rFonts w:asciiTheme="majorHAnsi" w:hAnsiTheme="majorHAnsi"/>
                <w:sz w:val="18"/>
                <w:szCs w:val="18"/>
                <w:lang w:val="en-US"/>
              </w:rPr>
              <w:t>t</w:t>
            </w:r>
            <w:r w:rsidRPr="004F7EC1">
              <w:rPr>
                <w:rFonts w:asciiTheme="majorHAnsi" w:hAnsiTheme="majorHAnsi"/>
                <w:sz w:val="18"/>
                <w:szCs w:val="18"/>
                <w:lang w:val="en-US"/>
              </w:rPr>
              <w:t>ing (AB-IV)</w:t>
            </w:r>
          </w:p>
        </w:tc>
        <w:tc>
          <w:tcPr>
            <w:tcW w:w="342" w:type="pct"/>
            <w:gridSpan w:val="2"/>
            <w:vMerge w:val="restart"/>
            <w:shd w:val="clear" w:color="auto" w:fill="E6E6E6"/>
          </w:tcPr>
          <w:p w:rsidR="00A143BD" w:rsidRPr="004F7EC1" w:rsidRDefault="00A143BD" w:rsidP="008A54AE">
            <w:pPr>
              <w:rPr>
                <w:rFonts w:asciiTheme="majorHAnsi" w:hAnsiTheme="majorHAnsi"/>
                <w:sz w:val="18"/>
                <w:szCs w:val="18"/>
                <w:lang w:val="en-US"/>
              </w:rPr>
            </w:pPr>
          </w:p>
        </w:tc>
        <w:tc>
          <w:tcPr>
            <w:tcW w:w="418" w:type="pct"/>
            <w:vMerge w:val="restart"/>
            <w:shd w:val="clear" w:color="auto" w:fill="E6E6E6"/>
          </w:tcPr>
          <w:p w:rsidR="00A143BD" w:rsidRPr="004F7EC1" w:rsidRDefault="00A143BD" w:rsidP="008A54AE">
            <w:pPr>
              <w:rPr>
                <w:rFonts w:asciiTheme="majorHAnsi" w:hAnsiTheme="majorHAnsi"/>
                <w:sz w:val="18"/>
                <w:szCs w:val="18"/>
                <w:lang w:val="en-US"/>
              </w:rPr>
            </w:pPr>
          </w:p>
        </w:tc>
      </w:tr>
      <w:tr w:rsidR="00A143BD" w:rsidRPr="004F7EC1" w:rsidTr="00E83B9D">
        <w:trPr>
          <w:trHeight w:val="864"/>
        </w:trPr>
        <w:tc>
          <w:tcPr>
            <w:tcW w:w="188" w:type="pct"/>
            <w:vMerge/>
          </w:tcPr>
          <w:p w:rsidR="00A143BD" w:rsidRPr="004F7EC1" w:rsidRDefault="00A143BD" w:rsidP="008A54AE">
            <w:pPr>
              <w:rPr>
                <w:rFonts w:asciiTheme="majorHAnsi" w:hAnsiTheme="majorHAnsi"/>
                <w:sz w:val="18"/>
                <w:szCs w:val="18"/>
              </w:rPr>
            </w:pPr>
          </w:p>
        </w:tc>
        <w:tc>
          <w:tcPr>
            <w:tcW w:w="380" w:type="pct"/>
            <w:shd w:val="clear" w:color="auto" w:fill="E6E6E6"/>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11</w:t>
            </w:r>
            <w:r w:rsidR="00CD33C4" w:rsidRPr="004F7EC1">
              <w:rPr>
                <w:rFonts w:asciiTheme="majorHAnsi" w:hAnsiTheme="majorHAnsi"/>
                <w:sz w:val="18"/>
                <w:szCs w:val="18"/>
              </w:rPr>
              <w:t>.05</w:t>
            </w:r>
          </w:p>
        </w:tc>
        <w:tc>
          <w:tcPr>
            <w:tcW w:w="327" w:type="pct"/>
            <w:gridSpan w:val="3"/>
            <w:vMerge/>
            <w:shd w:val="clear" w:color="auto" w:fill="E6E6E6"/>
          </w:tcPr>
          <w:p w:rsidR="00A143BD" w:rsidRPr="004F7EC1" w:rsidRDefault="00A143BD" w:rsidP="008A54AE">
            <w:pPr>
              <w:rPr>
                <w:rFonts w:asciiTheme="majorHAnsi" w:hAnsiTheme="majorHAnsi"/>
                <w:sz w:val="18"/>
                <w:szCs w:val="18"/>
                <w:lang w:val="en-US"/>
              </w:rPr>
            </w:pPr>
          </w:p>
        </w:tc>
        <w:tc>
          <w:tcPr>
            <w:tcW w:w="667" w:type="pct"/>
            <w:gridSpan w:val="2"/>
            <w:vMerge/>
            <w:shd w:val="clear" w:color="auto" w:fill="E6E6E6"/>
          </w:tcPr>
          <w:p w:rsidR="00A143BD" w:rsidRPr="004F7EC1" w:rsidRDefault="00A143BD" w:rsidP="008A54AE">
            <w:pPr>
              <w:rPr>
                <w:rFonts w:asciiTheme="majorHAnsi" w:hAnsiTheme="majorHAnsi"/>
                <w:sz w:val="18"/>
                <w:szCs w:val="18"/>
              </w:rPr>
            </w:pPr>
          </w:p>
        </w:tc>
        <w:tc>
          <w:tcPr>
            <w:tcW w:w="647" w:type="pct"/>
            <w:vMerge/>
            <w:shd w:val="clear" w:color="auto" w:fill="E6E6E6"/>
          </w:tcPr>
          <w:p w:rsidR="00A143BD" w:rsidRPr="004F7EC1" w:rsidRDefault="00A143BD" w:rsidP="008A54AE">
            <w:pPr>
              <w:rPr>
                <w:rFonts w:asciiTheme="majorHAnsi" w:hAnsiTheme="majorHAnsi"/>
                <w:sz w:val="18"/>
                <w:szCs w:val="18"/>
              </w:rPr>
            </w:pPr>
          </w:p>
        </w:tc>
        <w:tc>
          <w:tcPr>
            <w:tcW w:w="563" w:type="pct"/>
            <w:gridSpan w:val="2"/>
            <w:vMerge/>
            <w:shd w:val="clear" w:color="auto" w:fill="E6E6E6"/>
          </w:tcPr>
          <w:p w:rsidR="00A143BD" w:rsidRPr="004F7EC1" w:rsidRDefault="00A143BD" w:rsidP="008A54AE">
            <w:pPr>
              <w:rPr>
                <w:rFonts w:asciiTheme="majorHAnsi" w:hAnsiTheme="majorHAnsi"/>
                <w:sz w:val="18"/>
                <w:szCs w:val="18"/>
              </w:rPr>
            </w:pPr>
          </w:p>
        </w:tc>
        <w:tc>
          <w:tcPr>
            <w:tcW w:w="563" w:type="pct"/>
            <w:gridSpan w:val="2"/>
            <w:vMerge/>
            <w:shd w:val="clear" w:color="auto" w:fill="E6E6E6"/>
          </w:tcPr>
          <w:p w:rsidR="00A143BD" w:rsidRPr="004F7EC1" w:rsidRDefault="00A143BD" w:rsidP="008A54AE">
            <w:pPr>
              <w:rPr>
                <w:rFonts w:asciiTheme="majorHAnsi" w:hAnsiTheme="majorHAnsi"/>
                <w:sz w:val="18"/>
                <w:szCs w:val="18"/>
              </w:rPr>
            </w:pPr>
          </w:p>
        </w:tc>
        <w:tc>
          <w:tcPr>
            <w:tcW w:w="564"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341" w:type="pct"/>
            <w:gridSpan w:val="3"/>
            <w:vMerge/>
            <w:shd w:val="clear" w:color="auto" w:fill="E6E6E6"/>
          </w:tcPr>
          <w:p w:rsidR="00A143BD" w:rsidRPr="004F7EC1" w:rsidRDefault="00A143BD" w:rsidP="008A54AE">
            <w:pPr>
              <w:rPr>
                <w:rFonts w:asciiTheme="majorHAnsi" w:hAnsiTheme="majorHAnsi"/>
                <w:sz w:val="18"/>
                <w:szCs w:val="18"/>
                <w:lang w:val="en-US"/>
              </w:rPr>
            </w:pPr>
          </w:p>
        </w:tc>
        <w:tc>
          <w:tcPr>
            <w:tcW w:w="342" w:type="pct"/>
            <w:gridSpan w:val="2"/>
            <w:vMerge/>
            <w:shd w:val="clear" w:color="auto" w:fill="E6E6E6"/>
          </w:tcPr>
          <w:p w:rsidR="00A143BD" w:rsidRPr="004F7EC1" w:rsidRDefault="00A143BD" w:rsidP="008A54AE">
            <w:pPr>
              <w:rPr>
                <w:rFonts w:asciiTheme="majorHAnsi" w:hAnsiTheme="majorHAnsi"/>
                <w:sz w:val="18"/>
                <w:szCs w:val="18"/>
                <w:lang w:val="en-US"/>
              </w:rPr>
            </w:pPr>
          </w:p>
        </w:tc>
        <w:tc>
          <w:tcPr>
            <w:tcW w:w="418" w:type="pct"/>
            <w:vMerge/>
            <w:shd w:val="clear" w:color="auto" w:fill="E6E6E6"/>
          </w:tcPr>
          <w:p w:rsidR="00A143BD" w:rsidRPr="004F7EC1" w:rsidRDefault="00A143BD" w:rsidP="008A54AE">
            <w:pPr>
              <w:rPr>
                <w:rFonts w:asciiTheme="majorHAnsi" w:hAnsiTheme="majorHAnsi"/>
                <w:sz w:val="18"/>
                <w:szCs w:val="18"/>
                <w:lang w:val="en-US"/>
              </w:rPr>
            </w:pPr>
          </w:p>
        </w:tc>
      </w:tr>
      <w:tr w:rsidR="00A143BD" w:rsidRPr="004F7EC1" w:rsidTr="00E83B9D">
        <w:trPr>
          <w:trHeight w:val="307"/>
        </w:trPr>
        <w:tc>
          <w:tcPr>
            <w:tcW w:w="188" w:type="pct"/>
            <w:shd w:val="clear" w:color="auto" w:fill="auto"/>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lastRenderedPageBreak/>
              <w:t>6</w:t>
            </w:r>
            <w:r w:rsidR="00FC2AA9" w:rsidRPr="004F7EC1">
              <w:rPr>
                <w:rFonts w:asciiTheme="majorHAnsi" w:hAnsiTheme="majorHAnsi"/>
                <w:sz w:val="18"/>
                <w:szCs w:val="18"/>
              </w:rPr>
              <w:t>4</w:t>
            </w:r>
          </w:p>
        </w:tc>
        <w:tc>
          <w:tcPr>
            <w:tcW w:w="380" w:type="pct"/>
            <w:shd w:val="clear" w:color="auto" w:fill="auto"/>
          </w:tcPr>
          <w:p w:rsidR="00A143BD" w:rsidRPr="004F7EC1" w:rsidRDefault="00E63021" w:rsidP="008A54AE">
            <w:pPr>
              <w:rPr>
                <w:rFonts w:asciiTheme="majorHAnsi" w:hAnsiTheme="majorHAnsi"/>
                <w:sz w:val="18"/>
                <w:szCs w:val="18"/>
              </w:rPr>
            </w:pPr>
            <w:r w:rsidRPr="004F7EC1">
              <w:rPr>
                <w:rFonts w:asciiTheme="majorHAnsi" w:hAnsiTheme="majorHAnsi"/>
                <w:sz w:val="18"/>
                <w:szCs w:val="18"/>
              </w:rPr>
              <w:t>16</w:t>
            </w:r>
            <w:r w:rsidR="00CD33C4" w:rsidRPr="004F7EC1">
              <w:rPr>
                <w:rFonts w:asciiTheme="majorHAnsi" w:hAnsiTheme="majorHAnsi"/>
                <w:sz w:val="18"/>
                <w:szCs w:val="18"/>
              </w:rPr>
              <w:t>.05</w:t>
            </w:r>
          </w:p>
        </w:tc>
        <w:tc>
          <w:tcPr>
            <w:tcW w:w="4432" w:type="pct"/>
            <w:gridSpan w:val="18"/>
            <w:shd w:val="clear" w:color="auto" w:fill="auto"/>
          </w:tcPr>
          <w:p w:rsidR="00A143BD" w:rsidRPr="004F7EC1" w:rsidRDefault="00E57A4B" w:rsidP="00E57A4B">
            <w:pPr>
              <w:rPr>
                <w:rFonts w:asciiTheme="majorHAnsi" w:hAnsiTheme="majorHAnsi"/>
                <w:b/>
                <w:sz w:val="18"/>
                <w:szCs w:val="18"/>
              </w:rPr>
            </w:pPr>
            <w:r w:rsidRPr="004F7EC1">
              <w:rPr>
                <w:rFonts w:asciiTheme="majorHAnsi" w:hAnsiTheme="majorHAnsi"/>
                <w:b/>
                <w:sz w:val="18"/>
                <w:szCs w:val="18"/>
              </w:rPr>
              <w:t xml:space="preserve">Техника чтения </w:t>
            </w:r>
          </w:p>
        </w:tc>
      </w:tr>
      <w:tr w:rsidR="00A143BD" w:rsidRPr="004F7EC1" w:rsidTr="00E83B9D">
        <w:trPr>
          <w:trHeight w:val="319"/>
        </w:trPr>
        <w:tc>
          <w:tcPr>
            <w:tcW w:w="188" w:type="pct"/>
            <w:shd w:val="clear" w:color="auto" w:fill="auto"/>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6</w:t>
            </w:r>
            <w:r w:rsidR="00FC2AA9" w:rsidRPr="004F7EC1">
              <w:rPr>
                <w:rFonts w:asciiTheme="majorHAnsi" w:hAnsiTheme="majorHAnsi"/>
                <w:sz w:val="18"/>
                <w:szCs w:val="18"/>
              </w:rPr>
              <w:t>5</w:t>
            </w:r>
          </w:p>
        </w:tc>
        <w:tc>
          <w:tcPr>
            <w:tcW w:w="380" w:type="pct"/>
            <w:shd w:val="clear" w:color="auto" w:fill="auto"/>
          </w:tcPr>
          <w:p w:rsidR="00A143BD" w:rsidRPr="004F7EC1" w:rsidRDefault="00E63021" w:rsidP="008A54AE">
            <w:pPr>
              <w:rPr>
                <w:rFonts w:asciiTheme="majorHAnsi" w:eastAsia="BatangChe" w:hAnsiTheme="majorHAnsi"/>
                <w:sz w:val="18"/>
                <w:szCs w:val="18"/>
              </w:rPr>
            </w:pPr>
            <w:r w:rsidRPr="004F7EC1">
              <w:rPr>
                <w:rFonts w:asciiTheme="majorHAnsi" w:eastAsia="BatangChe" w:hAnsiTheme="majorHAnsi"/>
                <w:sz w:val="18"/>
                <w:szCs w:val="18"/>
              </w:rPr>
              <w:t>18</w:t>
            </w:r>
            <w:r w:rsidR="00CD33C4" w:rsidRPr="004F7EC1">
              <w:rPr>
                <w:rFonts w:asciiTheme="majorHAnsi" w:eastAsia="BatangChe" w:hAnsiTheme="majorHAnsi"/>
                <w:sz w:val="18"/>
                <w:szCs w:val="18"/>
              </w:rPr>
              <w:t>.05</w:t>
            </w:r>
          </w:p>
        </w:tc>
        <w:tc>
          <w:tcPr>
            <w:tcW w:w="4432" w:type="pct"/>
            <w:gridSpan w:val="18"/>
            <w:shd w:val="clear" w:color="auto" w:fill="auto"/>
          </w:tcPr>
          <w:p w:rsidR="00A143BD" w:rsidRPr="004F7EC1" w:rsidRDefault="00E57A4B" w:rsidP="00E57A4B">
            <w:pPr>
              <w:rPr>
                <w:rFonts w:asciiTheme="majorHAnsi" w:eastAsia="BatangChe" w:hAnsiTheme="majorHAnsi"/>
                <w:b/>
                <w:sz w:val="18"/>
                <w:szCs w:val="18"/>
              </w:rPr>
            </w:pPr>
            <w:r w:rsidRPr="004F7EC1">
              <w:rPr>
                <w:rFonts w:asciiTheme="majorHAnsi" w:eastAsia="BatangChe" w:hAnsiTheme="majorHAnsi"/>
                <w:b/>
                <w:sz w:val="18"/>
                <w:szCs w:val="18"/>
              </w:rPr>
              <w:t>Контрольный срез</w:t>
            </w:r>
          </w:p>
        </w:tc>
      </w:tr>
      <w:tr w:rsidR="00A143BD" w:rsidRPr="004F7EC1" w:rsidTr="00E83B9D">
        <w:trPr>
          <w:trHeight w:val="294"/>
        </w:trPr>
        <w:tc>
          <w:tcPr>
            <w:tcW w:w="188" w:type="pct"/>
            <w:shd w:val="clear" w:color="auto" w:fill="auto"/>
          </w:tcPr>
          <w:p w:rsidR="00A143BD" w:rsidRPr="004F7EC1" w:rsidRDefault="00A143BD" w:rsidP="008A54AE">
            <w:pPr>
              <w:rPr>
                <w:rFonts w:asciiTheme="majorHAnsi" w:hAnsiTheme="majorHAnsi"/>
                <w:sz w:val="18"/>
                <w:szCs w:val="18"/>
              </w:rPr>
            </w:pPr>
            <w:r w:rsidRPr="004F7EC1">
              <w:rPr>
                <w:rFonts w:asciiTheme="majorHAnsi" w:hAnsiTheme="majorHAnsi"/>
                <w:sz w:val="18"/>
                <w:szCs w:val="18"/>
              </w:rPr>
              <w:t>6</w:t>
            </w:r>
            <w:r w:rsidR="00FC2AA9" w:rsidRPr="004F7EC1">
              <w:rPr>
                <w:rFonts w:asciiTheme="majorHAnsi" w:hAnsiTheme="majorHAnsi"/>
                <w:sz w:val="18"/>
                <w:szCs w:val="18"/>
              </w:rPr>
              <w:t>6</w:t>
            </w:r>
          </w:p>
        </w:tc>
        <w:tc>
          <w:tcPr>
            <w:tcW w:w="380" w:type="pct"/>
            <w:shd w:val="clear" w:color="auto" w:fill="auto"/>
          </w:tcPr>
          <w:p w:rsidR="00A143BD" w:rsidRPr="004F7EC1" w:rsidRDefault="00E63021" w:rsidP="008A54AE">
            <w:pPr>
              <w:rPr>
                <w:rFonts w:asciiTheme="majorHAnsi" w:eastAsia="BatangChe" w:hAnsiTheme="majorHAnsi"/>
                <w:sz w:val="18"/>
                <w:szCs w:val="18"/>
              </w:rPr>
            </w:pPr>
            <w:r w:rsidRPr="004F7EC1">
              <w:rPr>
                <w:rFonts w:asciiTheme="majorHAnsi" w:eastAsia="BatangChe" w:hAnsiTheme="majorHAnsi"/>
                <w:sz w:val="18"/>
                <w:szCs w:val="18"/>
              </w:rPr>
              <w:t>23</w:t>
            </w:r>
            <w:r w:rsidR="00CD33C4" w:rsidRPr="004F7EC1">
              <w:rPr>
                <w:rFonts w:asciiTheme="majorHAnsi" w:eastAsia="BatangChe" w:hAnsiTheme="majorHAnsi"/>
                <w:sz w:val="18"/>
                <w:szCs w:val="18"/>
              </w:rPr>
              <w:t>.05</w:t>
            </w:r>
          </w:p>
        </w:tc>
        <w:tc>
          <w:tcPr>
            <w:tcW w:w="4432" w:type="pct"/>
            <w:gridSpan w:val="18"/>
            <w:shd w:val="clear" w:color="auto" w:fill="auto"/>
          </w:tcPr>
          <w:p w:rsidR="00A143BD" w:rsidRPr="004F7EC1" w:rsidRDefault="00E57A4B" w:rsidP="00E9777E">
            <w:pPr>
              <w:rPr>
                <w:rFonts w:asciiTheme="majorHAnsi" w:eastAsia="BatangChe" w:hAnsiTheme="majorHAnsi"/>
                <w:b/>
                <w:sz w:val="18"/>
                <w:szCs w:val="18"/>
              </w:rPr>
            </w:pPr>
            <w:r w:rsidRPr="004F7EC1">
              <w:rPr>
                <w:rFonts w:asciiTheme="majorHAnsi" w:eastAsia="BatangChe" w:hAnsiTheme="majorHAnsi"/>
                <w:b/>
                <w:sz w:val="18"/>
                <w:szCs w:val="18"/>
              </w:rPr>
              <w:t>Обобщающее повторение</w:t>
            </w:r>
          </w:p>
        </w:tc>
      </w:tr>
      <w:tr w:rsidR="00A143BD" w:rsidRPr="004F7EC1" w:rsidTr="00FC2AA9">
        <w:trPr>
          <w:trHeight w:val="705"/>
        </w:trPr>
        <w:tc>
          <w:tcPr>
            <w:tcW w:w="188" w:type="pct"/>
            <w:shd w:val="clear" w:color="auto" w:fill="auto"/>
          </w:tcPr>
          <w:p w:rsidR="0000163F" w:rsidRPr="004F7EC1" w:rsidRDefault="00FC2AA9" w:rsidP="00E57A4B">
            <w:pPr>
              <w:rPr>
                <w:rFonts w:asciiTheme="majorHAnsi" w:hAnsiTheme="majorHAnsi"/>
                <w:sz w:val="18"/>
                <w:szCs w:val="18"/>
              </w:rPr>
            </w:pPr>
            <w:r w:rsidRPr="004F7EC1">
              <w:rPr>
                <w:rFonts w:asciiTheme="majorHAnsi" w:hAnsiTheme="majorHAnsi"/>
                <w:sz w:val="18"/>
                <w:szCs w:val="18"/>
              </w:rPr>
              <w:t>67</w:t>
            </w:r>
            <w:r w:rsidR="00A143BD" w:rsidRPr="004F7EC1">
              <w:rPr>
                <w:rFonts w:asciiTheme="majorHAnsi" w:hAnsiTheme="majorHAnsi"/>
                <w:sz w:val="18"/>
                <w:szCs w:val="18"/>
              </w:rPr>
              <w:t>6</w:t>
            </w:r>
            <w:r w:rsidRPr="004F7EC1">
              <w:rPr>
                <w:rFonts w:asciiTheme="majorHAnsi" w:hAnsiTheme="majorHAnsi"/>
                <w:sz w:val="18"/>
                <w:szCs w:val="18"/>
              </w:rPr>
              <w:t xml:space="preserve">8 </w:t>
            </w:r>
          </w:p>
        </w:tc>
        <w:tc>
          <w:tcPr>
            <w:tcW w:w="380" w:type="pct"/>
            <w:shd w:val="clear" w:color="auto" w:fill="auto"/>
          </w:tcPr>
          <w:p w:rsidR="00CD33C4" w:rsidRPr="004F7EC1" w:rsidRDefault="00E63021" w:rsidP="00FC2AA9">
            <w:pPr>
              <w:rPr>
                <w:rFonts w:asciiTheme="majorHAnsi" w:eastAsia="BatangChe" w:hAnsiTheme="majorHAnsi"/>
                <w:sz w:val="18"/>
                <w:szCs w:val="18"/>
              </w:rPr>
            </w:pPr>
            <w:r w:rsidRPr="004F7EC1">
              <w:rPr>
                <w:rFonts w:asciiTheme="majorHAnsi" w:eastAsia="BatangChe" w:hAnsiTheme="majorHAnsi"/>
                <w:sz w:val="18"/>
                <w:szCs w:val="18"/>
              </w:rPr>
              <w:t>25.05 30</w:t>
            </w:r>
            <w:r w:rsidR="00CD33C4" w:rsidRPr="004F7EC1">
              <w:rPr>
                <w:rFonts w:asciiTheme="majorHAnsi" w:eastAsia="BatangChe" w:hAnsiTheme="majorHAnsi"/>
                <w:sz w:val="18"/>
                <w:szCs w:val="18"/>
              </w:rPr>
              <w:t xml:space="preserve">.05 </w:t>
            </w:r>
          </w:p>
        </w:tc>
        <w:tc>
          <w:tcPr>
            <w:tcW w:w="4432" w:type="pct"/>
            <w:gridSpan w:val="18"/>
            <w:shd w:val="clear" w:color="auto" w:fill="auto"/>
          </w:tcPr>
          <w:p w:rsidR="00A143BD" w:rsidRPr="004F7EC1" w:rsidRDefault="00E57A4B" w:rsidP="00FC2AA9">
            <w:pPr>
              <w:tabs>
                <w:tab w:val="left" w:pos="11235"/>
              </w:tabs>
              <w:rPr>
                <w:rFonts w:asciiTheme="majorHAnsi" w:eastAsia="BatangChe" w:hAnsiTheme="majorHAnsi"/>
                <w:b/>
                <w:sz w:val="18"/>
                <w:szCs w:val="18"/>
              </w:rPr>
            </w:pPr>
            <w:r w:rsidRPr="004F7EC1">
              <w:rPr>
                <w:rFonts w:asciiTheme="majorHAnsi" w:eastAsia="BatangChe" w:hAnsiTheme="majorHAnsi"/>
                <w:b/>
                <w:sz w:val="18"/>
                <w:szCs w:val="18"/>
              </w:rPr>
              <w:t xml:space="preserve"> Контрольная работа</w:t>
            </w:r>
            <w:proofErr w:type="gramStart"/>
            <w:r w:rsidR="005E4BD2" w:rsidRPr="004F7EC1">
              <w:rPr>
                <w:rFonts w:asciiTheme="majorHAnsi" w:eastAsia="BatangChe" w:hAnsiTheme="majorHAnsi"/>
                <w:b/>
                <w:sz w:val="18"/>
                <w:szCs w:val="18"/>
              </w:rPr>
              <w:t>.</w:t>
            </w:r>
            <w:r w:rsidR="005E4BD2" w:rsidRPr="004F7EC1">
              <w:rPr>
                <w:rFonts w:asciiTheme="majorHAnsi" w:eastAsia="BatangChe" w:hAnsiTheme="majorHAnsi"/>
                <w:b/>
                <w:sz w:val="18"/>
                <w:szCs w:val="18"/>
                <w:u w:val="single"/>
              </w:rPr>
              <w:t>Д</w:t>
            </w:r>
            <w:proofErr w:type="gramEnd"/>
            <w:r w:rsidR="005E4BD2" w:rsidRPr="004F7EC1">
              <w:rPr>
                <w:rFonts w:asciiTheme="majorHAnsi" w:eastAsia="BatangChe" w:hAnsiTheme="majorHAnsi"/>
                <w:b/>
                <w:sz w:val="18"/>
                <w:szCs w:val="18"/>
                <w:u w:val="single"/>
              </w:rPr>
              <w:t>ень славянской письменности и культуры.</w:t>
            </w:r>
            <w:r w:rsidRPr="004F7EC1">
              <w:rPr>
                <w:rFonts w:asciiTheme="majorHAnsi" w:eastAsia="BatangChe" w:hAnsiTheme="majorHAnsi"/>
                <w:b/>
                <w:sz w:val="18"/>
                <w:szCs w:val="18"/>
              </w:rPr>
              <w:t>Работа над ошибка</w:t>
            </w:r>
            <w:r w:rsidR="00E9777E" w:rsidRPr="004F7EC1">
              <w:rPr>
                <w:rFonts w:asciiTheme="majorHAnsi" w:eastAsia="BatangChe" w:hAnsiTheme="majorHAnsi"/>
                <w:b/>
                <w:sz w:val="18"/>
                <w:szCs w:val="18"/>
              </w:rPr>
              <w:t>ми.</w:t>
            </w:r>
          </w:p>
        </w:tc>
      </w:tr>
    </w:tbl>
    <w:p w:rsidR="00920E60" w:rsidRPr="004F7EC1" w:rsidRDefault="00920E60" w:rsidP="006E3854">
      <w:pPr>
        <w:tabs>
          <w:tab w:val="left" w:pos="420"/>
          <w:tab w:val="center" w:pos="7497"/>
        </w:tabs>
        <w:spacing w:after="0" w:line="360" w:lineRule="auto"/>
        <w:rPr>
          <w:b/>
          <w:sz w:val="18"/>
          <w:szCs w:val="18"/>
        </w:rPr>
      </w:pPr>
    </w:p>
    <w:p w:rsidR="005E4BD2" w:rsidRDefault="005E4BD2"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Default="00EA7D35" w:rsidP="00920E60">
      <w:pPr>
        <w:tabs>
          <w:tab w:val="left" w:pos="420"/>
          <w:tab w:val="center" w:pos="7497"/>
        </w:tabs>
        <w:spacing w:after="0" w:line="360" w:lineRule="auto"/>
        <w:rPr>
          <w:b/>
          <w:sz w:val="18"/>
          <w:szCs w:val="18"/>
        </w:rPr>
      </w:pPr>
    </w:p>
    <w:p w:rsidR="00EA7D35" w:rsidRPr="004F7EC1" w:rsidRDefault="00EA7D35" w:rsidP="00920E60">
      <w:pPr>
        <w:tabs>
          <w:tab w:val="left" w:pos="420"/>
          <w:tab w:val="center" w:pos="7497"/>
        </w:tabs>
        <w:spacing w:after="0" w:line="360" w:lineRule="auto"/>
        <w:rPr>
          <w:b/>
          <w:sz w:val="18"/>
          <w:szCs w:val="18"/>
        </w:rPr>
      </w:pPr>
    </w:p>
    <w:p w:rsidR="004613D5" w:rsidRPr="004F7EC1" w:rsidRDefault="004613D5" w:rsidP="00E57A4B">
      <w:pPr>
        <w:tabs>
          <w:tab w:val="left" w:pos="420"/>
          <w:tab w:val="center" w:pos="7497"/>
        </w:tabs>
        <w:spacing w:after="0" w:line="360" w:lineRule="auto"/>
        <w:jc w:val="center"/>
        <w:rPr>
          <w:b/>
          <w:sz w:val="18"/>
          <w:szCs w:val="18"/>
        </w:rPr>
      </w:pPr>
      <w:r w:rsidRPr="004F7EC1">
        <w:rPr>
          <w:b/>
          <w:sz w:val="18"/>
          <w:szCs w:val="18"/>
        </w:rPr>
        <w:lastRenderedPageBreak/>
        <w:t>Перечень учебно-методических средств обучения.</w:t>
      </w:r>
    </w:p>
    <w:p w:rsidR="004613D5" w:rsidRPr="004F7EC1" w:rsidRDefault="004613D5" w:rsidP="004613D5">
      <w:pPr>
        <w:tabs>
          <w:tab w:val="left" w:pos="420"/>
          <w:tab w:val="center" w:pos="7497"/>
        </w:tabs>
        <w:spacing w:after="0" w:line="360" w:lineRule="auto"/>
        <w:rPr>
          <w:b/>
          <w:sz w:val="18"/>
          <w:szCs w:val="18"/>
        </w:rPr>
      </w:pPr>
      <w:r w:rsidRPr="004F7EC1">
        <w:rPr>
          <w:b/>
          <w:sz w:val="18"/>
          <w:szCs w:val="18"/>
        </w:rPr>
        <w:tab/>
        <w:t>1.Федеральный государственный образовательный стандарт начального общего образования</w:t>
      </w:r>
      <w:proofErr w:type="gramStart"/>
      <w:r w:rsidRPr="004F7EC1">
        <w:rPr>
          <w:b/>
          <w:sz w:val="18"/>
          <w:szCs w:val="18"/>
        </w:rPr>
        <w:t xml:space="preserve"> .</w:t>
      </w:r>
      <w:proofErr w:type="gramEnd"/>
    </w:p>
    <w:p w:rsidR="004613D5" w:rsidRPr="004F7EC1" w:rsidRDefault="004613D5" w:rsidP="004613D5">
      <w:pPr>
        <w:tabs>
          <w:tab w:val="left" w:pos="420"/>
          <w:tab w:val="center" w:pos="7497"/>
        </w:tabs>
        <w:spacing w:after="0" w:line="360" w:lineRule="auto"/>
        <w:rPr>
          <w:b/>
          <w:sz w:val="18"/>
          <w:szCs w:val="18"/>
        </w:rPr>
      </w:pPr>
      <w:r w:rsidRPr="004F7EC1">
        <w:rPr>
          <w:b/>
          <w:sz w:val="18"/>
          <w:szCs w:val="18"/>
        </w:rPr>
        <w:t>2.Примерная программа начального общего образования по иностранному языку.</w:t>
      </w:r>
    </w:p>
    <w:p w:rsidR="001F04FA" w:rsidRPr="004F7EC1" w:rsidRDefault="004613D5" w:rsidP="004613D5">
      <w:pPr>
        <w:spacing w:after="0" w:line="360" w:lineRule="auto"/>
        <w:jc w:val="both"/>
        <w:rPr>
          <w:b/>
          <w:sz w:val="18"/>
          <w:szCs w:val="18"/>
        </w:rPr>
      </w:pPr>
      <w:r w:rsidRPr="004F7EC1">
        <w:rPr>
          <w:b/>
          <w:sz w:val="18"/>
          <w:szCs w:val="18"/>
        </w:rPr>
        <w:t>3.</w:t>
      </w:r>
      <w:r w:rsidR="001F04FA" w:rsidRPr="004F7EC1">
        <w:rPr>
          <w:b/>
          <w:sz w:val="18"/>
          <w:szCs w:val="18"/>
        </w:rPr>
        <w:t xml:space="preserve">Книга для учителя к учебнику English 4» - М.: Просвещение, 2014. – 258 </w:t>
      </w:r>
      <w:proofErr w:type="gramStart"/>
      <w:r w:rsidR="001F04FA" w:rsidRPr="004F7EC1">
        <w:rPr>
          <w:b/>
          <w:sz w:val="18"/>
          <w:szCs w:val="18"/>
        </w:rPr>
        <w:t>с</w:t>
      </w:r>
      <w:proofErr w:type="gramEnd"/>
      <w:r w:rsidR="001F04FA" w:rsidRPr="004F7EC1">
        <w:rPr>
          <w:b/>
          <w:sz w:val="18"/>
          <w:szCs w:val="18"/>
        </w:rPr>
        <w:t xml:space="preserve">. </w:t>
      </w:r>
    </w:p>
    <w:p w:rsidR="001F04FA" w:rsidRPr="004F7EC1" w:rsidRDefault="004613D5" w:rsidP="004613D5">
      <w:pPr>
        <w:spacing w:after="0" w:line="360" w:lineRule="auto"/>
        <w:jc w:val="both"/>
        <w:rPr>
          <w:b/>
          <w:sz w:val="18"/>
          <w:szCs w:val="18"/>
        </w:rPr>
      </w:pPr>
      <w:r w:rsidRPr="004F7EC1">
        <w:rPr>
          <w:b/>
          <w:sz w:val="18"/>
          <w:szCs w:val="18"/>
        </w:rPr>
        <w:t>4.</w:t>
      </w:r>
      <w:r w:rsidR="001F04FA" w:rsidRPr="004F7EC1">
        <w:rPr>
          <w:b/>
          <w:sz w:val="18"/>
          <w:szCs w:val="18"/>
        </w:rPr>
        <w:t xml:space="preserve">Васильев К.Б. Грамматика английского языка в таблицах. Учебное пособие. / К.Б. Васильев. – СПб.: Паритет, 2004. – 96 </w:t>
      </w:r>
      <w:proofErr w:type="gramStart"/>
      <w:r w:rsidR="001F04FA" w:rsidRPr="004F7EC1">
        <w:rPr>
          <w:b/>
          <w:sz w:val="18"/>
          <w:szCs w:val="18"/>
        </w:rPr>
        <w:t>с</w:t>
      </w:r>
      <w:proofErr w:type="gramEnd"/>
      <w:r w:rsidR="001F04FA" w:rsidRPr="004F7EC1">
        <w:rPr>
          <w:b/>
          <w:sz w:val="18"/>
          <w:szCs w:val="18"/>
        </w:rPr>
        <w:t>.</w:t>
      </w:r>
    </w:p>
    <w:p w:rsidR="00796535" w:rsidRPr="004F7EC1" w:rsidRDefault="004613D5" w:rsidP="004613D5">
      <w:pPr>
        <w:spacing w:after="0" w:line="360" w:lineRule="auto"/>
        <w:jc w:val="both"/>
        <w:rPr>
          <w:b/>
          <w:sz w:val="18"/>
          <w:szCs w:val="18"/>
        </w:rPr>
      </w:pPr>
      <w:r w:rsidRPr="004F7EC1">
        <w:rPr>
          <w:b/>
          <w:sz w:val="18"/>
          <w:szCs w:val="18"/>
        </w:rPr>
        <w:t>5.</w:t>
      </w:r>
      <w:r w:rsidR="001F04FA" w:rsidRPr="004F7EC1">
        <w:rPr>
          <w:b/>
          <w:sz w:val="18"/>
          <w:szCs w:val="18"/>
        </w:rPr>
        <w:t xml:space="preserve">Кулинич Г.Г. Предметные недели и открытые уроки английского языка: 2 – 4 классы / Г.Г. Кулинич – М.: </w:t>
      </w:r>
      <w:r w:rsidRPr="004F7EC1">
        <w:rPr>
          <w:b/>
          <w:sz w:val="18"/>
          <w:szCs w:val="18"/>
        </w:rPr>
        <w:t xml:space="preserve">ВАКО, 2010. – 224 </w:t>
      </w:r>
      <w:proofErr w:type="gramStart"/>
      <w:r w:rsidRPr="004F7EC1">
        <w:rPr>
          <w:b/>
          <w:sz w:val="18"/>
          <w:szCs w:val="18"/>
        </w:rPr>
        <w:t>с</w:t>
      </w:r>
      <w:proofErr w:type="gramEnd"/>
      <w:r w:rsidRPr="004F7EC1">
        <w:rPr>
          <w:b/>
          <w:sz w:val="18"/>
          <w:szCs w:val="18"/>
        </w:rPr>
        <w:t xml:space="preserve">. </w:t>
      </w:r>
    </w:p>
    <w:p w:rsidR="00796535" w:rsidRPr="004F7EC1" w:rsidRDefault="004613D5" w:rsidP="00796535">
      <w:pPr>
        <w:rPr>
          <w:b/>
          <w:sz w:val="18"/>
          <w:szCs w:val="18"/>
        </w:rPr>
      </w:pPr>
      <w:r w:rsidRPr="004F7EC1">
        <w:rPr>
          <w:b/>
          <w:sz w:val="18"/>
          <w:szCs w:val="18"/>
        </w:rPr>
        <w:t>6.</w:t>
      </w:r>
      <w:r w:rsidR="00796535" w:rsidRPr="004F7EC1">
        <w:rPr>
          <w:b/>
          <w:sz w:val="18"/>
          <w:szCs w:val="18"/>
        </w:rPr>
        <w:t xml:space="preserve"> Используемая линия  УМК </w:t>
      </w:r>
    </w:p>
    <w:p w:rsidR="00796535" w:rsidRPr="004F7EC1" w:rsidRDefault="004613D5" w:rsidP="00796535">
      <w:pPr>
        <w:rPr>
          <w:b/>
          <w:bCs/>
          <w:sz w:val="18"/>
          <w:szCs w:val="18"/>
        </w:rPr>
      </w:pPr>
      <w:r w:rsidRPr="004F7EC1">
        <w:rPr>
          <w:b/>
          <w:sz w:val="18"/>
          <w:szCs w:val="18"/>
        </w:rPr>
        <w:t>7</w:t>
      </w:r>
      <w:r w:rsidR="002D58F0" w:rsidRPr="004F7EC1">
        <w:rPr>
          <w:b/>
          <w:sz w:val="18"/>
          <w:szCs w:val="18"/>
        </w:rPr>
        <w:t>.Учебник английского языка  для 4</w:t>
      </w:r>
      <w:r w:rsidR="00796535" w:rsidRPr="004F7EC1">
        <w:rPr>
          <w:b/>
          <w:sz w:val="18"/>
          <w:szCs w:val="18"/>
        </w:rPr>
        <w:t xml:space="preserve"> класса общеобразовательных учреждений Авторы: В.П.Кузовлев, Н.М.Лапа, Э.Ш.Перегудова, И.П. Костина. О.В.Дуванова</w:t>
      </w:r>
      <w:proofErr w:type="gramStart"/>
      <w:r w:rsidR="00796535" w:rsidRPr="004F7EC1">
        <w:rPr>
          <w:b/>
          <w:sz w:val="18"/>
          <w:szCs w:val="18"/>
        </w:rPr>
        <w:t>,Е</w:t>
      </w:r>
      <w:proofErr w:type="gramEnd"/>
      <w:r w:rsidR="00796535" w:rsidRPr="004F7EC1">
        <w:rPr>
          <w:b/>
          <w:sz w:val="18"/>
          <w:szCs w:val="18"/>
        </w:rPr>
        <w:t>.В.Кузнецова.</w:t>
      </w:r>
      <w:r w:rsidR="002D58F0" w:rsidRPr="004F7EC1">
        <w:rPr>
          <w:b/>
          <w:sz w:val="18"/>
          <w:szCs w:val="18"/>
        </w:rPr>
        <w:t xml:space="preserve"> Издательство «Просвещение» 2014</w:t>
      </w:r>
      <w:r w:rsidR="00796535" w:rsidRPr="004F7EC1">
        <w:rPr>
          <w:b/>
          <w:sz w:val="18"/>
          <w:szCs w:val="18"/>
        </w:rPr>
        <w:t xml:space="preserve"> год.</w:t>
      </w:r>
    </w:p>
    <w:p w:rsidR="00796535" w:rsidRPr="004F7EC1" w:rsidRDefault="004613D5" w:rsidP="00796535">
      <w:pPr>
        <w:rPr>
          <w:b/>
          <w:sz w:val="18"/>
          <w:szCs w:val="18"/>
        </w:rPr>
      </w:pPr>
      <w:r w:rsidRPr="004F7EC1">
        <w:rPr>
          <w:b/>
          <w:bCs/>
          <w:sz w:val="18"/>
          <w:szCs w:val="18"/>
        </w:rPr>
        <w:t>8.</w:t>
      </w:r>
      <w:r w:rsidR="00796535" w:rsidRPr="004F7EC1">
        <w:rPr>
          <w:b/>
          <w:sz w:val="18"/>
          <w:szCs w:val="18"/>
        </w:rPr>
        <w:t>Рабочая тетрадь к</w:t>
      </w:r>
      <w:r w:rsidR="002D58F0" w:rsidRPr="004F7EC1">
        <w:rPr>
          <w:b/>
          <w:sz w:val="18"/>
          <w:szCs w:val="18"/>
        </w:rPr>
        <w:t xml:space="preserve"> учебнику «Английский язык для 4</w:t>
      </w:r>
      <w:r w:rsidR="00796535" w:rsidRPr="004F7EC1">
        <w:rPr>
          <w:b/>
          <w:sz w:val="18"/>
          <w:szCs w:val="18"/>
        </w:rPr>
        <w:t xml:space="preserve"> класса общеобразовательных учреждений. Авторы</w:t>
      </w:r>
      <w:proofErr w:type="gramStart"/>
      <w:r w:rsidR="00796535" w:rsidRPr="004F7EC1">
        <w:rPr>
          <w:b/>
          <w:sz w:val="18"/>
          <w:szCs w:val="18"/>
        </w:rPr>
        <w:t>:В</w:t>
      </w:r>
      <w:proofErr w:type="gramEnd"/>
      <w:r w:rsidR="00796535" w:rsidRPr="004F7EC1">
        <w:rPr>
          <w:b/>
          <w:sz w:val="18"/>
          <w:szCs w:val="18"/>
        </w:rPr>
        <w:t>.П.Кузовлев,Н.М.Лапа, Э.Ш.Перегудова, И.П. Костина, О.В.Дуванова, Е.В.Кузнецова.</w:t>
      </w:r>
      <w:r w:rsidR="002D58F0" w:rsidRPr="004F7EC1">
        <w:rPr>
          <w:b/>
          <w:sz w:val="18"/>
          <w:szCs w:val="18"/>
        </w:rPr>
        <w:t xml:space="preserve"> Издательство «Просвещение» 2014</w:t>
      </w:r>
      <w:r w:rsidR="00796535" w:rsidRPr="004F7EC1">
        <w:rPr>
          <w:b/>
          <w:sz w:val="18"/>
          <w:szCs w:val="18"/>
        </w:rPr>
        <w:t>год.</w:t>
      </w:r>
    </w:p>
    <w:p w:rsidR="00796535" w:rsidRPr="004F7EC1" w:rsidRDefault="004613D5" w:rsidP="00796535">
      <w:pPr>
        <w:rPr>
          <w:b/>
          <w:sz w:val="18"/>
          <w:szCs w:val="18"/>
        </w:rPr>
      </w:pPr>
      <w:r w:rsidRPr="004F7EC1">
        <w:rPr>
          <w:b/>
          <w:sz w:val="18"/>
          <w:szCs w:val="18"/>
        </w:rPr>
        <w:t>9.</w:t>
      </w:r>
      <w:r w:rsidR="00796535" w:rsidRPr="004F7EC1">
        <w:rPr>
          <w:b/>
          <w:sz w:val="18"/>
          <w:szCs w:val="18"/>
        </w:rPr>
        <w:t xml:space="preserve">Книга для чтения  к </w:t>
      </w:r>
      <w:r w:rsidR="002D58F0" w:rsidRPr="004F7EC1">
        <w:rPr>
          <w:b/>
          <w:sz w:val="18"/>
          <w:szCs w:val="18"/>
        </w:rPr>
        <w:t>учебнику  «Английский язык для 4</w:t>
      </w:r>
      <w:r w:rsidR="00796535" w:rsidRPr="004F7EC1">
        <w:rPr>
          <w:b/>
          <w:sz w:val="18"/>
          <w:szCs w:val="18"/>
        </w:rPr>
        <w:t xml:space="preserve"> класса общеобразовательных учреждений. Авторы В.П.Кузовлев, Н.М.Лапа Э.Ш.Перегудова, И.П. Костина О.В.Дуванова,           Е.В.Кузнецова.</w:t>
      </w:r>
      <w:r w:rsidR="002D58F0" w:rsidRPr="004F7EC1">
        <w:rPr>
          <w:b/>
          <w:sz w:val="18"/>
          <w:szCs w:val="18"/>
        </w:rPr>
        <w:t xml:space="preserve"> Издательство «Просвещение» 2014</w:t>
      </w:r>
      <w:r w:rsidR="00796535" w:rsidRPr="004F7EC1">
        <w:rPr>
          <w:b/>
          <w:sz w:val="18"/>
          <w:szCs w:val="18"/>
        </w:rPr>
        <w:t>год.</w:t>
      </w:r>
    </w:p>
    <w:p w:rsidR="004613D5" w:rsidRPr="004F7EC1" w:rsidRDefault="004613D5" w:rsidP="004613D5">
      <w:pPr>
        <w:rPr>
          <w:b/>
          <w:bCs/>
          <w:sz w:val="18"/>
          <w:szCs w:val="18"/>
        </w:rPr>
      </w:pPr>
      <w:r w:rsidRPr="004F7EC1">
        <w:rPr>
          <w:b/>
          <w:bCs/>
          <w:sz w:val="18"/>
          <w:szCs w:val="18"/>
        </w:rPr>
        <w:t>10.Книга для учителя</w:t>
      </w:r>
    </w:p>
    <w:p w:rsidR="00796535" w:rsidRPr="004F7EC1" w:rsidRDefault="00796535" w:rsidP="004613D5">
      <w:pPr>
        <w:rPr>
          <w:b/>
          <w:bCs/>
          <w:sz w:val="18"/>
          <w:szCs w:val="18"/>
        </w:rPr>
      </w:pPr>
      <w:r w:rsidRPr="004F7EC1">
        <w:rPr>
          <w:b/>
          <w:bCs/>
          <w:sz w:val="18"/>
          <w:szCs w:val="18"/>
        </w:rPr>
        <w:t>На</w:t>
      </w:r>
      <w:r w:rsidR="002D58F0" w:rsidRPr="004F7EC1">
        <w:rPr>
          <w:b/>
          <w:bCs/>
          <w:sz w:val="18"/>
          <w:szCs w:val="18"/>
        </w:rPr>
        <w:t>глядно-дидактический материал (4</w:t>
      </w:r>
      <w:r w:rsidRPr="004F7EC1">
        <w:rPr>
          <w:b/>
          <w:bCs/>
          <w:sz w:val="18"/>
          <w:szCs w:val="18"/>
        </w:rPr>
        <w:t xml:space="preserve"> класс)</w:t>
      </w:r>
    </w:p>
    <w:p w:rsidR="00796535" w:rsidRPr="004F7EC1" w:rsidRDefault="004613D5" w:rsidP="00796535">
      <w:pPr>
        <w:numPr>
          <w:ilvl w:val="0"/>
          <w:numId w:val="19"/>
        </w:numPr>
        <w:spacing w:after="0" w:line="240" w:lineRule="auto"/>
        <w:rPr>
          <w:b/>
          <w:bCs/>
          <w:sz w:val="18"/>
          <w:szCs w:val="18"/>
        </w:rPr>
      </w:pPr>
      <w:r w:rsidRPr="004F7EC1">
        <w:rPr>
          <w:b/>
          <w:bCs/>
          <w:sz w:val="18"/>
          <w:szCs w:val="18"/>
        </w:rPr>
        <w:t xml:space="preserve"> Т</w:t>
      </w:r>
      <w:r w:rsidR="00796535" w:rsidRPr="004F7EC1">
        <w:rPr>
          <w:b/>
          <w:bCs/>
          <w:sz w:val="18"/>
          <w:szCs w:val="18"/>
        </w:rPr>
        <w:t xml:space="preserve">ематические таблицы </w:t>
      </w:r>
    </w:p>
    <w:p w:rsidR="00796535" w:rsidRPr="004F7EC1" w:rsidRDefault="00796535" w:rsidP="00796535">
      <w:pPr>
        <w:numPr>
          <w:ilvl w:val="0"/>
          <w:numId w:val="19"/>
        </w:numPr>
        <w:spacing w:after="0" w:line="240" w:lineRule="auto"/>
        <w:rPr>
          <w:b/>
          <w:bCs/>
          <w:sz w:val="18"/>
          <w:szCs w:val="18"/>
        </w:rPr>
      </w:pPr>
      <w:r w:rsidRPr="004F7EC1">
        <w:rPr>
          <w:b/>
          <w:bCs/>
          <w:sz w:val="18"/>
          <w:szCs w:val="18"/>
        </w:rPr>
        <w:t>Календарно-тематические планы</w:t>
      </w:r>
    </w:p>
    <w:p w:rsidR="00796535" w:rsidRPr="004F7EC1" w:rsidRDefault="00796535" w:rsidP="00796535">
      <w:pPr>
        <w:numPr>
          <w:ilvl w:val="0"/>
          <w:numId w:val="19"/>
        </w:numPr>
        <w:spacing w:after="0" w:line="240" w:lineRule="auto"/>
        <w:rPr>
          <w:b/>
          <w:bCs/>
          <w:iCs/>
          <w:sz w:val="18"/>
          <w:szCs w:val="18"/>
        </w:rPr>
      </w:pPr>
      <w:r w:rsidRPr="004F7EC1">
        <w:rPr>
          <w:b/>
          <w:bCs/>
          <w:iCs/>
          <w:sz w:val="18"/>
          <w:szCs w:val="18"/>
        </w:rPr>
        <w:t>Электронные носители</w:t>
      </w:r>
    </w:p>
    <w:p w:rsidR="00796535" w:rsidRPr="004F7EC1" w:rsidRDefault="00796535" w:rsidP="00796535">
      <w:pPr>
        <w:numPr>
          <w:ilvl w:val="0"/>
          <w:numId w:val="19"/>
        </w:numPr>
        <w:spacing w:after="0" w:line="240" w:lineRule="auto"/>
        <w:rPr>
          <w:b/>
          <w:bCs/>
          <w:iCs/>
          <w:sz w:val="18"/>
          <w:szCs w:val="18"/>
        </w:rPr>
      </w:pPr>
      <w:r w:rsidRPr="004F7EC1">
        <w:rPr>
          <w:b/>
          <w:bCs/>
          <w:sz w:val="18"/>
          <w:szCs w:val="18"/>
        </w:rPr>
        <w:t xml:space="preserve">Интернет-поддержка </w:t>
      </w:r>
    </w:p>
    <w:p w:rsidR="00796535" w:rsidRPr="004F7EC1" w:rsidRDefault="00796535" w:rsidP="00796535">
      <w:pPr>
        <w:numPr>
          <w:ilvl w:val="0"/>
          <w:numId w:val="19"/>
        </w:numPr>
        <w:spacing w:after="0" w:line="240" w:lineRule="auto"/>
        <w:rPr>
          <w:b/>
          <w:bCs/>
          <w:sz w:val="18"/>
          <w:szCs w:val="18"/>
        </w:rPr>
      </w:pPr>
      <w:r w:rsidRPr="004F7EC1">
        <w:rPr>
          <w:b/>
          <w:bCs/>
          <w:sz w:val="18"/>
          <w:szCs w:val="18"/>
        </w:rPr>
        <w:t>Дополнительные материалы к УМК</w:t>
      </w:r>
    </w:p>
    <w:p w:rsidR="00F30963" w:rsidRPr="00143AA8" w:rsidRDefault="00F30963">
      <w:pPr>
        <w:rPr>
          <w:rFonts w:ascii="Times New Roman" w:hAnsi="Times New Roman"/>
          <w:sz w:val="24"/>
          <w:szCs w:val="24"/>
        </w:rPr>
      </w:pPr>
    </w:p>
    <w:sectPr w:rsidR="00F30963" w:rsidRPr="00143AA8" w:rsidSect="006E4E8F">
      <w:pgSz w:w="11906" w:h="16838"/>
      <w:pgMar w:top="567" w:right="567" w:bottom="1276"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35" w:rsidRDefault="00EA7D35" w:rsidP="00A143BD">
      <w:pPr>
        <w:spacing w:after="0" w:line="240" w:lineRule="auto"/>
      </w:pPr>
      <w:r>
        <w:separator/>
      </w:r>
    </w:p>
  </w:endnote>
  <w:endnote w:type="continuationSeparator" w:id="1">
    <w:p w:rsidR="00EA7D35" w:rsidRDefault="00EA7D35" w:rsidP="00A14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35" w:rsidRDefault="00EA7D35" w:rsidP="00A143BD">
      <w:pPr>
        <w:spacing w:after="0" w:line="240" w:lineRule="auto"/>
      </w:pPr>
      <w:r>
        <w:separator/>
      </w:r>
    </w:p>
  </w:footnote>
  <w:footnote w:type="continuationSeparator" w:id="1">
    <w:p w:rsidR="00EA7D35" w:rsidRDefault="00EA7D35" w:rsidP="00A143BD">
      <w:pPr>
        <w:spacing w:after="0" w:line="240" w:lineRule="auto"/>
      </w:pPr>
      <w:r>
        <w:continuationSeparator/>
      </w:r>
    </w:p>
  </w:footnote>
  <w:footnote w:id="2">
    <w:p w:rsidR="00EA7D35" w:rsidRDefault="00EA7D35"/>
    <w:p w:rsidR="00EA7D35" w:rsidRPr="00175A0C" w:rsidRDefault="00EA7D35" w:rsidP="00A143BD">
      <w:pPr>
        <w:pStyle w:val="af7"/>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6406E08"/>
    <w:multiLevelType w:val="hybridMultilevel"/>
    <w:tmpl w:val="D1FAFF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7B54C41"/>
    <w:multiLevelType w:val="hybridMultilevel"/>
    <w:tmpl w:val="53E4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91F00"/>
    <w:multiLevelType w:val="hybridMultilevel"/>
    <w:tmpl w:val="440E3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B0CDE"/>
    <w:multiLevelType w:val="hybridMultilevel"/>
    <w:tmpl w:val="C430D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4CF535C"/>
    <w:multiLevelType w:val="hybridMultilevel"/>
    <w:tmpl w:val="32B83D94"/>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6">
    <w:nsid w:val="32133B68"/>
    <w:multiLevelType w:val="multilevel"/>
    <w:tmpl w:val="6660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cs="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cs="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8">
    <w:nsid w:val="3649494F"/>
    <w:multiLevelType w:val="hybridMultilevel"/>
    <w:tmpl w:val="AADEA1DC"/>
    <w:lvl w:ilvl="0" w:tplc="5948B370">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342316"/>
    <w:multiLevelType w:val="hybridMultilevel"/>
    <w:tmpl w:val="6D969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CA58E5"/>
    <w:multiLevelType w:val="hybridMultilevel"/>
    <w:tmpl w:val="73285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C6E215C"/>
    <w:multiLevelType w:val="hybridMultilevel"/>
    <w:tmpl w:val="A8287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777E1"/>
    <w:multiLevelType w:val="hybridMultilevel"/>
    <w:tmpl w:val="BC7C55A0"/>
    <w:lvl w:ilvl="0" w:tplc="1C02BD5E">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57E35B8"/>
    <w:multiLevelType w:val="hybridMultilevel"/>
    <w:tmpl w:val="0F8E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8"/>
  </w:num>
  <w:num w:numId="9">
    <w:abstractNumId w:val="15"/>
  </w:num>
  <w:num w:numId="10">
    <w:abstractNumId w:val="7"/>
  </w:num>
  <w:num w:numId="11">
    <w:abstractNumId w:val="20"/>
  </w:num>
  <w:num w:numId="12">
    <w:abstractNumId w:val="21"/>
  </w:num>
  <w:num w:numId="13">
    <w:abstractNumId w:val="10"/>
  </w:num>
  <w:num w:numId="14">
    <w:abstractNumId w:val="23"/>
  </w:num>
  <w:num w:numId="15">
    <w:abstractNumId w:val="11"/>
  </w:num>
  <w:num w:numId="16">
    <w:abstractNumId w:val="25"/>
  </w:num>
  <w:num w:numId="17">
    <w:abstractNumId w:val="12"/>
  </w:num>
  <w:num w:numId="18">
    <w:abstractNumId w:val="16"/>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9"/>
  </w:num>
  <w:num w:numId="23">
    <w:abstractNumId w:val="14"/>
  </w:num>
  <w:num w:numId="24">
    <w:abstractNumId w:val="13"/>
  </w:num>
  <w:num w:numId="25">
    <w:abstractNumId w:val="19"/>
  </w:num>
  <w:num w:numId="26">
    <w:abstractNumId w:val="8"/>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footnotePr>
    <w:footnote w:id="0"/>
    <w:footnote w:id="1"/>
  </w:footnotePr>
  <w:endnotePr>
    <w:endnote w:id="0"/>
    <w:endnote w:id="1"/>
  </w:endnotePr>
  <w:compat/>
  <w:rsids>
    <w:rsidRoot w:val="001964E6"/>
    <w:rsid w:val="0000163F"/>
    <w:rsid w:val="000270B2"/>
    <w:rsid w:val="000324D3"/>
    <w:rsid w:val="0004733D"/>
    <w:rsid w:val="00071F80"/>
    <w:rsid w:val="000902F1"/>
    <w:rsid w:val="00093D92"/>
    <w:rsid w:val="000A6F02"/>
    <w:rsid w:val="000C4B74"/>
    <w:rsid w:val="000C4EE4"/>
    <w:rsid w:val="000E26FB"/>
    <w:rsid w:val="000F585E"/>
    <w:rsid w:val="000F6A5B"/>
    <w:rsid w:val="001004C1"/>
    <w:rsid w:val="0012556B"/>
    <w:rsid w:val="00132830"/>
    <w:rsid w:val="00143AA8"/>
    <w:rsid w:val="00152983"/>
    <w:rsid w:val="0016184B"/>
    <w:rsid w:val="001659C2"/>
    <w:rsid w:val="00175A0C"/>
    <w:rsid w:val="00194C4B"/>
    <w:rsid w:val="001964E6"/>
    <w:rsid w:val="001A0545"/>
    <w:rsid w:val="001A4564"/>
    <w:rsid w:val="001A72DB"/>
    <w:rsid w:val="001B5912"/>
    <w:rsid w:val="001C002B"/>
    <w:rsid w:val="001C5EB0"/>
    <w:rsid w:val="001C6356"/>
    <w:rsid w:val="001E635D"/>
    <w:rsid w:val="001F04FA"/>
    <w:rsid w:val="001F0C58"/>
    <w:rsid w:val="001F63FB"/>
    <w:rsid w:val="002000DF"/>
    <w:rsid w:val="00201E4A"/>
    <w:rsid w:val="00207F93"/>
    <w:rsid w:val="0021144A"/>
    <w:rsid w:val="00213C9E"/>
    <w:rsid w:val="00220912"/>
    <w:rsid w:val="0023222A"/>
    <w:rsid w:val="002464B7"/>
    <w:rsid w:val="00250469"/>
    <w:rsid w:val="00256DC0"/>
    <w:rsid w:val="002600FE"/>
    <w:rsid w:val="00262D9E"/>
    <w:rsid w:val="00267113"/>
    <w:rsid w:val="0027280C"/>
    <w:rsid w:val="00275B66"/>
    <w:rsid w:val="002864AE"/>
    <w:rsid w:val="00286A2D"/>
    <w:rsid w:val="00294735"/>
    <w:rsid w:val="002B1876"/>
    <w:rsid w:val="002C6F48"/>
    <w:rsid w:val="002D26C0"/>
    <w:rsid w:val="002D2CC1"/>
    <w:rsid w:val="002D58F0"/>
    <w:rsid w:val="002F6714"/>
    <w:rsid w:val="00305104"/>
    <w:rsid w:val="00307757"/>
    <w:rsid w:val="00321BFF"/>
    <w:rsid w:val="00327202"/>
    <w:rsid w:val="003366C2"/>
    <w:rsid w:val="003438EB"/>
    <w:rsid w:val="003515AE"/>
    <w:rsid w:val="0037216A"/>
    <w:rsid w:val="00382715"/>
    <w:rsid w:val="00392B3E"/>
    <w:rsid w:val="003A525D"/>
    <w:rsid w:val="003A6151"/>
    <w:rsid w:val="003B51DB"/>
    <w:rsid w:val="003C0FC5"/>
    <w:rsid w:val="003C71F7"/>
    <w:rsid w:val="003E3F2D"/>
    <w:rsid w:val="00402E2C"/>
    <w:rsid w:val="004168F3"/>
    <w:rsid w:val="00433F78"/>
    <w:rsid w:val="00445246"/>
    <w:rsid w:val="004541B0"/>
    <w:rsid w:val="004613D5"/>
    <w:rsid w:val="00475ED4"/>
    <w:rsid w:val="004820F9"/>
    <w:rsid w:val="00483325"/>
    <w:rsid w:val="004848CE"/>
    <w:rsid w:val="00491F14"/>
    <w:rsid w:val="004A2753"/>
    <w:rsid w:val="004D0551"/>
    <w:rsid w:val="004F7EC1"/>
    <w:rsid w:val="00516B9E"/>
    <w:rsid w:val="00527B33"/>
    <w:rsid w:val="00530013"/>
    <w:rsid w:val="0054364B"/>
    <w:rsid w:val="00553C82"/>
    <w:rsid w:val="0056452C"/>
    <w:rsid w:val="00566F92"/>
    <w:rsid w:val="00575818"/>
    <w:rsid w:val="00592A5D"/>
    <w:rsid w:val="00595C27"/>
    <w:rsid w:val="005B6C58"/>
    <w:rsid w:val="005C5967"/>
    <w:rsid w:val="005D2BFB"/>
    <w:rsid w:val="005E0033"/>
    <w:rsid w:val="005E1C29"/>
    <w:rsid w:val="005E4BD2"/>
    <w:rsid w:val="005F39AF"/>
    <w:rsid w:val="00600A28"/>
    <w:rsid w:val="00603DEB"/>
    <w:rsid w:val="00607735"/>
    <w:rsid w:val="00622131"/>
    <w:rsid w:val="00663A9A"/>
    <w:rsid w:val="006643CC"/>
    <w:rsid w:val="00673DDC"/>
    <w:rsid w:val="00677065"/>
    <w:rsid w:val="0068341D"/>
    <w:rsid w:val="00684759"/>
    <w:rsid w:val="00696FB9"/>
    <w:rsid w:val="006A0EC7"/>
    <w:rsid w:val="006C0D9D"/>
    <w:rsid w:val="006E3854"/>
    <w:rsid w:val="006E4E8F"/>
    <w:rsid w:val="006E7A2C"/>
    <w:rsid w:val="006F031A"/>
    <w:rsid w:val="006F0E4C"/>
    <w:rsid w:val="006F355D"/>
    <w:rsid w:val="00704DDD"/>
    <w:rsid w:val="00710C33"/>
    <w:rsid w:val="00712B74"/>
    <w:rsid w:val="00722E04"/>
    <w:rsid w:val="00763D24"/>
    <w:rsid w:val="00764AB4"/>
    <w:rsid w:val="0077244D"/>
    <w:rsid w:val="00777A80"/>
    <w:rsid w:val="007855FA"/>
    <w:rsid w:val="00786F40"/>
    <w:rsid w:val="00796535"/>
    <w:rsid w:val="00796CB4"/>
    <w:rsid w:val="007D46D8"/>
    <w:rsid w:val="007E4D1B"/>
    <w:rsid w:val="007E7DA2"/>
    <w:rsid w:val="008069EC"/>
    <w:rsid w:val="008071DD"/>
    <w:rsid w:val="00811BFC"/>
    <w:rsid w:val="00813BA9"/>
    <w:rsid w:val="0082343F"/>
    <w:rsid w:val="00845827"/>
    <w:rsid w:val="008468D2"/>
    <w:rsid w:val="008639D7"/>
    <w:rsid w:val="00872D67"/>
    <w:rsid w:val="00876D34"/>
    <w:rsid w:val="008A54AE"/>
    <w:rsid w:val="008B1284"/>
    <w:rsid w:val="008D3076"/>
    <w:rsid w:val="008D6E07"/>
    <w:rsid w:val="008E1DB7"/>
    <w:rsid w:val="009000FB"/>
    <w:rsid w:val="009028C6"/>
    <w:rsid w:val="00920E60"/>
    <w:rsid w:val="0092429B"/>
    <w:rsid w:val="00932FFE"/>
    <w:rsid w:val="009413C1"/>
    <w:rsid w:val="00942F78"/>
    <w:rsid w:val="00944DA5"/>
    <w:rsid w:val="009A06F6"/>
    <w:rsid w:val="009D0A69"/>
    <w:rsid w:val="009D4DAA"/>
    <w:rsid w:val="009E21E1"/>
    <w:rsid w:val="00A109A1"/>
    <w:rsid w:val="00A1407F"/>
    <w:rsid w:val="00A143BD"/>
    <w:rsid w:val="00A16194"/>
    <w:rsid w:val="00A23704"/>
    <w:rsid w:val="00A34653"/>
    <w:rsid w:val="00A40DE6"/>
    <w:rsid w:val="00A539AA"/>
    <w:rsid w:val="00A6323F"/>
    <w:rsid w:val="00A75C29"/>
    <w:rsid w:val="00A8388C"/>
    <w:rsid w:val="00AA1324"/>
    <w:rsid w:val="00AA2EAE"/>
    <w:rsid w:val="00AD0640"/>
    <w:rsid w:val="00AE1731"/>
    <w:rsid w:val="00AF5288"/>
    <w:rsid w:val="00AF6369"/>
    <w:rsid w:val="00B149E5"/>
    <w:rsid w:val="00B27697"/>
    <w:rsid w:val="00B27F22"/>
    <w:rsid w:val="00B3364A"/>
    <w:rsid w:val="00B35DAC"/>
    <w:rsid w:val="00B3738B"/>
    <w:rsid w:val="00B5352A"/>
    <w:rsid w:val="00B5717F"/>
    <w:rsid w:val="00B874B0"/>
    <w:rsid w:val="00B97724"/>
    <w:rsid w:val="00BC0E1C"/>
    <w:rsid w:val="00BC2C3E"/>
    <w:rsid w:val="00BD3468"/>
    <w:rsid w:val="00BD6967"/>
    <w:rsid w:val="00BE1971"/>
    <w:rsid w:val="00BE4C43"/>
    <w:rsid w:val="00BF600E"/>
    <w:rsid w:val="00C06B2E"/>
    <w:rsid w:val="00C15AAA"/>
    <w:rsid w:val="00C2334A"/>
    <w:rsid w:val="00C2751B"/>
    <w:rsid w:val="00C469E4"/>
    <w:rsid w:val="00C52EDE"/>
    <w:rsid w:val="00C5368F"/>
    <w:rsid w:val="00C5437B"/>
    <w:rsid w:val="00C62AFE"/>
    <w:rsid w:val="00C75971"/>
    <w:rsid w:val="00C8273C"/>
    <w:rsid w:val="00C84473"/>
    <w:rsid w:val="00C91093"/>
    <w:rsid w:val="00C94EA0"/>
    <w:rsid w:val="00C96EC4"/>
    <w:rsid w:val="00CA2F6E"/>
    <w:rsid w:val="00CB7D6B"/>
    <w:rsid w:val="00CD2B39"/>
    <w:rsid w:val="00CD33C4"/>
    <w:rsid w:val="00CF0679"/>
    <w:rsid w:val="00CF345E"/>
    <w:rsid w:val="00D04576"/>
    <w:rsid w:val="00D21F9A"/>
    <w:rsid w:val="00D24995"/>
    <w:rsid w:val="00D45CCC"/>
    <w:rsid w:val="00D47887"/>
    <w:rsid w:val="00D50120"/>
    <w:rsid w:val="00D51EF3"/>
    <w:rsid w:val="00D5785C"/>
    <w:rsid w:val="00D62764"/>
    <w:rsid w:val="00D918E7"/>
    <w:rsid w:val="00D97891"/>
    <w:rsid w:val="00DA28A2"/>
    <w:rsid w:val="00DA7DB7"/>
    <w:rsid w:val="00DC0469"/>
    <w:rsid w:val="00DC4B82"/>
    <w:rsid w:val="00DC6282"/>
    <w:rsid w:val="00DF7F1F"/>
    <w:rsid w:val="00E10ADC"/>
    <w:rsid w:val="00E258DD"/>
    <w:rsid w:val="00E26C6B"/>
    <w:rsid w:val="00E426F9"/>
    <w:rsid w:val="00E517F1"/>
    <w:rsid w:val="00E57A4B"/>
    <w:rsid w:val="00E602DC"/>
    <w:rsid w:val="00E62635"/>
    <w:rsid w:val="00E63021"/>
    <w:rsid w:val="00E76BF7"/>
    <w:rsid w:val="00E83B9D"/>
    <w:rsid w:val="00E8683F"/>
    <w:rsid w:val="00E93032"/>
    <w:rsid w:val="00E9777E"/>
    <w:rsid w:val="00EA07A1"/>
    <w:rsid w:val="00EA7C0A"/>
    <w:rsid w:val="00EA7D35"/>
    <w:rsid w:val="00ED68F4"/>
    <w:rsid w:val="00EE0B1E"/>
    <w:rsid w:val="00F04B64"/>
    <w:rsid w:val="00F16DC3"/>
    <w:rsid w:val="00F2104F"/>
    <w:rsid w:val="00F246AF"/>
    <w:rsid w:val="00F271A2"/>
    <w:rsid w:val="00F30963"/>
    <w:rsid w:val="00F32AAD"/>
    <w:rsid w:val="00F40297"/>
    <w:rsid w:val="00F41259"/>
    <w:rsid w:val="00F455B1"/>
    <w:rsid w:val="00F608E8"/>
    <w:rsid w:val="00F60E51"/>
    <w:rsid w:val="00F61ACE"/>
    <w:rsid w:val="00F67B3D"/>
    <w:rsid w:val="00F819EC"/>
    <w:rsid w:val="00F847CC"/>
    <w:rsid w:val="00F96E11"/>
    <w:rsid w:val="00FB6D7A"/>
    <w:rsid w:val="00FC2AA9"/>
    <w:rsid w:val="00FC3FAD"/>
    <w:rsid w:val="00FD229D"/>
    <w:rsid w:val="00FF16BF"/>
    <w:rsid w:val="00FF1AC0"/>
    <w:rsid w:val="00FF1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DC"/>
    <w:pPr>
      <w:spacing w:after="200" w:line="276" w:lineRule="auto"/>
    </w:pPr>
    <w:rPr>
      <w:sz w:val="22"/>
      <w:szCs w:val="22"/>
      <w:lang w:eastAsia="en-US"/>
    </w:rPr>
  </w:style>
  <w:style w:type="paragraph" w:styleId="1">
    <w:name w:val="heading 1"/>
    <w:basedOn w:val="a"/>
    <w:next w:val="a0"/>
    <w:link w:val="10"/>
    <w:qFormat/>
    <w:rsid w:val="00143AA8"/>
    <w:pPr>
      <w:numPr>
        <w:numId w:val="1"/>
      </w:numPr>
      <w:suppressAutoHyphens/>
      <w:spacing w:before="280" w:after="280" w:line="240" w:lineRule="auto"/>
      <w:outlineLvl w:val="0"/>
    </w:pPr>
    <w:rPr>
      <w:rFonts w:ascii="Times New Roman" w:eastAsia="Times New Roman" w:hAnsi="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43AA8"/>
    <w:rPr>
      <w:rFonts w:ascii="Times New Roman" w:eastAsia="Times New Roman" w:hAnsi="Times New Roman" w:cs="Times New Roman"/>
      <w:b/>
      <w:bCs/>
      <w:kern w:val="1"/>
      <w:sz w:val="48"/>
      <w:szCs w:val="48"/>
      <w:lang w:eastAsia="ar-SA"/>
    </w:rPr>
  </w:style>
  <w:style w:type="character" w:customStyle="1" w:styleId="WW8Num2z0">
    <w:name w:val="WW8Num2z0"/>
    <w:rsid w:val="00143AA8"/>
    <w:rPr>
      <w:rFonts w:ascii="Symbol" w:hAnsi="Symbol" w:cs="OpenSymbol"/>
    </w:rPr>
  </w:style>
  <w:style w:type="character" w:customStyle="1" w:styleId="Absatz-Standardschriftart">
    <w:name w:val="Absatz-Standardschriftart"/>
    <w:rsid w:val="00143AA8"/>
  </w:style>
  <w:style w:type="character" w:customStyle="1" w:styleId="WW-Absatz-Standardschriftart">
    <w:name w:val="WW-Absatz-Standardschriftart"/>
    <w:rsid w:val="00143AA8"/>
  </w:style>
  <w:style w:type="character" w:customStyle="1" w:styleId="WW-Absatz-Standardschriftart1">
    <w:name w:val="WW-Absatz-Standardschriftart1"/>
    <w:rsid w:val="00143AA8"/>
  </w:style>
  <w:style w:type="character" w:customStyle="1" w:styleId="11">
    <w:name w:val="Основной шрифт абзаца1"/>
    <w:rsid w:val="00143AA8"/>
  </w:style>
  <w:style w:type="character" w:styleId="a4">
    <w:name w:val="Hyperlink"/>
    <w:rsid w:val="00143AA8"/>
    <w:rPr>
      <w:color w:val="0000FF"/>
      <w:u w:val="single"/>
    </w:rPr>
  </w:style>
  <w:style w:type="character" w:styleId="a5">
    <w:name w:val="Strong"/>
    <w:qFormat/>
    <w:rsid w:val="00143AA8"/>
    <w:rPr>
      <w:b/>
      <w:bCs/>
    </w:rPr>
  </w:style>
  <w:style w:type="character" w:styleId="a6">
    <w:name w:val="Emphasis"/>
    <w:qFormat/>
    <w:rsid w:val="00143AA8"/>
    <w:rPr>
      <w:i/>
      <w:iCs/>
    </w:rPr>
  </w:style>
  <w:style w:type="character" w:customStyle="1" w:styleId="a7">
    <w:name w:val="Маркеры списка"/>
    <w:rsid w:val="00143AA8"/>
    <w:rPr>
      <w:rFonts w:ascii="OpenSymbol" w:eastAsia="OpenSymbol" w:hAnsi="OpenSymbol" w:cs="OpenSymbol"/>
    </w:rPr>
  </w:style>
  <w:style w:type="paragraph" w:customStyle="1" w:styleId="a8">
    <w:name w:val="Заголовок"/>
    <w:basedOn w:val="a"/>
    <w:next w:val="a0"/>
    <w:rsid w:val="00143AA8"/>
    <w:pPr>
      <w:keepNext/>
      <w:suppressAutoHyphens/>
      <w:spacing w:before="240" w:after="120" w:line="240" w:lineRule="auto"/>
    </w:pPr>
    <w:rPr>
      <w:rFonts w:ascii="Arial" w:eastAsia="Verdana" w:hAnsi="Arial" w:cs="Verdana"/>
      <w:sz w:val="28"/>
      <w:szCs w:val="28"/>
      <w:lang w:eastAsia="ar-SA"/>
    </w:rPr>
  </w:style>
  <w:style w:type="paragraph" w:styleId="a0">
    <w:name w:val="Body Text"/>
    <w:basedOn w:val="a"/>
    <w:link w:val="a9"/>
    <w:rsid w:val="00143AA8"/>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link w:val="a0"/>
    <w:rsid w:val="00143AA8"/>
    <w:rPr>
      <w:rFonts w:ascii="Times New Roman" w:eastAsia="Times New Roman" w:hAnsi="Times New Roman" w:cs="Times New Roman"/>
      <w:sz w:val="24"/>
      <w:szCs w:val="24"/>
      <w:lang w:eastAsia="ar-SA"/>
    </w:rPr>
  </w:style>
  <w:style w:type="paragraph" w:styleId="aa">
    <w:name w:val="List"/>
    <w:basedOn w:val="a0"/>
    <w:rsid w:val="00143AA8"/>
  </w:style>
  <w:style w:type="paragraph" w:customStyle="1" w:styleId="12">
    <w:name w:val="Название1"/>
    <w:basedOn w:val="a"/>
    <w:rsid w:val="00143AA8"/>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3">
    <w:name w:val="Указатель1"/>
    <w:basedOn w:val="a"/>
    <w:rsid w:val="00143AA8"/>
    <w:pPr>
      <w:suppressLineNumbers/>
      <w:suppressAutoHyphens/>
      <w:spacing w:after="0" w:line="240" w:lineRule="auto"/>
    </w:pPr>
    <w:rPr>
      <w:rFonts w:ascii="Times New Roman" w:eastAsia="Times New Roman" w:hAnsi="Times New Roman"/>
      <w:sz w:val="24"/>
      <w:szCs w:val="24"/>
      <w:lang w:eastAsia="ar-SA"/>
    </w:rPr>
  </w:style>
  <w:style w:type="paragraph" w:styleId="ab">
    <w:name w:val="Normal (Web)"/>
    <w:basedOn w:val="a"/>
    <w:rsid w:val="00143AA8"/>
    <w:pPr>
      <w:suppressAutoHyphens/>
      <w:spacing w:before="280" w:after="280" w:line="240" w:lineRule="auto"/>
    </w:pPr>
    <w:rPr>
      <w:rFonts w:ascii="Times New Roman" w:eastAsia="Times New Roman" w:hAnsi="Times New Roman"/>
      <w:sz w:val="24"/>
      <w:szCs w:val="24"/>
      <w:lang w:eastAsia="ar-SA"/>
    </w:rPr>
  </w:style>
  <w:style w:type="paragraph" w:customStyle="1" w:styleId="ac">
    <w:name w:val="Содержимое таблицы"/>
    <w:basedOn w:val="a"/>
    <w:rsid w:val="00143AA8"/>
    <w:pPr>
      <w:suppressLineNumbers/>
      <w:suppressAutoHyphens/>
      <w:spacing w:after="0" w:line="240" w:lineRule="auto"/>
    </w:pPr>
    <w:rPr>
      <w:rFonts w:ascii="Times New Roman" w:eastAsia="Times New Roman" w:hAnsi="Times New Roman"/>
      <w:sz w:val="24"/>
      <w:szCs w:val="24"/>
      <w:lang w:eastAsia="ar-SA"/>
    </w:rPr>
  </w:style>
  <w:style w:type="paragraph" w:customStyle="1" w:styleId="ad">
    <w:name w:val="Заголовок таблицы"/>
    <w:basedOn w:val="ac"/>
    <w:rsid w:val="00143AA8"/>
    <w:pPr>
      <w:jc w:val="center"/>
    </w:pPr>
    <w:rPr>
      <w:b/>
      <w:bCs/>
    </w:rPr>
  </w:style>
  <w:style w:type="paragraph" w:styleId="ae">
    <w:name w:val="List Paragraph"/>
    <w:basedOn w:val="a"/>
    <w:uiPriority w:val="34"/>
    <w:qFormat/>
    <w:rsid w:val="00F41259"/>
    <w:pPr>
      <w:ind w:left="720"/>
      <w:contextualSpacing/>
    </w:pPr>
  </w:style>
  <w:style w:type="table" w:styleId="af">
    <w:name w:val="Table Grid"/>
    <w:basedOn w:val="a2"/>
    <w:uiPriority w:val="59"/>
    <w:rsid w:val="00F4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F6369"/>
    <w:pPr>
      <w:spacing w:after="0" w:line="240" w:lineRule="auto"/>
    </w:pPr>
    <w:rPr>
      <w:rFonts w:ascii="Tahoma" w:hAnsi="Tahoma"/>
      <w:sz w:val="16"/>
      <w:szCs w:val="16"/>
    </w:rPr>
  </w:style>
  <w:style w:type="character" w:customStyle="1" w:styleId="af1">
    <w:name w:val="Текст выноски Знак"/>
    <w:link w:val="af0"/>
    <w:uiPriority w:val="99"/>
    <w:semiHidden/>
    <w:rsid w:val="00AF6369"/>
    <w:rPr>
      <w:rFonts w:ascii="Tahoma" w:hAnsi="Tahoma" w:cs="Tahoma"/>
      <w:sz w:val="16"/>
      <w:szCs w:val="16"/>
    </w:rPr>
  </w:style>
  <w:style w:type="numbering" w:customStyle="1" w:styleId="14">
    <w:name w:val="Нет списка1"/>
    <w:next w:val="a3"/>
    <w:uiPriority w:val="99"/>
    <w:semiHidden/>
    <w:unhideWhenUsed/>
    <w:rsid w:val="001F04FA"/>
  </w:style>
  <w:style w:type="table" w:customStyle="1" w:styleId="15">
    <w:name w:val="Сетка таблицы1"/>
    <w:basedOn w:val="a2"/>
    <w:next w:val="af"/>
    <w:uiPriority w:val="59"/>
    <w:rsid w:val="001F04F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A143BD"/>
    <w:pPr>
      <w:tabs>
        <w:tab w:val="center" w:pos="4677"/>
        <w:tab w:val="right" w:pos="9355"/>
      </w:tabs>
      <w:spacing w:after="0" w:line="240" w:lineRule="auto"/>
    </w:pPr>
    <w:rPr>
      <w:rFonts w:ascii="Times New Roman" w:eastAsia="Times New Roman" w:hAnsi="Times New Roman"/>
      <w:sz w:val="24"/>
      <w:szCs w:val="24"/>
      <w:lang w:val="en-GB" w:eastAsia="ru-RU"/>
    </w:rPr>
  </w:style>
  <w:style w:type="character" w:customStyle="1" w:styleId="af3">
    <w:name w:val="Верхний колонтитул Знак"/>
    <w:link w:val="af2"/>
    <w:rsid w:val="00A143BD"/>
    <w:rPr>
      <w:rFonts w:ascii="Times New Roman" w:eastAsia="Times New Roman" w:hAnsi="Times New Roman"/>
      <w:sz w:val="24"/>
      <w:szCs w:val="24"/>
      <w:lang w:val="en-GB"/>
    </w:rPr>
  </w:style>
  <w:style w:type="paragraph" w:styleId="af4">
    <w:name w:val="footer"/>
    <w:basedOn w:val="a"/>
    <w:link w:val="af5"/>
    <w:rsid w:val="00A143BD"/>
    <w:pPr>
      <w:tabs>
        <w:tab w:val="center" w:pos="4677"/>
        <w:tab w:val="right" w:pos="9355"/>
      </w:tabs>
      <w:spacing w:after="0" w:line="240" w:lineRule="auto"/>
    </w:pPr>
    <w:rPr>
      <w:rFonts w:ascii="Times New Roman" w:eastAsia="Times New Roman" w:hAnsi="Times New Roman"/>
      <w:sz w:val="24"/>
      <w:szCs w:val="24"/>
      <w:lang w:val="en-GB" w:eastAsia="ru-RU"/>
    </w:rPr>
  </w:style>
  <w:style w:type="character" w:customStyle="1" w:styleId="af5">
    <w:name w:val="Нижний колонтитул Знак"/>
    <w:link w:val="af4"/>
    <w:rsid w:val="00A143BD"/>
    <w:rPr>
      <w:rFonts w:ascii="Times New Roman" w:eastAsia="Times New Roman" w:hAnsi="Times New Roman"/>
      <w:sz w:val="24"/>
      <w:szCs w:val="24"/>
      <w:lang w:val="en-GB"/>
    </w:rPr>
  </w:style>
  <w:style w:type="character" w:styleId="af6">
    <w:name w:val="page number"/>
    <w:basedOn w:val="a1"/>
    <w:rsid w:val="00A143BD"/>
  </w:style>
  <w:style w:type="paragraph" w:styleId="af7">
    <w:name w:val="footnote text"/>
    <w:basedOn w:val="a"/>
    <w:link w:val="af8"/>
    <w:semiHidden/>
    <w:rsid w:val="00A143BD"/>
    <w:pPr>
      <w:spacing w:after="0" w:line="240" w:lineRule="auto"/>
    </w:pPr>
    <w:rPr>
      <w:rFonts w:ascii="Times New Roman" w:eastAsia="Times New Roman" w:hAnsi="Times New Roman"/>
      <w:sz w:val="20"/>
      <w:szCs w:val="20"/>
      <w:lang w:val="en-GB" w:eastAsia="ru-RU"/>
    </w:rPr>
  </w:style>
  <w:style w:type="character" w:customStyle="1" w:styleId="af8">
    <w:name w:val="Текст сноски Знак"/>
    <w:link w:val="af7"/>
    <w:semiHidden/>
    <w:rsid w:val="00A143BD"/>
    <w:rPr>
      <w:rFonts w:ascii="Times New Roman" w:eastAsia="Times New Roman" w:hAnsi="Times New Roman"/>
      <w:lang w:val="en-GB"/>
    </w:rPr>
  </w:style>
  <w:style w:type="character" w:styleId="af9">
    <w:name w:val="footnote reference"/>
    <w:semiHidden/>
    <w:rsid w:val="00A143BD"/>
    <w:rPr>
      <w:vertAlign w:val="superscript"/>
    </w:rPr>
  </w:style>
  <w:style w:type="paragraph" w:styleId="2">
    <w:name w:val="Body Text 2"/>
    <w:basedOn w:val="a"/>
    <w:link w:val="20"/>
    <w:semiHidden/>
    <w:unhideWhenUsed/>
    <w:rsid w:val="00764AB4"/>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1"/>
    <w:link w:val="2"/>
    <w:semiHidden/>
    <w:rsid w:val="00764AB4"/>
    <w:rPr>
      <w:rFonts w:ascii="Times New Roman" w:eastAsia="Times New Roman" w:hAnsi="Times New Roman"/>
      <w:sz w:val="24"/>
      <w:szCs w:val="24"/>
    </w:rPr>
  </w:style>
  <w:style w:type="paragraph" w:customStyle="1" w:styleId="21">
    <w:name w:val="Основной текст 21"/>
    <w:basedOn w:val="a"/>
    <w:rsid w:val="00764AB4"/>
    <w:pPr>
      <w:overflowPunct w:val="0"/>
      <w:autoSpaceDE w:val="0"/>
      <w:autoSpaceDN w:val="0"/>
      <w:adjustRightInd w:val="0"/>
      <w:spacing w:after="0" w:line="360" w:lineRule="auto"/>
      <w:ind w:firstLine="709"/>
      <w:jc w:val="both"/>
    </w:pPr>
    <w:rPr>
      <w:rFonts w:ascii="Times New Roman" w:eastAsia="Times New Roman" w:hAnsi="Times New Roman"/>
      <w:sz w:val="2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498192">
      <w:bodyDiv w:val="1"/>
      <w:marLeft w:val="0"/>
      <w:marRight w:val="0"/>
      <w:marTop w:val="0"/>
      <w:marBottom w:val="0"/>
      <w:divBdr>
        <w:top w:val="none" w:sz="0" w:space="0" w:color="auto"/>
        <w:left w:val="none" w:sz="0" w:space="0" w:color="auto"/>
        <w:bottom w:val="none" w:sz="0" w:space="0" w:color="auto"/>
        <w:right w:val="none" w:sz="0" w:space="0" w:color="auto"/>
      </w:divBdr>
    </w:div>
    <w:div w:id="335767685">
      <w:bodyDiv w:val="1"/>
      <w:marLeft w:val="0"/>
      <w:marRight w:val="0"/>
      <w:marTop w:val="0"/>
      <w:marBottom w:val="0"/>
      <w:divBdr>
        <w:top w:val="none" w:sz="0" w:space="0" w:color="auto"/>
        <w:left w:val="none" w:sz="0" w:space="0" w:color="auto"/>
        <w:bottom w:val="none" w:sz="0" w:space="0" w:color="auto"/>
        <w:right w:val="none" w:sz="0" w:space="0" w:color="auto"/>
      </w:divBdr>
    </w:div>
    <w:div w:id="405617718">
      <w:bodyDiv w:val="1"/>
      <w:marLeft w:val="0"/>
      <w:marRight w:val="0"/>
      <w:marTop w:val="0"/>
      <w:marBottom w:val="0"/>
      <w:divBdr>
        <w:top w:val="none" w:sz="0" w:space="0" w:color="auto"/>
        <w:left w:val="none" w:sz="0" w:space="0" w:color="auto"/>
        <w:bottom w:val="none" w:sz="0" w:space="0" w:color="auto"/>
        <w:right w:val="none" w:sz="0" w:space="0" w:color="auto"/>
      </w:divBdr>
    </w:div>
    <w:div w:id="643504259">
      <w:bodyDiv w:val="1"/>
      <w:marLeft w:val="0"/>
      <w:marRight w:val="0"/>
      <w:marTop w:val="0"/>
      <w:marBottom w:val="0"/>
      <w:divBdr>
        <w:top w:val="none" w:sz="0" w:space="0" w:color="auto"/>
        <w:left w:val="none" w:sz="0" w:space="0" w:color="auto"/>
        <w:bottom w:val="none" w:sz="0" w:space="0" w:color="auto"/>
        <w:right w:val="none" w:sz="0" w:space="0" w:color="auto"/>
      </w:divBdr>
    </w:div>
    <w:div w:id="770473758">
      <w:bodyDiv w:val="1"/>
      <w:marLeft w:val="0"/>
      <w:marRight w:val="0"/>
      <w:marTop w:val="0"/>
      <w:marBottom w:val="0"/>
      <w:divBdr>
        <w:top w:val="none" w:sz="0" w:space="0" w:color="auto"/>
        <w:left w:val="none" w:sz="0" w:space="0" w:color="auto"/>
        <w:bottom w:val="none" w:sz="0" w:space="0" w:color="auto"/>
        <w:right w:val="none" w:sz="0" w:space="0" w:color="auto"/>
      </w:divBdr>
    </w:div>
    <w:div w:id="827526075">
      <w:bodyDiv w:val="1"/>
      <w:marLeft w:val="0"/>
      <w:marRight w:val="0"/>
      <w:marTop w:val="0"/>
      <w:marBottom w:val="0"/>
      <w:divBdr>
        <w:top w:val="none" w:sz="0" w:space="0" w:color="auto"/>
        <w:left w:val="none" w:sz="0" w:space="0" w:color="auto"/>
        <w:bottom w:val="none" w:sz="0" w:space="0" w:color="auto"/>
        <w:right w:val="none" w:sz="0" w:space="0" w:color="auto"/>
      </w:divBdr>
    </w:div>
    <w:div w:id="12436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3021-DC33-4540-83B6-049E9899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39</Pages>
  <Words>17369</Words>
  <Characters>99009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user011018</cp:lastModifiedBy>
  <cp:revision>42</cp:revision>
  <cp:lastPrinted>2023-11-07T11:23:00Z</cp:lastPrinted>
  <dcterms:created xsi:type="dcterms:W3CDTF">2014-09-10T17:38:00Z</dcterms:created>
  <dcterms:modified xsi:type="dcterms:W3CDTF">2023-11-07T11:24:00Z</dcterms:modified>
</cp:coreProperties>
</file>