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4E" w:rsidRDefault="0022163F" w:rsidP="0022163F">
      <w:pPr>
        <w:tabs>
          <w:tab w:val="left" w:pos="9288"/>
        </w:tabs>
        <w:rPr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ъ</w:t>
      </w:r>
      <w:r w:rsidR="0038314E" w:rsidRPr="0022163F">
        <w:rPr>
          <w:b/>
          <w:sz w:val="20"/>
          <w:szCs w:val="20"/>
        </w:rPr>
        <w:t>МКОУ «Нововладимировская СОШ»</w:t>
      </w:r>
    </w:p>
    <w:p w:rsidR="00ED7CC7" w:rsidRDefault="00ED7CC7" w:rsidP="0022163F">
      <w:pPr>
        <w:tabs>
          <w:tab w:val="left" w:pos="9288"/>
        </w:tabs>
        <w:rPr>
          <w:b/>
          <w:sz w:val="20"/>
          <w:szCs w:val="20"/>
        </w:rPr>
      </w:pPr>
    </w:p>
    <w:p w:rsidR="00ED7CC7" w:rsidRDefault="00ED7CC7" w:rsidP="0022163F">
      <w:pPr>
        <w:tabs>
          <w:tab w:val="left" w:pos="9288"/>
        </w:tabs>
        <w:rPr>
          <w:b/>
          <w:sz w:val="20"/>
          <w:szCs w:val="20"/>
        </w:rPr>
      </w:pPr>
    </w:p>
    <w:p w:rsidR="00ED7CC7" w:rsidRDefault="00ED7CC7" w:rsidP="0022163F">
      <w:pPr>
        <w:tabs>
          <w:tab w:val="left" w:pos="9288"/>
        </w:tabs>
        <w:rPr>
          <w:b/>
          <w:sz w:val="20"/>
          <w:szCs w:val="20"/>
        </w:rPr>
      </w:pPr>
    </w:p>
    <w:p w:rsidR="00ED7CC7" w:rsidRDefault="00ED7CC7" w:rsidP="0022163F">
      <w:pPr>
        <w:tabs>
          <w:tab w:val="left" w:pos="9288"/>
        </w:tabs>
        <w:rPr>
          <w:b/>
          <w:sz w:val="20"/>
          <w:szCs w:val="20"/>
        </w:rPr>
      </w:pPr>
    </w:p>
    <w:p w:rsidR="00ED7CC7" w:rsidRDefault="00ED7CC7" w:rsidP="0022163F">
      <w:pPr>
        <w:tabs>
          <w:tab w:val="left" w:pos="9288"/>
        </w:tabs>
        <w:rPr>
          <w:b/>
          <w:sz w:val="20"/>
          <w:szCs w:val="20"/>
        </w:rPr>
      </w:pPr>
    </w:p>
    <w:p w:rsidR="00ED7CC7" w:rsidRDefault="00ED7CC7" w:rsidP="0022163F">
      <w:pPr>
        <w:tabs>
          <w:tab w:val="left" w:pos="9288"/>
        </w:tabs>
        <w:rPr>
          <w:b/>
          <w:sz w:val="20"/>
          <w:szCs w:val="20"/>
        </w:rPr>
      </w:pPr>
    </w:p>
    <w:p w:rsidR="00ED7CC7" w:rsidRPr="0022163F" w:rsidRDefault="00ED7CC7" w:rsidP="0022163F">
      <w:pPr>
        <w:tabs>
          <w:tab w:val="left" w:pos="9288"/>
        </w:tabs>
        <w:rPr>
          <w:rFonts w:asciiTheme="minorHAnsi" w:hAnsiTheme="minorHAnsi"/>
          <w:b/>
          <w:sz w:val="20"/>
          <w:szCs w:val="20"/>
        </w:rPr>
      </w:pPr>
    </w:p>
    <w:tbl>
      <w:tblPr>
        <w:tblW w:w="1574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107"/>
        <w:gridCol w:w="5317"/>
        <w:gridCol w:w="5317"/>
      </w:tblGrid>
      <w:tr w:rsidR="0038314E" w:rsidRPr="0026397C" w:rsidTr="00FD1FE6">
        <w:trPr>
          <w:trHeight w:val="1937"/>
          <w:jc w:val="center"/>
        </w:trPr>
        <w:tc>
          <w:tcPr>
            <w:tcW w:w="5107" w:type="dxa"/>
            <w:hideMark/>
          </w:tcPr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Утверждаю 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Директор МКОУ 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>«Нововладимировская СОШ»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>___________________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>И.Б.Мантиков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>«__»_______</w:t>
            </w:r>
            <w:r w:rsidR="00D353F0">
              <w:rPr>
                <w:b/>
                <w:sz w:val="20"/>
                <w:szCs w:val="20"/>
              </w:rPr>
              <w:t>08_______2023</w:t>
            </w:r>
            <w:r w:rsidRPr="0026397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5317" w:type="dxa"/>
          </w:tcPr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  Согласовано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   Зам. директора по УВР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>____________________</w:t>
            </w:r>
          </w:p>
          <w:p w:rsidR="0038314E" w:rsidRPr="00933749" w:rsidRDefault="0038314E" w:rsidP="00FD1FE6">
            <w:pPr>
              <w:rPr>
                <w:b/>
                <w:sz w:val="20"/>
                <w:szCs w:val="20"/>
                <w:lang w:val="en-US"/>
              </w:rPr>
            </w:pP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>«__»_____</w:t>
            </w:r>
            <w:r w:rsidR="00D353F0">
              <w:rPr>
                <w:b/>
                <w:sz w:val="20"/>
                <w:szCs w:val="20"/>
              </w:rPr>
              <w:t>08____________2023</w:t>
            </w:r>
            <w:r w:rsidRPr="0026397C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5317" w:type="dxa"/>
          </w:tcPr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     Рассмотрено 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     на заседании МО  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     Протокол № ____</w:t>
            </w:r>
          </w:p>
          <w:p w:rsidR="0038314E" w:rsidRPr="00933749" w:rsidRDefault="0038314E" w:rsidP="00FD1FE6">
            <w:pPr>
              <w:rPr>
                <w:b/>
                <w:sz w:val="20"/>
                <w:szCs w:val="20"/>
                <w:lang w:val="en-US"/>
              </w:rPr>
            </w:pPr>
            <w:r w:rsidRPr="0026397C">
              <w:rPr>
                <w:b/>
                <w:sz w:val="20"/>
                <w:szCs w:val="20"/>
              </w:rPr>
              <w:t xml:space="preserve">     от «__»____</w:t>
            </w:r>
            <w:r w:rsidR="00D353F0">
              <w:rPr>
                <w:b/>
                <w:sz w:val="20"/>
                <w:szCs w:val="20"/>
              </w:rPr>
              <w:t>08______2023</w:t>
            </w:r>
            <w:r w:rsidR="00933749">
              <w:rPr>
                <w:b/>
                <w:sz w:val="20"/>
                <w:szCs w:val="20"/>
                <w:lang w:val="en-US"/>
              </w:rPr>
              <w:t>u</w:t>
            </w:r>
          </w:p>
          <w:p w:rsidR="0038314E" w:rsidRPr="0026397C" w:rsidRDefault="00B3027D" w:rsidP="00FD1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Руководитель МО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  <w:r w:rsidRPr="0026397C">
              <w:rPr>
                <w:b/>
                <w:sz w:val="20"/>
                <w:szCs w:val="20"/>
              </w:rPr>
              <w:t xml:space="preserve">     _______________________</w:t>
            </w:r>
          </w:p>
          <w:p w:rsidR="0038314E" w:rsidRPr="0026397C" w:rsidRDefault="0038314E" w:rsidP="00FD1FE6">
            <w:pPr>
              <w:rPr>
                <w:b/>
                <w:sz w:val="20"/>
                <w:szCs w:val="20"/>
              </w:rPr>
            </w:pPr>
          </w:p>
        </w:tc>
      </w:tr>
    </w:tbl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jc w:val="center"/>
        <w:rPr>
          <w:b/>
          <w:sz w:val="20"/>
          <w:szCs w:val="20"/>
        </w:rPr>
      </w:pPr>
    </w:p>
    <w:p w:rsidR="0038314E" w:rsidRPr="0026397C" w:rsidRDefault="0038314E" w:rsidP="0038314E">
      <w:pPr>
        <w:jc w:val="center"/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РАБОЧАЯ  ПРОГРАММА</w:t>
      </w:r>
    </w:p>
    <w:p w:rsidR="0038314E" w:rsidRDefault="0038314E" w:rsidP="0038314E">
      <w:pPr>
        <w:rPr>
          <w:b/>
          <w:sz w:val="20"/>
          <w:szCs w:val="20"/>
        </w:rPr>
      </w:pPr>
    </w:p>
    <w:p w:rsidR="00ED7CC7" w:rsidRDefault="00ED7CC7" w:rsidP="0038314E">
      <w:pPr>
        <w:rPr>
          <w:b/>
          <w:sz w:val="20"/>
          <w:szCs w:val="20"/>
        </w:rPr>
      </w:pPr>
    </w:p>
    <w:p w:rsidR="00ED7CC7" w:rsidRDefault="00ED7CC7" w:rsidP="0038314E">
      <w:pPr>
        <w:rPr>
          <w:b/>
          <w:sz w:val="20"/>
          <w:szCs w:val="20"/>
        </w:rPr>
      </w:pPr>
    </w:p>
    <w:p w:rsidR="00ED7CC7" w:rsidRDefault="00ED7CC7" w:rsidP="0038314E">
      <w:pPr>
        <w:rPr>
          <w:b/>
          <w:sz w:val="20"/>
          <w:szCs w:val="20"/>
        </w:rPr>
      </w:pPr>
    </w:p>
    <w:p w:rsidR="00ED7CC7" w:rsidRDefault="00ED7CC7" w:rsidP="0038314E">
      <w:pPr>
        <w:rPr>
          <w:b/>
          <w:sz w:val="20"/>
          <w:szCs w:val="20"/>
        </w:rPr>
      </w:pPr>
    </w:p>
    <w:p w:rsidR="00ED7CC7" w:rsidRPr="0026397C" w:rsidRDefault="00ED7CC7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Предмет   Английский язык</w:t>
      </w: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Класс   8</w:t>
      </w: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Учитель    АджибаеваОразбикеЮлаевна</w:t>
      </w: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Количество ча</w:t>
      </w:r>
      <w:r w:rsidR="00D353F0">
        <w:rPr>
          <w:b/>
          <w:sz w:val="20"/>
          <w:szCs w:val="20"/>
        </w:rPr>
        <w:t>сов  102</w:t>
      </w:r>
      <w:r w:rsidRPr="0026397C">
        <w:rPr>
          <w:b/>
          <w:sz w:val="20"/>
          <w:szCs w:val="20"/>
        </w:rPr>
        <w:t>ч.( три  часа в неделю)</w:t>
      </w: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Default="0038314E" w:rsidP="0038314E">
      <w:pPr>
        <w:rPr>
          <w:b/>
          <w:sz w:val="20"/>
          <w:szCs w:val="20"/>
        </w:rPr>
      </w:pPr>
    </w:p>
    <w:p w:rsidR="00ED7CC7" w:rsidRDefault="00ED7CC7" w:rsidP="0038314E">
      <w:pPr>
        <w:rPr>
          <w:b/>
          <w:sz w:val="20"/>
          <w:szCs w:val="20"/>
        </w:rPr>
      </w:pPr>
    </w:p>
    <w:p w:rsidR="00ED7CC7" w:rsidRDefault="00ED7CC7" w:rsidP="0038314E">
      <w:pPr>
        <w:rPr>
          <w:b/>
          <w:sz w:val="20"/>
          <w:szCs w:val="20"/>
        </w:rPr>
      </w:pPr>
    </w:p>
    <w:p w:rsidR="00ED7CC7" w:rsidRDefault="00ED7CC7" w:rsidP="0038314E">
      <w:pPr>
        <w:rPr>
          <w:b/>
          <w:sz w:val="20"/>
          <w:szCs w:val="20"/>
        </w:rPr>
      </w:pPr>
    </w:p>
    <w:p w:rsidR="00ED7CC7" w:rsidRDefault="00ED7CC7" w:rsidP="0038314E">
      <w:pPr>
        <w:rPr>
          <w:b/>
          <w:sz w:val="20"/>
          <w:szCs w:val="20"/>
        </w:rPr>
      </w:pPr>
    </w:p>
    <w:p w:rsidR="00ED7CC7" w:rsidRPr="0026397C" w:rsidRDefault="00ED7CC7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Рабочая программа по английскому языку для 8 класса соответствует федеральному компоненту государственного образовательного стандарта общего образования и составлена на основе нормативных документов.</w:t>
      </w: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 xml:space="preserve"> Рабочая программа составлена на основе:</w:t>
      </w: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1.Положения о рабочих программах  МКОУ«Нововладимировская СОШ»,</w:t>
      </w: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2.Учебного плана МКОУ</w:t>
      </w:r>
      <w:r w:rsidR="00D353F0">
        <w:rPr>
          <w:b/>
          <w:sz w:val="20"/>
          <w:szCs w:val="20"/>
        </w:rPr>
        <w:t>«Нововладимировская СОШ» на 2023</w:t>
      </w:r>
      <w:r w:rsidR="00BC2920">
        <w:rPr>
          <w:b/>
          <w:sz w:val="20"/>
          <w:szCs w:val="20"/>
        </w:rPr>
        <w:t>-</w:t>
      </w:r>
      <w:r w:rsidR="000F0942">
        <w:rPr>
          <w:b/>
          <w:sz w:val="20"/>
          <w:szCs w:val="20"/>
        </w:rPr>
        <w:t>202</w:t>
      </w:r>
      <w:r w:rsidR="00D353F0">
        <w:rPr>
          <w:b/>
          <w:sz w:val="20"/>
          <w:szCs w:val="20"/>
        </w:rPr>
        <w:t>4</w:t>
      </w:r>
      <w:r w:rsidRPr="0026397C">
        <w:rPr>
          <w:b/>
          <w:sz w:val="20"/>
          <w:szCs w:val="20"/>
        </w:rPr>
        <w:t>уч. год</w:t>
      </w: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3.Основной образовательной программы  основного общего образования МКОУ «Нововла</w:t>
      </w:r>
      <w:r w:rsidR="00BC2920">
        <w:rPr>
          <w:b/>
          <w:sz w:val="20"/>
          <w:szCs w:val="20"/>
        </w:rPr>
        <w:t>димировска</w:t>
      </w:r>
      <w:r w:rsidR="00D353F0">
        <w:rPr>
          <w:b/>
          <w:sz w:val="20"/>
          <w:szCs w:val="20"/>
        </w:rPr>
        <w:t>я СОШ» на 2023-2024</w:t>
      </w:r>
      <w:r w:rsidRPr="0026397C">
        <w:rPr>
          <w:b/>
          <w:sz w:val="20"/>
          <w:szCs w:val="20"/>
        </w:rPr>
        <w:t>уч г</w:t>
      </w: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Default="0038314E" w:rsidP="0038314E">
      <w:pPr>
        <w:rPr>
          <w:b/>
          <w:sz w:val="20"/>
          <w:szCs w:val="20"/>
        </w:rPr>
      </w:pPr>
    </w:p>
    <w:p w:rsidR="00ED7CC7" w:rsidRDefault="00ED7CC7" w:rsidP="0038314E">
      <w:pPr>
        <w:rPr>
          <w:b/>
          <w:sz w:val="20"/>
          <w:szCs w:val="20"/>
        </w:rPr>
      </w:pPr>
    </w:p>
    <w:p w:rsidR="00ED7CC7" w:rsidRDefault="00ED7CC7" w:rsidP="0038314E">
      <w:pPr>
        <w:rPr>
          <w:b/>
          <w:sz w:val="20"/>
          <w:szCs w:val="20"/>
        </w:rPr>
      </w:pPr>
    </w:p>
    <w:p w:rsidR="00ED7CC7" w:rsidRDefault="00ED7CC7" w:rsidP="0038314E">
      <w:pPr>
        <w:rPr>
          <w:b/>
          <w:sz w:val="20"/>
          <w:szCs w:val="20"/>
        </w:rPr>
      </w:pPr>
    </w:p>
    <w:p w:rsidR="00ED7CC7" w:rsidRDefault="00ED7CC7" w:rsidP="0038314E">
      <w:pPr>
        <w:rPr>
          <w:b/>
          <w:sz w:val="20"/>
          <w:szCs w:val="20"/>
        </w:rPr>
      </w:pPr>
    </w:p>
    <w:p w:rsidR="00ED7CC7" w:rsidRDefault="00ED7CC7" w:rsidP="0038314E">
      <w:pPr>
        <w:rPr>
          <w:b/>
          <w:sz w:val="20"/>
          <w:szCs w:val="20"/>
        </w:rPr>
      </w:pPr>
    </w:p>
    <w:p w:rsidR="00ED7CC7" w:rsidRPr="0026397C" w:rsidRDefault="00ED7CC7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>Учебник  Английский язык 8 класс  автор В.П.Кузовлев ,</w:t>
      </w:r>
    </w:p>
    <w:p w:rsidR="0038314E" w:rsidRPr="0026397C" w:rsidRDefault="0038314E" w:rsidP="0038314E">
      <w:pPr>
        <w:rPr>
          <w:b/>
          <w:sz w:val="20"/>
          <w:szCs w:val="20"/>
        </w:rPr>
      </w:pPr>
      <w:r w:rsidRPr="0026397C">
        <w:rPr>
          <w:b/>
          <w:sz w:val="20"/>
          <w:szCs w:val="20"/>
        </w:rPr>
        <w:t xml:space="preserve"> Просвещение 2004г </w:t>
      </w:r>
    </w:p>
    <w:p w:rsidR="0038314E" w:rsidRDefault="0038314E" w:rsidP="0038314E">
      <w:pPr>
        <w:tabs>
          <w:tab w:val="left" w:pos="9288"/>
        </w:tabs>
        <w:rPr>
          <w:rFonts w:asciiTheme="minorHAnsi" w:hAnsiTheme="minorHAnsi"/>
          <w:b/>
          <w:sz w:val="20"/>
          <w:szCs w:val="20"/>
        </w:rPr>
      </w:pPr>
    </w:p>
    <w:p w:rsidR="0038314E" w:rsidRDefault="0038314E" w:rsidP="0038314E">
      <w:pPr>
        <w:tabs>
          <w:tab w:val="left" w:pos="9288"/>
        </w:tabs>
        <w:rPr>
          <w:rFonts w:asciiTheme="minorHAnsi" w:hAnsiTheme="minorHAnsi"/>
          <w:b/>
          <w:sz w:val="20"/>
          <w:szCs w:val="20"/>
        </w:rPr>
      </w:pPr>
    </w:p>
    <w:p w:rsidR="00ED7CC7" w:rsidRDefault="00ED7CC7" w:rsidP="0038314E">
      <w:pPr>
        <w:tabs>
          <w:tab w:val="left" w:pos="9288"/>
        </w:tabs>
        <w:rPr>
          <w:rFonts w:asciiTheme="minorHAnsi" w:hAnsiTheme="minorHAnsi"/>
          <w:b/>
          <w:sz w:val="20"/>
          <w:szCs w:val="20"/>
        </w:rPr>
      </w:pPr>
    </w:p>
    <w:p w:rsidR="00ED7CC7" w:rsidRDefault="00ED7CC7" w:rsidP="0038314E">
      <w:pPr>
        <w:tabs>
          <w:tab w:val="left" w:pos="9288"/>
        </w:tabs>
        <w:rPr>
          <w:rFonts w:asciiTheme="minorHAnsi" w:hAnsiTheme="minorHAnsi"/>
          <w:b/>
          <w:sz w:val="20"/>
          <w:szCs w:val="20"/>
        </w:rPr>
      </w:pPr>
    </w:p>
    <w:p w:rsidR="00ED7CC7" w:rsidRDefault="00ED7CC7" w:rsidP="0038314E">
      <w:pPr>
        <w:tabs>
          <w:tab w:val="left" w:pos="9288"/>
        </w:tabs>
        <w:rPr>
          <w:rFonts w:asciiTheme="minorHAnsi" w:hAnsiTheme="minorHAnsi"/>
          <w:b/>
          <w:sz w:val="20"/>
          <w:szCs w:val="20"/>
        </w:rPr>
      </w:pPr>
    </w:p>
    <w:p w:rsidR="00ED7CC7" w:rsidRDefault="00ED7CC7" w:rsidP="0038314E">
      <w:pPr>
        <w:tabs>
          <w:tab w:val="left" w:pos="9288"/>
        </w:tabs>
        <w:rPr>
          <w:rFonts w:asciiTheme="minorHAnsi" w:hAnsiTheme="minorHAnsi"/>
          <w:b/>
          <w:sz w:val="20"/>
          <w:szCs w:val="20"/>
        </w:rPr>
      </w:pPr>
    </w:p>
    <w:p w:rsidR="00ED7CC7" w:rsidRDefault="00ED7CC7" w:rsidP="0038314E">
      <w:pPr>
        <w:tabs>
          <w:tab w:val="left" w:pos="9288"/>
        </w:tabs>
        <w:rPr>
          <w:rFonts w:asciiTheme="minorHAnsi" w:hAnsiTheme="minorHAnsi"/>
          <w:b/>
          <w:sz w:val="20"/>
          <w:szCs w:val="20"/>
        </w:rPr>
      </w:pPr>
    </w:p>
    <w:p w:rsidR="00ED7CC7" w:rsidRDefault="00ED7CC7" w:rsidP="0038314E">
      <w:pPr>
        <w:tabs>
          <w:tab w:val="left" w:pos="9288"/>
        </w:tabs>
        <w:rPr>
          <w:rFonts w:asciiTheme="minorHAnsi" w:hAnsiTheme="minorHAnsi"/>
          <w:b/>
          <w:sz w:val="20"/>
          <w:szCs w:val="20"/>
        </w:rPr>
      </w:pPr>
    </w:p>
    <w:p w:rsidR="00233A2A" w:rsidRPr="0038314E" w:rsidRDefault="004A3218" w:rsidP="0038314E">
      <w:pPr>
        <w:tabs>
          <w:tab w:val="left" w:pos="9288"/>
        </w:tabs>
        <w:jc w:val="center"/>
        <w:rPr>
          <w:rFonts w:asciiTheme="minorHAnsi" w:hAnsiTheme="minorHAnsi"/>
          <w:b/>
          <w:sz w:val="20"/>
          <w:szCs w:val="20"/>
        </w:rPr>
      </w:pPr>
      <w:r w:rsidRPr="0038314E">
        <w:rPr>
          <w:rFonts w:asciiTheme="minorHAnsi" w:hAnsiTheme="minorHAnsi"/>
          <w:b/>
          <w:sz w:val="20"/>
          <w:szCs w:val="20"/>
        </w:rPr>
        <w:t>1.</w:t>
      </w:r>
      <w:r w:rsidR="00512DC6" w:rsidRPr="0038314E">
        <w:rPr>
          <w:rFonts w:asciiTheme="minorHAnsi" w:hAnsiTheme="minorHAnsi"/>
          <w:b/>
          <w:sz w:val="20"/>
          <w:szCs w:val="20"/>
        </w:rPr>
        <w:t>Пояснительная записка</w:t>
      </w:r>
    </w:p>
    <w:p w:rsidR="00737CB4" w:rsidRPr="00400365" w:rsidRDefault="00737CB4" w:rsidP="00400365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/>
          <w:kern w:val="2"/>
          <w:sz w:val="20"/>
          <w:szCs w:val="20"/>
        </w:rPr>
        <w:t>Рабочая прог</w:t>
      </w:r>
      <w:r w:rsidR="008D5FC6" w:rsidRPr="00400365">
        <w:rPr>
          <w:rFonts w:asciiTheme="minorHAnsi" w:hAnsiTheme="minorHAnsi"/>
          <w:b/>
          <w:kern w:val="2"/>
          <w:sz w:val="20"/>
          <w:szCs w:val="20"/>
        </w:rPr>
        <w:t>рамма по английскому языку для 8</w:t>
      </w:r>
      <w:r w:rsidRPr="00400365">
        <w:rPr>
          <w:rFonts w:asciiTheme="minorHAnsi" w:hAnsiTheme="minorHAnsi"/>
          <w:b/>
          <w:kern w:val="2"/>
          <w:sz w:val="20"/>
          <w:szCs w:val="20"/>
        </w:rPr>
        <w:t xml:space="preserve"> классов</w:t>
      </w:r>
      <w:r w:rsidRPr="00400365">
        <w:rPr>
          <w:rFonts w:asciiTheme="minorHAnsi" w:hAnsiTheme="minorHAnsi"/>
          <w:kern w:val="2"/>
          <w:sz w:val="20"/>
          <w:szCs w:val="20"/>
        </w:rPr>
        <w:t xml:space="preserve"> разработана на основе  Примерной программы по иностранному языку, авторской программы В.П. Кузовлева, </w:t>
      </w:r>
      <w:r w:rsidR="00F663D3" w:rsidRPr="00400365">
        <w:rPr>
          <w:rFonts w:asciiTheme="minorHAnsi" w:hAnsiTheme="minorHAnsi"/>
          <w:sz w:val="20"/>
          <w:szCs w:val="20"/>
        </w:rPr>
        <w:t>Н. М. Лапы</w:t>
      </w:r>
      <w:r w:rsidRPr="00400365">
        <w:rPr>
          <w:rFonts w:asciiTheme="minorHAnsi" w:hAnsiTheme="minorHAnsi"/>
          <w:sz w:val="20"/>
          <w:szCs w:val="20"/>
        </w:rPr>
        <w:t>, Э. Ш. Перегудовой</w:t>
      </w:r>
      <w:r w:rsidR="008D5FC6" w:rsidRPr="00400365">
        <w:rPr>
          <w:rFonts w:asciiTheme="minorHAnsi" w:hAnsiTheme="minorHAnsi"/>
          <w:sz w:val="20"/>
          <w:szCs w:val="20"/>
        </w:rPr>
        <w:t>, И.П. Костиной, Е.В. Кузнецовой, О.В. Дувановой, Ю.Н. Кобец</w:t>
      </w:r>
      <w:r w:rsidRPr="00400365">
        <w:rPr>
          <w:rStyle w:val="FontStyle31"/>
          <w:rFonts w:asciiTheme="minorHAnsi" w:eastAsiaTheme="majorEastAsia" w:hAnsiTheme="minorHAnsi"/>
          <w:sz w:val="20"/>
          <w:szCs w:val="20"/>
        </w:rPr>
        <w:t xml:space="preserve"> “</w:t>
      </w:r>
      <w:r w:rsidRPr="00400365">
        <w:rPr>
          <w:rFonts w:asciiTheme="minorHAnsi" w:hAnsiTheme="minorHAnsi"/>
          <w:sz w:val="20"/>
          <w:szCs w:val="20"/>
          <w:lang w:val="en-US"/>
        </w:rPr>
        <w:t>English</w:t>
      </w:r>
      <w:r w:rsidR="008D5FC6" w:rsidRPr="00400365">
        <w:rPr>
          <w:rFonts w:asciiTheme="minorHAnsi" w:hAnsiTheme="minorHAnsi"/>
          <w:sz w:val="20"/>
          <w:szCs w:val="20"/>
        </w:rPr>
        <w:t>-8</w:t>
      </w:r>
      <w:r w:rsidRPr="00400365">
        <w:rPr>
          <w:rFonts w:asciiTheme="minorHAnsi" w:hAnsiTheme="minorHAnsi"/>
          <w:sz w:val="20"/>
          <w:szCs w:val="20"/>
        </w:rPr>
        <w:t>”:</w:t>
      </w:r>
      <w:r w:rsidRPr="00400365">
        <w:rPr>
          <w:rStyle w:val="FontStyle31"/>
          <w:rFonts w:asciiTheme="minorHAnsi" w:eastAsiaTheme="majorEastAsia" w:hAnsiTheme="minorHAnsi"/>
          <w:sz w:val="20"/>
          <w:szCs w:val="20"/>
        </w:rPr>
        <w:t xml:space="preserve"> – </w:t>
      </w:r>
      <w:r w:rsidRPr="00400365">
        <w:rPr>
          <w:rFonts w:asciiTheme="minorHAnsi" w:hAnsiTheme="minorHAnsi"/>
          <w:sz w:val="20"/>
          <w:szCs w:val="20"/>
        </w:rPr>
        <w:t>Издательство «Просвещение», 2014</w:t>
      </w:r>
      <w:r w:rsidRPr="00400365">
        <w:rPr>
          <w:rFonts w:asciiTheme="minorHAnsi" w:hAnsiTheme="minorHAnsi"/>
          <w:kern w:val="2"/>
          <w:sz w:val="20"/>
          <w:szCs w:val="20"/>
        </w:rPr>
        <w:t>и составлена в соответствии с правовыми и нормативными документами:</w:t>
      </w:r>
    </w:p>
    <w:p w:rsidR="00737CB4" w:rsidRPr="00400365" w:rsidRDefault="00737CB4" w:rsidP="00964E70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Theme="minorHAnsi" w:hAnsiTheme="minorHAnsi"/>
          <w:kern w:val="2"/>
          <w:sz w:val="20"/>
          <w:szCs w:val="20"/>
        </w:rPr>
      </w:pPr>
      <w:r w:rsidRPr="00400365">
        <w:rPr>
          <w:rFonts w:asciiTheme="minorHAnsi" w:hAnsiTheme="minorHAnsi"/>
          <w:kern w:val="2"/>
          <w:sz w:val="20"/>
          <w:szCs w:val="20"/>
        </w:rPr>
        <w:t>Федеральный Закон «Об образовании в Российской Федерации» (от 29.12. 2012 г. № 273-ФЗ);</w:t>
      </w:r>
    </w:p>
    <w:p w:rsidR="00737CB4" w:rsidRPr="00400365" w:rsidRDefault="00737CB4" w:rsidP="00964E70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Theme="minorHAnsi" w:hAnsiTheme="minorHAnsi"/>
          <w:kern w:val="2"/>
          <w:sz w:val="20"/>
          <w:szCs w:val="20"/>
        </w:rPr>
      </w:pPr>
      <w:r w:rsidRPr="00400365">
        <w:rPr>
          <w:rFonts w:asciiTheme="minorHAnsi" w:hAnsiTheme="minorHAnsi"/>
          <w:kern w:val="2"/>
          <w:sz w:val="20"/>
          <w:szCs w:val="20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</w:t>
      </w:r>
      <w:r w:rsidR="002F0F6F" w:rsidRPr="00400365">
        <w:rPr>
          <w:rFonts w:asciiTheme="minorHAnsi" w:hAnsiTheme="minorHAnsi"/>
          <w:kern w:val="2"/>
          <w:sz w:val="20"/>
          <w:szCs w:val="20"/>
        </w:rPr>
        <w:t>ого образовательного стандарта».</w:t>
      </w:r>
    </w:p>
    <w:p w:rsidR="00737CB4" w:rsidRPr="00400365" w:rsidRDefault="00737CB4" w:rsidP="00400365">
      <w:pPr>
        <w:rPr>
          <w:rFonts w:asciiTheme="minorHAnsi" w:hAnsiTheme="minorHAnsi"/>
          <w:sz w:val="20"/>
          <w:szCs w:val="20"/>
        </w:rPr>
      </w:pPr>
    </w:p>
    <w:p w:rsidR="00400365" w:rsidRDefault="00737CB4" w:rsidP="0040036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/>
          <w:b/>
          <w:kern w:val="2"/>
          <w:sz w:val="20"/>
          <w:szCs w:val="20"/>
        </w:rPr>
      </w:pPr>
      <w:r w:rsidRPr="00400365">
        <w:rPr>
          <w:rFonts w:asciiTheme="minorHAnsi" w:hAnsiTheme="minorHAnsi"/>
          <w:b/>
          <w:kern w:val="2"/>
          <w:sz w:val="20"/>
          <w:szCs w:val="20"/>
        </w:rPr>
        <w:t>Федеральный базисный п</w:t>
      </w:r>
      <w:r w:rsidR="006910B0">
        <w:rPr>
          <w:rFonts w:asciiTheme="minorHAnsi" w:hAnsiTheme="minorHAnsi"/>
          <w:b/>
          <w:kern w:val="2"/>
          <w:sz w:val="20"/>
          <w:szCs w:val="20"/>
        </w:rPr>
        <w:t>лан отводит 105</w:t>
      </w:r>
      <w:r w:rsidR="002F0F6F" w:rsidRPr="00400365">
        <w:rPr>
          <w:rFonts w:asciiTheme="minorHAnsi" w:hAnsiTheme="minorHAnsi"/>
          <w:b/>
          <w:kern w:val="2"/>
          <w:sz w:val="20"/>
          <w:szCs w:val="20"/>
        </w:rPr>
        <w:t xml:space="preserve"> часа </w:t>
      </w:r>
      <w:r w:rsidRPr="00400365">
        <w:rPr>
          <w:rFonts w:asciiTheme="minorHAnsi" w:hAnsiTheme="minorHAnsi"/>
          <w:b/>
          <w:kern w:val="2"/>
          <w:sz w:val="20"/>
          <w:szCs w:val="20"/>
        </w:rPr>
        <w:t>для образовательног</w:t>
      </w:r>
      <w:r w:rsidR="002067EE" w:rsidRPr="00400365">
        <w:rPr>
          <w:rFonts w:asciiTheme="minorHAnsi" w:hAnsiTheme="minorHAnsi"/>
          <w:b/>
          <w:kern w:val="2"/>
          <w:sz w:val="20"/>
          <w:szCs w:val="20"/>
        </w:rPr>
        <w:t>о изучения английского языка в 8</w:t>
      </w:r>
      <w:r w:rsidRPr="00400365">
        <w:rPr>
          <w:rFonts w:asciiTheme="minorHAnsi" w:hAnsiTheme="minorHAnsi"/>
          <w:b/>
          <w:kern w:val="2"/>
          <w:sz w:val="20"/>
          <w:szCs w:val="20"/>
        </w:rPr>
        <w:t xml:space="preserve"> классе из расчёта 3 часа в неделю. </w:t>
      </w:r>
      <w:r w:rsidRPr="00400365">
        <w:rPr>
          <w:rFonts w:asciiTheme="minorHAnsi" w:hAnsiTheme="minorHAnsi"/>
          <w:b/>
          <w:color w:val="000000"/>
          <w:sz w:val="20"/>
          <w:szCs w:val="20"/>
        </w:rPr>
        <w:t xml:space="preserve">В соответствии с этим реализуется программа в объеме </w:t>
      </w:r>
      <w:r w:rsidR="00BC2920">
        <w:rPr>
          <w:rFonts w:asciiTheme="minorHAnsi" w:hAnsiTheme="minorHAnsi"/>
          <w:b/>
          <w:color w:val="000000"/>
          <w:sz w:val="20"/>
          <w:szCs w:val="20"/>
        </w:rPr>
        <w:t>101</w:t>
      </w:r>
      <w:r w:rsidR="00677BC1">
        <w:rPr>
          <w:rFonts w:asciiTheme="minorHAnsi" w:hAnsiTheme="minorHAnsi"/>
          <w:b/>
          <w:color w:val="000000"/>
          <w:sz w:val="20"/>
          <w:szCs w:val="20"/>
        </w:rPr>
        <w:t>час</w:t>
      </w:r>
      <w:r w:rsidRPr="00400365">
        <w:rPr>
          <w:rFonts w:asciiTheme="minorHAnsi" w:hAnsiTheme="minorHAnsi"/>
          <w:b/>
          <w:color w:val="000000"/>
          <w:sz w:val="20"/>
          <w:szCs w:val="20"/>
        </w:rPr>
        <w:t>.</w:t>
      </w:r>
    </w:p>
    <w:p w:rsidR="00737CB4" w:rsidRPr="00400365" w:rsidRDefault="00737CB4" w:rsidP="0040036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/>
          <w:b/>
          <w:kern w:val="2"/>
          <w:sz w:val="20"/>
          <w:szCs w:val="20"/>
        </w:rPr>
      </w:pPr>
      <w:r w:rsidRPr="00400365">
        <w:rPr>
          <w:rFonts w:asciiTheme="minorHAnsi" w:hAnsiTheme="minorHAnsi"/>
          <w:b/>
          <w:kern w:val="2"/>
          <w:sz w:val="20"/>
          <w:szCs w:val="20"/>
        </w:rPr>
        <w:t xml:space="preserve">Цели: </w:t>
      </w:r>
    </w:p>
    <w:p w:rsidR="00737CB4" w:rsidRPr="00400365" w:rsidRDefault="002067EE" w:rsidP="00737CB4">
      <w:pPr>
        <w:pStyle w:val="a8"/>
        <w:suppressAutoHyphens/>
        <w:ind w:left="0" w:hanging="284"/>
        <w:contextualSpacing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совершенствование</w:t>
      </w:r>
      <w:r w:rsidR="00737CB4" w:rsidRPr="00400365">
        <w:rPr>
          <w:rFonts w:asciiTheme="minorHAnsi" w:hAnsiTheme="minorHAnsi"/>
          <w:sz w:val="20"/>
          <w:szCs w:val="20"/>
        </w:rPr>
        <w:t xml:space="preserve"> сформированных коммуникативных умений в говорении, аудировании, чтении, письме, с тем, чтобы школьники достигли    уровня обученности;</w:t>
      </w:r>
    </w:p>
    <w:p w:rsidR="00737CB4" w:rsidRPr="00400365" w:rsidRDefault="00737CB4" w:rsidP="00737CB4">
      <w:pPr>
        <w:pStyle w:val="a8"/>
        <w:suppressAutoHyphens/>
        <w:ind w:left="0" w:hanging="284"/>
        <w:contextualSpacing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737CB4" w:rsidRPr="00400365" w:rsidRDefault="00737CB4" w:rsidP="00737CB4">
      <w:pPr>
        <w:pStyle w:val="a8"/>
        <w:suppressAutoHyphens/>
        <w:ind w:left="0" w:hanging="142"/>
        <w:contextualSpacing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приобщить  школьников   к культуре и реалиям стран, говорящих на английском языке, в   рамках более широкого спектра сфер, тем и ситуаций общения, отвечающих</w:t>
      </w:r>
      <w:r w:rsidR="002067EE" w:rsidRPr="00400365">
        <w:rPr>
          <w:rFonts w:asciiTheme="minorHAnsi" w:hAnsiTheme="minorHAnsi"/>
          <w:sz w:val="20"/>
          <w:szCs w:val="20"/>
        </w:rPr>
        <w:t xml:space="preserve"> опыту, интересам учащихся 14-15</w:t>
      </w:r>
      <w:r w:rsidRPr="00400365">
        <w:rPr>
          <w:rFonts w:asciiTheme="minorHAnsi" w:hAnsiTheme="minorHAnsi"/>
          <w:sz w:val="20"/>
          <w:szCs w:val="20"/>
        </w:rPr>
        <w:t xml:space="preserve"> лет, соответствующих их психологическим особенностям; развивать их способность и готовность использовать английский язык в реальном общении; формировать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культуроведческим и социолингвистическим материалом, широко представленным в учебном курсе;</w:t>
      </w:r>
    </w:p>
    <w:p w:rsidR="00737CB4" w:rsidRPr="00400365" w:rsidRDefault="00737CB4" w:rsidP="00737CB4">
      <w:pPr>
        <w:pStyle w:val="a8"/>
        <w:suppressAutoHyphens/>
        <w:ind w:left="0" w:hanging="142"/>
        <w:contextualSpacing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т.д.;</w:t>
      </w:r>
    </w:p>
    <w:p w:rsidR="00737CB4" w:rsidRPr="00400365" w:rsidRDefault="00737CB4" w:rsidP="00737CB4">
      <w:pPr>
        <w:pStyle w:val="a8"/>
        <w:suppressAutoHyphens/>
        <w:ind w:left="0" w:hanging="142"/>
        <w:contextualSpacing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- развитие желания и умения самостоятельного изучения английского языка доступными им способами (в процессе выполнения проектов, через интернет, с помощью справочников и т.п.), развиваются специальные учебные умения </w:t>
      </w:r>
    </w:p>
    <w:p w:rsidR="00737CB4" w:rsidRPr="00400365" w:rsidRDefault="00737CB4" w:rsidP="00737CB4">
      <w:pPr>
        <w:pStyle w:val="a8"/>
        <w:suppressAutoHyphens/>
        <w:ind w:left="0" w:hanging="142"/>
        <w:contextualSpacing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    (пользовать словарями, интерпретировать информацию текста и др.), умения пользоваться современными информационными технологиями, опираясь на владение английским языком;</w:t>
      </w:r>
    </w:p>
    <w:p w:rsidR="00737CB4" w:rsidRPr="00400365" w:rsidRDefault="00737CB4" w:rsidP="00737CB4">
      <w:pPr>
        <w:pStyle w:val="a8"/>
        <w:suppressAutoHyphens/>
        <w:ind w:left="0" w:hanging="142"/>
        <w:contextualSpacing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продолжить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737CB4" w:rsidRPr="00400365" w:rsidRDefault="00737CB4" w:rsidP="00737CB4">
      <w:pPr>
        <w:tabs>
          <w:tab w:val="left" w:pos="0"/>
          <w:tab w:val="left" w:pos="993"/>
        </w:tabs>
        <w:autoSpaceDE w:val="0"/>
        <w:autoSpaceDN w:val="0"/>
        <w:adjustRightInd w:val="0"/>
        <w:ind w:left="-142" w:firstLine="142"/>
        <w:jc w:val="both"/>
        <w:rPr>
          <w:rFonts w:asciiTheme="minorHAnsi" w:hAnsiTheme="minorHAnsi"/>
          <w:b/>
          <w:kern w:val="2"/>
          <w:sz w:val="20"/>
          <w:szCs w:val="20"/>
        </w:rPr>
      </w:pPr>
      <w:r w:rsidRPr="00400365">
        <w:rPr>
          <w:rFonts w:asciiTheme="minorHAnsi" w:hAnsiTheme="minorHAnsi"/>
          <w:b/>
          <w:kern w:val="2"/>
          <w:sz w:val="20"/>
          <w:szCs w:val="20"/>
        </w:rPr>
        <w:t xml:space="preserve">        Задачи:</w:t>
      </w:r>
    </w:p>
    <w:p w:rsidR="00737CB4" w:rsidRPr="00400365" w:rsidRDefault="00737CB4" w:rsidP="00737CB4">
      <w:pPr>
        <w:shd w:val="clear" w:color="auto" w:fill="FFFFFF"/>
        <w:ind w:right="40" w:hanging="142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00365">
        <w:rPr>
          <w:rFonts w:asciiTheme="minorHAnsi" w:hAnsiTheme="minorHAnsi"/>
          <w:iCs/>
          <w:color w:val="000000"/>
          <w:sz w:val="20"/>
          <w:szCs w:val="20"/>
        </w:rPr>
        <w:t>- формирование представлений</w:t>
      </w:r>
      <w:r w:rsidRPr="00400365">
        <w:rPr>
          <w:rFonts w:asciiTheme="minorHAnsi" w:hAnsiTheme="minorHAnsi"/>
          <w:color w:val="000000"/>
          <w:sz w:val="20"/>
          <w:szCs w:val="20"/>
        </w:rPr>
        <w:t> 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737CB4" w:rsidRPr="00400365" w:rsidRDefault="00737CB4" w:rsidP="00737CB4">
      <w:pPr>
        <w:shd w:val="clear" w:color="auto" w:fill="FFFFFF"/>
        <w:ind w:right="40" w:hanging="142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00365">
        <w:rPr>
          <w:rFonts w:asciiTheme="minorHAnsi" w:hAnsiTheme="minorHAnsi"/>
          <w:iCs/>
          <w:color w:val="000000"/>
          <w:sz w:val="20"/>
          <w:szCs w:val="20"/>
        </w:rPr>
        <w:t>- развитие личностных учащихся</w:t>
      </w:r>
      <w:r w:rsidRPr="00400365">
        <w:rPr>
          <w:rFonts w:asciiTheme="minorHAnsi" w:hAnsiTheme="minorHAnsi"/>
          <w:color w:val="000000"/>
          <w:sz w:val="20"/>
          <w:szCs w:val="20"/>
        </w:rPr>
        <w:t>, внимания, мышления, памяти и воображения в процессе участия в моделируемых ситуациях общения, ролевых играх; в ходе овладения языковым материалом;        </w:t>
      </w:r>
    </w:p>
    <w:p w:rsidR="00737CB4" w:rsidRPr="00400365" w:rsidRDefault="00737CB4" w:rsidP="00737CB4">
      <w:pPr>
        <w:shd w:val="clear" w:color="auto" w:fill="FFFFFF"/>
        <w:ind w:right="40" w:hanging="142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00365">
        <w:rPr>
          <w:rFonts w:asciiTheme="minorHAnsi" w:hAnsiTheme="minorHAnsi"/>
          <w:iCs/>
          <w:color w:val="000000"/>
          <w:sz w:val="20"/>
          <w:szCs w:val="20"/>
        </w:rPr>
        <w:t>- развитие эмоциональной сферы</w:t>
      </w:r>
      <w:r w:rsidRPr="00400365">
        <w:rPr>
          <w:rFonts w:asciiTheme="minorHAnsi" w:hAnsiTheme="minorHAnsi"/>
          <w:color w:val="000000"/>
          <w:sz w:val="20"/>
          <w:szCs w:val="20"/>
        </w:rPr>
        <w:t> школьников в процессе обучающих игр, учебных спектаклей с использованием иностранного языка;</w:t>
      </w:r>
    </w:p>
    <w:p w:rsidR="00737CB4" w:rsidRPr="00400365" w:rsidRDefault="00737CB4" w:rsidP="00737CB4">
      <w:pPr>
        <w:shd w:val="clear" w:color="auto" w:fill="FFFFFF"/>
        <w:ind w:right="100" w:hanging="142"/>
        <w:jc w:val="both"/>
        <w:rPr>
          <w:rFonts w:asciiTheme="minorHAnsi" w:hAnsiTheme="minorHAnsi"/>
          <w:color w:val="000000"/>
          <w:sz w:val="20"/>
          <w:szCs w:val="20"/>
        </w:rPr>
      </w:pPr>
      <w:r w:rsidRPr="00400365">
        <w:rPr>
          <w:rFonts w:asciiTheme="minorHAnsi" w:hAnsiTheme="minorHAnsi"/>
          <w:iCs/>
          <w:color w:val="000000"/>
          <w:sz w:val="20"/>
          <w:szCs w:val="20"/>
        </w:rPr>
        <w:t>- развитие познавательных способностей,</w:t>
      </w:r>
      <w:r w:rsidRPr="00400365">
        <w:rPr>
          <w:rFonts w:asciiTheme="minorHAnsi" w:hAnsiTheme="minorHAnsi"/>
          <w:color w:val="000000"/>
          <w:sz w:val="20"/>
          <w:szCs w:val="20"/>
        </w:rPr>
        <w:t> 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 </w:t>
      </w:r>
      <w:r w:rsidRPr="00400365">
        <w:rPr>
          <w:rFonts w:asciiTheme="minorHAnsi" w:hAnsiTheme="minorHAnsi"/>
          <w:color w:val="000000"/>
          <w:sz w:val="20"/>
          <w:szCs w:val="20"/>
          <w:vertAlign w:val="subscript"/>
        </w:rPr>
        <w:t>и</w:t>
      </w:r>
      <w:r w:rsidRPr="00400365">
        <w:rPr>
          <w:rFonts w:asciiTheme="minorHAnsi" w:hAnsiTheme="minorHAnsi"/>
          <w:color w:val="000000"/>
          <w:sz w:val="20"/>
          <w:szCs w:val="20"/>
        </w:rPr>
        <w:t> т. д.), умением работать в паре, в группе.</w:t>
      </w:r>
    </w:p>
    <w:p w:rsidR="00737CB4" w:rsidRPr="00400365" w:rsidRDefault="00737CB4" w:rsidP="00737CB4">
      <w:pPr>
        <w:shd w:val="clear" w:color="auto" w:fill="FFFFFF"/>
        <w:ind w:right="100" w:hanging="142"/>
        <w:jc w:val="both"/>
        <w:rPr>
          <w:rFonts w:asciiTheme="minorHAnsi" w:hAnsiTheme="minorHAnsi"/>
          <w:color w:val="000000"/>
          <w:sz w:val="20"/>
          <w:szCs w:val="20"/>
        </w:rPr>
      </w:pPr>
      <w:r w:rsidRPr="00400365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- формирование активной жизненной позиции, как гражданина и патриота.</w:t>
      </w:r>
    </w:p>
    <w:p w:rsidR="002F0F6F" w:rsidRPr="00400365" w:rsidRDefault="002F0F6F" w:rsidP="002F0F6F">
      <w:pPr>
        <w:rPr>
          <w:rFonts w:asciiTheme="minorHAnsi" w:hAnsiTheme="minorHAnsi"/>
          <w:color w:val="000000"/>
          <w:sz w:val="20"/>
          <w:szCs w:val="20"/>
        </w:rPr>
      </w:pPr>
    </w:p>
    <w:p w:rsidR="00D45AC9" w:rsidRDefault="00D45AC9" w:rsidP="002F0F6F">
      <w:pPr>
        <w:rPr>
          <w:rFonts w:asciiTheme="minorHAnsi" w:hAnsiTheme="minorHAnsi"/>
          <w:b/>
          <w:sz w:val="20"/>
          <w:szCs w:val="20"/>
        </w:rPr>
      </w:pPr>
    </w:p>
    <w:p w:rsidR="00D45AC9" w:rsidRDefault="00D45AC9" w:rsidP="002F0F6F">
      <w:pPr>
        <w:rPr>
          <w:rFonts w:asciiTheme="minorHAnsi" w:hAnsiTheme="minorHAnsi"/>
          <w:b/>
          <w:sz w:val="20"/>
          <w:szCs w:val="20"/>
        </w:rPr>
      </w:pPr>
    </w:p>
    <w:p w:rsidR="00737CB4" w:rsidRPr="00400365" w:rsidRDefault="00350C49" w:rsidP="002F0F6F">
      <w:pPr>
        <w:rPr>
          <w:rFonts w:asciiTheme="minorHAnsi" w:hAnsiTheme="minorHAnsi"/>
          <w:b/>
          <w:sz w:val="20"/>
          <w:szCs w:val="20"/>
        </w:rPr>
      </w:pPr>
      <w:r w:rsidRPr="00400365">
        <w:rPr>
          <w:rFonts w:asciiTheme="minorHAnsi" w:hAnsiTheme="minorHAnsi"/>
          <w:b/>
          <w:sz w:val="20"/>
          <w:szCs w:val="20"/>
        </w:rPr>
        <w:t>2</w:t>
      </w:r>
      <w:r w:rsidR="00737CB4" w:rsidRPr="00400365">
        <w:rPr>
          <w:rFonts w:asciiTheme="minorHAnsi" w:hAnsiTheme="minorHAnsi"/>
          <w:b/>
          <w:sz w:val="20"/>
          <w:szCs w:val="20"/>
        </w:rPr>
        <w:t xml:space="preserve">. </w:t>
      </w:r>
      <w:r w:rsidR="00737CB4" w:rsidRPr="00400365">
        <w:rPr>
          <w:rFonts w:asciiTheme="minorHAnsi" w:hAnsiTheme="minorHAnsi"/>
          <w:b/>
          <w:sz w:val="20"/>
          <w:szCs w:val="20"/>
          <w:lang w:val="en-US"/>
        </w:rPr>
        <w:t>Содержание</w:t>
      </w:r>
      <w:r w:rsidR="00933749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bookmarkStart w:id="0" w:name="_GoBack"/>
      <w:bookmarkEnd w:id="0"/>
      <w:r w:rsidR="00737CB4" w:rsidRPr="00400365">
        <w:rPr>
          <w:rFonts w:asciiTheme="minorHAnsi" w:hAnsiTheme="minorHAnsi"/>
          <w:b/>
          <w:sz w:val="20"/>
          <w:szCs w:val="20"/>
          <w:lang w:val="en-US"/>
        </w:rPr>
        <w:t>учебного</w:t>
      </w:r>
      <w:r w:rsidR="00737CB4" w:rsidRPr="00400365">
        <w:rPr>
          <w:rFonts w:asciiTheme="minorHAnsi" w:hAnsiTheme="minorHAnsi"/>
          <w:b/>
          <w:sz w:val="20"/>
          <w:szCs w:val="20"/>
        </w:rPr>
        <w:t xml:space="preserve"> предмета</w:t>
      </w:r>
    </w:p>
    <w:p w:rsidR="00737CB4" w:rsidRPr="00400365" w:rsidRDefault="00737CB4" w:rsidP="00737CB4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567"/>
        <w:gridCol w:w="2126"/>
        <w:gridCol w:w="8930"/>
      </w:tblGrid>
      <w:tr w:rsidR="00737CB4" w:rsidRPr="00400365" w:rsidTr="00905D42">
        <w:tc>
          <w:tcPr>
            <w:tcW w:w="426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kern w:val="2"/>
                <w:sz w:val="20"/>
                <w:szCs w:val="20"/>
              </w:rPr>
              <w:t>Наименование раздела/темы</w:t>
            </w:r>
          </w:p>
        </w:tc>
        <w:tc>
          <w:tcPr>
            <w:tcW w:w="567" w:type="dxa"/>
          </w:tcPr>
          <w:p w:rsidR="00737CB4" w:rsidRPr="00400365" w:rsidRDefault="001C5AF9" w:rsidP="003754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sz w:val="20"/>
                <w:szCs w:val="20"/>
              </w:rPr>
              <w:t>Кол-</w:t>
            </w:r>
            <w:r w:rsidR="00737CB4" w:rsidRPr="00400365">
              <w:rPr>
                <w:rFonts w:asciiTheme="minorHAnsi" w:hAnsiTheme="minorHAnsi"/>
                <w:b/>
                <w:sz w:val="20"/>
                <w:szCs w:val="20"/>
              </w:rPr>
              <w:t>во часов</w:t>
            </w:r>
          </w:p>
        </w:tc>
        <w:tc>
          <w:tcPr>
            <w:tcW w:w="2126" w:type="dxa"/>
          </w:tcPr>
          <w:p w:rsidR="00737CB4" w:rsidRPr="00400365" w:rsidRDefault="001C5AF9" w:rsidP="003754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8930" w:type="dxa"/>
          </w:tcPr>
          <w:p w:rsidR="00737CB4" w:rsidRPr="00400365" w:rsidRDefault="001C5AF9" w:rsidP="003754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737CB4" w:rsidRPr="00400365" w:rsidTr="00905D42">
        <w:tc>
          <w:tcPr>
            <w:tcW w:w="426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37CB4" w:rsidRPr="00400365" w:rsidRDefault="00737CB4" w:rsidP="0037548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6358C" w:rsidP="00375485">
            <w:pPr>
              <w:rPr>
                <w:rFonts w:asciiTheme="minorHAnsi" w:hAnsiTheme="minorHAnsi"/>
                <w:iCs/>
                <w:sz w:val="20"/>
                <w:szCs w:val="20"/>
                <w:lang w:eastAsia="en-US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«Моя страна с первого взгляда»</w:t>
            </w:r>
          </w:p>
        </w:tc>
        <w:tc>
          <w:tcPr>
            <w:tcW w:w="567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1</w:t>
            </w:r>
            <w:r w:rsidR="0092079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-географическое расположение Великобритании- традиции Британии;</w:t>
            </w:r>
          </w:p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 xml:space="preserve">- история открытия Англии;                        - 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представления о Британии и британцах людей из различных стран;</w:t>
            </w:r>
          </w:p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хорошие манеры;</w:t>
            </w:r>
          </w:p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 xml:space="preserve">- американские </w:t>
            </w:r>
            <w:r w:rsidRPr="00400365">
              <w:rPr>
                <w:rFonts w:asciiTheme="minorHAnsi" w:hAnsiTheme="minorHAnsi"/>
                <w:sz w:val="20"/>
                <w:szCs w:val="20"/>
              </w:rPr>
              <w:lastRenderedPageBreak/>
              <w:t>праздники;</w:t>
            </w:r>
          </w:p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подарки;</w:t>
            </w:r>
          </w:p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моя родная страна;</w:t>
            </w:r>
          </w:p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мой родной город;</w:t>
            </w:r>
          </w:p>
          <w:p w:rsidR="00F663D3" w:rsidRPr="00400365" w:rsidRDefault="00F663D3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гордость за свою страну.</w:t>
            </w:r>
          </w:p>
        </w:tc>
        <w:tc>
          <w:tcPr>
            <w:tcW w:w="8930" w:type="dxa"/>
          </w:tcPr>
          <w:p w:rsidR="00D62536" w:rsidRPr="00400365" w:rsidRDefault="00D62536" w:rsidP="00407BF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>Личностные:</w:t>
            </w:r>
          </w:p>
          <w:p w:rsidR="00407BF4" w:rsidRPr="00400365" w:rsidRDefault="00D62536" w:rsidP="00407BF4">
            <w:pPr>
              <w:pStyle w:val="a5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-развитие мотивации учебной деятельности и личностного смысла учения</w:t>
            </w:r>
            <w:r w:rsidR="00407BF4" w:rsidRPr="00400365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,</w:t>
            </w:r>
            <w:r w:rsidR="00407BF4" w:rsidRPr="00400365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заинтересованность в приобретении и расширении знаний.</w:t>
            </w:r>
          </w:p>
          <w:p w:rsidR="00D62536" w:rsidRPr="00400365" w:rsidRDefault="00D62536" w:rsidP="00407BF4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Метапредметные: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Регулятивные УУД: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-самостоятельно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е формулирование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цели урока после предварительного обсуждения;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с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оставление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план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решения проблемы.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Познавательные УУД: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перер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абатывать полученную информацию,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делать выводы на основе обобщения знаний.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Коммуникативные УУД: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умение вы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D62536" w:rsidRPr="00400365" w:rsidRDefault="00D62536" w:rsidP="00D62536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lastRenderedPageBreak/>
              <w:t>Предметные:</w:t>
            </w:r>
          </w:p>
          <w:p w:rsidR="00D62536" w:rsidRPr="00400365" w:rsidRDefault="00280DDD" w:rsidP="00280D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учить находить в лингвострановедческом справочнике нужную информацию и использовать её для решения коммуникативной задачи;</w:t>
            </w:r>
          </w:p>
          <w:p w:rsidR="00737CB4" w:rsidRPr="00400365" w:rsidRDefault="00A80DE3" w:rsidP="00280D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280DDD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учить запрашивать необходимую информацию и отвечать</w:t>
            </w:r>
            <w:r w:rsidR="00D62536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 вопросы собеседника;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учиться </w:t>
            </w:r>
            <w:r w:rsidR="00D62536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уточнять, пересп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рашивать</w:t>
            </w:r>
            <w:r w:rsidR="00280DDD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;</w:t>
            </w:r>
          </w:p>
          <w:p w:rsidR="00280DDD" w:rsidRPr="00400365" w:rsidRDefault="00280DDD" w:rsidP="00280DDD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совершенствовать монологическую речь.</w:t>
            </w:r>
          </w:p>
        </w:tc>
      </w:tr>
      <w:tr w:rsidR="00737CB4" w:rsidRPr="00400365" w:rsidTr="00905D42">
        <w:tc>
          <w:tcPr>
            <w:tcW w:w="426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37CB4" w:rsidRPr="00400365" w:rsidRDefault="00737CB4" w:rsidP="00375485">
            <w:pPr>
              <w:ind w:left="-284" w:firstLine="702"/>
              <w:rPr>
                <w:rFonts w:asciiTheme="minorHAnsi" w:hAnsiTheme="minorHAnsi"/>
                <w:iCs/>
                <w:sz w:val="20"/>
                <w:szCs w:val="20"/>
                <w:lang w:eastAsia="en-US"/>
              </w:rPr>
            </w:pPr>
          </w:p>
          <w:p w:rsidR="00737CB4" w:rsidRPr="00400365" w:rsidRDefault="0076358C" w:rsidP="00375485">
            <w:pPr>
              <w:rPr>
                <w:rFonts w:asciiTheme="minorHAnsi" w:hAnsiTheme="minorHAnsi"/>
                <w:iCs/>
                <w:sz w:val="20"/>
                <w:szCs w:val="20"/>
                <w:lang w:eastAsia="en-US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«Твоя страна Земля традиций?»</w:t>
            </w:r>
          </w:p>
        </w:tc>
        <w:tc>
          <w:tcPr>
            <w:tcW w:w="567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92079E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7B74EE" w:rsidRPr="00400365" w:rsidRDefault="007B74EE" w:rsidP="007B74E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0EC9" w:rsidRPr="00400365" w:rsidRDefault="003A0EC9" w:rsidP="007B74EE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традиции и обычаи Великобритании- праздники Британии;</w:t>
            </w:r>
          </w:p>
          <w:p w:rsidR="003A0EC9" w:rsidRPr="00400365" w:rsidRDefault="003A0EC9" w:rsidP="007B74EE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праздники и традиции России;</w:t>
            </w:r>
          </w:p>
          <w:p w:rsidR="003A0EC9" w:rsidRPr="00400365" w:rsidRDefault="003A0EC9" w:rsidP="007B74EE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хорошие манеры;</w:t>
            </w:r>
          </w:p>
          <w:p w:rsidR="003A0EC9" w:rsidRPr="00400365" w:rsidRDefault="003A0EC9" w:rsidP="007B74EE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писать и отправлять открытки в Британии;</w:t>
            </w:r>
          </w:p>
          <w:p w:rsidR="003A0EC9" w:rsidRPr="00400365" w:rsidRDefault="003A0EC9" w:rsidP="007B74EE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 xml:space="preserve">- дарить и получать подарки; </w:t>
            </w:r>
          </w:p>
          <w:p w:rsidR="003A0EC9" w:rsidRPr="00400365" w:rsidRDefault="003A0EC9" w:rsidP="007B74EE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приглашать гостей.</w:t>
            </w:r>
          </w:p>
          <w:p w:rsidR="00737CB4" w:rsidRPr="00400365" w:rsidRDefault="00737CB4" w:rsidP="00216C2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30" w:type="dxa"/>
          </w:tcPr>
          <w:p w:rsidR="00A80DE3" w:rsidRPr="00400365" w:rsidRDefault="00A80DE3" w:rsidP="00A80D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Личностные:</w:t>
            </w:r>
          </w:p>
          <w:p w:rsidR="00407BF4" w:rsidRPr="00400365" w:rsidRDefault="00A80DE3" w:rsidP="00407BF4">
            <w:pPr>
              <w:pStyle w:val="a5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-</w:t>
            </w:r>
            <w:r w:rsidR="00407BF4" w:rsidRPr="00400365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развитие мотивации учебной деятельности и личностного смысла учения, заинтересованность в приобретении и расширении зна</w:t>
            </w:r>
            <w:r w:rsidR="00280DDD" w:rsidRPr="00400365">
              <w:rPr>
                <w:rFonts w:asciiTheme="minorHAnsi" w:hAnsiTheme="minorHAnsi"/>
                <w:sz w:val="20"/>
                <w:szCs w:val="20"/>
                <w:lang w:val="ru-RU"/>
              </w:rPr>
              <w:t>ний;</w:t>
            </w:r>
          </w:p>
          <w:p w:rsidR="00280DDD" w:rsidRPr="00400365" w:rsidRDefault="00280DDD" w:rsidP="00280DDD">
            <w:pPr>
              <w:pStyle w:val="a5"/>
              <w:spacing w:line="276" w:lineRule="auto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t>- развивать рефлексивную самооценку, умение анализировать свои действия и управлять ими.</w:t>
            </w:r>
          </w:p>
          <w:p w:rsidR="00A80DE3" w:rsidRPr="00400365" w:rsidRDefault="00A80DE3" w:rsidP="00A80D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Метапредметные</w:t>
            </w:r>
            <w:r w:rsidR="00B811D1"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A80DE3" w:rsidRPr="00400365" w:rsidRDefault="00A80DE3" w:rsidP="00A80D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Регулятивные УУД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A80DE3" w:rsidRPr="00400365" w:rsidRDefault="00B811D1" w:rsidP="00A80D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о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пределение последовательности промежуточных целе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й с учетом конечного результата.</w:t>
            </w:r>
          </w:p>
          <w:p w:rsidR="00A80DE3" w:rsidRPr="00400365" w:rsidRDefault="00A80DE3" w:rsidP="00A80D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Познавательные УУД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A80DE3" w:rsidRPr="00400365" w:rsidRDefault="00B811D1" w:rsidP="00A80DE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умение д</w:t>
            </w:r>
            <w:r w:rsidR="00A80DE3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обывать новые знания: извлекать информацию, представленную в разных формах (текст, таб</w:t>
            </w:r>
            <w:r w:rsidR="003217EF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лица, схема, иллюстрация и др.).</w:t>
            </w:r>
          </w:p>
          <w:p w:rsidR="00B811D1" w:rsidRPr="00400365" w:rsidRDefault="00B811D1" w:rsidP="00B811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sz w:val="20"/>
                <w:szCs w:val="20"/>
              </w:rPr>
              <w:t xml:space="preserve">Предметные:                              </w:t>
            </w:r>
          </w:p>
          <w:p w:rsidR="00E96CED" w:rsidRPr="00400365" w:rsidRDefault="00B811D1" w:rsidP="00E96CED">
            <w:pPr>
              <w:pStyle w:val="ad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- </w:t>
            </w:r>
            <w:r w:rsidR="00E96CED" w:rsidRPr="00400365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учить краткому изложению прочитанного или услышанного текста; </w:t>
            </w:r>
          </w:p>
          <w:p w:rsidR="00E96CED" w:rsidRPr="00400365" w:rsidRDefault="00E96CED" w:rsidP="00E96CED">
            <w:pPr>
              <w:pStyle w:val="ad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>- учить работать в группах;</w:t>
            </w:r>
          </w:p>
          <w:p w:rsidR="00B811D1" w:rsidRPr="00400365" w:rsidRDefault="00B811D1" w:rsidP="00E82AA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CD7B77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обучение  монологическому высказыва</w:t>
            </w:r>
            <w:r w:rsidR="00280DDD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нию по теме «Традиции России и Великобритании»</w:t>
            </w:r>
            <w:r w:rsidR="00E96CED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;</w:t>
            </w:r>
          </w:p>
          <w:p w:rsidR="00E96CED" w:rsidRPr="00400365" w:rsidRDefault="00E96CED" w:rsidP="00E96CED">
            <w:pPr>
              <w:pStyle w:val="ad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t>- учить работать с аудиотекстом;</w:t>
            </w:r>
          </w:p>
          <w:p w:rsidR="00E96CED" w:rsidRPr="00400365" w:rsidRDefault="00E96CED" w:rsidP="00E82AA1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догадываются о значении звучащего слова с опорой на контекст или на сходство в звучании в родном языке.</w:t>
            </w:r>
          </w:p>
        </w:tc>
      </w:tr>
      <w:tr w:rsidR="00737CB4" w:rsidRPr="00400365" w:rsidTr="00905D42">
        <w:tc>
          <w:tcPr>
            <w:tcW w:w="426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37CB4" w:rsidRPr="00400365" w:rsidRDefault="00737CB4" w:rsidP="00375485">
            <w:pPr>
              <w:tabs>
                <w:tab w:val="left" w:pos="24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37CB4" w:rsidRPr="00400365" w:rsidRDefault="0076358C" w:rsidP="0037548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«Тебе нравится путешествовать?»</w:t>
            </w:r>
          </w:p>
        </w:tc>
        <w:tc>
          <w:tcPr>
            <w:tcW w:w="567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55793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2</w:t>
            </w:r>
            <w:r w:rsidR="0092079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A0EC9" w:rsidRPr="00400365" w:rsidRDefault="003A0EC9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путешествия в каникулы;                    - планирование путешествия;</w:t>
            </w:r>
          </w:p>
          <w:p w:rsidR="003A0EC9" w:rsidRPr="00400365" w:rsidRDefault="003A0EC9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способы путешествия по Британии;</w:t>
            </w:r>
          </w:p>
          <w:p w:rsidR="003A0EC9" w:rsidRPr="00400365" w:rsidRDefault="003A0EC9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виды путешествий;</w:t>
            </w:r>
          </w:p>
          <w:p w:rsidR="003A0EC9" w:rsidRPr="00400365" w:rsidRDefault="003A0EC9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привычки путешественника;</w:t>
            </w:r>
          </w:p>
          <w:p w:rsidR="003A0EC9" w:rsidRPr="00400365" w:rsidRDefault="003A0EC9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поездка в Лондон;</w:t>
            </w:r>
          </w:p>
          <w:p w:rsidR="003A0EC9" w:rsidRPr="00400365" w:rsidRDefault="003A0EC9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проблемы с пониманием людей;</w:t>
            </w:r>
          </w:p>
          <w:p w:rsidR="003A0EC9" w:rsidRPr="00400365" w:rsidRDefault="003A0EC9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твое любимое путешествие.</w:t>
            </w:r>
          </w:p>
        </w:tc>
        <w:tc>
          <w:tcPr>
            <w:tcW w:w="8930" w:type="dxa"/>
          </w:tcPr>
          <w:p w:rsidR="00CD7B77" w:rsidRPr="00400365" w:rsidRDefault="00CD7B77" w:rsidP="00CD7B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Личностные:</w:t>
            </w:r>
          </w:p>
          <w:p w:rsidR="00E96CED" w:rsidRPr="00400365" w:rsidRDefault="00E96CED" w:rsidP="00E96CED">
            <w:pPr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  <w:t>- овладение иностранным языком как средством глубокого понимания своей культуры и культуры страны изучаемого языка, постижение менталитета других народов.</w:t>
            </w:r>
          </w:p>
          <w:p w:rsidR="00E96CED" w:rsidRPr="00400365" w:rsidRDefault="00E96CED" w:rsidP="00E96CED">
            <w:pPr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  <w:t>- воспитание личностных качеств (активности, умения сотрудничать, личной взаимной ответственности).</w:t>
            </w:r>
          </w:p>
          <w:p w:rsidR="00E96CED" w:rsidRPr="00400365" w:rsidRDefault="00E96CED" w:rsidP="00E96CE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Метапредметные:</w:t>
            </w:r>
          </w:p>
          <w:p w:rsidR="007B74EE" w:rsidRPr="00400365" w:rsidRDefault="007B74EE" w:rsidP="007B74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Коммуникативные УУД:</w:t>
            </w:r>
          </w:p>
          <w:p w:rsidR="007B74EE" w:rsidRPr="00400365" w:rsidRDefault="007B74EE" w:rsidP="007B74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умение выслушать других, пытаться принимать другую точку зрения, быть готовым изменить свою точку зрения.</w:t>
            </w:r>
          </w:p>
          <w:p w:rsidR="00E96CED" w:rsidRPr="00400365" w:rsidRDefault="00E96CED" w:rsidP="00E96CED">
            <w:pPr>
              <w:numPr>
                <w:ilvl w:val="0"/>
                <w:numId w:val="20"/>
              </w:numPr>
              <w:ind w:left="0"/>
              <w:contextualSpacing/>
              <w:jc w:val="both"/>
              <w:rPr>
                <w:rFonts w:asciiTheme="minorHAnsi" w:hAnsiTheme="minorHAnsi"/>
                <w:i/>
                <w:sz w:val="20"/>
                <w:szCs w:val="20"/>
                <w:lang w:eastAsia="en-US"/>
              </w:rPr>
            </w:pPr>
            <w:r w:rsidRPr="00400365">
              <w:rPr>
                <w:rFonts w:asciiTheme="minorHAnsi" w:hAnsiTheme="minorHAnsi"/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E96CED" w:rsidRPr="00400365" w:rsidRDefault="00E96CED" w:rsidP="00E96CED">
            <w:pPr>
              <w:numPr>
                <w:ilvl w:val="0"/>
                <w:numId w:val="20"/>
              </w:numPr>
              <w:ind w:left="0"/>
              <w:contextualSpacing/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  <w:t>- умение осуществлять межкультурное общение в говорении, чтении, аудировании, письме; осознание строя изучаемого языка, способности к имитации, к выявлению языковых закономерностей, к выявлению главного, к логическому изложению</w:t>
            </w:r>
            <w:r w:rsidR="00191C60" w:rsidRPr="00400365">
              <w:rPr>
                <w:rFonts w:asciiTheme="minorHAnsi" w:hAnsiTheme="minorHAnsi"/>
                <w:kern w:val="2"/>
                <w:sz w:val="20"/>
                <w:szCs w:val="20"/>
                <w:lang w:eastAsia="en-US"/>
              </w:rPr>
              <w:t>.</w:t>
            </w:r>
          </w:p>
          <w:p w:rsidR="00CD7B77" w:rsidRPr="00400365" w:rsidRDefault="003217EF" w:rsidP="00CD7B77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Предметные:</w:t>
            </w:r>
          </w:p>
          <w:p w:rsidR="003217EF" w:rsidRPr="00400365" w:rsidRDefault="003217EF" w:rsidP="00191C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- 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обучениеоформлению личного письма;</w:t>
            </w:r>
          </w:p>
          <w:p w:rsidR="003217EF" w:rsidRPr="00400365" w:rsidRDefault="003217EF" w:rsidP="00191C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– обучению краткому изложению  результатов проектной деятельности;</w:t>
            </w:r>
          </w:p>
          <w:p w:rsidR="00737CB4" w:rsidRPr="00400365" w:rsidRDefault="003217EF" w:rsidP="00191C60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– развитие навыков составления  плана, тезисов устного или письменного сообщения</w:t>
            </w:r>
            <w:r w:rsidR="00191C60" w:rsidRPr="00400365">
              <w:rPr>
                <w:rFonts w:asciiTheme="minorHAnsi" w:hAnsiTheme="minorHAnsi" w:cs="Tahoma"/>
                <w:color w:val="000000"/>
                <w:sz w:val="20"/>
                <w:szCs w:val="20"/>
              </w:rPr>
              <w:t>;</w:t>
            </w:r>
          </w:p>
          <w:p w:rsidR="00191C60" w:rsidRPr="00400365" w:rsidRDefault="00191C60" w:rsidP="00191C60">
            <w:pPr>
              <w:pStyle w:val="ad"/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- </w:t>
            </w:r>
            <w:r w:rsidRPr="00400365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>обучение  правильному оцениванию своих успехов;</w:t>
            </w:r>
          </w:p>
          <w:p w:rsidR="00191C60" w:rsidRPr="00400365" w:rsidRDefault="00191C60" w:rsidP="00191C60">
            <w:pPr>
              <w:pStyle w:val="ad"/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 w:cs="Times New Roman"/>
                <w:color w:val="auto"/>
                <w:sz w:val="20"/>
                <w:szCs w:val="20"/>
                <w:lang w:val="ru-RU"/>
              </w:rPr>
              <w:t>- совершенствование навыков диалогической речи.</w:t>
            </w:r>
          </w:p>
          <w:p w:rsidR="00E96CED" w:rsidRPr="00400365" w:rsidRDefault="00E96CED" w:rsidP="00375485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737CB4" w:rsidRPr="00400365" w:rsidTr="00905D42">
        <w:tc>
          <w:tcPr>
            <w:tcW w:w="426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37CB4" w:rsidRPr="00400365" w:rsidRDefault="00737CB4" w:rsidP="0037548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37CB4" w:rsidRPr="00400365" w:rsidRDefault="0076358C" w:rsidP="00375485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«Ты увлекаешься спортом?»</w:t>
            </w:r>
          </w:p>
        </w:tc>
        <w:tc>
          <w:tcPr>
            <w:tcW w:w="567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1</w:t>
            </w:r>
            <w:r w:rsidR="0092079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A0EC9" w:rsidRPr="00400365" w:rsidRDefault="003A0EC9" w:rsidP="007B74EE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-виды спорта;               -любимый вид спорта; - занятия спортом в школе и во внеурочное время;       - история некоторых видов спорта;</w:t>
            </w:r>
          </w:p>
          <w:p w:rsidR="00A2426A" w:rsidRPr="00400365" w:rsidRDefault="00A2426A" w:rsidP="007B74EE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Олимпийские игры;</w:t>
            </w:r>
          </w:p>
          <w:p w:rsidR="003A0EC9" w:rsidRPr="00400365" w:rsidRDefault="00A2426A" w:rsidP="007B74EE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3A0EC9"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Паралимпийские игры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A2426A" w:rsidRPr="00400365" w:rsidRDefault="00A2426A" w:rsidP="007B74EE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мой любимый вид спорта;</w:t>
            </w:r>
          </w:p>
          <w:p w:rsidR="00A2426A" w:rsidRPr="00400365" w:rsidRDefault="00A2426A" w:rsidP="007B74EE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уроки физической культуры в школе;</w:t>
            </w:r>
          </w:p>
          <w:p w:rsidR="00A2426A" w:rsidRPr="00400365" w:rsidRDefault="00A2426A" w:rsidP="007B74EE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спортивный день в школе.</w:t>
            </w: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30" w:type="dxa"/>
          </w:tcPr>
          <w:p w:rsidR="00952941" w:rsidRPr="00400365" w:rsidRDefault="003217EF" w:rsidP="0095294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Личностные</w:t>
            </w:r>
            <w:r w:rsidR="00952941"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191C60" w:rsidRPr="00400365" w:rsidRDefault="00E82AA1" w:rsidP="00191C60">
            <w:pPr>
              <w:pStyle w:val="a5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  <w:r w:rsidR="00191C60" w:rsidRPr="00400365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формирование представлений о моральных нормах и правилах нравственного поведения; убежденность в приоритете общечеловеческих ценностей;</w:t>
            </w:r>
          </w:p>
          <w:p w:rsidR="00191C60" w:rsidRPr="00400365" w:rsidRDefault="00191C60" w:rsidP="00191C60">
            <w:pPr>
              <w:pStyle w:val="a5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t>- формирование уважительного отношения к старшим; доброжелательное отношение к младшим;</w:t>
            </w:r>
          </w:p>
          <w:p w:rsidR="00191C60" w:rsidRPr="00400365" w:rsidRDefault="00191C60" w:rsidP="00191C60">
            <w:pPr>
              <w:pStyle w:val="a5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t>-уважительное отношение к людям с ограниченными физическими возможностями;</w:t>
            </w:r>
          </w:p>
          <w:p w:rsidR="003217EF" w:rsidRPr="00400365" w:rsidRDefault="003217EF" w:rsidP="003217EF">
            <w:pPr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Метапредметные</w:t>
            </w:r>
            <w:r w:rsidR="00952941"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:rsidR="00952941" w:rsidRPr="00400365" w:rsidRDefault="00952941" w:rsidP="009529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Регулятивные УУД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952941" w:rsidRPr="00400365" w:rsidRDefault="00952941" w:rsidP="009529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определение последовательности промежуточных целей с учетом конечного результата.</w:t>
            </w:r>
          </w:p>
          <w:p w:rsidR="00952941" w:rsidRPr="00400365" w:rsidRDefault="00952941" w:rsidP="009529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Познавательные УУД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952941" w:rsidRPr="00400365" w:rsidRDefault="00952941" w:rsidP="009529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умение 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3217EF" w:rsidRPr="00400365" w:rsidRDefault="00952941" w:rsidP="003217EF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Предметные:</w:t>
            </w:r>
          </w:p>
          <w:p w:rsidR="00952941" w:rsidRPr="00400365" w:rsidRDefault="00952941" w:rsidP="009529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- 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навыков чтенияаутентичных текстов и статей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</w:t>
            </w:r>
          </w:p>
          <w:p w:rsidR="00191C60" w:rsidRPr="00400365" w:rsidRDefault="00952941" w:rsidP="00191C60">
            <w:pPr>
              <w:pStyle w:val="ad"/>
              <w:rPr>
                <w:rFonts w:asciiTheme="minorHAnsi" w:hAnsiTheme="minorHAnsi" w:cs="Times New Roman"/>
                <w:sz w:val="20"/>
                <w:szCs w:val="20"/>
                <w:lang w:val="ru-RU"/>
              </w:rPr>
            </w:pPr>
            <w:r w:rsidRPr="00400365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- </w:t>
            </w:r>
            <w:r w:rsidR="00191C60" w:rsidRPr="00400365">
              <w:rPr>
                <w:rFonts w:asciiTheme="minorHAnsi" w:hAnsiTheme="minorHAnsi" w:cs="Times New Roman"/>
                <w:sz w:val="20"/>
                <w:szCs w:val="20"/>
                <w:lang w:val="ru-RU"/>
              </w:rPr>
              <w:t xml:space="preserve">обучение краткому изложению прочитанного или услышанного текста; </w:t>
            </w:r>
          </w:p>
          <w:p w:rsidR="00737CB4" w:rsidRPr="00400365" w:rsidRDefault="00191C60" w:rsidP="00191C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учить сопоставлять и отбирать информацию, полученную из различных источников.</w:t>
            </w:r>
          </w:p>
        </w:tc>
      </w:tr>
      <w:tr w:rsidR="00737CB4" w:rsidRPr="00400365" w:rsidTr="00905D42">
        <w:tc>
          <w:tcPr>
            <w:tcW w:w="426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37CB4" w:rsidRPr="00400365" w:rsidRDefault="00737CB4" w:rsidP="0037548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37CB4" w:rsidRPr="00400365" w:rsidRDefault="0076358C" w:rsidP="00375485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«Здоровый образ жизни»</w:t>
            </w:r>
          </w:p>
        </w:tc>
        <w:tc>
          <w:tcPr>
            <w:tcW w:w="567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1</w:t>
            </w:r>
            <w:r w:rsidR="0076358C" w:rsidRPr="0040036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2426A" w:rsidRPr="00400365" w:rsidRDefault="00A2426A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забота о здоровье;</w:t>
            </w:r>
          </w:p>
          <w:p w:rsidR="00A2426A" w:rsidRPr="00400365" w:rsidRDefault="00A2426A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здоровые привычки/здоровая пища;</w:t>
            </w:r>
          </w:p>
          <w:p w:rsidR="00A2426A" w:rsidRPr="00400365" w:rsidRDefault="00A2426A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-  советы тем, кто 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заботится о здоровье;</w:t>
            </w:r>
          </w:p>
          <w:p w:rsidR="00A2426A" w:rsidRPr="00400365" w:rsidRDefault="00A2426A" w:rsidP="00F663D3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факты и мифы о здоровье;</w:t>
            </w:r>
          </w:p>
          <w:p w:rsidR="00A2426A" w:rsidRPr="00400365" w:rsidRDefault="00A2426A" w:rsidP="00F663D3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твоя забота о здоровье.</w:t>
            </w:r>
          </w:p>
        </w:tc>
        <w:tc>
          <w:tcPr>
            <w:tcW w:w="8930" w:type="dxa"/>
          </w:tcPr>
          <w:p w:rsidR="003217EF" w:rsidRPr="00400365" w:rsidRDefault="003217EF" w:rsidP="003217EF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lastRenderedPageBreak/>
              <w:t>Личностные:</w:t>
            </w:r>
          </w:p>
          <w:p w:rsidR="003217EF" w:rsidRPr="00400365" w:rsidRDefault="003217EF" w:rsidP="003217E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развитие заинтересованности в приобретении и расширении знаний;</w:t>
            </w:r>
          </w:p>
          <w:p w:rsidR="003217EF" w:rsidRPr="00400365" w:rsidRDefault="003217EF" w:rsidP="003217E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-формирование рефлексивной самооценки</w:t>
            </w:r>
            <w:r w:rsidR="00375485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Метапредметные: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Познавательные УУД: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- умение перерабатывать полученную информацию, делать выводы на основе обобщения знаний.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Коммуникативные УУД: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умение выслушать других, пытаться принимать другую точку зрения, быть готовым изменить свою точку зрения.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Предметные: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7B773A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обучение 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запрос</w:t>
            </w:r>
            <w:r w:rsidR="007B773A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у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необходимой информации </w:t>
            </w:r>
            <w:r w:rsidR="007B773A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и ответы на вопросы собеседника: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учиться уточнять, переспрашивать;</w:t>
            </w:r>
          </w:p>
          <w:p w:rsidR="00737CB4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обучениенаписанию личного письма</w:t>
            </w:r>
            <w:r w:rsidR="007B773A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;</w:t>
            </w:r>
          </w:p>
          <w:p w:rsidR="007B773A" w:rsidRPr="00400365" w:rsidRDefault="007B773A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Pr="00400365">
              <w:rPr>
                <w:rFonts w:asciiTheme="minorHAnsi" w:hAnsiTheme="minorHAnsi"/>
                <w:sz w:val="20"/>
                <w:szCs w:val="20"/>
              </w:rPr>
              <w:t xml:space="preserve"> развитие умения читать с целью извлечения конкретной информации.</w:t>
            </w:r>
          </w:p>
        </w:tc>
      </w:tr>
      <w:tr w:rsidR="00737CB4" w:rsidRPr="00400365" w:rsidTr="00905D42">
        <w:tc>
          <w:tcPr>
            <w:tcW w:w="426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737CB4" w:rsidRPr="00400365" w:rsidRDefault="00737CB4" w:rsidP="00375485">
            <w:pPr>
              <w:ind w:left="-25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37CB4" w:rsidRPr="00400365" w:rsidRDefault="0076358C" w:rsidP="00375485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«Времена меняются, меняются и стили»</w:t>
            </w:r>
          </w:p>
        </w:tc>
        <w:tc>
          <w:tcPr>
            <w:tcW w:w="567" w:type="dxa"/>
          </w:tcPr>
          <w:p w:rsidR="00737CB4" w:rsidRPr="00400365" w:rsidRDefault="00737CB4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7CB4" w:rsidRPr="00400365" w:rsidRDefault="0076358C" w:rsidP="003754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2</w:t>
            </w:r>
            <w:r w:rsidR="0092079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37CB4" w:rsidRPr="00400365" w:rsidRDefault="00737CB4" w:rsidP="00BF52A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2426A" w:rsidRPr="00400365" w:rsidRDefault="00A2426A" w:rsidP="00BF52A8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- модные тенденции;  -мода в прошлом; </w:t>
            </w:r>
          </w:p>
          <w:p w:rsidR="00A2426A" w:rsidRPr="00400365" w:rsidRDefault="00A2426A" w:rsidP="00BF52A8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предметы одежды/детали одежды;</w:t>
            </w:r>
          </w:p>
          <w:p w:rsidR="00A2426A" w:rsidRPr="00400365" w:rsidRDefault="00A2426A" w:rsidP="00BF52A8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покупка одежды;      - школьная форма;</w:t>
            </w:r>
          </w:p>
          <w:p w:rsidR="00A2426A" w:rsidRPr="00400365" w:rsidRDefault="00A2426A" w:rsidP="00BF52A8">
            <w:pPr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покупки;</w:t>
            </w:r>
          </w:p>
          <w:p w:rsidR="00A2426A" w:rsidRPr="00400365" w:rsidRDefault="00A2426A" w:rsidP="00BF52A8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- влияние моды на людей.</w:t>
            </w:r>
          </w:p>
        </w:tc>
        <w:tc>
          <w:tcPr>
            <w:tcW w:w="8930" w:type="dxa"/>
          </w:tcPr>
          <w:p w:rsidR="00737CB4" w:rsidRPr="00400365" w:rsidRDefault="00952941" w:rsidP="00375485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sz w:val="20"/>
                <w:szCs w:val="20"/>
              </w:rPr>
              <w:t>Личностные</w:t>
            </w:r>
            <w:r w:rsidRPr="00400365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952941" w:rsidRPr="00400365" w:rsidRDefault="00952941" w:rsidP="00952941">
            <w:pPr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формирование представления о моральных нормах и правилах нравст</w:t>
            </w:r>
            <w:r w:rsidR="00375485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венного поведения;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формирование навыков проведения  диалогического общения с зарубежными сверстниками.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Метапредметные: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Познавательные УУД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 развитие навыков постановки и формулирования проблемы, самостоятельное создание алгоритмов деятельности.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Коммуникативные УУД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:</w:t>
            </w:r>
          </w:p>
          <w:p w:rsidR="00375485" w:rsidRPr="00400365" w:rsidRDefault="00375485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E47359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полно</w:t>
            </w:r>
            <w:r w:rsidR="00E47359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го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точно</w:t>
            </w:r>
            <w:r w:rsidR="00E47359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го выражения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свои</w:t>
            </w:r>
            <w:r w:rsidR="00E47359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х мыслей в соответствии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 задачами и условиями коммуникации;</w:t>
            </w:r>
          </w:p>
          <w:p w:rsidR="00737CB4" w:rsidRPr="00400365" w:rsidRDefault="00E47359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-совершенствование навыков</w:t>
            </w:r>
            <w:r w:rsidR="00375485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моноло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гической и диалогической </w:t>
            </w:r>
            <w:r w:rsidR="00375485"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речи.</w:t>
            </w:r>
          </w:p>
          <w:p w:rsidR="007B773A" w:rsidRPr="00400365" w:rsidRDefault="007B773A" w:rsidP="0037548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7B773A" w:rsidRPr="00400365" w:rsidRDefault="007B773A" w:rsidP="003754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определение последовательности промежуточных целей с учетом конечного результата, составление плана и последовательности действий.</w:t>
            </w:r>
          </w:p>
          <w:p w:rsidR="00E47359" w:rsidRPr="00400365" w:rsidRDefault="00E47359" w:rsidP="0037548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Предметные:</w:t>
            </w:r>
          </w:p>
          <w:p w:rsidR="00E47359" w:rsidRPr="00400365" w:rsidRDefault="00E47359" w:rsidP="00E473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- </w:t>
            </w: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обучению краткому изложению  результатов проектной деятельности;</w:t>
            </w:r>
          </w:p>
          <w:p w:rsidR="00E47359" w:rsidRPr="00400365" w:rsidRDefault="00E47359" w:rsidP="00E47359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color w:val="000000"/>
                <w:sz w:val="20"/>
                <w:szCs w:val="20"/>
              </w:rPr>
              <w:t>– развитие навыков составления  плана, тезисов устного или письменного сообщения</w:t>
            </w:r>
            <w:r w:rsidR="007B773A" w:rsidRPr="00400365">
              <w:rPr>
                <w:rFonts w:asciiTheme="minorHAnsi" w:hAnsiTheme="minorHAnsi" w:cs="Tahoma"/>
                <w:color w:val="000000"/>
                <w:sz w:val="20"/>
                <w:szCs w:val="20"/>
              </w:rPr>
              <w:t>;</w:t>
            </w:r>
          </w:p>
          <w:p w:rsidR="007B773A" w:rsidRPr="00400365" w:rsidRDefault="007B773A" w:rsidP="007B773A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- </w:t>
            </w:r>
            <w:r w:rsidRPr="00400365">
              <w:rPr>
                <w:rFonts w:asciiTheme="minorHAnsi" w:hAnsiTheme="minorHAnsi"/>
                <w:sz w:val="20"/>
                <w:szCs w:val="20"/>
              </w:rPr>
              <w:t>выявление главных фактов в тексте, не обращая внимания на второстепенные;</w:t>
            </w:r>
          </w:p>
          <w:p w:rsidR="007B773A" w:rsidRPr="00400365" w:rsidRDefault="007B773A" w:rsidP="007B77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- обучение распознаванию текстов различных жанров (прагматических, публицистических, научно-популярных и художественных).</w:t>
            </w:r>
          </w:p>
        </w:tc>
      </w:tr>
    </w:tbl>
    <w:p w:rsidR="007B773A" w:rsidRDefault="007B773A" w:rsidP="002F0F6F">
      <w:pPr>
        <w:tabs>
          <w:tab w:val="left" w:pos="9288"/>
        </w:tabs>
        <w:jc w:val="both"/>
        <w:rPr>
          <w:rFonts w:asciiTheme="minorHAnsi" w:hAnsiTheme="minorHAnsi"/>
          <w:sz w:val="20"/>
          <w:szCs w:val="20"/>
        </w:rPr>
      </w:pPr>
    </w:p>
    <w:p w:rsidR="00D45AC9" w:rsidRPr="00400365" w:rsidRDefault="00D45AC9" w:rsidP="002F0F6F">
      <w:pPr>
        <w:tabs>
          <w:tab w:val="left" w:pos="9288"/>
        </w:tabs>
        <w:jc w:val="both"/>
        <w:rPr>
          <w:rFonts w:asciiTheme="minorHAnsi" w:hAnsiTheme="minorHAnsi"/>
          <w:sz w:val="20"/>
          <w:szCs w:val="20"/>
        </w:rPr>
      </w:pPr>
    </w:p>
    <w:p w:rsidR="00350C49" w:rsidRPr="00400365" w:rsidRDefault="00350C49" w:rsidP="00964E70">
      <w:pPr>
        <w:pStyle w:val="a8"/>
        <w:numPr>
          <w:ilvl w:val="0"/>
          <w:numId w:val="3"/>
        </w:numPr>
        <w:tabs>
          <w:tab w:val="left" w:pos="0"/>
        </w:tabs>
        <w:jc w:val="center"/>
        <w:rPr>
          <w:rFonts w:asciiTheme="minorHAnsi" w:hAnsiTheme="minorHAnsi"/>
          <w:kern w:val="2"/>
          <w:sz w:val="20"/>
          <w:szCs w:val="20"/>
        </w:rPr>
      </w:pPr>
      <w:r w:rsidRPr="00400365">
        <w:rPr>
          <w:rFonts w:asciiTheme="minorHAnsi" w:hAnsiTheme="minorHAnsi"/>
          <w:b/>
          <w:kern w:val="2"/>
          <w:sz w:val="20"/>
          <w:szCs w:val="20"/>
        </w:rPr>
        <w:t>Тематическое планирование</w:t>
      </w:r>
    </w:p>
    <w:p w:rsidR="00350C49" w:rsidRPr="00400365" w:rsidRDefault="00350C49" w:rsidP="00350C49">
      <w:pPr>
        <w:tabs>
          <w:tab w:val="left" w:pos="993"/>
        </w:tabs>
        <w:rPr>
          <w:rFonts w:asciiTheme="minorHAnsi" w:hAnsiTheme="minorHAnsi"/>
          <w:kern w:val="2"/>
          <w:sz w:val="20"/>
          <w:szCs w:val="2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07"/>
        <w:gridCol w:w="3470"/>
        <w:gridCol w:w="2786"/>
        <w:gridCol w:w="2743"/>
      </w:tblGrid>
      <w:tr w:rsidR="00350C49" w:rsidRPr="00400365" w:rsidTr="00801BEE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Наименование раздела/темы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Количество часов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В том числе контрольные работы</w:t>
            </w:r>
          </w:p>
        </w:tc>
      </w:tr>
      <w:tr w:rsidR="00350C49" w:rsidRPr="00400365" w:rsidTr="00801B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49" w:rsidRPr="00400365" w:rsidRDefault="00350C49" w:rsidP="008D5FC6">
            <w:pPr>
              <w:rPr>
                <w:rFonts w:ascii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49" w:rsidRPr="00400365" w:rsidRDefault="00350C49" w:rsidP="008D5FC6">
            <w:pPr>
              <w:rPr>
                <w:rFonts w:ascii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350C49" w:rsidP="008D5FC6">
            <w:pPr>
              <w:rPr>
                <w:rFonts w:ascii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</w:p>
        </w:tc>
      </w:tr>
      <w:tr w:rsidR="00350C49" w:rsidRPr="00400365" w:rsidTr="00801BEE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1.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755793" w:rsidP="00350C49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«Моя страна с первого взгляда»</w:t>
            </w:r>
          </w:p>
          <w:p w:rsidR="00755793" w:rsidRPr="00400365" w:rsidRDefault="00755793" w:rsidP="00350C49">
            <w:pPr>
              <w:rPr>
                <w:rFonts w:ascii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92079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11</w:t>
            </w:r>
            <w:r w:rsidR="00350C49" w:rsidRPr="00400365">
              <w:rPr>
                <w:rFonts w:asciiTheme="minorHAnsi" w:hAnsiTheme="minorHAnsi"/>
                <w:kern w:val="2"/>
                <w:sz w:val="20"/>
                <w:szCs w:val="20"/>
              </w:rPr>
              <w:t xml:space="preserve"> часов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1</w:t>
            </w:r>
          </w:p>
        </w:tc>
      </w:tr>
      <w:tr w:rsidR="00350C49" w:rsidRPr="00400365" w:rsidTr="00801BE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2.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755793" w:rsidP="00350C49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«Твоя страна Земля традиций?»</w:t>
            </w:r>
          </w:p>
          <w:p w:rsidR="00755793" w:rsidRPr="00400365" w:rsidRDefault="00755793" w:rsidP="00350C49">
            <w:pPr>
              <w:rPr>
                <w:rFonts w:asciiTheme="minorHAnsi" w:hAnsi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92079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13</w:t>
            </w:r>
            <w:r w:rsidR="00350C49" w:rsidRPr="00400365">
              <w:rPr>
                <w:rFonts w:asciiTheme="minorHAnsi" w:hAnsiTheme="minorHAnsi"/>
                <w:kern w:val="2"/>
                <w:sz w:val="20"/>
                <w:szCs w:val="20"/>
              </w:rPr>
              <w:t>часов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1</w:t>
            </w:r>
          </w:p>
        </w:tc>
      </w:tr>
      <w:tr w:rsidR="00350C49" w:rsidRPr="00400365" w:rsidTr="00801BE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3.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755793" w:rsidP="00350C49">
            <w:pPr>
              <w:spacing w:line="24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«Тебе нравится путешествовать?»</w:t>
            </w:r>
          </w:p>
          <w:p w:rsidR="00755793" w:rsidRPr="00400365" w:rsidRDefault="00755793" w:rsidP="00350C49">
            <w:pPr>
              <w:spacing w:line="240" w:lineRule="exact"/>
              <w:jc w:val="both"/>
              <w:rPr>
                <w:rFonts w:asciiTheme="minorHAnsi" w:hAnsiTheme="minorHAnsi"/>
                <w:kern w:val="2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D35A4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21</w:t>
            </w:r>
            <w:r w:rsidR="00350C49" w:rsidRPr="00400365">
              <w:rPr>
                <w:rFonts w:asciiTheme="minorHAnsi" w:hAnsiTheme="minorHAnsi"/>
                <w:kern w:val="2"/>
                <w:sz w:val="20"/>
                <w:szCs w:val="20"/>
              </w:rPr>
              <w:t xml:space="preserve"> час</w:t>
            </w:r>
            <w:r w:rsidR="00755793" w:rsidRPr="00400365">
              <w:rPr>
                <w:rFonts w:asciiTheme="minorHAnsi" w:hAnsiTheme="minorHAnsi"/>
                <w:kern w:val="2"/>
                <w:sz w:val="20"/>
                <w:szCs w:val="20"/>
              </w:rPr>
              <w:t>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1</w:t>
            </w:r>
          </w:p>
        </w:tc>
      </w:tr>
      <w:tr w:rsidR="00350C49" w:rsidRPr="00400365" w:rsidTr="00801BE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4.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755793" w:rsidP="00350C49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«Ты увлекаешься спортом?»</w:t>
            </w:r>
          </w:p>
          <w:p w:rsidR="00755793" w:rsidRPr="00400365" w:rsidRDefault="00755793" w:rsidP="00350C49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15048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14</w:t>
            </w:r>
            <w:r w:rsidR="00350C49" w:rsidRPr="00400365">
              <w:rPr>
                <w:rFonts w:asciiTheme="minorHAnsi" w:hAnsiTheme="minorHAnsi"/>
                <w:kern w:val="2"/>
                <w:sz w:val="20"/>
                <w:szCs w:val="20"/>
              </w:rPr>
              <w:t>часов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</w:p>
        </w:tc>
      </w:tr>
      <w:tr w:rsidR="00350C49" w:rsidRPr="00400365" w:rsidTr="00801BE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5.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755793" w:rsidP="00B52586">
            <w:pPr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«Здоровый образ жизни»</w:t>
            </w:r>
          </w:p>
          <w:p w:rsidR="00755793" w:rsidRPr="00400365" w:rsidRDefault="00755793" w:rsidP="00B52586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15048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14</w:t>
            </w:r>
            <w:r w:rsidR="00350C49" w:rsidRPr="00400365">
              <w:rPr>
                <w:rFonts w:asciiTheme="minorHAnsi" w:hAnsiTheme="minorHAnsi"/>
                <w:kern w:val="2"/>
                <w:sz w:val="20"/>
                <w:szCs w:val="20"/>
              </w:rPr>
              <w:t xml:space="preserve"> часов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1</w:t>
            </w:r>
          </w:p>
        </w:tc>
      </w:tr>
      <w:tr w:rsidR="00350C49" w:rsidRPr="00400365" w:rsidTr="00801BE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49" w:rsidRPr="00400365" w:rsidRDefault="00350C49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kern w:val="2"/>
                <w:sz w:val="20"/>
                <w:szCs w:val="20"/>
              </w:rPr>
              <w:t>6.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755793" w:rsidP="00350C49">
            <w:pPr>
              <w:ind w:left="-25"/>
              <w:rPr>
                <w:rFonts w:asciiTheme="minorHAnsi" w:hAnsiTheme="minorHAnsi"/>
                <w:sz w:val="20"/>
                <w:szCs w:val="20"/>
              </w:rPr>
            </w:pPr>
            <w:r w:rsidRPr="00400365">
              <w:rPr>
                <w:rFonts w:asciiTheme="minorHAnsi" w:hAnsiTheme="minorHAnsi"/>
                <w:sz w:val="20"/>
                <w:szCs w:val="20"/>
              </w:rPr>
              <w:t>«Времена меняются, меняются и стили»</w:t>
            </w:r>
          </w:p>
          <w:p w:rsidR="00755793" w:rsidRPr="00400365" w:rsidRDefault="0092079E" w:rsidP="00350C49">
            <w:pPr>
              <w:ind w:left="-25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Итого: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49" w:rsidRPr="00400365" w:rsidRDefault="0015048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22</w:t>
            </w:r>
            <w:r w:rsidR="00350C49" w:rsidRPr="00400365">
              <w:rPr>
                <w:rFonts w:asciiTheme="minorHAnsi" w:hAnsiTheme="minorHAnsi"/>
                <w:kern w:val="2"/>
                <w:sz w:val="20"/>
                <w:szCs w:val="20"/>
              </w:rPr>
              <w:t xml:space="preserve"> час</w:t>
            </w:r>
            <w:r w:rsidR="00755793" w:rsidRPr="00400365">
              <w:rPr>
                <w:rFonts w:asciiTheme="minorHAnsi" w:hAnsiTheme="minorHAnsi"/>
                <w:kern w:val="2"/>
                <w:sz w:val="20"/>
                <w:szCs w:val="20"/>
              </w:rPr>
              <w:t>а</w:t>
            </w:r>
          </w:p>
          <w:p w:rsidR="00801BEE" w:rsidRPr="00400365" w:rsidRDefault="0092079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95+6</w:t>
            </w:r>
          </w:p>
          <w:p w:rsidR="00801BEE" w:rsidRPr="00400365" w:rsidRDefault="00BC2920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101</w:t>
            </w:r>
            <w:r w:rsidR="00801BEE" w:rsidRPr="00400365">
              <w:rPr>
                <w:rFonts w:asciiTheme="minorHAnsi" w:hAnsiTheme="minorHAnsi"/>
                <w:kern w:val="2"/>
                <w:sz w:val="20"/>
                <w:szCs w:val="20"/>
              </w:rPr>
              <w:t xml:space="preserve"> ч.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9E" w:rsidRDefault="0015048E" w:rsidP="008D5FC6">
            <w:pPr>
              <w:jc w:val="center"/>
              <w:rPr>
                <w:rFonts w:asciiTheme="minorHAnsi" w:hAnsiTheme="minorHAnsi"/>
                <w:kern w:val="2"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20"/>
              </w:rPr>
              <w:t>2</w:t>
            </w:r>
          </w:p>
          <w:p w:rsidR="0092079E" w:rsidRDefault="0092079E" w:rsidP="0092079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50C49" w:rsidRPr="0092079E" w:rsidRDefault="0092079E" w:rsidP="009207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</w:tbl>
    <w:p w:rsidR="00350C49" w:rsidRPr="00400365" w:rsidRDefault="00350C49" w:rsidP="00350C49">
      <w:pPr>
        <w:pStyle w:val="21"/>
        <w:spacing w:before="0" w:beforeAutospacing="0" w:after="0" w:afterAutospacing="0"/>
        <w:jc w:val="both"/>
        <w:rPr>
          <w:rFonts w:asciiTheme="minorHAnsi" w:hAnsiTheme="minorHAnsi" w:cs="Times New Roman"/>
          <w:b/>
        </w:rPr>
      </w:pPr>
    </w:p>
    <w:p w:rsidR="00964E70" w:rsidRPr="00400365" w:rsidRDefault="00964E70" w:rsidP="002F0F6F">
      <w:pPr>
        <w:tabs>
          <w:tab w:val="left" w:pos="851"/>
        </w:tabs>
        <w:rPr>
          <w:rFonts w:asciiTheme="minorHAnsi" w:hAnsiTheme="minorHAnsi"/>
          <w:b/>
          <w:kern w:val="2"/>
          <w:sz w:val="20"/>
          <w:szCs w:val="20"/>
        </w:rPr>
      </w:pPr>
      <w:r w:rsidRPr="00400365">
        <w:rPr>
          <w:rFonts w:asciiTheme="minorHAnsi" w:hAnsiTheme="minorHAnsi"/>
          <w:b/>
          <w:kern w:val="2"/>
          <w:sz w:val="20"/>
          <w:szCs w:val="20"/>
        </w:rPr>
        <w:t xml:space="preserve">5. Планируемые </w:t>
      </w:r>
      <w:r w:rsidRPr="00400365">
        <w:rPr>
          <w:rFonts w:asciiTheme="minorHAnsi" w:hAnsiTheme="minorHAnsi"/>
          <w:b/>
          <w:sz w:val="20"/>
          <w:szCs w:val="20"/>
        </w:rPr>
        <w:t>результаты освоения учебного</w:t>
      </w:r>
      <w:r w:rsidRPr="00400365">
        <w:rPr>
          <w:rFonts w:asciiTheme="minorHAnsi" w:hAnsiTheme="minorHAnsi"/>
          <w:b/>
          <w:kern w:val="2"/>
          <w:sz w:val="20"/>
          <w:szCs w:val="20"/>
        </w:rPr>
        <w:t xml:space="preserve"> предмета </w:t>
      </w:r>
      <w:r w:rsidRPr="00400365">
        <w:rPr>
          <w:rFonts w:asciiTheme="minorHAnsi" w:hAnsiTheme="minorHAnsi"/>
          <w:b/>
          <w:sz w:val="20"/>
          <w:szCs w:val="20"/>
        </w:rPr>
        <w:t>и система их оценки</w:t>
      </w:r>
      <w:r w:rsidR="00FA02ED" w:rsidRPr="00400365">
        <w:rPr>
          <w:rFonts w:asciiTheme="minorHAnsi" w:hAnsiTheme="minorHAnsi"/>
          <w:b/>
          <w:sz w:val="20"/>
          <w:szCs w:val="20"/>
        </w:rPr>
        <w:t xml:space="preserve"> в 8 классе</w:t>
      </w:r>
    </w:p>
    <w:p w:rsidR="00964E70" w:rsidRPr="00400365" w:rsidRDefault="00964E70" w:rsidP="002F0F6F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0"/>
          <w:szCs w:val="20"/>
        </w:rPr>
      </w:pPr>
      <w:r w:rsidRPr="00400365">
        <w:rPr>
          <w:rFonts w:asciiTheme="minorHAnsi" w:hAnsiTheme="minorHAnsi"/>
          <w:bCs/>
          <w:color w:val="000000"/>
          <w:sz w:val="20"/>
          <w:szCs w:val="20"/>
        </w:rPr>
        <w:t xml:space="preserve">В результате освоения основной образовательной программы среднего общего образования учащиеся достигают личностных, метапредметных и предметных результатов. </w:t>
      </w:r>
    </w:p>
    <w:p w:rsidR="00964E70" w:rsidRPr="00400365" w:rsidRDefault="00964E70" w:rsidP="00964E70">
      <w:pPr>
        <w:spacing w:line="100" w:lineRule="atLeast"/>
        <w:ind w:firstLine="708"/>
        <w:jc w:val="both"/>
        <w:rPr>
          <w:rFonts w:asciiTheme="minorHAnsi" w:hAnsiTheme="minorHAnsi"/>
          <w:sz w:val="20"/>
          <w:szCs w:val="20"/>
        </w:rPr>
      </w:pPr>
      <w:r w:rsidRPr="00400365">
        <w:rPr>
          <w:rStyle w:val="11"/>
          <w:rFonts w:asciiTheme="minorHAnsi" w:hAnsiTheme="minorHAnsi"/>
          <w:b/>
          <w:bCs/>
          <w:sz w:val="20"/>
          <w:szCs w:val="20"/>
        </w:rPr>
        <w:t>Личностные</w:t>
      </w:r>
    </w:p>
    <w:p w:rsidR="00964E70" w:rsidRPr="00400365" w:rsidRDefault="00964E70" w:rsidP="00964E70">
      <w:pPr>
        <w:numPr>
          <w:ilvl w:val="0"/>
          <w:numId w:val="14"/>
        </w:numPr>
        <w:suppressAutoHyphens/>
        <w:spacing w:line="100" w:lineRule="atLeast"/>
        <w:ind w:left="0" w:firstLine="708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964E70" w:rsidRPr="00400365" w:rsidRDefault="00964E70" w:rsidP="00964E70">
      <w:pPr>
        <w:numPr>
          <w:ilvl w:val="0"/>
          <w:numId w:val="15"/>
        </w:numPr>
        <w:suppressAutoHyphens/>
        <w:spacing w:line="100" w:lineRule="atLeast"/>
        <w:ind w:left="0" w:firstLine="708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осознание возможностей самореализации средствами ИЯ;</w:t>
      </w:r>
    </w:p>
    <w:p w:rsidR="00964E70" w:rsidRPr="00400365" w:rsidRDefault="00964E70" w:rsidP="00964E70">
      <w:pPr>
        <w:numPr>
          <w:ilvl w:val="0"/>
          <w:numId w:val="16"/>
        </w:numPr>
        <w:suppressAutoHyphens/>
        <w:spacing w:line="100" w:lineRule="atLeast"/>
        <w:ind w:left="0" w:firstLine="708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стремление к совершенствованию собственной речевой культуры в целом;</w:t>
      </w:r>
    </w:p>
    <w:p w:rsidR="00964E70" w:rsidRPr="00400365" w:rsidRDefault="00964E70" w:rsidP="00964E70">
      <w:pPr>
        <w:numPr>
          <w:ilvl w:val="0"/>
          <w:numId w:val="17"/>
        </w:numPr>
        <w:suppressAutoHyphens/>
        <w:spacing w:line="100" w:lineRule="atLeast"/>
        <w:ind w:left="0" w:firstLine="708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формирование коммуникативной компетенции в межкультурной и межэтнической коммуникации.</w:t>
      </w:r>
    </w:p>
    <w:p w:rsidR="00964E70" w:rsidRPr="00554186" w:rsidRDefault="00964E70" w:rsidP="00964E70">
      <w:pPr>
        <w:spacing w:line="100" w:lineRule="atLeast"/>
        <w:ind w:left="708"/>
        <w:jc w:val="both"/>
        <w:rPr>
          <w:rStyle w:val="11"/>
          <w:rFonts w:asciiTheme="minorHAnsi" w:hAnsiTheme="minorHAnsi"/>
          <w:b/>
          <w:bCs/>
          <w:sz w:val="20"/>
          <w:szCs w:val="20"/>
        </w:rPr>
      </w:pPr>
      <w:r w:rsidRPr="00554186">
        <w:rPr>
          <w:rFonts w:asciiTheme="minorHAnsi" w:hAnsiTheme="minorHAnsi"/>
          <w:b/>
          <w:sz w:val="20"/>
          <w:szCs w:val="20"/>
        </w:rPr>
        <w:t>Изучение ИЯ внесет свой вклад в:</w:t>
      </w:r>
    </w:p>
    <w:p w:rsidR="00964E70" w:rsidRPr="00554186" w:rsidRDefault="00964E70" w:rsidP="00964E70">
      <w:pPr>
        <w:spacing w:line="100" w:lineRule="atLeast"/>
        <w:ind w:firstLine="708"/>
        <w:jc w:val="both"/>
        <w:rPr>
          <w:rFonts w:asciiTheme="minorHAnsi" w:hAnsiTheme="minorHAnsi"/>
          <w:b/>
          <w:sz w:val="20"/>
          <w:szCs w:val="20"/>
        </w:rPr>
      </w:pPr>
      <w:r w:rsidRPr="00554186">
        <w:rPr>
          <w:rStyle w:val="11"/>
          <w:rFonts w:asciiTheme="minorHAnsi" w:hAnsiTheme="minorHAnsi"/>
          <w:b/>
          <w:bCs/>
          <w:sz w:val="20"/>
          <w:szCs w:val="20"/>
        </w:rPr>
        <w:t>1)</w:t>
      </w:r>
      <w:r w:rsidRPr="00554186">
        <w:rPr>
          <w:rStyle w:val="11"/>
          <w:rFonts w:asciiTheme="minorHAnsi" w:hAnsiTheme="minorHAnsi"/>
          <w:b/>
          <w:sz w:val="20"/>
          <w:szCs w:val="20"/>
        </w:rPr>
        <w:t>воспитание гражданственности, патриотизма, уважения к правам, свободам и обязанностям человека;</w:t>
      </w:r>
    </w:p>
    <w:p w:rsidR="00964E70" w:rsidRPr="00554186" w:rsidRDefault="00964E70" w:rsidP="00964E70">
      <w:pPr>
        <w:spacing w:line="100" w:lineRule="atLeast"/>
        <w:ind w:left="708"/>
        <w:jc w:val="both"/>
        <w:rPr>
          <w:rFonts w:asciiTheme="minorHAnsi" w:hAnsiTheme="minorHAnsi"/>
          <w:b/>
          <w:bCs/>
          <w:sz w:val="20"/>
          <w:szCs w:val="20"/>
        </w:rPr>
      </w:pPr>
      <w:r w:rsidRPr="00554186">
        <w:rPr>
          <w:rFonts w:asciiTheme="minorHAnsi" w:hAnsiTheme="minorHAnsi"/>
          <w:b/>
          <w:sz w:val="20"/>
          <w:szCs w:val="20"/>
        </w:rPr>
        <w:t>2) формирование нравственных чувств и этического сознания;</w:t>
      </w:r>
    </w:p>
    <w:p w:rsidR="00964E70" w:rsidRPr="00554186" w:rsidRDefault="00964E70" w:rsidP="00964E70">
      <w:pPr>
        <w:spacing w:line="100" w:lineRule="atLeast"/>
        <w:ind w:left="708"/>
        <w:jc w:val="both"/>
        <w:rPr>
          <w:rFonts w:asciiTheme="minorHAnsi" w:hAnsiTheme="minorHAnsi"/>
          <w:b/>
          <w:bCs/>
          <w:sz w:val="20"/>
          <w:szCs w:val="20"/>
        </w:rPr>
      </w:pPr>
      <w:r w:rsidRPr="00554186">
        <w:rPr>
          <w:rFonts w:asciiTheme="minorHAnsi" w:hAnsiTheme="minorHAnsi"/>
          <w:b/>
          <w:bCs/>
          <w:sz w:val="20"/>
          <w:szCs w:val="20"/>
        </w:rPr>
        <w:t>3) воспитание трудолюбия, творческого отношения к учению, труду, жизни;</w:t>
      </w:r>
    </w:p>
    <w:p w:rsidR="00964E70" w:rsidRPr="00554186" w:rsidRDefault="00964E70" w:rsidP="00964E70">
      <w:pPr>
        <w:spacing w:line="100" w:lineRule="atLeast"/>
        <w:ind w:firstLine="720"/>
        <w:jc w:val="both"/>
        <w:rPr>
          <w:rStyle w:val="11"/>
          <w:rFonts w:asciiTheme="minorHAnsi" w:hAnsiTheme="minorHAnsi"/>
          <w:b/>
          <w:bCs/>
          <w:sz w:val="20"/>
          <w:szCs w:val="20"/>
        </w:rPr>
      </w:pPr>
      <w:r w:rsidRPr="00554186">
        <w:rPr>
          <w:rFonts w:asciiTheme="minorHAnsi" w:hAnsiTheme="minorHAnsi"/>
          <w:b/>
          <w:bCs/>
          <w:sz w:val="20"/>
          <w:szCs w:val="20"/>
        </w:rPr>
        <w:t>4) формирование ценностного отношения к здоровью и здоровому образу жизни;</w:t>
      </w:r>
    </w:p>
    <w:p w:rsidR="00964E70" w:rsidRPr="00554186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b/>
          <w:bCs/>
          <w:sz w:val="20"/>
          <w:szCs w:val="20"/>
        </w:rPr>
      </w:pPr>
      <w:r w:rsidRPr="00554186">
        <w:rPr>
          <w:rStyle w:val="11"/>
          <w:rFonts w:asciiTheme="minorHAnsi" w:hAnsiTheme="minorHAnsi"/>
          <w:b/>
          <w:bCs/>
          <w:sz w:val="20"/>
          <w:szCs w:val="20"/>
        </w:rPr>
        <w:t>5) формирование  ценностного отношения к природе, окружающей среде (экологическое воспитание);</w:t>
      </w:r>
    </w:p>
    <w:p w:rsidR="00964E70" w:rsidRPr="00554186" w:rsidRDefault="00964E70" w:rsidP="00964E70">
      <w:pPr>
        <w:spacing w:line="100" w:lineRule="atLeast"/>
        <w:ind w:firstLine="720"/>
        <w:jc w:val="both"/>
        <w:rPr>
          <w:rStyle w:val="11"/>
          <w:rFonts w:asciiTheme="minorHAnsi" w:hAnsiTheme="minorHAnsi"/>
          <w:b/>
          <w:sz w:val="20"/>
          <w:szCs w:val="20"/>
        </w:rPr>
      </w:pPr>
      <w:r w:rsidRPr="00554186">
        <w:rPr>
          <w:rFonts w:asciiTheme="minorHAnsi" w:hAnsiTheme="minorHAnsi"/>
          <w:b/>
          <w:bCs/>
          <w:sz w:val="20"/>
          <w:szCs w:val="20"/>
        </w:rPr>
        <w:lastRenderedPageBreak/>
        <w:t>6) формирование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964E70" w:rsidRPr="00554186" w:rsidRDefault="00964E70" w:rsidP="00964E70">
      <w:pPr>
        <w:spacing w:line="100" w:lineRule="atLeast"/>
        <w:ind w:firstLine="720"/>
        <w:jc w:val="both"/>
        <w:rPr>
          <w:rStyle w:val="11"/>
          <w:rFonts w:asciiTheme="minorHAnsi" w:hAnsiTheme="minorHAnsi"/>
          <w:b/>
          <w:sz w:val="20"/>
          <w:szCs w:val="20"/>
        </w:rPr>
      </w:pPr>
      <w:r w:rsidRPr="00554186">
        <w:rPr>
          <w:rStyle w:val="11"/>
          <w:rFonts w:asciiTheme="minorHAnsi" w:hAnsiTheme="minorHAnsi"/>
          <w:b/>
          <w:sz w:val="20"/>
          <w:szCs w:val="20"/>
        </w:rPr>
        <w:t>7) воспитание уважения к культуре других народов;</w:t>
      </w:r>
    </w:p>
    <w:p w:rsidR="00554186" w:rsidRDefault="00554186" w:rsidP="00554186">
      <w:pPr>
        <w:pStyle w:val="2"/>
        <w:spacing w:line="275" w:lineRule="exact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Патриотическоговоспитания:</w:t>
      </w:r>
    </w:p>
    <w:p w:rsidR="00554186" w:rsidRPr="00554186" w:rsidRDefault="00554186" w:rsidP="00554186">
      <w:pPr>
        <w:pStyle w:val="a9"/>
        <w:spacing w:before="57" w:line="288" w:lineRule="auto"/>
        <w:ind w:right="564"/>
        <w:jc w:val="both"/>
        <w:rPr>
          <w:rFonts w:ascii="Cambria" w:hAnsi="Cambria"/>
          <w:sz w:val="18"/>
          <w:szCs w:val="18"/>
          <w:lang w:val="ru-RU"/>
        </w:rPr>
      </w:pPr>
      <w:r w:rsidRPr="00554186">
        <w:rPr>
          <w:rFonts w:ascii="Cambria" w:hAnsi="Cambria"/>
          <w:sz w:val="18"/>
          <w:szCs w:val="18"/>
          <w:lang w:val="ru-RU"/>
        </w:rPr>
        <w:t>осознание российской гражданской идентичности в поликультурном и многоконфессиональномобществе, проявление интереса к познанию родного языка, истории, культуры РоссийскойФедерации,своего края, народовРоссии; ценностное отношение к достижениям своей Родины – России, к науке, искусству, спорту,технологиям,боевым подвигами трудовымдостижениям народа; уважение к символам России, государственным праздникам, историческому и природномунаследиюипамятникам,традициямразныхнародов,проживающихвроднойстране.</w:t>
      </w:r>
    </w:p>
    <w:p w:rsidR="00554186" w:rsidRDefault="00554186" w:rsidP="00554186">
      <w:pPr>
        <w:pStyle w:val="2"/>
        <w:spacing w:line="275" w:lineRule="exact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Духовно-нравственноговоспитания:</w:t>
      </w:r>
    </w:p>
    <w:p w:rsidR="00554186" w:rsidRPr="00554186" w:rsidRDefault="00554186" w:rsidP="00554186">
      <w:pPr>
        <w:pStyle w:val="a9"/>
        <w:spacing w:before="57"/>
        <w:ind w:left="286"/>
        <w:jc w:val="both"/>
        <w:rPr>
          <w:rFonts w:ascii="Cambria" w:hAnsi="Cambria"/>
          <w:sz w:val="18"/>
          <w:szCs w:val="18"/>
          <w:lang w:val="ru-RU"/>
        </w:rPr>
      </w:pPr>
      <w:r w:rsidRPr="00554186">
        <w:rPr>
          <w:rFonts w:ascii="Cambria" w:hAnsi="Cambria"/>
          <w:sz w:val="18"/>
          <w:szCs w:val="18"/>
          <w:lang w:val="ru-RU"/>
        </w:rPr>
        <w:t>ориентациянаморальныеценностиинормывситуацияхнравственноговыбора;</w:t>
      </w:r>
    </w:p>
    <w:p w:rsidR="00554186" w:rsidRPr="00554186" w:rsidRDefault="00554186" w:rsidP="00554186">
      <w:pPr>
        <w:pStyle w:val="a9"/>
        <w:spacing w:before="60" w:line="288" w:lineRule="auto"/>
        <w:ind w:right="462"/>
        <w:jc w:val="both"/>
        <w:rPr>
          <w:rFonts w:ascii="Cambria" w:hAnsi="Cambria"/>
          <w:sz w:val="18"/>
          <w:szCs w:val="18"/>
          <w:lang w:val="ru-RU"/>
        </w:rPr>
      </w:pPr>
      <w:r w:rsidRPr="00554186">
        <w:rPr>
          <w:rFonts w:ascii="Cambria" w:hAnsi="Cambria"/>
          <w:sz w:val="18"/>
          <w:szCs w:val="18"/>
          <w:lang w:val="ru-RU"/>
        </w:rPr>
        <w:t>готовность оценивать своё поведение и поступки, поведение и поступки других людей с позициинравственныхиправовых нормс учётомосознанияпоследствийпоступков;</w:t>
      </w:r>
    </w:p>
    <w:p w:rsidR="00554186" w:rsidRPr="00554186" w:rsidRDefault="00554186" w:rsidP="00554186">
      <w:pPr>
        <w:pStyle w:val="a9"/>
        <w:spacing w:line="288" w:lineRule="auto"/>
        <w:ind w:right="867"/>
        <w:jc w:val="both"/>
        <w:rPr>
          <w:rFonts w:ascii="Cambria" w:hAnsi="Cambria"/>
          <w:sz w:val="18"/>
          <w:szCs w:val="18"/>
          <w:lang w:val="ru-RU"/>
        </w:rPr>
      </w:pPr>
      <w:r w:rsidRPr="00554186">
        <w:rPr>
          <w:rFonts w:ascii="Cambria" w:hAnsi="Cambria"/>
          <w:sz w:val="18"/>
          <w:szCs w:val="18"/>
          <w:lang w:val="ru-RU"/>
        </w:rPr>
        <w:t>активное неприятие асоциальных поступков, свобода и ответственность личности в условияхиндивидуальногои общественного пространства.</w:t>
      </w:r>
    </w:p>
    <w:p w:rsidR="00554186" w:rsidRDefault="00554186" w:rsidP="00554186">
      <w:pPr>
        <w:pStyle w:val="2"/>
        <w:spacing w:line="275" w:lineRule="exact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Эстетическоговоспитания:</w:t>
      </w:r>
    </w:p>
    <w:p w:rsidR="00554186" w:rsidRPr="00554186" w:rsidRDefault="00554186" w:rsidP="00554186">
      <w:pPr>
        <w:pStyle w:val="a9"/>
        <w:spacing w:before="59" w:line="288" w:lineRule="auto"/>
        <w:ind w:right="422"/>
        <w:jc w:val="both"/>
        <w:rPr>
          <w:rFonts w:ascii="Cambria" w:hAnsi="Cambria"/>
          <w:sz w:val="18"/>
          <w:szCs w:val="18"/>
          <w:lang w:val="ru-RU"/>
        </w:rPr>
      </w:pPr>
      <w:r w:rsidRPr="00554186">
        <w:rPr>
          <w:rFonts w:ascii="Cambria" w:hAnsi="Cambria"/>
          <w:sz w:val="18"/>
          <w:szCs w:val="18"/>
          <w:lang w:val="ru-RU"/>
        </w:rPr>
        <w:t>восприимчивость к разным видам искусства, традициям и творчеству своего и других народов,понимание эмоционального воздействия искусства; осознание важности художественной культурыкаксредства коммуникации и самовыражения</w:t>
      </w:r>
    </w:p>
    <w:p w:rsidR="00554186" w:rsidRPr="00554186" w:rsidRDefault="00554186" w:rsidP="00554186">
      <w:pPr>
        <w:spacing w:line="288" w:lineRule="auto"/>
        <w:rPr>
          <w:rFonts w:ascii="Cambria" w:hAnsi="Cambria"/>
          <w:sz w:val="18"/>
          <w:szCs w:val="18"/>
        </w:rPr>
        <w:sectPr w:rsidR="00554186" w:rsidRPr="00554186">
          <w:pgSz w:w="11900" w:h="16840"/>
          <w:pgMar w:top="520" w:right="560" w:bottom="280" w:left="560" w:header="720" w:footer="720" w:gutter="0"/>
          <w:cols w:space="720"/>
        </w:sectPr>
      </w:pPr>
    </w:p>
    <w:p w:rsidR="00554186" w:rsidRDefault="00554186" w:rsidP="00554186">
      <w:pPr>
        <w:pStyle w:val="a9"/>
        <w:spacing w:before="66" w:line="288" w:lineRule="auto"/>
        <w:ind w:right="260"/>
        <w:jc w:val="both"/>
        <w:rPr>
          <w:rFonts w:ascii="Cambria" w:hAnsi="Cambria"/>
          <w:sz w:val="18"/>
          <w:szCs w:val="18"/>
          <w:lang w:val="ru-RU"/>
        </w:rPr>
      </w:pPr>
      <w:r w:rsidRPr="00554186">
        <w:rPr>
          <w:rFonts w:ascii="Cambria" w:hAnsi="Cambria"/>
          <w:sz w:val="18"/>
          <w:szCs w:val="18"/>
          <w:lang w:val="ru-RU"/>
        </w:rPr>
        <w:lastRenderedPageBreak/>
        <w:t>понимание ценности отечественного и мирового искусства, роли этнических культурных традицийинародного творчества; стремлениексамовыражениювразныхвидахискусства.</w:t>
      </w:r>
    </w:p>
    <w:p w:rsidR="00554186" w:rsidRDefault="00554186" w:rsidP="00554186">
      <w:pPr>
        <w:pStyle w:val="2"/>
        <w:spacing w:before="6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Физическоговоспитания,формированиякультурыздоровьяиэмоциональногоблагополучия:</w:t>
      </w:r>
    </w:p>
    <w:p w:rsidR="00554186" w:rsidRPr="00554186" w:rsidRDefault="00554186" w:rsidP="00554186">
      <w:pPr>
        <w:pStyle w:val="a9"/>
        <w:spacing w:before="60"/>
        <w:ind w:left="286"/>
        <w:jc w:val="both"/>
        <w:rPr>
          <w:rFonts w:ascii="Cambria" w:hAnsi="Cambria"/>
          <w:sz w:val="18"/>
          <w:szCs w:val="18"/>
          <w:lang w:val="ru-RU"/>
        </w:rPr>
      </w:pPr>
      <w:r w:rsidRPr="00554186">
        <w:rPr>
          <w:rFonts w:ascii="Cambria" w:hAnsi="Cambria"/>
          <w:sz w:val="18"/>
          <w:szCs w:val="18"/>
          <w:lang w:val="ru-RU"/>
        </w:rPr>
        <w:t>осознаниеценностижизни; ответственное отношение к своему здоровью и установка на здоровый образ жизни (здоровоепитание, соблюдение гигиенических правил, сбалансированный режим занятий и отдыха, регулярнаяфизическаяактивность); осознание последствий и неприятие вредных привычек (употребление алкоголя, наркотиков,курение)ииных формвреда дляфизического ипсихического здоровья; соблюдение правил безопасности, в том числе навыков безопасного поведения в интернет-среде;способностьадаптироватьсякстрессовымситуациямименяющимсясоциальным, информационным и природным условиям, в том числе осмысляя собственный опыт и выстраиваядальнейшиецели;  умениеприниматьсебяидругих,неосуждая; умение осознавать эмоциональное состояние себя и других, умение управлять собственнымэмоциональнымсостоянием; сформированность навыка рефлексии, признание своего права на ошибку и такого же права другогочеловека.</w:t>
      </w:r>
    </w:p>
    <w:p w:rsidR="00554186" w:rsidRDefault="00554186" w:rsidP="00554186">
      <w:pPr>
        <w:pStyle w:val="2"/>
        <w:spacing w:line="275" w:lineRule="exact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Трудовоговоспитания:</w:t>
      </w:r>
    </w:p>
    <w:p w:rsidR="00554186" w:rsidRPr="00554186" w:rsidRDefault="00554186" w:rsidP="00554186">
      <w:pPr>
        <w:pStyle w:val="a9"/>
        <w:spacing w:before="59" w:line="288" w:lineRule="auto"/>
        <w:ind w:right="80"/>
        <w:jc w:val="both"/>
        <w:rPr>
          <w:rFonts w:ascii="Cambria" w:hAnsi="Cambria"/>
          <w:sz w:val="18"/>
          <w:szCs w:val="18"/>
          <w:lang w:val="ru-RU"/>
        </w:rPr>
      </w:pPr>
      <w:r w:rsidRPr="00554186">
        <w:rPr>
          <w:rFonts w:ascii="Cambria" w:hAnsi="Cambria"/>
          <w:sz w:val="18"/>
          <w:szCs w:val="18"/>
          <w:lang w:val="ru-RU"/>
        </w:rPr>
        <w:t>установка на активное участие в решении практических задач (в рамках семьи, Организации, города,края) технологической и социальной направленности, способность инициировать, планировать исамостоятельновыполнятьтакого родадеятельность; интерес к практическому изучению профессий и труда различного рода, в том числе на основепримененияизучаемого предметного знания; осознание важности обучения на протяжении всей жизни для успешной профессиональнойдеятельностии развитие необходимыхумений дляэтого; готовность адаптироваться в профессиональной среде;уважениектрудуирезультатамтрудовойдеятельности; осознанный выбор и построение индивидуальной траектории образования и жизненных планов сучётомличных и общественныхинтересови потребностей.</w:t>
      </w:r>
    </w:p>
    <w:p w:rsidR="00554186" w:rsidRDefault="00554186" w:rsidP="00554186">
      <w:pPr>
        <w:pStyle w:val="2"/>
        <w:spacing w:line="275" w:lineRule="exact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Экологическоговоспитания:</w:t>
      </w:r>
    </w:p>
    <w:p w:rsidR="00554186" w:rsidRPr="00554186" w:rsidRDefault="00554186" w:rsidP="00554186">
      <w:pPr>
        <w:pStyle w:val="a9"/>
        <w:spacing w:before="55" w:line="288" w:lineRule="auto"/>
        <w:ind w:right="172"/>
        <w:jc w:val="both"/>
        <w:rPr>
          <w:rFonts w:ascii="Cambria" w:hAnsi="Cambria"/>
          <w:sz w:val="18"/>
          <w:szCs w:val="18"/>
          <w:lang w:val="ru-RU"/>
        </w:rPr>
      </w:pPr>
      <w:r w:rsidRPr="00554186">
        <w:rPr>
          <w:rFonts w:ascii="Cambria" w:hAnsi="Cambria"/>
          <w:sz w:val="18"/>
          <w:szCs w:val="18"/>
          <w:lang w:val="ru-RU"/>
        </w:rPr>
        <w:t>ориентация на применение знаний из социальных и естественных наук для решения задач в областиокружающей среды, планирования поступков и оценки их возможных последствий для окружающейсреды; повышение уровня экологической культуры, осознание глобального характера экологическихпроблемипутейихрешения;активноенеприятиедействий,приносящихвредокружающейсреде; осознание своей роли как гражданина и потребителя в условиях взаимосвязи природной,технологическойи социальной сред; готовностькучастиювпрактическойдеятельностиэкологическойнаправленности.</w:t>
      </w:r>
    </w:p>
    <w:p w:rsidR="00554186" w:rsidRDefault="00554186" w:rsidP="00554186">
      <w:pPr>
        <w:pStyle w:val="2"/>
        <w:spacing w:before="5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Ценностинаучногопознания:</w:t>
      </w:r>
    </w:p>
    <w:p w:rsidR="00554186" w:rsidRPr="00554186" w:rsidRDefault="00554186" w:rsidP="00554186">
      <w:pPr>
        <w:pStyle w:val="a9"/>
        <w:spacing w:before="60" w:line="288" w:lineRule="auto"/>
        <w:ind w:right="439"/>
        <w:jc w:val="both"/>
        <w:rPr>
          <w:rFonts w:ascii="Cambria" w:hAnsi="Cambria"/>
          <w:sz w:val="18"/>
          <w:szCs w:val="18"/>
          <w:lang w:val="ru-RU"/>
        </w:rPr>
      </w:pPr>
      <w:r w:rsidRPr="00554186">
        <w:rPr>
          <w:rFonts w:ascii="Cambria" w:hAnsi="Cambria"/>
          <w:sz w:val="18"/>
          <w:szCs w:val="18"/>
          <w:lang w:val="ru-RU"/>
        </w:rPr>
        <w:t>ориентация в деятельности на современную систему научных представлений об основныхзакономерностяхразвитиячеловека,природыиобщества,взаимосвязяхчеловекасприроднойисоциальнойсредой; овладениеязыковойичитательскойкультуройкаксредствомпознаниямира; овладениеосновныминавыкамиисследовательскойдеятельности,установканаосмыслениеопыта,</w:t>
      </w:r>
    </w:p>
    <w:p w:rsidR="00554186" w:rsidRPr="00554186" w:rsidRDefault="00554186" w:rsidP="00554186">
      <w:pPr>
        <w:spacing w:line="288" w:lineRule="auto"/>
        <w:rPr>
          <w:rFonts w:ascii="Cambria" w:hAnsi="Cambria"/>
          <w:sz w:val="18"/>
          <w:szCs w:val="18"/>
        </w:rPr>
        <w:sectPr w:rsidR="00554186" w:rsidRPr="00554186">
          <w:pgSz w:w="11900" w:h="16840"/>
          <w:pgMar w:top="520" w:right="560" w:bottom="280" w:left="560" w:header="720" w:footer="720" w:gutter="0"/>
          <w:cols w:space="720"/>
        </w:sectPr>
      </w:pPr>
    </w:p>
    <w:p w:rsidR="00554186" w:rsidRDefault="00554186" w:rsidP="00964E70">
      <w:pPr>
        <w:spacing w:line="100" w:lineRule="atLeast"/>
        <w:ind w:firstLine="720"/>
        <w:jc w:val="both"/>
        <w:rPr>
          <w:rStyle w:val="11"/>
          <w:rFonts w:asciiTheme="minorHAnsi" w:hAnsiTheme="minorHAnsi"/>
          <w:b/>
          <w:sz w:val="20"/>
          <w:szCs w:val="20"/>
        </w:rPr>
      </w:pPr>
    </w:p>
    <w:p w:rsidR="00554186" w:rsidRPr="00400365" w:rsidRDefault="00554186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</w:p>
    <w:p w:rsidR="00964E70" w:rsidRPr="00400365" w:rsidRDefault="00964E70" w:rsidP="00964E70">
      <w:pPr>
        <w:widowControl w:val="0"/>
        <w:tabs>
          <w:tab w:val="left" w:pos="1134"/>
        </w:tabs>
        <w:spacing w:line="100" w:lineRule="atLeast"/>
        <w:jc w:val="both"/>
        <w:rPr>
          <w:rStyle w:val="11"/>
          <w:rFonts w:asciiTheme="minorHAnsi" w:hAnsiTheme="minorHAnsi"/>
          <w:b/>
          <w:bCs/>
          <w:sz w:val="20"/>
          <w:szCs w:val="20"/>
        </w:rPr>
      </w:pPr>
    </w:p>
    <w:p w:rsidR="00964E70" w:rsidRPr="00400365" w:rsidRDefault="00964E70" w:rsidP="00964E70">
      <w:pPr>
        <w:widowControl w:val="0"/>
        <w:tabs>
          <w:tab w:val="left" w:pos="1134"/>
        </w:tabs>
        <w:spacing w:line="100" w:lineRule="atLeast"/>
        <w:jc w:val="both"/>
        <w:rPr>
          <w:rFonts w:asciiTheme="minorHAnsi" w:hAnsiTheme="minorHAnsi"/>
          <w:bCs/>
          <w:sz w:val="20"/>
          <w:szCs w:val="20"/>
        </w:rPr>
      </w:pPr>
      <w:r w:rsidRPr="00400365">
        <w:rPr>
          <w:rStyle w:val="11"/>
          <w:rFonts w:asciiTheme="minorHAnsi" w:hAnsiTheme="minorHAnsi"/>
          <w:b/>
          <w:bCs/>
          <w:sz w:val="20"/>
          <w:szCs w:val="20"/>
        </w:rPr>
        <w:t>Метапредметные</w:t>
      </w:r>
      <w:r w:rsidRPr="00400365">
        <w:rPr>
          <w:rStyle w:val="11"/>
          <w:rFonts w:asciiTheme="minorHAnsi" w:hAnsiTheme="minorHAnsi"/>
          <w:bCs/>
          <w:sz w:val="20"/>
          <w:szCs w:val="20"/>
        </w:rPr>
        <w:t>результаты в данном курсе развиваются главным образом благодаря развивающему аспекту иноязычного образования</w:t>
      </w:r>
      <w:r w:rsidRPr="00400365">
        <w:rPr>
          <w:rStyle w:val="11"/>
          <w:rFonts w:asciiTheme="minorHAnsi" w:hAnsiTheme="minorHAnsi"/>
          <w:sz w:val="20"/>
          <w:szCs w:val="20"/>
        </w:rPr>
        <w:t>.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Style w:val="11"/>
          <w:rFonts w:asciiTheme="minorHAnsi" w:hAnsiTheme="minorHAnsi"/>
          <w:bCs/>
          <w:sz w:val="20"/>
          <w:szCs w:val="20"/>
        </w:rPr>
      </w:pPr>
      <w:r w:rsidRPr="00400365">
        <w:rPr>
          <w:rFonts w:asciiTheme="minorHAnsi" w:hAnsiTheme="minorHAnsi"/>
          <w:bCs/>
          <w:sz w:val="20"/>
          <w:szCs w:val="20"/>
        </w:rPr>
        <w:t>У учащихся  будут развиты: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Style w:val="11"/>
          <w:rFonts w:asciiTheme="minorHAnsi" w:hAnsiTheme="minorHAnsi"/>
          <w:sz w:val="20"/>
          <w:szCs w:val="20"/>
          <w:u w:val="single"/>
        </w:rPr>
      </w:pPr>
      <w:r w:rsidRPr="00400365">
        <w:rPr>
          <w:rStyle w:val="11"/>
          <w:rFonts w:asciiTheme="minorHAnsi" w:hAnsiTheme="minorHAnsi"/>
          <w:bCs/>
          <w:sz w:val="20"/>
          <w:szCs w:val="20"/>
        </w:rPr>
        <w:t xml:space="preserve">1) </w:t>
      </w:r>
      <w:r w:rsidRPr="00400365">
        <w:rPr>
          <w:rStyle w:val="11"/>
          <w:rFonts w:asciiTheme="minorHAnsi" w:hAnsiTheme="minorHAnsi"/>
          <w:bCs/>
          <w:sz w:val="20"/>
          <w:szCs w:val="20"/>
          <w:u w:val="single"/>
        </w:rPr>
        <w:t>положительное отношение к предмету</w:t>
      </w:r>
      <w:r w:rsidRPr="00400365">
        <w:rPr>
          <w:rStyle w:val="11"/>
          <w:rFonts w:asciiTheme="minorHAnsi" w:hAnsiTheme="minorHAnsi"/>
          <w:bCs/>
          <w:sz w:val="20"/>
          <w:szCs w:val="20"/>
        </w:rPr>
        <w:t xml:space="preserve"> и мотивация к дальнейшему овладению ИЯ: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sz w:val="20"/>
          <w:szCs w:val="20"/>
          <w:u w:val="single"/>
        </w:rPr>
      </w:pPr>
      <w:r w:rsidRPr="00400365">
        <w:rPr>
          <w:rStyle w:val="11"/>
          <w:rFonts w:asciiTheme="minorHAnsi" w:hAnsiTheme="minorHAnsi"/>
          <w:sz w:val="20"/>
          <w:szCs w:val="20"/>
          <w:u w:val="single"/>
        </w:rPr>
        <w:t>2) языковые способности:</w:t>
      </w:r>
      <w:r w:rsidRPr="00400365">
        <w:rPr>
          <w:rStyle w:val="11"/>
          <w:rFonts w:asciiTheme="minorHAnsi" w:hAnsiTheme="minorHAnsi"/>
          <w:sz w:val="20"/>
          <w:szCs w:val="20"/>
        </w:rPr>
        <w:t>к слуховой и зрительной дифференциации, к имитации</w:t>
      </w:r>
      <w:r w:rsidRPr="00400365">
        <w:rPr>
          <w:rStyle w:val="11"/>
          <w:rFonts w:asciiTheme="minorHAnsi" w:hAnsiTheme="minorHAnsi"/>
          <w:b/>
          <w:sz w:val="20"/>
          <w:szCs w:val="20"/>
        </w:rPr>
        <w:t xml:space="preserve">, </w:t>
      </w:r>
      <w:r w:rsidRPr="00400365">
        <w:rPr>
          <w:rStyle w:val="11"/>
          <w:rFonts w:asciiTheme="minorHAnsi" w:hAnsiTheme="minorHAnsi"/>
          <w:sz w:val="20"/>
          <w:szCs w:val="20"/>
        </w:rPr>
        <w:t>к догадке, смысловой антиципации, к выявлению языковых закономерностей</w:t>
      </w:r>
      <w:r w:rsidRPr="00400365">
        <w:rPr>
          <w:rStyle w:val="11"/>
          <w:rFonts w:asciiTheme="minorHAnsi" w:hAnsiTheme="minorHAnsi"/>
          <w:b/>
          <w:sz w:val="20"/>
          <w:szCs w:val="20"/>
        </w:rPr>
        <w:t xml:space="preserve">, </w:t>
      </w:r>
      <w:r w:rsidRPr="00400365">
        <w:rPr>
          <w:rStyle w:val="11"/>
          <w:rFonts w:asciiTheme="minorHAnsi" w:hAnsiTheme="minorHAnsi"/>
          <w:sz w:val="20"/>
          <w:szCs w:val="20"/>
        </w:rPr>
        <w:t>к выявлению главного и к логическому изложению;</w:t>
      </w:r>
    </w:p>
    <w:p w:rsidR="00964E70" w:rsidRPr="00400365" w:rsidRDefault="00964E70" w:rsidP="00964E70">
      <w:pPr>
        <w:spacing w:line="100" w:lineRule="atLeast"/>
        <w:ind w:firstLine="708"/>
        <w:jc w:val="both"/>
        <w:rPr>
          <w:rFonts w:asciiTheme="minorHAnsi" w:hAnsiTheme="minorHAnsi"/>
          <w:b/>
          <w:i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  <w:u w:val="single"/>
        </w:rPr>
        <w:t>3) универсальные учебные действия:</w:t>
      </w:r>
    </w:p>
    <w:p w:rsidR="00964E70" w:rsidRPr="00400365" w:rsidRDefault="00964E70" w:rsidP="00964E70">
      <w:pPr>
        <w:spacing w:line="100" w:lineRule="atLeast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/>
          <w:i/>
          <w:sz w:val="20"/>
          <w:szCs w:val="20"/>
        </w:rPr>
        <w:t>регулятивные:</w:t>
      </w:r>
    </w:p>
    <w:p w:rsidR="00964E70" w:rsidRPr="00400365" w:rsidRDefault="00964E70" w:rsidP="00964E70">
      <w:pPr>
        <w:numPr>
          <w:ilvl w:val="0"/>
          <w:numId w:val="7"/>
        </w:numPr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964E70" w:rsidRPr="00400365" w:rsidRDefault="00964E70" w:rsidP="00964E70">
      <w:pPr>
        <w:numPr>
          <w:ilvl w:val="0"/>
          <w:numId w:val="7"/>
        </w:numPr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оценивать правильность выполнения учебной задачи, собственные возможности её решения;</w:t>
      </w:r>
    </w:p>
    <w:p w:rsidR="00964E70" w:rsidRPr="00400365" w:rsidRDefault="00964E70" w:rsidP="00964E70">
      <w:pPr>
        <w:numPr>
          <w:ilvl w:val="0"/>
          <w:numId w:val="7"/>
        </w:numPr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b/>
          <w:i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64E70" w:rsidRPr="00400365" w:rsidRDefault="00964E70" w:rsidP="00964E70">
      <w:pPr>
        <w:spacing w:line="100" w:lineRule="atLeast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/>
          <w:i/>
          <w:sz w:val="20"/>
          <w:szCs w:val="20"/>
        </w:rPr>
        <w:t>познавательные: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строить логическое рассуждение, умозаключение (индуктивное, дедуктивное и по аналогии) и делать выводы;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осуществлять информационный поиск; в том числе с помощью компьютерных средств;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выделять, обобщать и фиксировать нужную информацию;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решать проблемы творческого и поискового характера;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самостоятельно работать, рационально организовывая свой труд в классе и дома;</w:t>
      </w:r>
    </w:p>
    <w:p w:rsidR="00964E70" w:rsidRPr="00400365" w:rsidRDefault="00964E70" w:rsidP="00964E70">
      <w:pPr>
        <w:numPr>
          <w:ilvl w:val="0"/>
          <w:numId w:val="8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b/>
          <w:i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контролировать и оценивать результаты своей деятельности;</w:t>
      </w:r>
    </w:p>
    <w:p w:rsidR="00964E70" w:rsidRPr="00400365" w:rsidRDefault="00964E70" w:rsidP="00964E70">
      <w:pPr>
        <w:spacing w:line="100" w:lineRule="atLeast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/>
          <w:i/>
          <w:sz w:val="20"/>
          <w:szCs w:val="20"/>
        </w:rPr>
        <w:t>коммуникативные:</w:t>
      </w:r>
    </w:p>
    <w:p w:rsidR="00964E70" w:rsidRPr="00400365" w:rsidRDefault="00964E70" w:rsidP="00964E70">
      <w:pPr>
        <w:numPr>
          <w:ilvl w:val="0"/>
          <w:numId w:val="10"/>
        </w:numPr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готовность и способность осуществлять межкультурное общение на АЯ: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адекватно использовать речевые средства для дискуссии и аргументации своей позиции;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спрашивать, интересоваться чужим мнением и высказывать свое;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lastRenderedPageBreak/>
        <w:t>- уметь обсуждать разные точки зрения и  способствовать выработке общей (групповой) позиции;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уметь с помощью вопросов добывать недостающую информацию (познавательная инициативность);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проявлять уважительное отношение к партнерам, внимание к личности другого;</w:t>
      </w:r>
    </w:p>
    <w:p w:rsidR="00964E70" w:rsidRPr="00400365" w:rsidRDefault="00964E70" w:rsidP="00964E70">
      <w:pPr>
        <w:spacing w:line="100" w:lineRule="atLeast"/>
        <w:ind w:firstLine="720"/>
        <w:jc w:val="both"/>
        <w:rPr>
          <w:rFonts w:asciiTheme="minorHAnsi" w:hAnsiTheme="minorHAnsi"/>
          <w:sz w:val="20"/>
          <w:szCs w:val="20"/>
          <w:u w:val="single"/>
        </w:rPr>
      </w:pPr>
      <w:r w:rsidRPr="00400365">
        <w:rPr>
          <w:rFonts w:asciiTheme="minorHAnsi" w:hAnsiTheme="minorHAnsi"/>
          <w:sz w:val="20"/>
          <w:szCs w:val="20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964E70" w:rsidRPr="00400365" w:rsidRDefault="00964E70" w:rsidP="00964E70">
      <w:pPr>
        <w:numPr>
          <w:ilvl w:val="0"/>
          <w:numId w:val="18"/>
        </w:numPr>
        <w:suppressAutoHyphens/>
        <w:spacing w:line="100" w:lineRule="atLeast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  <w:u w:val="single"/>
        </w:rPr>
        <w:t>специальные учебные умения: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читать на АЯ с целью поиска конкретной информации;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читать на АЯ с целью детального понимания содержания;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читать на АЯ с целью понимания основного содержания;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понимать английскую речь на слух с целью полного понимания содержания;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понимать общее содержание воспринимаемой на слух информации на АЯ;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понимать английскую речь на слух с целью извлечения конкретной информации;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работать с лексическими таблицами;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понимать отношения между словами и предложениями внутри текста;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работать с функциональными опорами при овладении диалогической речью;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кратко излагать содержание прочитанного или услышанного текста;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догадываться о значении новых слов по словообразовательным элементам, контексту;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иллюстрировать речь примерами, сопоставлять и противопоставлять факты;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использовать речевые средства для объяснения причины, результата действия;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использовать речевые средства для аргументации своей точки зрения;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организовывать работу по выполнению и защите творческого проекта;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работать с англо-русским словарем: находить значение многозначных слов, фразовых глаголов;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пользоваться лингвострановедческим справочником;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переводить с русского языка на английский;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Style w:val="11"/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использовать различные способы запоминания слов на ИЯ;</w:t>
      </w:r>
    </w:p>
    <w:p w:rsidR="00964E70" w:rsidRPr="00400365" w:rsidRDefault="00964E70" w:rsidP="00964E70">
      <w:pPr>
        <w:numPr>
          <w:ilvl w:val="0"/>
          <w:numId w:val="9"/>
        </w:numPr>
        <w:tabs>
          <w:tab w:val="left" w:pos="0"/>
        </w:tabs>
        <w:suppressAutoHyphens/>
        <w:spacing w:line="100" w:lineRule="atLeast"/>
        <w:ind w:left="0" w:firstLine="720"/>
        <w:jc w:val="both"/>
        <w:textAlignment w:val="baseline"/>
        <w:rPr>
          <w:rStyle w:val="11"/>
          <w:rFonts w:asciiTheme="minorHAnsi" w:hAnsiTheme="minorHAnsi"/>
          <w:sz w:val="20"/>
          <w:szCs w:val="20"/>
          <w:lang w:val="en-US"/>
        </w:rPr>
      </w:pPr>
      <w:r w:rsidRPr="00400365">
        <w:rPr>
          <w:rStyle w:val="11"/>
          <w:rFonts w:asciiTheme="minorHAnsi" w:hAnsiTheme="minorHAnsi"/>
          <w:sz w:val="20"/>
          <w:szCs w:val="20"/>
        </w:rPr>
        <w:t>выполнятьтестывформатах</w:t>
      </w:r>
      <w:r w:rsidRPr="00400365">
        <w:rPr>
          <w:rStyle w:val="11"/>
          <w:rFonts w:asciiTheme="minorHAnsi" w:hAnsiTheme="minorHAnsi"/>
          <w:sz w:val="20"/>
          <w:szCs w:val="20"/>
          <w:lang w:val="en-US"/>
        </w:rPr>
        <w:t xml:space="preserve">“Multiple choice”, True/False/Unstated”, “Matching”, “Fill in” </w:t>
      </w:r>
      <w:r w:rsidRPr="00400365">
        <w:rPr>
          <w:rStyle w:val="11"/>
          <w:rFonts w:asciiTheme="minorHAnsi" w:hAnsiTheme="minorHAnsi"/>
          <w:sz w:val="20"/>
          <w:szCs w:val="20"/>
        </w:rPr>
        <w:t>идр</w:t>
      </w:r>
      <w:r w:rsidRPr="00400365">
        <w:rPr>
          <w:rStyle w:val="11"/>
          <w:rFonts w:asciiTheme="minorHAnsi" w:hAnsiTheme="minorHAnsi"/>
          <w:sz w:val="20"/>
          <w:szCs w:val="20"/>
          <w:lang w:val="en-US"/>
        </w:rPr>
        <w:t>.</w:t>
      </w:r>
    </w:p>
    <w:p w:rsidR="00964E70" w:rsidRPr="00400365" w:rsidRDefault="00964E70" w:rsidP="00964E70">
      <w:pPr>
        <w:widowControl w:val="0"/>
        <w:spacing w:line="100" w:lineRule="atLeast"/>
        <w:jc w:val="both"/>
        <w:rPr>
          <w:rStyle w:val="11"/>
          <w:rFonts w:asciiTheme="minorHAnsi" w:hAnsiTheme="minorHAnsi"/>
          <w:b/>
          <w:i/>
          <w:sz w:val="20"/>
          <w:szCs w:val="20"/>
          <w:u w:val="single"/>
        </w:rPr>
      </w:pPr>
      <w:r w:rsidRPr="00400365">
        <w:rPr>
          <w:rStyle w:val="11"/>
          <w:rFonts w:asciiTheme="minorHAnsi" w:hAnsiTheme="minorHAnsi"/>
          <w:sz w:val="20"/>
          <w:szCs w:val="20"/>
        </w:rPr>
        <w:t xml:space="preserve">Учащимися  будут достигнуты следующие </w:t>
      </w:r>
      <w:r w:rsidRPr="00400365">
        <w:rPr>
          <w:rStyle w:val="11"/>
          <w:rFonts w:asciiTheme="minorHAnsi" w:hAnsiTheme="minorHAnsi"/>
          <w:b/>
          <w:sz w:val="20"/>
          <w:szCs w:val="20"/>
          <w:u w:val="single"/>
        </w:rPr>
        <w:t>предметные результаты</w:t>
      </w:r>
      <w:r w:rsidRPr="00400365">
        <w:rPr>
          <w:rStyle w:val="11"/>
          <w:rFonts w:asciiTheme="minorHAnsi" w:hAnsiTheme="minorHAnsi"/>
          <w:sz w:val="20"/>
          <w:szCs w:val="20"/>
          <w:u w:val="single"/>
        </w:rPr>
        <w:t>:</w:t>
      </w:r>
    </w:p>
    <w:p w:rsidR="00964E70" w:rsidRPr="00400365" w:rsidRDefault="00964E70" w:rsidP="00964E70">
      <w:pPr>
        <w:widowControl w:val="0"/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Style w:val="11"/>
          <w:rFonts w:asciiTheme="minorHAnsi" w:hAnsiTheme="minorHAnsi"/>
          <w:b/>
          <w:i/>
          <w:sz w:val="20"/>
          <w:szCs w:val="20"/>
        </w:rPr>
        <w:t>А.</w:t>
      </w:r>
      <w:r w:rsidRPr="00400365">
        <w:rPr>
          <w:rStyle w:val="11"/>
          <w:rFonts w:asciiTheme="minorHAnsi" w:hAnsiTheme="minorHAnsi"/>
          <w:sz w:val="20"/>
          <w:szCs w:val="20"/>
          <w:u w:val="single"/>
        </w:rPr>
        <w:t xml:space="preserve">В коммуникативной сфере </w:t>
      </w:r>
      <w:r w:rsidRPr="00400365">
        <w:rPr>
          <w:rStyle w:val="11"/>
          <w:rFonts w:asciiTheme="minorHAnsi" w:hAnsiTheme="minorHAnsi"/>
          <w:sz w:val="20"/>
          <w:szCs w:val="20"/>
        </w:rPr>
        <w:t>(т.е. владение иностранным языком как средством межкультурного общения).</w:t>
      </w:r>
    </w:p>
    <w:p w:rsidR="00964E70" w:rsidRPr="00400365" w:rsidRDefault="00964E70" w:rsidP="00964E70">
      <w:pPr>
        <w:widowControl w:val="0"/>
        <w:spacing w:line="100" w:lineRule="atLeast"/>
        <w:ind w:firstLine="709"/>
        <w:jc w:val="both"/>
        <w:rPr>
          <w:rFonts w:asciiTheme="minorHAnsi" w:hAnsiTheme="minorHAnsi"/>
          <w:b/>
          <w:i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Коммуникативные умения в основных видах речевой деятельности.</w:t>
      </w:r>
    </w:p>
    <w:p w:rsidR="00964E70" w:rsidRPr="00400365" w:rsidRDefault="00964E70" w:rsidP="00964E70">
      <w:pPr>
        <w:widowControl w:val="0"/>
        <w:spacing w:line="100" w:lineRule="atLeast"/>
        <w:ind w:firstLine="709"/>
        <w:jc w:val="both"/>
        <w:rPr>
          <w:rFonts w:asciiTheme="minorHAnsi" w:hAnsiTheme="minorHAnsi"/>
          <w:b/>
          <w:i/>
          <w:sz w:val="20"/>
          <w:szCs w:val="20"/>
        </w:rPr>
      </w:pPr>
    </w:p>
    <w:p w:rsidR="00964E70" w:rsidRPr="00400365" w:rsidRDefault="00964E70" w:rsidP="00964E70">
      <w:pPr>
        <w:tabs>
          <w:tab w:val="left" w:pos="1276"/>
          <w:tab w:val="left" w:pos="1701"/>
        </w:tabs>
        <w:spacing w:line="100" w:lineRule="atLeast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/>
          <w:i/>
          <w:sz w:val="20"/>
          <w:szCs w:val="20"/>
        </w:rPr>
        <w:t>Говорение</w:t>
      </w:r>
    </w:p>
    <w:p w:rsidR="00964E70" w:rsidRPr="00400365" w:rsidRDefault="00964E70" w:rsidP="00964E70">
      <w:pPr>
        <w:numPr>
          <w:ilvl w:val="0"/>
          <w:numId w:val="6"/>
        </w:numPr>
        <w:tabs>
          <w:tab w:val="left" w:pos="1134"/>
          <w:tab w:val="left" w:pos="1701"/>
        </w:tabs>
        <w:suppressAutoHyphens/>
        <w:spacing w:line="100" w:lineRule="atLeast"/>
        <w:ind w:left="0" w:firstLine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964E70" w:rsidRPr="00400365" w:rsidRDefault="00964E70" w:rsidP="00964E70">
      <w:pPr>
        <w:spacing w:line="100" w:lineRule="atLeast"/>
        <w:ind w:left="709"/>
        <w:jc w:val="both"/>
        <w:rPr>
          <w:rStyle w:val="11"/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– начинать, поддерживать и заканчивать разговор;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Style w:val="11"/>
          <w:rFonts w:asciiTheme="minorHAnsi" w:hAnsiTheme="minorHAnsi"/>
          <w:sz w:val="20"/>
          <w:szCs w:val="20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400365">
        <w:rPr>
          <w:rStyle w:val="11"/>
          <w:rFonts w:asciiTheme="minorHAnsi" w:hAnsiTheme="minorHAnsi"/>
          <w:iCs/>
          <w:sz w:val="20"/>
          <w:szCs w:val="20"/>
        </w:rPr>
        <w:t xml:space="preserve"> комплимент, п</w:t>
      </w:r>
      <w:r w:rsidRPr="00400365">
        <w:rPr>
          <w:rStyle w:val="11"/>
          <w:rFonts w:asciiTheme="minorHAnsi" w:hAnsiTheme="minorHAnsi"/>
          <w:sz w:val="20"/>
          <w:szCs w:val="20"/>
        </w:rPr>
        <w:t xml:space="preserve">редлагать помощь, выяснять значение незнакомого слова, объяснять значение слова, вежливо переспрашивать, выражать сочувствие, давать совет, выражать </w:t>
      </w:r>
      <w:r w:rsidRPr="00400365">
        <w:rPr>
          <w:rStyle w:val="11"/>
          <w:rFonts w:asciiTheme="minorHAnsi" w:hAnsiTheme="minorHAnsi"/>
          <w:sz w:val="20"/>
          <w:szCs w:val="20"/>
        </w:rPr>
        <w:lastRenderedPageBreak/>
        <w:t>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400365">
        <w:rPr>
          <w:rStyle w:val="11"/>
          <w:rFonts w:asciiTheme="minorHAnsi" w:hAnsiTheme="minorHAnsi"/>
          <w:iCs/>
          <w:sz w:val="20"/>
          <w:szCs w:val="20"/>
        </w:rPr>
        <w:t>ыражать сомнение,</w:t>
      </w:r>
      <w:r w:rsidRPr="00400365">
        <w:rPr>
          <w:rStyle w:val="11"/>
          <w:rFonts w:asciiTheme="minorHAnsi" w:hAnsiTheme="minorHAnsi"/>
          <w:sz w:val="20"/>
          <w:szCs w:val="20"/>
        </w:rPr>
        <w:t xml:space="preserve"> выражать свое мнение и обосновывать его и т.д.</w:t>
      </w:r>
      <w:r w:rsidRPr="00400365">
        <w:rPr>
          <w:rStyle w:val="11"/>
          <w:rFonts w:asciiTheme="minorHAnsi" w:hAnsiTheme="minorHAnsi"/>
          <w:iCs/>
          <w:sz w:val="20"/>
          <w:szCs w:val="20"/>
        </w:rPr>
        <w:t>;</w:t>
      </w:r>
    </w:p>
    <w:p w:rsidR="00964E70" w:rsidRPr="00400365" w:rsidRDefault="00964E70" w:rsidP="00964E70">
      <w:pPr>
        <w:spacing w:line="100" w:lineRule="atLeast"/>
        <w:ind w:left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– расспрашивать собеседника и отвечать на его вопросы;</w:t>
      </w:r>
    </w:p>
    <w:p w:rsidR="00964E70" w:rsidRPr="00400365" w:rsidRDefault="00964E70" w:rsidP="00964E70">
      <w:pPr>
        <w:spacing w:line="100" w:lineRule="atLeast"/>
        <w:ind w:left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– переходить с позиции спрашивающего на позицию отвечающего и наоборот;</w:t>
      </w:r>
    </w:p>
    <w:p w:rsidR="00964E70" w:rsidRPr="00400365" w:rsidRDefault="00964E70" w:rsidP="00964E70">
      <w:pPr>
        <w:spacing w:line="100" w:lineRule="atLeast"/>
        <w:ind w:left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– соблюдать правила речевого этикета;</w:t>
      </w:r>
    </w:p>
    <w:p w:rsidR="00964E70" w:rsidRPr="00400365" w:rsidRDefault="00964E70" w:rsidP="00964E70">
      <w:pPr>
        <w:numPr>
          <w:ilvl w:val="0"/>
          <w:numId w:val="6"/>
        </w:numPr>
        <w:tabs>
          <w:tab w:val="left" w:pos="993"/>
        </w:tabs>
        <w:suppressAutoHyphens/>
        <w:spacing w:line="100" w:lineRule="atLeast"/>
        <w:ind w:left="0" w:firstLine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использовать основные коммуникативные типы речи: описание, сообщение, рассказ, рассуждение: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– делать сообщения на заданную тему на основе прочитанного/услышанного;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делать сообщения по результатам выполнения проектной работы;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– говорить в нормальном темпе;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– говорить логично и связно;</w:t>
      </w:r>
    </w:p>
    <w:p w:rsidR="00964E70" w:rsidRPr="00400365" w:rsidRDefault="00964E70" w:rsidP="00964E70">
      <w:pPr>
        <w:spacing w:line="100" w:lineRule="atLeast"/>
        <w:ind w:firstLine="709"/>
        <w:jc w:val="both"/>
        <w:rPr>
          <w:rFonts w:asciiTheme="minorHAnsi" w:hAnsiTheme="minorHAnsi"/>
          <w:b/>
          <w:i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говорить выразительно (соблюдать синтагматичность речи, логическое ударение, правильную интонацию).</w:t>
      </w:r>
    </w:p>
    <w:p w:rsidR="00964E70" w:rsidRPr="00400365" w:rsidRDefault="00964E70" w:rsidP="00964E70">
      <w:pPr>
        <w:spacing w:line="100" w:lineRule="atLeast"/>
        <w:jc w:val="both"/>
        <w:rPr>
          <w:rFonts w:asciiTheme="minorHAnsi" w:hAnsiTheme="minorHAnsi"/>
          <w:b/>
          <w:i/>
          <w:sz w:val="20"/>
          <w:szCs w:val="20"/>
        </w:rPr>
      </w:pPr>
    </w:p>
    <w:p w:rsidR="00964E70" w:rsidRPr="00400365" w:rsidRDefault="00964E70" w:rsidP="00964E70">
      <w:pPr>
        <w:spacing w:line="100" w:lineRule="atLeast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/>
          <w:i/>
          <w:sz w:val="20"/>
          <w:szCs w:val="20"/>
        </w:rPr>
        <w:t>Аудирование</w:t>
      </w:r>
    </w:p>
    <w:p w:rsidR="00964E70" w:rsidRPr="00400365" w:rsidRDefault="00964E70" w:rsidP="00400365">
      <w:pPr>
        <w:suppressAutoHyphens/>
        <w:spacing w:line="100" w:lineRule="atLeast"/>
        <w:ind w:left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уметь понимать звучащую речь с различной глубиной, точностью и полнотой восприятия информации:</w:t>
      </w:r>
    </w:p>
    <w:p w:rsidR="00964E70" w:rsidRPr="00400365" w:rsidRDefault="00964E70" w:rsidP="00964E70">
      <w:pPr>
        <w:tabs>
          <w:tab w:val="left" w:pos="0"/>
        </w:tabs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полностью понимать речь учителя и одноклассников, а также</w:t>
      </w:r>
    </w:p>
    <w:p w:rsidR="00964E70" w:rsidRPr="00400365" w:rsidRDefault="00964E70" w:rsidP="00964E70">
      <w:pPr>
        <w:tabs>
          <w:tab w:val="left" w:pos="0"/>
        </w:tabs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несложные аутентичные аудио- и видеотексты, построенные на изученном речевом материале (полное понимание прослушенного);</w:t>
      </w:r>
    </w:p>
    <w:p w:rsidR="00964E70" w:rsidRPr="00400365" w:rsidRDefault="00964E70" w:rsidP="00964E70">
      <w:pPr>
        <w:tabs>
          <w:tab w:val="left" w:pos="0"/>
        </w:tabs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964E70" w:rsidRPr="00400365" w:rsidRDefault="00964E70" w:rsidP="00964E70">
      <w:pPr>
        <w:tabs>
          <w:tab w:val="left" w:pos="0"/>
        </w:tabs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964E70" w:rsidRPr="00400365" w:rsidRDefault="00964E70" w:rsidP="00964E70">
      <w:pPr>
        <w:numPr>
          <w:ilvl w:val="0"/>
          <w:numId w:val="5"/>
        </w:numPr>
        <w:tabs>
          <w:tab w:val="left" w:pos="0"/>
          <w:tab w:val="left" w:pos="1080"/>
        </w:tabs>
        <w:suppressAutoHyphens/>
        <w:spacing w:line="100" w:lineRule="atLeast"/>
        <w:ind w:left="0" w:firstLine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соотносить содержание услышанного с личным опытом;</w:t>
      </w:r>
    </w:p>
    <w:p w:rsidR="00964E70" w:rsidRPr="00400365" w:rsidRDefault="00964E70" w:rsidP="00964E70">
      <w:pPr>
        <w:numPr>
          <w:ilvl w:val="0"/>
          <w:numId w:val="5"/>
        </w:numPr>
        <w:tabs>
          <w:tab w:val="left" w:pos="0"/>
          <w:tab w:val="left" w:pos="1080"/>
        </w:tabs>
        <w:suppressAutoHyphens/>
        <w:spacing w:line="100" w:lineRule="atLeast"/>
        <w:ind w:left="0" w:firstLine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делать выводы по содержанию услышанного;</w:t>
      </w:r>
    </w:p>
    <w:p w:rsidR="00964E70" w:rsidRPr="00400365" w:rsidRDefault="00964E70" w:rsidP="00964E70">
      <w:pPr>
        <w:numPr>
          <w:ilvl w:val="0"/>
          <w:numId w:val="5"/>
        </w:numPr>
        <w:tabs>
          <w:tab w:val="left" w:pos="0"/>
          <w:tab w:val="left" w:pos="1080"/>
        </w:tabs>
        <w:suppressAutoHyphens/>
        <w:spacing w:line="100" w:lineRule="atLeast"/>
        <w:ind w:left="0" w:firstLine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выражать собственное мнение по поводу услышанного.</w:t>
      </w:r>
    </w:p>
    <w:p w:rsidR="00964E70" w:rsidRPr="00400365" w:rsidRDefault="00964E70" w:rsidP="00400365">
      <w:pPr>
        <w:spacing w:line="100" w:lineRule="atLeast"/>
        <w:jc w:val="center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/>
          <w:bCs/>
          <w:i/>
          <w:iCs/>
          <w:sz w:val="20"/>
          <w:szCs w:val="20"/>
        </w:rPr>
        <w:t>Чтение</w:t>
      </w:r>
    </w:p>
    <w:p w:rsidR="00964E70" w:rsidRPr="00400365" w:rsidRDefault="00964E70" w:rsidP="00964E70">
      <w:pPr>
        <w:numPr>
          <w:ilvl w:val="0"/>
          <w:numId w:val="11"/>
        </w:numPr>
        <w:tabs>
          <w:tab w:val="left" w:pos="0"/>
        </w:tabs>
        <w:suppressAutoHyphens/>
        <w:spacing w:line="100" w:lineRule="atLeast"/>
        <w:ind w:left="0" w:firstLine="709"/>
        <w:jc w:val="both"/>
        <w:textAlignment w:val="baseline"/>
        <w:rPr>
          <w:rStyle w:val="11"/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964E70" w:rsidRPr="00400365" w:rsidRDefault="00964E70" w:rsidP="00964E70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Style w:val="11"/>
          <w:rFonts w:asciiTheme="minorHAnsi" w:hAnsiTheme="minorHAnsi"/>
          <w:sz w:val="20"/>
          <w:szCs w:val="20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400365">
        <w:rPr>
          <w:rStyle w:val="11"/>
          <w:rFonts w:asciiTheme="minorHAnsi" w:hAnsiTheme="minorHAnsi"/>
          <w:bCs/>
          <w:sz w:val="20"/>
          <w:szCs w:val="20"/>
        </w:rPr>
        <w:t>предвосхищать содержание внутри текста;</w:t>
      </w:r>
      <w:r w:rsidRPr="00400365">
        <w:rPr>
          <w:rStyle w:val="11"/>
          <w:rFonts w:asciiTheme="minorHAnsi" w:hAnsiTheme="minorHAnsi"/>
          <w:sz w:val="20"/>
          <w:szCs w:val="20"/>
        </w:rPr>
        <w:t xml:space="preserve"> определять основную идею/мысль текста; выявлять главные факты в тексте, не обращая внимания на второстепенные;  </w:t>
      </w:r>
    </w:p>
    <w:p w:rsidR="00964E70" w:rsidRPr="00400365" w:rsidRDefault="00964E70" w:rsidP="00964E70">
      <w:pPr>
        <w:numPr>
          <w:ilvl w:val="0"/>
          <w:numId w:val="4"/>
        </w:numPr>
        <w:tabs>
          <w:tab w:val="left" w:pos="1134"/>
        </w:tabs>
        <w:suppressAutoHyphens/>
        <w:spacing w:line="100" w:lineRule="atLeast"/>
        <w:ind w:left="0" w:firstLine="709"/>
        <w:jc w:val="both"/>
        <w:textAlignment w:val="baseline"/>
        <w:rPr>
          <w:rStyle w:val="11"/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964E70" w:rsidRPr="00400365" w:rsidRDefault="00964E70" w:rsidP="00964E70">
      <w:pPr>
        <w:numPr>
          <w:ilvl w:val="0"/>
          <w:numId w:val="4"/>
        </w:numPr>
        <w:tabs>
          <w:tab w:val="left" w:pos="1134"/>
        </w:tabs>
        <w:suppressAutoHyphens/>
        <w:spacing w:line="100" w:lineRule="atLeast"/>
        <w:ind w:left="0" w:firstLine="709"/>
        <w:jc w:val="both"/>
        <w:textAlignment w:val="baseline"/>
        <w:rPr>
          <w:rStyle w:val="11"/>
          <w:rFonts w:asciiTheme="minorHAnsi" w:hAnsiTheme="minorHAnsi"/>
          <w:sz w:val="20"/>
          <w:szCs w:val="20"/>
        </w:rPr>
      </w:pPr>
      <w:r w:rsidRPr="00400365">
        <w:rPr>
          <w:rStyle w:val="11"/>
          <w:rFonts w:asciiTheme="minorHAnsi" w:hAnsiTheme="minorHAnsi"/>
          <w:sz w:val="20"/>
          <w:szCs w:val="20"/>
        </w:rPr>
        <w:t xml:space="preserve"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400365">
        <w:rPr>
          <w:rStyle w:val="11"/>
          <w:rFonts w:asciiTheme="minorHAnsi" w:hAnsiTheme="minorHAnsi"/>
          <w:sz w:val="20"/>
          <w:szCs w:val="20"/>
          <w:u w:val="single"/>
        </w:rPr>
        <w:t>определять:</w:t>
      </w:r>
      <w:r w:rsidRPr="00400365">
        <w:rPr>
          <w:rStyle w:val="11"/>
          <w:rFonts w:asciiTheme="minorHAnsi" w:hAnsiTheme="minorHAnsi"/>
          <w:sz w:val="20"/>
          <w:szCs w:val="20"/>
        </w:rPr>
        <w:t xml:space="preserve"> главное предложение в абзаце (тексте) и предложения, подчинённые главному предложению;хронологический/логический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964E70" w:rsidRPr="00400365" w:rsidRDefault="00964E70" w:rsidP="00400365">
      <w:pPr>
        <w:tabs>
          <w:tab w:val="left" w:pos="1134"/>
        </w:tabs>
        <w:suppressAutoHyphens/>
        <w:spacing w:line="100" w:lineRule="atLeast"/>
        <w:ind w:left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Style w:val="11"/>
          <w:rFonts w:asciiTheme="minorHAnsi" w:hAnsiTheme="minorHAnsi"/>
          <w:sz w:val="20"/>
          <w:szCs w:val="20"/>
        </w:rPr>
        <w:lastRenderedPageBreak/>
        <w:t xml:space="preserve">читать с целью полного понимания </w:t>
      </w:r>
      <w:r w:rsidRPr="00400365">
        <w:rPr>
          <w:rStyle w:val="11"/>
          <w:rFonts w:asciiTheme="minorHAnsi" w:hAnsiTheme="minorHAnsi"/>
          <w:bCs/>
          <w:sz w:val="20"/>
          <w:szCs w:val="20"/>
        </w:rPr>
        <w:t>на уровне смысла и критического осмысления содержания (</w:t>
      </w:r>
      <w:r w:rsidRPr="00400365">
        <w:rPr>
          <w:rStyle w:val="11"/>
          <w:rFonts w:asciiTheme="minorHAnsi" w:hAnsiTheme="minorHAnsi"/>
          <w:sz w:val="20"/>
          <w:szCs w:val="20"/>
        </w:rPr>
        <w:t>определять главную идею текста, не выраженную эксплицитно; отличать факты от мнений и др.);</w:t>
      </w:r>
    </w:p>
    <w:p w:rsidR="00964E70" w:rsidRPr="00400365" w:rsidRDefault="00964E70" w:rsidP="00400365">
      <w:pPr>
        <w:tabs>
          <w:tab w:val="left" w:pos="0"/>
        </w:tabs>
        <w:suppressAutoHyphens/>
        <w:spacing w:line="100" w:lineRule="atLeast"/>
        <w:ind w:left="709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интерпретировать информацию, представленную в графиках,</w:t>
      </w:r>
      <w:r w:rsidR="00400365">
        <w:rPr>
          <w:rFonts w:asciiTheme="minorHAnsi" w:hAnsiTheme="minorHAnsi"/>
          <w:sz w:val="20"/>
          <w:szCs w:val="20"/>
        </w:rPr>
        <w:t xml:space="preserve"> таблицах, иллюстрациях и т. д</w:t>
      </w:r>
    </w:p>
    <w:p w:rsidR="00964E70" w:rsidRPr="00400365" w:rsidRDefault="00964E70" w:rsidP="00400365">
      <w:pPr>
        <w:suppressAutoHyphens/>
        <w:spacing w:line="100" w:lineRule="atLeast"/>
        <w:ind w:left="709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Cs/>
          <w:sz w:val="20"/>
          <w:szCs w:val="20"/>
        </w:rPr>
        <w:t>извлекать культурологические сведения из аутентичных текстов;</w:t>
      </w:r>
    </w:p>
    <w:p w:rsidR="00964E70" w:rsidRPr="00400365" w:rsidRDefault="00964E70" w:rsidP="00400365">
      <w:pPr>
        <w:suppressAutoHyphens/>
        <w:spacing w:line="100" w:lineRule="atLeast"/>
        <w:ind w:left="709"/>
        <w:jc w:val="both"/>
        <w:textAlignment w:val="baseline"/>
        <w:rPr>
          <w:rFonts w:asciiTheme="minorHAnsi" w:hAnsiTheme="minorHAnsi"/>
          <w:bCs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делать выборочный перевод с английского языка на русский;</w:t>
      </w:r>
    </w:p>
    <w:p w:rsidR="00964E70" w:rsidRPr="00400365" w:rsidRDefault="00964E70" w:rsidP="00400365">
      <w:pPr>
        <w:suppressAutoHyphens/>
        <w:spacing w:line="100" w:lineRule="atLeast"/>
        <w:ind w:left="709"/>
        <w:jc w:val="both"/>
        <w:textAlignment w:val="baseline"/>
        <w:rPr>
          <w:rFonts w:asciiTheme="minorHAnsi" w:hAnsiTheme="minorHAnsi"/>
          <w:b/>
          <w:i/>
          <w:sz w:val="20"/>
          <w:szCs w:val="20"/>
        </w:rPr>
      </w:pPr>
      <w:r w:rsidRPr="00400365">
        <w:rPr>
          <w:rFonts w:asciiTheme="minorHAnsi" w:hAnsiTheme="minorHAnsi"/>
          <w:bCs/>
          <w:sz w:val="20"/>
          <w:szCs w:val="20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964E70" w:rsidRPr="00400365" w:rsidRDefault="00964E70" w:rsidP="00964E70">
      <w:pPr>
        <w:spacing w:line="100" w:lineRule="atLeast"/>
        <w:jc w:val="both"/>
        <w:rPr>
          <w:rFonts w:asciiTheme="minorHAnsi" w:hAnsiTheme="minorHAnsi"/>
          <w:b/>
          <w:i/>
          <w:sz w:val="20"/>
          <w:szCs w:val="20"/>
        </w:rPr>
      </w:pPr>
    </w:p>
    <w:p w:rsidR="00964E70" w:rsidRPr="00400365" w:rsidRDefault="00964E70" w:rsidP="00964E70">
      <w:pPr>
        <w:spacing w:line="100" w:lineRule="atLeast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b/>
          <w:i/>
          <w:sz w:val="20"/>
          <w:szCs w:val="20"/>
        </w:rPr>
        <w:t>Письмо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заполнять анкету, формуляр (сообщать о себе основные сведения: имя, фамилия,</w:t>
      </w:r>
      <w:r w:rsidR="00801BEE" w:rsidRPr="00400365">
        <w:rPr>
          <w:rFonts w:asciiTheme="minorHAnsi" w:hAnsiTheme="minorHAnsi"/>
          <w:sz w:val="20"/>
          <w:szCs w:val="20"/>
        </w:rPr>
        <w:t xml:space="preserve"> возраст, </w:t>
      </w:r>
      <w:r w:rsidRPr="00400365">
        <w:rPr>
          <w:rFonts w:asciiTheme="minorHAnsi" w:hAnsiTheme="minorHAnsi"/>
          <w:sz w:val="20"/>
          <w:szCs w:val="20"/>
        </w:rPr>
        <w:t xml:space="preserve"> адрес и т.д.);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писать электронные (интернет-) сообщения;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делать записи (выписки из текста);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фиксировать устные высказывания в письменной форме;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 заполнять таблицы, делая выписки из текста;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 кратко излагать собственную точку зрения (в т.ч. по поводу прочитанного или услышанного);</w:t>
      </w:r>
    </w:p>
    <w:p w:rsidR="00964E70" w:rsidRPr="00400365" w:rsidRDefault="00964E70" w:rsidP="00400365">
      <w:pPr>
        <w:suppressAutoHyphens/>
        <w:spacing w:line="100" w:lineRule="atLeast"/>
        <w:ind w:left="720"/>
        <w:jc w:val="both"/>
        <w:textAlignment w:val="baseline"/>
        <w:rPr>
          <w:rFonts w:asciiTheme="minorHAnsi" w:hAnsiTheme="minorHAnsi"/>
          <w:b/>
          <w:bCs/>
          <w:iCs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использовать адекватный стиль изложения (формальный / неформальный).</w:t>
      </w:r>
    </w:p>
    <w:p w:rsidR="00400365" w:rsidRDefault="00400365" w:rsidP="00964E70">
      <w:pPr>
        <w:autoSpaceDE w:val="0"/>
        <w:jc w:val="both"/>
        <w:rPr>
          <w:rFonts w:asciiTheme="minorHAnsi" w:hAnsiTheme="minorHAnsi"/>
          <w:sz w:val="20"/>
          <w:szCs w:val="20"/>
        </w:rPr>
      </w:pPr>
    </w:p>
    <w:p w:rsidR="00964E70" w:rsidRPr="00400365" w:rsidRDefault="00964E70" w:rsidP="00964E70">
      <w:pPr>
        <w:autoSpaceDE w:val="0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 В результате</w:t>
      </w:r>
      <w:r w:rsidR="007B773A" w:rsidRPr="00400365">
        <w:rPr>
          <w:rFonts w:asciiTheme="minorHAnsi" w:hAnsiTheme="minorHAnsi"/>
          <w:sz w:val="20"/>
          <w:szCs w:val="20"/>
        </w:rPr>
        <w:t xml:space="preserve"> изучения английского языка в 8</w:t>
      </w:r>
      <w:r w:rsidRPr="00400365">
        <w:rPr>
          <w:rFonts w:asciiTheme="minorHAnsi" w:hAnsiTheme="minorHAnsi"/>
          <w:sz w:val="20"/>
          <w:szCs w:val="20"/>
        </w:rPr>
        <w:t xml:space="preserve"> классе в соответствии с Государственным стандартом основного общего образования </w:t>
      </w:r>
      <w:r w:rsidRPr="00400365">
        <w:rPr>
          <w:rFonts w:asciiTheme="minorHAnsi" w:hAnsiTheme="minorHAnsi"/>
          <w:b/>
          <w:sz w:val="20"/>
          <w:szCs w:val="20"/>
        </w:rPr>
        <w:t>выпускник</w:t>
      </w:r>
      <w:r w:rsidRPr="00400365">
        <w:rPr>
          <w:rFonts w:asciiTheme="minorHAnsi" w:hAnsiTheme="minorHAnsi"/>
          <w:b/>
          <w:i/>
          <w:sz w:val="20"/>
          <w:szCs w:val="20"/>
        </w:rPr>
        <w:t>научится</w:t>
      </w:r>
      <w:r w:rsidRPr="00400365">
        <w:rPr>
          <w:rFonts w:asciiTheme="minorHAnsi" w:hAnsiTheme="minorHAnsi"/>
          <w:sz w:val="20"/>
          <w:szCs w:val="20"/>
        </w:rPr>
        <w:t>понимать</w:t>
      </w:r>
      <w:r w:rsidRPr="00400365">
        <w:rPr>
          <w:rFonts w:asciiTheme="minorHAnsi" w:hAnsiTheme="minorHAnsi"/>
          <w:b/>
          <w:sz w:val="20"/>
          <w:szCs w:val="20"/>
        </w:rPr>
        <w:t>на базовом уровне</w:t>
      </w:r>
      <w:r w:rsidRPr="00400365">
        <w:rPr>
          <w:rFonts w:asciiTheme="minorHAnsi" w:hAnsiTheme="minorHAnsi"/>
          <w:sz w:val="20"/>
          <w:szCs w:val="20"/>
        </w:rPr>
        <w:t>: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- основные значения изученных лексических единиц; 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основные способы словообразования;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особенности структуры простых и сложных предложений;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 интонацию различных коммуникативных типов предложений;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признаки изученных грамматических явлений;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основные нормы речевого этикета;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- роль владения иностранными языками в современном мире, особенности образа жизни,   культуры стран изучаемого языка; </w:t>
      </w:r>
    </w:p>
    <w:p w:rsidR="00964E70" w:rsidRPr="00400365" w:rsidRDefault="00964E70" w:rsidP="00964E70">
      <w:pPr>
        <w:autoSpaceDE w:val="0"/>
        <w:jc w:val="both"/>
        <w:rPr>
          <w:rFonts w:asciiTheme="minorHAnsi" w:hAnsiTheme="minorHAnsi"/>
          <w:b/>
          <w:sz w:val="20"/>
          <w:szCs w:val="20"/>
        </w:rPr>
      </w:pPr>
      <w:r w:rsidRPr="00400365">
        <w:rPr>
          <w:rFonts w:asciiTheme="minorHAnsi" w:hAnsiTheme="minorHAnsi"/>
          <w:b/>
          <w:sz w:val="20"/>
          <w:szCs w:val="20"/>
        </w:rPr>
        <w:t xml:space="preserve">Выпускник получит возможность научиться: </w:t>
      </w:r>
    </w:p>
    <w:p w:rsidR="00964E70" w:rsidRPr="00400365" w:rsidRDefault="00964E70" w:rsidP="00964E70">
      <w:pPr>
        <w:numPr>
          <w:ilvl w:val="0"/>
          <w:numId w:val="19"/>
        </w:numPr>
        <w:autoSpaceDE w:val="0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964E70" w:rsidRPr="00400365" w:rsidRDefault="00964E70" w:rsidP="00964E70">
      <w:pPr>
        <w:numPr>
          <w:ilvl w:val="0"/>
          <w:numId w:val="19"/>
        </w:numPr>
        <w:autoSpaceDE w:val="0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освоить приемы работы с текстом, пользоваться определенными стратегиями чтения или аудирования в зависимости от поставленной коммуникативной задачи;</w:t>
      </w:r>
    </w:p>
    <w:p w:rsidR="00964E70" w:rsidRPr="00400365" w:rsidRDefault="00964E70" w:rsidP="00964E70">
      <w:pPr>
        <w:numPr>
          <w:ilvl w:val="0"/>
          <w:numId w:val="19"/>
        </w:numPr>
        <w:autoSpaceDE w:val="0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пользоваться ключевыми словами;</w:t>
      </w:r>
    </w:p>
    <w:p w:rsidR="00964E70" w:rsidRPr="00400365" w:rsidRDefault="00964E70" w:rsidP="00964E70">
      <w:pPr>
        <w:numPr>
          <w:ilvl w:val="0"/>
          <w:numId w:val="19"/>
        </w:numPr>
        <w:autoSpaceDE w:val="0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964E70" w:rsidRPr="00400365" w:rsidRDefault="00964E70" w:rsidP="00964E70">
      <w:pPr>
        <w:numPr>
          <w:ilvl w:val="0"/>
          <w:numId w:val="19"/>
        </w:numPr>
        <w:autoSpaceDE w:val="0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узнавать грамматические явления в тексте на основе дифференцирующих признаков;</w:t>
      </w:r>
    </w:p>
    <w:p w:rsidR="00964E70" w:rsidRPr="00400365" w:rsidRDefault="00964E70" w:rsidP="00964E70">
      <w:pPr>
        <w:numPr>
          <w:ilvl w:val="0"/>
          <w:numId w:val="19"/>
        </w:numPr>
        <w:autoSpaceDE w:val="0"/>
        <w:ind w:left="0" w:firstLine="709"/>
        <w:jc w:val="both"/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при необходимости использовать перевод.</w:t>
      </w:r>
    </w:p>
    <w:p w:rsidR="00964E70" w:rsidRPr="00400365" w:rsidRDefault="00964E70" w:rsidP="00964E70">
      <w:pPr>
        <w:autoSpaceDE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Кроме того, </w:t>
      </w:r>
      <w:r w:rsidRPr="00400365">
        <w:rPr>
          <w:rFonts w:asciiTheme="minorHAnsi" w:hAnsiTheme="minorHAnsi"/>
          <w:b/>
          <w:sz w:val="20"/>
          <w:szCs w:val="20"/>
        </w:rPr>
        <w:t>выпускник</w:t>
      </w:r>
      <w:r w:rsidRPr="00400365">
        <w:rPr>
          <w:rFonts w:asciiTheme="minorHAnsi" w:hAnsiTheme="minorHAnsi"/>
          <w:b/>
          <w:i/>
          <w:sz w:val="20"/>
          <w:szCs w:val="20"/>
        </w:rPr>
        <w:t>получит возможность научиться</w:t>
      </w:r>
      <w:r w:rsidRPr="00400365">
        <w:rPr>
          <w:rFonts w:asciiTheme="minorHAnsi" w:hAnsiTheme="minorHAnsi"/>
          <w:b/>
          <w:bCs/>
          <w:sz w:val="20"/>
          <w:szCs w:val="20"/>
        </w:rPr>
        <w:t>: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вести/поддерживать и заканчивать беседу в стандартных ситуациях общениях;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lastRenderedPageBreak/>
        <w:t>- расспрашивать собеседника и отвечать на его вопросы, опираясь на изученную тематику;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делать краткие сообщения по темам: взаимоотношения в семье, с друзьями; внешность, досуг и увлечения; переписка; школа и школьная жизнь; изучаемые предметы и отношение к ним, каникулы; родная страна и страна изучаемого языка; столицы и их достопримечательности;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понимать основное содержание несложных аутентичных текстов, выделять значим формацию, определять тему и выделять главные факты; чтение: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читать аутентичные тексты разных жанров с пониманием основного содержания;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читать несложные аутентичные тексты разных жанров с полным и точным пониманием, оценивать полученную информацию, выражать свое мнение;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читать текст с выборочным пониманием нужной или интересующей информации;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-заполнять анкеты и формуляры;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-писать поздравления, личные письма с опорой на образец.</w:t>
      </w:r>
    </w:p>
    <w:p w:rsidR="00964E70" w:rsidRPr="00400365" w:rsidRDefault="00964E70" w:rsidP="00964E70">
      <w:pPr>
        <w:overflowPunct w:val="0"/>
        <w:autoSpaceDE w:val="0"/>
        <w:autoSpaceDN w:val="0"/>
        <w:adjustRightInd w:val="0"/>
        <w:ind w:left="292"/>
        <w:jc w:val="both"/>
        <w:rPr>
          <w:rFonts w:asciiTheme="minorHAnsi" w:hAnsiTheme="minorHAnsi"/>
          <w:b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 xml:space="preserve">       В результате прохождения программного материала </w:t>
      </w:r>
      <w:r w:rsidRPr="00400365">
        <w:rPr>
          <w:rFonts w:asciiTheme="minorHAnsi" w:hAnsiTheme="minorHAnsi"/>
          <w:b/>
          <w:sz w:val="20"/>
          <w:szCs w:val="20"/>
        </w:rPr>
        <w:t>на повышенном уровневыпускник получит возможность научиться: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использовать приобретенные знания и умения в практической деятельности и повседневной  жизни: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для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для осознания места и роли родного и изучаемого иностранного языка в полиязычном мире;</w:t>
      </w:r>
    </w:p>
    <w:p w:rsidR="00964E70" w:rsidRPr="00400365" w:rsidRDefault="00964E70" w:rsidP="00964E70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- для приобщения к ценностям мировой культуры.</w:t>
      </w:r>
    </w:p>
    <w:p w:rsidR="00964E70" w:rsidRDefault="00964E70" w:rsidP="00964E70">
      <w:pPr>
        <w:rPr>
          <w:b/>
        </w:rPr>
      </w:pPr>
    </w:p>
    <w:p w:rsidR="00155848" w:rsidRDefault="00155848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997B9F" w:rsidRDefault="00997B9F" w:rsidP="00155848">
      <w:pPr>
        <w:pStyle w:val="Default"/>
        <w:rPr>
          <w:b/>
          <w:bCs/>
          <w:color w:val="auto"/>
          <w:sz w:val="18"/>
          <w:szCs w:val="18"/>
        </w:rPr>
      </w:pPr>
    </w:p>
    <w:p w:rsidR="00D45AC9" w:rsidRDefault="00D45AC9" w:rsidP="00155848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lastRenderedPageBreak/>
        <w:t>Календарно-тематическое поурочное планирование УМК “English-8”</w:t>
      </w:r>
      <w:r w:rsidR="006910B0">
        <w:rPr>
          <w:b/>
          <w:bCs/>
          <w:color w:val="auto"/>
          <w:sz w:val="18"/>
          <w:szCs w:val="18"/>
        </w:rPr>
        <w:t xml:space="preserve"> с учетом рабочей программы воспитания с указанием количества часов                                                              ,отводимых на освоение каждой темы .</w:t>
      </w:r>
    </w:p>
    <w:p w:rsidR="00D45AC9" w:rsidRDefault="00D45AC9" w:rsidP="00155848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Авторы: В.П. Кузовлев, Н.М. Лапа, Э.Ш. Перегудова, И.П. Костина, О.В. Дуванова, Е.В. Кузнецова, Ю.Н. Кобец</w:t>
      </w:r>
    </w:p>
    <w:p w:rsidR="00D45AC9" w:rsidRDefault="00D45AC9" w:rsidP="00155848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(рассчитан на </w:t>
      </w:r>
      <w:r>
        <w:rPr>
          <w:b/>
          <w:bCs/>
          <w:color w:val="auto"/>
          <w:sz w:val="18"/>
          <w:szCs w:val="18"/>
        </w:rPr>
        <w:t>3 часа в неделю</w:t>
      </w:r>
      <w:r>
        <w:rPr>
          <w:color w:val="auto"/>
          <w:sz w:val="18"/>
          <w:szCs w:val="18"/>
        </w:rPr>
        <w:t>)</w:t>
      </w:r>
    </w:p>
    <w:p w:rsidR="00D45AC9" w:rsidRDefault="00D45AC9" w:rsidP="00155848">
      <w:pPr>
        <w:pStyle w:val="Default"/>
        <w:jc w:val="center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I четверть</w:t>
      </w:r>
    </w:p>
    <w:p w:rsidR="00D45AC9" w:rsidRDefault="00D45AC9" w:rsidP="00D45AC9">
      <w:pPr>
        <w:pStyle w:val="Default"/>
        <w:jc w:val="center"/>
        <w:rPr>
          <w:color w:val="auto"/>
          <w:sz w:val="18"/>
          <w:szCs w:val="18"/>
        </w:rPr>
      </w:pPr>
    </w:p>
    <w:tbl>
      <w:tblPr>
        <w:tblW w:w="15911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711"/>
        <w:gridCol w:w="129"/>
        <w:gridCol w:w="15"/>
        <w:gridCol w:w="423"/>
        <w:gridCol w:w="428"/>
        <w:gridCol w:w="992"/>
        <w:gridCol w:w="3118"/>
        <w:gridCol w:w="2550"/>
        <w:gridCol w:w="1984"/>
        <w:gridCol w:w="1701"/>
        <w:gridCol w:w="1559"/>
        <w:gridCol w:w="705"/>
        <w:gridCol w:w="145"/>
        <w:gridCol w:w="35"/>
        <w:gridCol w:w="958"/>
        <w:gridCol w:w="34"/>
      </w:tblGrid>
      <w:tr w:rsidR="00D45AC9" w:rsidTr="00A94C4B">
        <w:trPr>
          <w:gridAfter w:val="1"/>
          <w:wAfter w:w="34" w:type="dxa"/>
          <w:trHeight w:val="379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772F5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урок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772F52" w:rsidP="0079270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Дата по плану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60318" w:rsidRDefault="00D45AC9" w:rsidP="0079270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  <w:r w:rsidR="00772F52">
              <w:rPr>
                <w:b/>
                <w:sz w:val="18"/>
                <w:szCs w:val="18"/>
              </w:rPr>
              <w:t xml:space="preserve"> по факту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Тема  урока 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Цель урока (сопутствующая задача) </w:t>
            </w:r>
          </w:p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Б) Целепологание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Предметное содержание речи; социокультурное содержание </w:t>
            </w:r>
          </w:p>
        </w:tc>
        <w:tc>
          <w:tcPr>
            <w:tcW w:w="60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Речевой материал 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AC9" w:rsidRPr="00BA40F3" w:rsidRDefault="00D45AC9" w:rsidP="0079270B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Д.з</w:t>
            </w:r>
          </w:p>
        </w:tc>
      </w:tr>
      <w:tr w:rsidR="00D45AC9" w:rsidTr="00A94C4B">
        <w:trPr>
          <w:gridAfter w:val="3"/>
          <w:wAfter w:w="1027" w:type="dxa"/>
          <w:trHeight w:val="55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Аудирование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Говорение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Письмо </w:t>
            </w:r>
          </w:p>
        </w:tc>
      </w:tr>
      <w:tr w:rsidR="00D45AC9" w:rsidRPr="00933749" w:rsidTr="00905D42">
        <w:trPr>
          <w:gridAfter w:val="1"/>
          <w:wAfter w:w="34" w:type="dxa"/>
        </w:trPr>
        <w:tc>
          <w:tcPr>
            <w:tcW w:w="1587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D2458" w:rsidRDefault="00D45AC9" w:rsidP="0079270B">
            <w:pPr>
              <w:pStyle w:val="Default"/>
              <w:ind w:firstLine="648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Цикл</w:t>
            </w:r>
            <w:r w:rsidRPr="0029522A">
              <w:rPr>
                <w:sz w:val="18"/>
                <w:szCs w:val="18"/>
                <w:lang w:val="en-US"/>
              </w:rPr>
              <w:t xml:space="preserve"> 1 “My country at a glance.” </w:t>
            </w:r>
          </w:p>
          <w:p w:rsidR="00D45AC9" w:rsidRPr="00BD2458" w:rsidRDefault="00D45AC9" w:rsidP="0079270B">
            <w:pPr>
              <w:pStyle w:val="Default"/>
              <w:ind w:firstLine="6480"/>
              <w:rPr>
                <w:sz w:val="18"/>
                <w:szCs w:val="18"/>
                <w:lang w:val="en-US"/>
              </w:rPr>
            </w:pPr>
          </w:p>
        </w:tc>
      </w:tr>
      <w:tr w:rsidR="002F1541" w:rsidRPr="00ED52CB" w:rsidTr="00A94C4B">
        <w:trPr>
          <w:trHeight w:val="3841"/>
        </w:trPr>
        <w:tc>
          <w:tcPr>
            <w:tcW w:w="42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1541" w:rsidRPr="00B3027D" w:rsidRDefault="00191392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Default="006946CA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D119A">
              <w:rPr>
                <w:sz w:val="18"/>
                <w:szCs w:val="18"/>
              </w:rPr>
              <w:t>.09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Default="002F1541" w:rsidP="0079270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2F1541" w:rsidRDefault="002F1541" w:rsidP="0079270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2F1541" w:rsidRDefault="002F1541" w:rsidP="0079270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2F1541" w:rsidRDefault="002F1541" w:rsidP="0079270B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2F1541" w:rsidRPr="008E55FC" w:rsidRDefault="002F1541" w:rsidP="0079270B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Pr="00BA250C" w:rsidRDefault="002F1541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 xml:space="preserve">Britain is more than London. </w:t>
            </w:r>
          </w:p>
          <w:p w:rsidR="002F1541" w:rsidRDefault="002F1541" w:rsidP="0079270B">
            <w:pPr>
              <w:pStyle w:val="Default"/>
              <w:rPr>
                <w:b/>
                <w:sz w:val="18"/>
                <w:szCs w:val="18"/>
              </w:rPr>
            </w:pPr>
            <w:r w:rsidRPr="00BA250C">
              <w:rPr>
                <w:b/>
                <w:sz w:val="18"/>
                <w:szCs w:val="18"/>
              </w:rPr>
              <w:t>Британия больше чем Лондон</w:t>
            </w:r>
            <w:r w:rsidR="00BA250C" w:rsidRPr="00BA250C">
              <w:rPr>
                <w:b/>
                <w:sz w:val="18"/>
                <w:szCs w:val="18"/>
              </w:rPr>
              <w:t>tobe +</w:t>
            </w:r>
            <w:r w:rsidR="00BA250C">
              <w:rPr>
                <w:b/>
                <w:sz w:val="18"/>
                <w:szCs w:val="18"/>
              </w:rPr>
              <w:t xml:space="preserve">Participle II, </w:t>
            </w:r>
            <w:r w:rsidR="00BA250C" w:rsidRPr="00BA250C">
              <w:rPr>
                <w:b/>
                <w:sz w:val="18"/>
                <w:szCs w:val="18"/>
              </w:rPr>
              <w:t xml:space="preserve"> (суффиксы прилагательных, обозначающих языки –an, -ese, -ish, -ic)</w:t>
            </w:r>
          </w:p>
          <w:p w:rsidR="00A94C4B" w:rsidRDefault="00A94C4B" w:rsidP="0079270B">
            <w:pPr>
              <w:pStyle w:val="Default"/>
              <w:rPr>
                <w:b/>
                <w:sz w:val="18"/>
                <w:szCs w:val="18"/>
                <w:u w:val="single"/>
              </w:rPr>
            </w:pPr>
          </w:p>
          <w:p w:rsidR="00A94C4B" w:rsidRPr="00A94C4B" w:rsidRDefault="00A94C4B" w:rsidP="0079270B">
            <w:pPr>
              <w:pStyle w:val="Default"/>
              <w:rPr>
                <w:sz w:val="18"/>
                <w:szCs w:val="18"/>
                <w:u w:val="single"/>
              </w:rPr>
            </w:pPr>
            <w:r w:rsidRPr="00A94C4B">
              <w:rPr>
                <w:b/>
                <w:sz w:val="18"/>
                <w:szCs w:val="18"/>
                <w:u w:val="single"/>
              </w:rPr>
              <w:t>3.09-День солидарности в борьбе с терроризмом.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А)Формирование лексических навыков говорения (совершенствование произносительных навыков, развитие умения читать / аудировать с целью полного понимания прочитанного / услышанного и с целью извлечения конкретной информации). </w:t>
            </w:r>
          </w:p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Описывать совой регион используя tobe + Participle II, словообразование по теме родная страна и страны изучаемого языка</w:t>
            </w:r>
          </w:p>
          <w:p w:rsidR="002F1541" w:rsidRPr="008E55FC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Заполнить таблицу о людях и их поведении используя лексику по теме родная страна и страны изучаемого языка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sz w:val="18"/>
                <w:szCs w:val="18"/>
              </w:rPr>
              <w:t xml:space="preserve">«Родная страна и страны изучаемого языка: географическое положение, население, достопримечательности»; знакомство с понятиями и реалиями theUnitedKingdomofGreatBritainandNothernIreland, GreatBritain, theBritishIsles, с населением Британии по этническим группам, с языками, на которых говорят в Британии.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Pr="0029522A" w:rsidRDefault="002F1541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лексический</w:t>
            </w:r>
            <w:r w:rsidRPr="0029522A">
              <w:rPr>
                <w:i/>
                <w:iCs/>
                <w:sz w:val="18"/>
                <w:szCs w:val="18"/>
                <w:lang w:val="en-US"/>
              </w:rPr>
              <w:t xml:space="preserve">: </w:t>
            </w:r>
            <w:r w:rsidRPr="00BA250C">
              <w:rPr>
                <w:b/>
                <w:sz w:val="18"/>
                <w:szCs w:val="18"/>
                <w:lang w:val="en-US"/>
              </w:rPr>
              <w:t xml:space="preserve">to be situated, north, west, east, south, to call, to divide, a state, to make up, a population, a language, such as, as, a nationality; </w:t>
            </w:r>
          </w:p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sz w:val="18"/>
                <w:szCs w:val="18"/>
              </w:rPr>
              <w:t xml:space="preserve">(для повторения) tobe + Participle II, словообразование (суффиксы прилагательных, обозначающих языки –an, -ese, -ish, -ic) </w:t>
            </w:r>
          </w:p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упр.1 1), 2); 2; 3 1)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Pr="0029522A" w:rsidRDefault="002F1541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лексический</w:t>
            </w:r>
            <w:r w:rsidRPr="0029522A">
              <w:rPr>
                <w:i/>
                <w:iCs/>
                <w:sz w:val="18"/>
                <w:szCs w:val="18"/>
                <w:lang w:val="en-US"/>
              </w:rPr>
              <w:t xml:space="preserve">: </w:t>
            </w:r>
            <w:r w:rsidRPr="0029522A">
              <w:rPr>
                <w:sz w:val="18"/>
                <w:szCs w:val="18"/>
                <w:lang w:val="en-US"/>
              </w:rPr>
              <w:t xml:space="preserve">to be situated, north, west, east, south, to call, to divide, a state, to make up, a population, a language, such as, as, a nationality; </w:t>
            </w:r>
          </w:p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sz w:val="18"/>
                <w:szCs w:val="18"/>
              </w:rPr>
              <w:t xml:space="preserve">(для повторения) tobe + Participle II, словообразование (суффиксы прилагательных, обозначающих языки –an, -ese, -ish, -ic) </w:t>
            </w:r>
          </w:p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упр.1 1); 3 2)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Pr="0029522A" w:rsidRDefault="002F1541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лексический</w:t>
            </w:r>
            <w:r w:rsidRPr="0029522A">
              <w:rPr>
                <w:i/>
                <w:iCs/>
                <w:sz w:val="18"/>
                <w:szCs w:val="18"/>
                <w:lang w:val="en-US"/>
              </w:rPr>
              <w:t xml:space="preserve">: </w:t>
            </w:r>
            <w:r w:rsidRPr="0029522A">
              <w:rPr>
                <w:sz w:val="18"/>
                <w:szCs w:val="18"/>
                <w:lang w:val="en-US"/>
              </w:rPr>
              <w:t xml:space="preserve">to be situated, north, west, east, south, to call, to divide, a state, to make up, a population, a language, such as; </w:t>
            </w:r>
          </w:p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sz w:val="18"/>
                <w:szCs w:val="18"/>
              </w:rPr>
              <w:t xml:space="preserve">(для повторения) tobe + Participle II </w:t>
            </w:r>
          </w:p>
          <w:p w:rsidR="002F1541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упр.2; 3 1), 2); 4 </w:t>
            </w:r>
          </w:p>
        </w:tc>
        <w:tc>
          <w:tcPr>
            <w:tcW w:w="8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1541" w:rsidRPr="0029522A" w:rsidRDefault="002F154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250C" w:rsidRDefault="00BA250C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 4-5</w:t>
            </w:r>
          </w:p>
          <w:p w:rsidR="002F1541" w:rsidRDefault="00BA250C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 9</w:t>
            </w:r>
          </w:p>
          <w:p w:rsidR="002F1541" w:rsidRPr="008E55FC" w:rsidRDefault="002F1541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 1 стр 7 (А.В)</w:t>
            </w:r>
          </w:p>
        </w:tc>
      </w:tr>
      <w:tr w:rsidR="00191392" w:rsidRPr="00ED52CB" w:rsidTr="00A94C4B">
        <w:trPr>
          <w:gridAfter w:val="1"/>
          <w:wAfter w:w="34" w:type="dxa"/>
          <w:trHeight w:val="2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392" w:rsidRPr="00772F52" w:rsidRDefault="00191392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191392" w:rsidRPr="00191392" w:rsidTr="00A94C4B">
        <w:trPr>
          <w:gridAfter w:val="1"/>
          <w:wAfter w:w="34" w:type="dxa"/>
          <w:trHeight w:val="2494"/>
        </w:trPr>
        <w:tc>
          <w:tcPr>
            <w:tcW w:w="4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1392" w:rsidRPr="008C1C3C" w:rsidRDefault="00191392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392" w:rsidRDefault="006946CA" w:rsidP="00772F5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50B16">
              <w:rPr>
                <w:sz w:val="18"/>
                <w:szCs w:val="18"/>
              </w:rPr>
              <w:t>.09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91392" w:rsidRDefault="00191392" w:rsidP="00772F5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Pr="00BA250C" w:rsidRDefault="00191392" w:rsidP="0079270B">
            <w:pPr>
              <w:pStyle w:val="Default"/>
              <w:rPr>
                <w:b/>
                <w:sz w:val="18"/>
                <w:szCs w:val="18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>MyimageofBritain</w:t>
            </w:r>
            <w:r w:rsidRPr="00BA250C">
              <w:rPr>
                <w:b/>
                <w:sz w:val="18"/>
                <w:szCs w:val="18"/>
              </w:rPr>
              <w:t xml:space="preserve">. </w:t>
            </w:r>
          </w:p>
          <w:p w:rsidR="00191392" w:rsidRPr="00BB1724" w:rsidRDefault="00191392" w:rsidP="0079270B">
            <w:pPr>
              <w:pStyle w:val="Default"/>
              <w:rPr>
                <w:sz w:val="18"/>
                <w:szCs w:val="18"/>
              </w:rPr>
            </w:pPr>
            <w:r w:rsidRPr="00BA250C">
              <w:rPr>
                <w:b/>
                <w:sz w:val="18"/>
                <w:szCs w:val="18"/>
              </w:rPr>
              <w:t>Мое представление о Британии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Pr="002642BA" w:rsidRDefault="0019139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А)Формирование лексических навыков говорения (совершенствование произносительных навыков, развитие умения читать / </w:t>
            </w:r>
            <w:r w:rsidRPr="00BB1724">
              <w:rPr>
                <w:sz w:val="18"/>
                <w:szCs w:val="18"/>
              </w:rPr>
              <w:t xml:space="preserve">аудировать с целью полного понимания прочитанного / услышанного и с целью извлечения конкретной </w:t>
            </w:r>
          </w:p>
          <w:p w:rsidR="00191392" w:rsidRPr="002642BA" w:rsidRDefault="00191392" w:rsidP="0079270B">
            <w:pPr>
              <w:pStyle w:val="Default"/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информации).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sz w:val="18"/>
                <w:szCs w:val="18"/>
              </w:rPr>
              <w:t xml:space="preserve">«Родная страна и страны изучаемого языка: географическое положение, население, достопримечательности»; знакомство с реалиями британской культуры theHighlandGames, WindsorCastle, </w:t>
            </w:r>
          </w:p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BuckinghamPalace, BigBen,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Pr="0029522A" w:rsidRDefault="00191392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лексический</w:t>
            </w:r>
            <w:r w:rsidRPr="0029522A">
              <w:rPr>
                <w:i/>
                <w:iCs/>
                <w:sz w:val="18"/>
                <w:szCs w:val="18"/>
                <w:lang w:val="en-US"/>
              </w:rPr>
              <w:t xml:space="preserve">: </w:t>
            </w:r>
            <w:r w:rsidRPr="0029522A">
              <w:rPr>
                <w:sz w:val="18"/>
                <w:szCs w:val="18"/>
                <w:lang w:val="en-US"/>
              </w:rPr>
              <w:t xml:space="preserve">a traffic jam, to associate, to come into one’s mind, to picture, a custom, a tradition, for example, like, violence, truth </w:t>
            </w:r>
          </w:p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упр.2 1)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Pr="00191392" w:rsidRDefault="00191392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лексический</w:t>
            </w:r>
            <w:r w:rsidRPr="0029522A">
              <w:rPr>
                <w:i/>
                <w:iCs/>
                <w:sz w:val="18"/>
                <w:szCs w:val="18"/>
                <w:lang w:val="en-US"/>
              </w:rPr>
              <w:t xml:space="preserve">: </w:t>
            </w:r>
            <w:r w:rsidRPr="0029522A">
              <w:rPr>
                <w:sz w:val="18"/>
                <w:szCs w:val="18"/>
                <w:lang w:val="en-US"/>
              </w:rPr>
              <w:t xml:space="preserve">a traffic jam, to associate, to come into one’s mind, to picture, a custom, a tradition, for example, like, violence, truth </w:t>
            </w:r>
          </w:p>
          <w:p w:rsidR="00191392" w:rsidRPr="00191392" w:rsidRDefault="00191392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упр.1; 2 2), 3),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Pr="0029522A" w:rsidRDefault="00191392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91392" w:rsidRPr="00191392" w:rsidRDefault="00191392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191392" w:rsidRPr="00ED52CB" w:rsidTr="00A94C4B">
        <w:trPr>
          <w:gridAfter w:val="1"/>
          <w:wAfter w:w="34" w:type="dxa"/>
          <w:trHeight w:val="1554"/>
        </w:trPr>
        <w:tc>
          <w:tcPr>
            <w:tcW w:w="42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91392" w:rsidRPr="008C1C3C" w:rsidRDefault="00191392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91392" w:rsidRDefault="00191392" w:rsidP="00772F5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91392" w:rsidRDefault="00191392" w:rsidP="00772F52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Pr="00BA250C" w:rsidRDefault="00191392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Описывать Британцев используя</w:t>
            </w:r>
            <w:r>
              <w:rPr>
                <w:sz w:val="18"/>
                <w:szCs w:val="18"/>
                <w:lang w:val="en-US"/>
              </w:rPr>
              <w:t>subject</w:t>
            </w:r>
            <w:r w:rsidRPr="002642BA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  <w:lang w:val="en-US"/>
              </w:rPr>
              <w:t>passive</w:t>
            </w:r>
            <w:r w:rsidRPr="002642BA">
              <w:rPr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  <w:lang w:val="en-US"/>
              </w:rPr>
              <w:t>infinitive</w:t>
            </w:r>
            <w:r>
              <w:rPr>
                <w:sz w:val="18"/>
                <w:szCs w:val="18"/>
              </w:rPr>
              <w:t xml:space="preserve"> по теме родная страна и страны изучаемого языка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Pr="006F3603" w:rsidRDefault="00191392" w:rsidP="0079270B">
            <w:pPr>
              <w:pStyle w:val="Default"/>
              <w:rPr>
                <w:i/>
                <w:iCs/>
                <w:sz w:val="18"/>
                <w:szCs w:val="18"/>
                <w:lang w:val="en-US"/>
              </w:rPr>
            </w:pPr>
            <w:r w:rsidRPr="006F3603">
              <w:rPr>
                <w:sz w:val="18"/>
                <w:szCs w:val="18"/>
                <w:lang w:val="en-US"/>
              </w:rPr>
              <w:t xml:space="preserve">fishandchips, a pub, darts, theChangingtheGuard, cricket, a villagegreen, </w:t>
            </w:r>
            <w:r>
              <w:rPr>
                <w:sz w:val="18"/>
                <w:szCs w:val="18"/>
              </w:rPr>
              <w:t>снациональнымисимволамиБритании</w:t>
            </w:r>
            <w:r w:rsidRPr="006F3603">
              <w:rPr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Pr="0029522A" w:rsidRDefault="00191392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</w:rPr>
              <w:t>лексический</w:t>
            </w:r>
            <w:r w:rsidRPr="0029522A">
              <w:rPr>
                <w:i/>
                <w:iCs/>
                <w:sz w:val="18"/>
                <w:szCs w:val="18"/>
                <w:lang w:val="en-US"/>
              </w:rPr>
              <w:t xml:space="preserve">: </w:t>
            </w:r>
            <w:r w:rsidRPr="00BA250C">
              <w:rPr>
                <w:b/>
                <w:sz w:val="18"/>
                <w:szCs w:val="18"/>
                <w:lang w:val="en-US"/>
              </w:rPr>
              <w:t>a traffic jam, to associate, to come into one’s mind, to picture, a custom, a tradition, for example, like, violence, truth</w:t>
            </w:r>
          </w:p>
          <w:p w:rsidR="00191392" w:rsidRDefault="00191392" w:rsidP="0079270B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упр.2 1), 2), 3)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Default="00191392" w:rsidP="0079270B">
            <w:pPr>
              <w:pStyle w:val="Defaul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Default="00191392" w:rsidP="0079270B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4); 3; 4; 5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Pr="0029522A" w:rsidRDefault="00191392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392" w:rsidRDefault="0019139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 3,6 с.13</w:t>
            </w:r>
          </w:p>
        </w:tc>
      </w:tr>
    </w:tbl>
    <w:p w:rsidR="00D45AC9" w:rsidRPr="00BD2458" w:rsidRDefault="00D45AC9" w:rsidP="00D45AC9">
      <w:pPr>
        <w:rPr>
          <w:lang w:val="en-US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992"/>
        <w:gridCol w:w="3119"/>
        <w:gridCol w:w="2551"/>
        <w:gridCol w:w="2126"/>
        <w:gridCol w:w="1843"/>
        <w:gridCol w:w="1418"/>
        <w:gridCol w:w="708"/>
        <w:gridCol w:w="993"/>
      </w:tblGrid>
      <w:tr w:rsidR="00D45AC9" w:rsidRPr="00ED52CB" w:rsidTr="00D35A4E">
        <w:tc>
          <w:tcPr>
            <w:tcW w:w="425" w:type="dxa"/>
          </w:tcPr>
          <w:p w:rsidR="00D45AC9" w:rsidRPr="00BB1724" w:rsidRDefault="0019139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D45AC9" w:rsidRDefault="006946CA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91392">
              <w:rPr>
                <w:sz w:val="18"/>
                <w:szCs w:val="18"/>
              </w:rPr>
              <w:t xml:space="preserve">.09 </w:t>
            </w:r>
          </w:p>
        </w:tc>
        <w:tc>
          <w:tcPr>
            <w:tcW w:w="851" w:type="dxa"/>
          </w:tcPr>
          <w:p w:rsidR="00D45AC9" w:rsidRDefault="00D45AC9" w:rsidP="00641561">
            <w:pPr>
              <w:rPr>
                <w:sz w:val="18"/>
                <w:szCs w:val="18"/>
              </w:rPr>
            </w:pPr>
          </w:p>
          <w:p w:rsidR="00D45AC9" w:rsidRDefault="00D45AC9" w:rsidP="0079270B">
            <w:pPr>
              <w:jc w:val="center"/>
              <w:rPr>
                <w:sz w:val="18"/>
                <w:szCs w:val="18"/>
              </w:rPr>
            </w:pPr>
          </w:p>
          <w:p w:rsidR="00D45AC9" w:rsidRPr="00BB1724" w:rsidRDefault="00D45AC9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>Whatarethe</w:t>
            </w:r>
          </w:p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>Britishlike?</w:t>
            </w:r>
          </w:p>
          <w:p w:rsidR="00BA250C" w:rsidRPr="00BA250C" w:rsidRDefault="00D45AC9" w:rsidP="00BA250C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</w:rPr>
              <w:t>Британцы</w:t>
            </w:r>
            <w:r w:rsidRPr="00BA250C">
              <w:rPr>
                <w:b/>
                <w:sz w:val="18"/>
                <w:szCs w:val="18"/>
                <w:lang w:val="en-US"/>
              </w:rPr>
              <w:t xml:space="preserve">. </w:t>
            </w:r>
            <w:r w:rsidRPr="00BA250C">
              <w:rPr>
                <w:b/>
                <w:sz w:val="18"/>
                <w:szCs w:val="18"/>
              </w:rPr>
              <w:t>Какиеони</w:t>
            </w:r>
            <w:r w:rsidRPr="00BA250C">
              <w:rPr>
                <w:b/>
                <w:sz w:val="18"/>
                <w:szCs w:val="18"/>
                <w:lang w:val="en-US"/>
              </w:rPr>
              <w:t>?</w:t>
            </w:r>
            <w:r w:rsidR="00BA250C" w:rsidRPr="00BA250C">
              <w:rPr>
                <w:b/>
                <w:sz w:val="18"/>
                <w:szCs w:val="18"/>
                <w:lang w:val="en-US"/>
              </w:rPr>
              <w:t xml:space="preserve"> subject + passive verb + </w:t>
            </w:r>
          </w:p>
          <w:p w:rsidR="00BA250C" w:rsidRPr="00013ECF" w:rsidRDefault="00BA250C" w:rsidP="00BA250C">
            <w:pPr>
              <w:rPr>
                <w:b/>
                <w:sz w:val="18"/>
                <w:szCs w:val="18"/>
                <w:lang w:val="en-US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>Infinitive</w:t>
            </w:r>
          </w:p>
          <w:p w:rsidR="00D45AC9" w:rsidRPr="00BA250C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Формирование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грамматических навыков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говорения (совершенствование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лексических навыков, развитие умения читать / аудировать с целью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понимания основного содержания, с целью полного понимания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прочитанного / услышанного и с целью извлечения конкретной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информации).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BB1724">
              <w:rPr>
                <w:sz w:val="18"/>
                <w:szCs w:val="18"/>
              </w:rPr>
              <w:t xml:space="preserve"> умения читать / аудировать с целью понимания основного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содержания</w:t>
            </w:r>
            <w:r>
              <w:rPr>
                <w:sz w:val="18"/>
                <w:szCs w:val="18"/>
              </w:rPr>
              <w:t xml:space="preserve"> и </w:t>
            </w:r>
            <w:r w:rsidRPr="00BB1724">
              <w:rPr>
                <w:sz w:val="18"/>
                <w:szCs w:val="18"/>
              </w:rPr>
              <w:t>с целью извлечения конкретнойинформации</w:t>
            </w:r>
            <w:r>
              <w:rPr>
                <w:sz w:val="18"/>
                <w:szCs w:val="18"/>
              </w:rPr>
              <w:t xml:space="preserve"> по теме </w:t>
            </w:r>
            <w:r w:rsidRPr="00BB1724">
              <w:rPr>
                <w:sz w:val="18"/>
                <w:szCs w:val="18"/>
              </w:rPr>
              <w:t>Родная страна и страны изучаемого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языка</w:t>
            </w:r>
          </w:p>
        </w:tc>
        <w:tc>
          <w:tcPr>
            <w:tcW w:w="2551" w:type="dxa"/>
          </w:tcPr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Тема: «Родная страна и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страны изучаемого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языка: географическое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положение, население,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достопримечательности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»; знакомство с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общепринятыми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характеристиками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британцев, а также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 xml:space="preserve">людей разных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национальностей, с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рассказом A Warningto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Beginnersby G. Mikes.</w:t>
            </w:r>
          </w:p>
        </w:tc>
        <w:tc>
          <w:tcPr>
            <w:tcW w:w="2126" w:type="dxa"/>
          </w:tcPr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</w:rPr>
              <w:t>лексический</w:t>
            </w:r>
            <w:r w:rsidRPr="00BB1724">
              <w:rPr>
                <w:sz w:val="18"/>
                <w:szCs w:val="18"/>
                <w:lang w:val="en-US"/>
              </w:rPr>
              <w:t xml:space="preserve">: </w:t>
            </w:r>
            <w:r w:rsidRPr="00BA250C">
              <w:rPr>
                <w:b/>
                <w:sz w:val="18"/>
                <w:szCs w:val="18"/>
                <w:lang w:val="en-US"/>
              </w:rPr>
              <w:t xml:space="preserve">hospitable, </w:t>
            </w:r>
          </w:p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 xml:space="preserve">reserved, emotional, to </w:t>
            </w:r>
          </w:p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 xml:space="preserve">consider, to suppose, to </w:t>
            </w:r>
          </w:p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 xml:space="preserve">believe; </w:t>
            </w:r>
          </w:p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</w:rPr>
              <w:t>грамматический</w:t>
            </w:r>
            <w:r w:rsidRPr="00BB1724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  <w:lang w:val="en-US"/>
              </w:rPr>
              <w:t xml:space="preserve">subject + passive verb + 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BB1724">
              <w:rPr>
                <w:sz w:val="18"/>
                <w:szCs w:val="18"/>
              </w:rPr>
              <w:t>Infinitive</w:t>
            </w: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</w:p>
          <w:p w:rsidR="00D45AC9" w:rsidRPr="00BB1724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>упр.1; 2 1), 2), 3), 4); 3 1)</w:t>
            </w:r>
          </w:p>
        </w:tc>
        <w:tc>
          <w:tcPr>
            <w:tcW w:w="1843" w:type="dxa"/>
          </w:tcPr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</w:rPr>
              <w:t>лексический</w:t>
            </w:r>
            <w:r w:rsidRPr="00BB1724">
              <w:rPr>
                <w:sz w:val="18"/>
                <w:szCs w:val="18"/>
                <w:lang w:val="en-US"/>
              </w:rPr>
              <w:t xml:space="preserve">: hospitable, </w:t>
            </w:r>
          </w:p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  <w:lang w:val="en-US"/>
              </w:rPr>
              <w:t xml:space="preserve">reserved, emotional, to consider, to suppose, to believe; </w:t>
            </w:r>
          </w:p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</w:rPr>
              <w:t>грамматический</w:t>
            </w:r>
            <w:r w:rsidRPr="00BB1724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  <w:lang w:val="en-US"/>
              </w:rPr>
              <w:t xml:space="preserve">subject + passive verb + </w:t>
            </w:r>
            <w:r w:rsidRPr="003A2720">
              <w:rPr>
                <w:sz w:val="18"/>
                <w:szCs w:val="18"/>
                <w:lang w:val="en-US"/>
              </w:rPr>
              <w:t xml:space="preserve">Infinitive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>упр.3 2)</w:t>
            </w:r>
          </w:p>
        </w:tc>
        <w:tc>
          <w:tcPr>
            <w:tcW w:w="1418" w:type="dxa"/>
          </w:tcPr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</w:rPr>
              <w:t>лексический</w:t>
            </w:r>
            <w:r w:rsidRPr="00BB1724">
              <w:rPr>
                <w:sz w:val="18"/>
                <w:szCs w:val="18"/>
                <w:lang w:val="en-US"/>
              </w:rPr>
              <w:t xml:space="preserve">: hospitable, </w:t>
            </w:r>
          </w:p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  <w:lang w:val="en-US"/>
              </w:rPr>
              <w:t xml:space="preserve">reserved, emotional, to consider, to suppose, to believe; </w:t>
            </w:r>
          </w:p>
          <w:p w:rsidR="00D45AC9" w:rsidRPr="00BB1724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</w:rPr>
              <w:t>грамматический</w:t>
            </w:r>
            <w:r w:rsidRPr="00BB1724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BB1724">
              <w:rPr>
                <w:sz w:val="18"/>
                <w:szCs w:val="18"/>
                <w:lang w:val="en-US"/>
              </w:rPr>
              <w:t xml:space="preserve">subject + passive verb + </w:t>
            </w:r>
            <w:r w:rsidRPr="003A2720">
              <w:rPr>
                <w:sz w:val="18"/>
                <w:szCs w:val="18"/>
                <w:lang w:val="en-US"/>
              </w:rPr>
              <w:t xml:space="preserve">Infinitive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 xml:space="preserve">упр.1; 2 3), 4); 3 1),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>2); 4</w:t>
            </w:r>
          </w:p>
        </w:tc>
        <w:tc>
          <w:tcPr>
            <w:tcW w:w="708" w:type="dxa"/>
          </w:tcPr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D45AC9" w:rsidRDefault="00FD1FE6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</w:t>
            </w:r>
            <w:r w:rsidR="00BA250C">
              <w:rPr>
                <w:sz w:val="18"/>
                <w:szCs w:val="18"/>
              </w:rPr>
              <w:t>4-5</w:t>
            </w:r>
          </w:p>
          <w:p w:rsidR="00BA250C" w:rsidRPr="004606BB" w:rsidRDefault="00BA250C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С.17</w:t>
            </w:r>
          </w:p>
        </w:tc>
      </w:tr>
      <w:tr w:rsidR="00D45AC9" w:rsidRPr="003A2720" w:rsidTr="00D35A4E">
        <w:trPr>
          <w:trHeight w:val="224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5AC9" w:rsidRPr="003A2720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D45AC9" w:rsidRDefault="006946CA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91392">
              <w:rPr>
                <w:sz w:val="18"/>
                <w:szCs w:val="18"/>
              </w:rPr>
              <w:t>.09</w:t>
            </w:r>
          </w:p>
        </w:tc>
        <w:tc>
          <w:tcPr>
            <w:tcW w:w="851" w:type="dxa"/>
          </w:tcPr>
          <w:p w:rsidR="00D45AC9" w:rsidRPr="003A2720" w:rsidRDefault="00D45AC9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>Discovering</w:t>
            </w:r>
          </w:p>
          <w:p w:rsidR="00D45AC9" w:rsidRPr="00BA250C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>England.</w:t>
            </w:r>
          </w:p>
          <w:p w:rsidR="00BA250C" w:rsidRPr="00BA250C" w:rsidRDefault="00D45AC9" w:rsidP="00BA250C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</w:rPr>
              <w:t>ОткрываяБританию</w:t>
            </w:r>
            <w:r w:rsidRPr="00BA250C">
              <w:rPr>
                <w:b/>
                <w:sz w:val="18"/>
                <w:szCs w:val="18"/>
                <w:lang w:val="en-US"/>
              </w:rPr>
              <w:t>.</w:t>
            </w:r>
            <w:r w:rsidR="00BA250C" w:rsidRPr="00BA250C">
              <w:rPr>
                <w:b/>
                <w:sz w:val="18"/>
                <w:szCs w:val="18"/>
                <w:lang w:val="en-US"/>
              </w:rPr>
              <w:t xml:space="preserve">PastSimple, </w:t>
            </w:r>
          </w:p>
          <w:p w:rsidR="00BA250C" w:rsidRPr="00BA250C" w:rsidRDefault="00BA250C" w:rsidP="00BA250C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 xml:space="preserve">past Perfect, contracted </w:t>
            </w:r>
          </w:p>
          <w:p w:rsidR="00BA250C" w:rsidRPr="00BA250C" w:rsidRDefault="00BA250C" w:rsidP="00BA250C">
            <w:pPr>
              <w:rPr>
                <w:b/>
                <w:sz w:val="18"/>
                <w:szCs w:val="18"/>
                <w:lang w:val="en-US"/>
              </w:rPr>
            </w:pPr>
            <w:r w:rsidRPr="00BA250C">
              <w:rPr>
                <w:b/>
                <w:sz w:val="18"/>
                <w:szCs w:val="18"/>
                <w:lang w:val="en-US"/>
              </w:rPr>
              <w:t xml:space="preserve">forms of the verbs </w:t>
            </w:r>
          </w:p>
          <w:p w:rsidR="00D45AC9" w:rsidRPr="00BA250C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>Развитие умения читать с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целью понимания 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>основного содержания, с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целью полного понимания 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прочитанного и с целью 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>извлечения конкретной</w:t>
            </w:r>
          </w:p>
          <w:p w:rsidR="00D45AC9" w:rsidRPr="00F93B56" w:rsidRDefault="00D45AC9" w:rsidP="0079270B">
            <w:pPr>
              <w:rPr>
                <w:sz w:val="18"/>
                <w:szCs w:val="18"/>
              </w:rPr>
            </w:pPr>
            <w:r w:rsidRPr="00F93B56">
              <w:rPr>
                <w:sz w:val="18"/>
                <w:szCs w:val="18"/>
              </w:rPr>
              <w:t xml:space="preserve">информации, (развитие </w:t>
            </w:r>
          </w:p>
          <w:p w:rsidR="00D45AC9" w:rsidRPr="00F93B56" w:rsidRDefault="00D45AC9" w:rsidP="0079270B">
            <w:pPr>
              <w:rPr>
                <w:sz w:val="18"/>
                <w:szCs w:val="18"/>
              </w:rPr>
            </w:pPr>
            <w:r w:rsidRPr="00F93B56">
              <w:rPr>
                <w:sz w:val="18"/>
                <w:szCs w:val="18"/>
              </w:rPr>
              <w:t xml:space="preserve">умения пересказать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F93B56">
              <w:rPr>
                <w:sz w:val="18"/>
                <w:szCs w:val="18"/>
              </w:rPr>
              <w:t>прочитанное).</w:t>
            </w:r>
          </w:p>
          <w:p w:rsidR="00D45AC9" w:rsidRPr="00F93B56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Диалогическая форма речи используя речевые функции по теме родная страна и страны изучаемого языка</w:t>
            </w:r>
          </w:p>
        </w:tc>
        <w:tc>
          <w:tcPr>
            <w:tcW w:w="2551" w:type="dxa"/>
          </w:tcPr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Тема: «Родная страна и </w:t>
            </w:r>
          </w:p>
          <w:p w:rsidR="00D45AC9" w:rsidRPr="00B107A3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</w:rPr>
              <w:t xml:space="preserve">страны изучаемого языка: географическое положение, население, </w:t>
            </w:r>
            <w:r>
              <w:rPr>
                <w:sz w:val="18"/>
                <w:szCs w:val="18"/>
              </w:rPr>
              <w:t>д</w:t>
            </w:r>
            <w:r w:rsidRPr="003A2720">
              <w:rPr>
                <w:sz w:val="18"/>
                <w:szCs w:val="18"/>
              </w:rPr>
              <w:t>остопримечательности</w:t>
            </w:r>
            <w:r w:rsidRPr="00324576">
              <w:rPr>
                <w:sz w:val="18"/>
                <w:szCs w:val="18"/>
              </w:rPr>
              <w:t xml:space="preserve">»; </w:t>
            </w:r>
            <w:r w:rsidRPr="003A2720">
              <w:rPr>
                <w:sz w:val="18"/>
                <w:szCs w:val="18"/>
              </w:rPr>
              <w:t>знакомствос</w:t>
            </w:r>
            <w:r w:rsidRPr="00324576">
              <w:rPr>
                <w:sz w:val="18"/>
                <w:szCs w:val="18"/>
              </w:rPr>
              <w:t xml:space="preserve"> отрывком из рассказа </w:t>
            </w:r>
            <w:r w:rsidRPr="003A2720">
              <w:rPr>
                <w:sz w:val="18"/>
                <w:szCs w:val="18"/>
                <w:lang w:val="en-US"/>
              </w:rPr>
              <w:t>NottingHillbyA</w:t>
            </w:r>
            <w:r w:rsidRPr="00324576">
              <w:rPr>
                <w:sz w:val="18"/>
                <w:szCs w:val="18"/>
              </w:rPr>
              <w:t xml:space="preserve">. </w:t>
            </w:r>
            <w:r w:rsidRPr="003A2720">
              <w:rPr>
                <w:sz w:val="18"/>
                <w:szCs w:val="18"/>
                <w:lang w:val="en-US"/>
              </w:rPr>
              <w:t>Moses</w:t>
            </w:r>
            <w:r w:rsidRPr="00B107A3">
              <w:rPr>
                <w:sz w:val="18"/>
                <w:szCs w:val="18"/>
                <w:lang w:val="en-US"/>
              </w:rPr>
              <w:t xml:space="preserve">, </w:t>
            </w:r>
            <w:r w:rsidRPr="003A2720">
              <w:rPr>
                <w:sz w:val="18"/>
                <w:szCs w:val="18"/>
              </w:rPr>
              <w:t>спонятиямииреалиями</w:t>
            </w:r>
            <w:r w:rsidRPr="003A2720">
              <w:rPr>
                <w:sz w:val="18"/>
                <w:szCs w:val="18"/>
                <w:lang w:val="en-US"/>
              </w:rPr>
              <w:t>scholarship</w:t>
            </w:r>
            <w:r w:rsidRPr="00B107A3">
              <w:rPr>
                <w:sz w:val="18"/>
                <w:szCs w:val="18"/>
                <w:lang w:val="en-US"/>
              </w:rPr>
              <w:t xml:space="preserve">, </w:t>
            </w:r>
            <w:r w:rsidRPr="003A2720">
              <w:rPr>
                <w:sz w:val="18"/>
                <w:szCs w:val="18"/>
                <w:lang w:val="en-US"/>
              </w:rPr>
              <w:t>thenorth</w:t>
            </w:r>
            <w:r w:rsidRPr="00B107A3">
              <w:rPr>
                <w:sz w:val="18"/>
                <w:szCs w:val="18"/>
                <w:lang w:val="en-US"/>
              </w:rPr>
              <w:t>-</w:t>
            </w:r>
            <w:r w:rsidRPr="003A2720">
              <w:rPr>
                <w:sz w:val="18"/>
                <w:szCs w:val="18"/>
                <w:lang w:val="en-US"/>
              </w:rPr>
              <w:t>southdivide</w:t>
            </w:r>
            <w:r w:rsidRPr="00B107A3">
              <w:rPr>
                <w:sz w:val="18"/>
                <w:szCs w:val="18"/>
                <w:lang w:val="en-US"/>
              </w:rPr>
              <w:t xml:space="preserve">, </w:t>
            </w:r>
            <w:r w:rsidRPr="003A2720">
              <w:rPr>
                <w:sz w:val="18"/>
                <w:szCs w:val="18"/>
                <w:lang w:val="en-US"/>
              </w:rPr>
              <w:t>theGrand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 xml:space="preserve">Canyon, the Notting Hill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>Carnival.</w:t>
            </w:r>
          </w:p>
        </w:tc>
        <w:tc>
          <w:tcPr>
            <w:tcW w:w="2126" w:type="dxa"/>
          </w:tcPr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грамматический: (для </w:t>
            </w:r>
          </w:p>
          <w:p w:rsidR="00D45AC9" w:rsidRPr="000F0942" w:rsidRDefault="00D45AC9" w:rsidP="0079270B">
            <w:pPr>
              <w:rPr>
                <w:sz w:val="18"/>
                <w:szCs w:val="18"/>
              </w:rPr>
            </w:pPr>
            <w:r w:rsidRPr="00BD2458">
              <w:rPr>
                <w:sz w:val="18"/>
                <w:szCs w:val="18"/>
              </w:rPr>
              <w:t>повторения</w:t>
            </w:r>
            <w:r w:rsidRPr="000F0942">
              <w:rPr>
                <w:sz w:val="18"/>
                <w:szCs w:val="18"/>
              </w:rPr>
              <w:t xml:space="preserve">) </w:t>
            </w:r>
            <w:r w:rsidRPr="003A2720">
              <w:rPr>
                <w:sz w:val="18"/>
                <w:szCs w:val="18"/>
                <w:lang w:val="en-US"/>
              </w:rPr>
              <w:t>PastSimple</w:t>
            </w:r>
            <w:r w:rsidRPr="000F0942">
              <w:rPr>
                <w:sz w:val="18"/>
                <w:szCs w:val="18"/>
              </w:rPr>
              <w:t xml:space="preserve">,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 xml:space="preserve">past Perfect, contracted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 xml:space="preserve">forms of the verbs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>упр.1 1), 2), 3), 4)</w:t>
            </w:r>
          </w:p>
        </w:tc>
        <w:tc>
          <w:tcPr>
            <w:tcW w:w="1843" w:type="dxa"/>
          </w:tcPr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3A2720" w:rsidRDefault="00D45AC9" w:rsidP="0079270B">
            <w:pPr>
              <w:rPr>
                <w:sz w:val="18"/>
                <w:szCs w:val="18"/>
              </w:rPr>
            </w:pPr>
            <w:r w:rsidRPr="003A2720">
              <w:rPr>
                <w:sz w:val="18"/>
                <w:szCs w:val="18"/>
              </w:rPr>
              <w:t xml:space="preserve">грамматический: </w:t>
            </w:r>
          </w:p>
          <w:p w:rsidR="00D45AC9" w:rsidRPr="00B3027D" w:rsidRDefault="00D45AC9" w:rsidP="0079270B">
            <w:pPr>
              <w:rPr>
                <w:sz w:val="18"/>
                <w:szCs w:val="18"/>
                <w:lang w:val="en-US"/>
              </w:rPr>
            </w:pPr>
            <w:r w:rsidRPr="00B3027D">
              <w:rPr>
                <w:sz w:val="18"/>
                <w:szCs w:val="18"/>
                <w:lang w:val="en-US"/>
              </w:rPr>
              <w:t>(</w:t>
            </w:r>
            <w:r w:rsidRPr="00155848">
              <w:rPr>
                <w:sz w:val="18"/>
                <w:szCs w:val="18"/>
              </w:rPr>
              <w:t>для</w:t>
            </w:r>
            <w:r w:rsidR="00155848" w:rsidRPr="00155848">
              <w:rPr>
                <w:sz w:val="18"/>
                <w:szCs w:val="18"/>
              </w:rPr>
              <w:t>повт</w:t>
            </w:r>
            <w:r w:rsidR="00155848" w:rsidRPr="00B3027D">
              <w:rPr>
                <w:sz w:val="18"/>
                <w:szCs w:val="18"/>
                <w:lang w:val="en-US"/>
              </w:rPr>
              <w:t>.</w:t>
            </w:r>
            <w:r w:rsidRPr="00B3027D">
              <w:rPr>
                <w:sz w:val="18"/>
                <w:szCs w:val="18"/>
                <w:lang w:val="en-US"/>
              </w:rPr>
              <w:t xml:space="preserve">) </w:t>
            </w:r>
          </w:p>
          <w:p w:rsidR="00D45AC9" w:rsidRPr="00B3027D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>PastSimple</w:t>
            </w:r>
            <w:r w:rsidRPr="00B3027D">
              <w:rPr>
                <w:sz w:val="18"/>
                <w:szCs w:val="18"/>
                <w:lang w:val="en-US"/>
              </w:rPr>
              <w:t xml:space="preserve">, </w:t>
            </w:r>
            <w:r w:rsidRPr="003A2720">
              <w:rPr>
                <w:sz w:val="18"/>
                <w:szCs w:val="18"/>
                <w:lang w:val="en-US"/>
              </w:rPr>
              <w:t>pastPerfect</w:t>
            </w:r>
            <w:r w:rsidRPr="00B3027D">
              <w:rPr>
                <w:sz w:val="18"/>
                <w:szCs w:val="18"/>
                <w:lang w:val="en-US"/>
              </w:rPr>
              <w:t xml:space="preserve">, </w:t>
            </w:r>
            <w:r w:rsidRPr="003A2720">
              <w:rPr>
                <w:sz w:val="18"/>
                <w:szCs w:val="18"/>
                <w:lang w:val="en-US"/>
              </w:rPr>
              <w:t>contracted</w:t>
            </w:r>
          </w:p>
          <w:p w:rsidR="00D45AC9" w:rsidRPr="00B3027D" w:rsidRDefault="00D45AC9" w:rsidP="0079270B">
            <w:pPr>
              <w:rPr>
                <w:sz w:val="18"/>
                <w:szCs w:val="18"/>
                <w:lang w:val="en-US"/>
              </w:rPr>
            </w:pPr>
            <w:r w:rsidRPr="003A2720">
              <w:rPr>
                <w:sz w:val="18"/>
                <w:szCs w:val="18"/>
                <w:lang w:val="en-US"/>
              </w:rPr>
              <w:t>formsoftheverbs</w:t>
            </w:r>
          </w:p>
          <w:p w:rsidR="00D45AC9" w:rsidRPr="00B3027D" w:rsidRDefault="00D45AC9" w:rsidP="0079270B">
            <w:pPr>
              <w:rPr>
                <w:sz w:val="18"/>
                <w:szCs w:val="18"/>
                <w:lang w:val="en-US"/>
              </w:rPr>
            </w:pPr>
            <w:r w:rsidRPr="00155848">
              <w:rPr>
                <w:sz w:val="18"/>
                <w:szCs w:val="18"/>
              </w:rPr>
              <w:t>упр</w:t>
            </w:r>
            <w:r w:rsidRPr="00B3027D">
              <w:rPr>
                <w:sz w:val="18"/>
                <w:szCs w:val="18"/>
                <w:lang w:val="en-US"/>
              </w:rPr>
              <w:t>.1 5), 6)</w:t>
            </w:r>
          </w:p>
        </w:tc>
        <w:tc>
          <w:tcPr>
            <w:tcW w:w="708" w:type="dxa"/>
          </w:tcPr>
          <w:p w:rsidR="00D45AC9" w:rsidRPr="00155848" w:rsidRDefault="00D45AC9" w:rsidP="0079270B">
            <w:pPr>
              <w:rPr>
                <w:sz w:val="18"/>
                <w:szCs w:val="18"/>
              </w:rPr>
            </w:pPr>
            <w:r w:rsidRPr="00155848">
              <w:rPr>
                <w:sz w:val="18"/>
                <w:szCs w:val="18"/>
              </w:rPr>
              <w:t>упр.1 2); 2</w:t>
            </w:r>
          </w:p>
        </w:tc>
        <w:tc>
          <w:tcPr>
            <w:tcW w:w="993" w:type="dxa"/>
          </w:tcPr>
          <w:p w:rsidR="00D45AC9" w:rsidRPr="00640C45" w:rsidRDefault="00BA250C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Упр.2-3 с.21</w:t>
            </w:r>
          </w:p>
        </w:tc>
      </w:tr>
      <w:tr w:rsidR="00D45AC9" w:rsidRPr="00324576" w:rsidTr="00D35A4E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45AC9" w:rsidRPr="00155848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45AC9" w:rsidRDefault="006946CA" w:rsidP="00191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191392">
              <w:rPr>
                <w:sz w:val="18"/>
                <w:szCs w:val="18"/>
              </w:rPr>
              <w:t>.09</w:t>
            </w:r>
          </w:p>
        </w:tc>
        <w:tc>
          <w:tcPr>
            <w:tcW w:w="851" w:type="dxa"/>
          </w:tcPr>
          <w:p w:rsidR="00D45AC9" w:rsidRPr="003A2720" w:rsidRDefault="00D45AC9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AC9" w:rsidRPr="00997B9F" w:rsidRDefault="00D45AC9" w:rsidP="0079270B">
            <w:pPr>
              <w:rPr>
                <w:b/>
                <w:sz w:val="18"/>
                <w:szCs w:val="18"/>
              </w:rPr>
            </w:pPr>
            <w:r w:rsidRPr="00D30AA8">
              <w:rPr>
                <w:b/>
                <w:sz w:val="18"/>
                <w:szCs w:val="18"/>
                <w:lang w:val="en-US"/>
              </w:rPr>
              <w:t>Whatareyou</w:t>
            </w:r>
          </w:p>
          <w:p w:rsidR="00D45AC9" w:rsidRPr="00997B9F" w:rsidRDefault="00D45AC9" w:rsidP="0079270B">
            <w:pPr>
              <w:rPr>
                <w:b/>
                <w:sz w:val="18"/>
                <w:szCs w:val="18"/>
              </w:rPr>
            </w:pPr>
            <w:r w:rsidRPr="00D30AA8">
              <w:rPr>
                <w:b/>
                <w:sz w:val="18"/>
                <w:szCs w:val="18"/>
                <w:lang w:val="en-US"/>
              </w:rPr>
              <w:t>impressions</w:t>
            </w:r>
            <w:r w:rsidRPr="00997B9F">
              <w:rPr>
                <w:b/>
                <w:sz w:val="18"/>
                <w:szCs w:val="18"/>
              </w:rPr>
              <w:t>?</w:t>
            </w:r>
          </w:p>
          <w:p w:rsidR="00D45AC9" w:rsidRPr="00D30AA8" w:rsidRDefault="00D45AC9" w:rsidP="0079270B">
            <w:pPr>
              <w:rPr>
                <w:b/>
                <w:sz w:val="18"/>
                <w:szCs w:val="18"/>
              </w:rPr>
            </w:pPr>
            <w:r w:rsidRPr="00D30AA8">
              <w:rPr>
                <w:b/>
                <w:sz w:val="18"/>
                <w:szCs w:val="18"/>
              </w:rPr>
              <w:t>Вашивпечатления</w:t>
            </w:r>
            <w:r w:rsidRPr="00997B9F">
              <w:rPr>
                <w:b/>
                <w:sz w:val="18"/>
                <w:szCs w:val="18"/>
              </w:rPr>
              <w:lastRenderedPageBreak/>
              <w:t>?</w:t>
            </w:r>
            <w:r w:rsidR="00D30AA8" w:rsidRPr="00D30AA8">
              <w:rPr>
                <w:b/>
                <w:sz w:val="18"/>
                <w:szCs w:val="18"/>
              </w:rPr>
              <w:t>С</w:t>
            </w:r>
            <w:r w:rsidR="00D30AA8">
              <w:rPr>
                <w:b/>
                <w:sz w:val="18"/>
                <w:szCs w:val="18"/>
              </w:rPr>
              <w:t>оюзы и союзные сло</w:t>
            </w:r>
            <w:r w:rsidR="00D30AA8" w:rsidRPr="00D30AA8">
              <w:rPr>
                <w:b/>
                <w:sz w:val="18"/>
                <w:szCs w:val="18"/>
              </w:rPr>
              <w:t>ва</w:t>
            </w:r>
          </w:p>
        </w:tc>
        <w:tc>
          <w:tcPr>
            <w:tcW w:w="3119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lastRenderedPageBreak/>
              <w:t xml:space="preserve">Развитие умения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аудировать с целью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извлечения конкретной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BD2458">
              <w:rPr>
                <w:sz w:val="18"/>
                <w:szCs w:val="18"/>
              </w:rPr>
              <w:t xml:space="preserve">информации (развитие </w:t>
            </w:r>
          </w:p>
          <w:p w:rsidR="00D45AC9" w:rsidRPr="00F93B56" w:rsidRDefault="00D45AC9" w:rsidP="0079270B">
            <w:pPr>
              <w:rPr>
                <w:sz w:val="18"/>
                <w:szCs w:val="18"/>
              </w:rPr>
            </w:pPr>
            <w:r w:rsidRPr="00F93B56">
              <w:rPr>
                <w:sz w:val="18"/>
                <w:szCs w:val="18"/>
              </w:rPr>
              <w:t xml:space="preserve">умения делать краткие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F93B56">
              <w:rPr>
                <w:sz w:val="18"/>
                <w:szCs w:val="18"/>
              </w:rPr>
              <w:t>записи).</w:t>
            </w:r>
          </w:p>
          <w:p w:rsidR="00D45AC9" w:rsidRPr="00F93B56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Б) Написать сочинение используя средства логич</w:t>
            </w:r>
            <w:r w:rsidR="00D30AA8">
              <w:rPr>
                <w:sz w:val="18"/>
                <w:szCs w:val="18"/>
              </w:rPr>
              <w:t>еской связи: союзы и союзные сло</w:t>
            </w:r>
            <w:r>
              <w:rPr>
                <w:sz w:val="18"/>
                <w:szCs w:val="18"/>
              </w:rPr>
              <w:t>ва по теме  родная страна и страны изучаемого языка</w:t>
            </w:r>
          </w:p>
        </w:tc>
        <w:tc>
          <w:tcPr>
            <w:tcW w:w="2551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lastRenderedPageBreak/>
              <w:t xml:space="preserve">Тема: «Родная страна и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страны изучаемого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языка: географическое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положение, население,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достопримечательности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»; знакомство с </w:t>
            </w:r>
            <w:r w:rsidRPr="00324576">
              <w:rPr>
                <w:sz w:val="18"/>
                <w:szCs w:val="18"/>
              </w:rPr>
              <w:lastRenderedPageBreak/>
              <w:t xml:space="preserve">экскурсионными туром </w:t>
            </w:r>
          </w:p>
          <w:p w:rsidR="00D45AC9" w:rsidRPr="000F0942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поЛондону</w:t>
            </w:r>
            <w:r w:rsidRPr="000F0942">
              <w:rPr>
                <w:sz w:val="18"/>
                <w:szCs w:val="18"/>
              </w:rPr>
              <w:t xml:space="preserve">, </w:t>
            </w:r>
            <w:r w:rsidRPr="00324576">
              <w:rPr>
                <w:sz w:val="18"/>
                <w:szCs w:val="18"/>
              </w:rPr>
              <w:t>спесней</w:t>
            </w:r>
          </w:p>
          <w:p w:rsidR="00D45AC9" w:rsidRPr="00324576" w:rsidRDefault="00D45AC9" w:rsidP="0079270B">
            <w:pPr>
              <w:rPr>
                <w:sz w:val="18"/>
                <w:szCs w:val="18"/>
                <w:lang w:val="en-US"/>
              </w:rPr>
            </w:pPr>
            <w:r w:rsidRPr="00324576">
              <w:rPr>
                <w:sz w:val="18"/>
                <w:szCs w:val="18"/>
                <w:lang w:val="en-US"/>
              </w:rPr>
              <w:t xml:space="preserve">The Streets of London by </w:t>
            </w:r>
          </w:p>
          <w:p w:rsidR="00D45AC9" w:rsidRPr="003A2720" w:rsidRDefault="00D45AC9" w:rsidP="0079270B">
            <w:pPr>
              <w:rPr>
                <w:sz w:val="18"/>
                <w:szCs w:val="18"/>
                <w:lang w:val="en-US"/>
              </w:rPr>
            </w:pPr>
            <w:r w:rsidRPr="00324576">
              <w:rPr>
                <w:sz w:val="18"/>
                <w:szCs w:val="18"/>
                <w:lang w:val="en-US"/>
              </w:rPr>
              <w:t>McTell.</w:t>
            </w:r>
          </w:p>
        </w:tc>
        <w:tc>
          <w:tcPr>
            <w:tcW w:w="2126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lastRenderedPageBreak/>
              <w:t xml:space="preserve">Речевой материал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 упр.1; 2 3)</w:t>
            </w:r>
          </w:p>
        </w:tc>
        <w:tc>
          <w:tcPr>
            <w:tcW w:w="1843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 упр.1; 2 2), 3); 3 2)</w:t>
            </w:r>
          </w:p>
        </w:tc>
        <w:tc>
          <w:tcPr>
            <w:tcW w:w="1418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 упр.2 1); 4</w:t>
            </w:r>
          </w:p>
        </w:tc>
        <w:tc>
          <w:tcPr>
            <w:tcW w:w="708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упр.1; 3 1)</w:t>
            </w:r>
          </w:p>
        </w:tc>
        <w:tc>
          <w:tcPr>
            <w:tcW w:w="993" w:type="dxa"/>
          </w:tcPr>
          <w:p w:rsidR="00D45AC9" w:rsidRPr="00324576" w:rsidRDefault="00D30AA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 4-5 стр 23</w:t>
            </w:r>
          </w:p>
        </w:tc>
      </w:tr>
      <w:tr w:rsidR="00D45AC9" w:rsidRPr="00ED52CB" w:rsidTr="00D35A4E">
        <w:tc>
          <w:tcPr>
            <w:tcW w:w="425" w:type="dxa"/>
            <w:tcBorders>
              <w:top w:val="single" w:sz="4" w:space="0" w:color="auto"/>
            </w:tcBorders>
          </w:tcPr>
          <w:p w:rsidR="00D45AC9" w:rsidRPr="00324576" w:rsidRDefault="004E4BD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51" w:type="dxa"/>
          </w:tcPr>
          <w:p w:rsidR="00D45AC9" w:rsidRDefault="006946CA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</w:t>
            </w:r>
            <w:r w:rsidR="00191392">
              <w:rPr>
                <w:sz w:val="18"/>
                <w:szCs w:val="18"/>
              </w:rPr>
              <w:t>.09</w:t>
            </w:r>
          </w:p>
        </w:tc>
        <w:tc>
          <w:tcPr>
            <w:tcW w:w="851" w:type="dxa"/>
          </w:tcPr>
          <w:p w:rsidR="00D45AC9" w:rsidRPr="00324576" w:rsidRDefault="00D45AC9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45AC9" w:rsidRPr="00D30AA8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D30AA8">
              <w:rPr>
                <w:b/>
                <w:sz w:val="18"/>
                <w:szCs w:val="18"/>
                <w:lang w:val="en-US"/>
              </w:rPr>
              <w:t>AreyouProudof</w:t>
            </w:r>
          </w:p>
          <w:p w:rsidR="00D45AC9" w:rsidRPr="00D30AA8" w:rsidRDefault="00D30AA8" w:rsidP="0079270B">
            <w:pPr>
              <w:rPr>
                <w:b/>
                <w:sz w:val="18"/>
                <w:szCs w:val="18"/>
                <w:lang w:val="en-US"/>
              </w:rPr>
            </w:pPr>
            <w:r w:rsidRPr="00D30AA8">
              <w:rPr>
                <w:b/>
                <w:sz w:val="18"/>
                <w:szCs w:val="18"/>
                <w:lang w:val="en-US"/>
              </w:rPr>
              <w:t>Y</w:t>
            </w:r>
            <w:r w:rsidR="00D45AC9" w:rsidRPr="00D30AA8">
              <w:rPr>
                <w:b/>
                <w:sz w:val="18"/>
                <w:szCs w:val="18"/>
                <w:lang w:val="en-US"/>
              </w:rPr>
              <w:t>ourcountry?</w:t>
            </w:r>
          </w:p>
          <w:p w:rsidR="00D45AC9" w:rsidRPr="00D30AA8" w:rsidRDefault="00D45AC9" w:rsidP="0079270B">
            <w:pPr>
              <w:rPr>
                <w:sz w:val="18"/>
                <w:szCs w:val="18"/>
              </w:rPr>
            </w:pPr>
            <w:r w:rsidRPr="00D30AA8">
              <w:rPr>
                <w:b/>
                <w:sz w:val="18"/>
                <w:szCs w:val="18"/>
              </w:rPr>
              <w:t>Тыгордишь</w:t>
            </w:r>
            <w:r w:rsidR="00224388">
              <w:rPr>
                <w:b/>
                <w:sz w:val="18"/>
                <w:szCs w:val="18"/>
              </w:rPr>
              <w:t>с</w:t>
            </w:r>
            <w:r w:rsidRPr="00D30AA8">
              <w:rPr>
                <w:b/>
                <w:sz w:val="18"/>
                <w:szCs w:val="18"/>
              </w:rPr>
              <w:t>сясвоейстраной?</w:t>
            </w:r>
          </w:p>
        </w:tc>
        <w:tc>
          <w:tcPr>
            <w:tcW w:w="3119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Совершенствование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речевых навыков (развитие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умения читать / аудировать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с целью полного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понимания прочитанного /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услышанного и с целью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извлечения конкретной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информации).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Написать сочинение используя средства логич</w:t>
            </w:r>
            <w:r w:rsidR="00D30AA8">
              <w:rPr>
                <w:sz w:val="18"/>
                <w:szCs w:val="18"/>
              </w:rPr>
              <w:t>еской связи: союзы и союзные сло</w:t>
            </w:r>
            <w:r>
              <w:rPr>
                <w:sz w:val="18"/>
                <w:szCs w:val="18"/>
              </w:rPr>
              <w:t>ва по теме  родная страна и страны изучаемого языка</w:t>
            </w:r>
          </w:p>
        </w:tc>
        <w:tc>
          <w:tcPr>
            <w:tcW w:w="2551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Тема: «Родная страна и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страны изучаемого языка: географическое положение, население, достопримечательности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»; знакомство с мнения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ми британских и российских детей о жизни в их странах, с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понятиями и реалиями a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bagpipe, a kilt, с информацией об известных людях W.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Churchill, W.</w:t>
            </w:r>
          </w:p>
        </w:tc>
        <w:tc>
          <w:tcPr>
            <w:tcW w:w="2126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nodoubt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 упр.1 2), 3)</w:t>
            </w:r>
          </w:p>
        </w:tc>
        <w:tc>
          <w:tcPr>
            <w:tcW w:w="1843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предыдущих уроков; nodoubt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 упр.1 1)</w:t>
            </w:r>
          </w:p>
        </w:tc>
        <w:tc>
          <w:tcPr>
            <w:tcW w:w="1418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nodoubt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 xml:space="preserve"> упр.1 1), 2), 4), 5); 2; </w:t>
            </w:r>
          </w:p>
          <w:p w:rsidR="00D45AC9" w:rsidRPr="00324576" w:rsidRDefault="00D45AC9" w:rsidP="0079270B">
            <w:pPr>
              <w:rPr>
                <w:sz w:val="18"/>
                <w:szCs w:val="18"/>
              </w:rPr>
            </w:pPr>
            <w:r w:rsidRPr="00324576">
              <w:rPr>
                <w:sz w:val="18"/>
                <w:szCs w:val="18"/>
              </w:rPr>
              <w:t>3; 4</w:t>
            </w:r>
          </w:p>
        </w:tc>
        <w:tc>
          <w:tcPr>
            <w:tcW w:w="708" w:type="dxa"/>
          </w:tcPr>
          <w:p w:rsidR="00D45AC9" w:rsidRPr="00324576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45AC9" w:rsidRPr="00E24C13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</w:t>
            </w:r>
            <w:r w:rsidR="00D30AA8">
              <w:rPr>
                <w:sz w:val="18"/>
                <w:szCs w:val="18"/>
              </w:rPr>
              <w:t>4-5 с26-27</w:t>
            </w:r>
          </w:p>
        </w:tc>
      </w:tr>
    </w:tbl>
    <w:p w:rsidR="00D45AC9" w:rsidRPr="00BD2458" w:rsidRDefault="00D45AC9" w:rsidP="00D45AC9">
      <w:pPr>
        <w:rPr>
          <w:sz w:val="18"/>
          <w:szCs w:val="18"/>
          <w:lang w:val="en-US"/>
        </w:rPr>
      </w:pPr>
    </w:p>
    <w:p w:rsidR="00D45AC9" w:rsidRPr="00D45AC9" w:rsidRDefault="00D45AC9" w:rsidP="00D45AC9">
      <w:pPr>
        <w:ind w:left="360"/>
        <w:rPr>
          <w:sz w:val="18"/>
          <w:szCs w:val="18"/>
        </w:rPr>
      </w:pPr>
    </w:p>
    <w:p w:rsidR="00D45AC9" w:rsidRDefault="00D45AC9" w:rsidP="00D45AC9">
      <w:pPr>
        <w:ind w:left="360"/>
        <w:rPr>
          <w:sz w:val="18"/>
          <w:szCs w:val="18"/>
          <w:lang w:val="en-US"/>
        </w:rPr>
      </w:pPr>
    </w:p>
    <w:p w:rsidR="00D45AC9" w:rsidRDefault="00D45AC9" w:rsidP="00D45AC9">
      <w:pPr>
        <w:ind w:left="360"/>
        <w:rPr>
          <w:sz w:val="18"/>
          <w:szCs w:val="18"/>
          <w:lang w:val="en-US"/>
        </w:rPr>
      </w:pPr>
    </w:p>
    <w:p w:rsidR="00D45AC9" w:rsidRDefault="00D45AC9" w:rsidP="00D45AC9">
      <w:pPr>
        <w:ind w:left="360"/>
        <w:rPr>
          <w:sz w:val="18"/>
          <w:szCs w:val="18"/>
          <w:lang w:val="en-US"/>
        </w:rPr>
      </w:pPr>
    </w:p>
    <w:p w:rsidR="00D45AC9" w:rsidRDefault="00D45AC9" w:rsidP="00D45AC9">
      <w:pPr>
        <w:ind w:left="360"/>
        <w:rPr>
          <w:sz w:val="18"/>
          <w:szCs w:val="18"/>
          <w:lang w:val="en-US"/>
        </w:rPr>
      </w:pPr>
    </w:p>
    <w:p w:rsidR="00D45AC9" w:rsidRDefault="00D45AC9" w:rsidP="00D45AC9">
      <w:pPr>
        <w:ind w:left="360"/>
        <w:rPr>
          <w:sz w:val="18"/>
          <w:szCs w:val="18"/>
          <w:lang w:val="en-US"/>
        </w:rPr>
      </w:pPr>
    </w:p>
    <w:p w:rsidR="00D45AC9" w:rsidRPr="00D56A20" w:rsidRDefault="00D45AC9" w:rsidP="00D45AC9">
      <w:pPr>
        <w:rPr>
          <w:sz w:val="18"/>
          <w:szCs w:val="18"/>
        </w:rPr>
      </w:pPr>
    </w:p>
    <w:tbl>
      <w:tblPr>
        <w:tblStyle w:val="a3"/>
        <w:tblpPr w:leftFromText="180" w:rightFromText="180" w:vertAnchor="page" w:horzAnchor="margin" w:tblpXSpec="center" w:tblpY="167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883"/>
        <w:gridCol w:w="709"/>
        <w:gridCol w:w="1276"/>
        <w:gridCol w:w="2693"/>
        <w:gridCol w:w="2727"/>
        <w:gridCol w:w="1984"/>
        <w:gridCol w:w="1701"/>
        <w:gridCol w:w="1843"/>
        <w:gridCol w:w="992"/>
        <w:gridCol w:w="642"/>
      </w:tblGrid>
      <w:tr w:rsidR="00D45AC9" w:rsidRPr="0021708B" w:rsidTr="00B11694">
        <w:tc>
          <w:tcPr>
            <w:tcW w:w="534" w:type="dxa"/>
            <w:tcBorders>
              <w:bottom w:val="single" w:sz="4" w:space="0" w:color="auto"/>
            </w:tcBorders>
          </w:tcPr>
          <w:p w:rsidR="00D45AC9" w:rsidRDefault="004E4BDB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83" w:type="dxa"/>
          </w:tcPr>
          <w:p w:rsidR="00D45AC9" w:rsidRDefault="006946CA" w:rsidP="00AD3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91392">
              <w:rPr>
                <w:sz w:val="18"/>
                <w:szCs w:val="18"/>
              </w:rPr>
              <w:t>.09</w:t>
            </w:r>
          </w:p>
        </w:tc>
        <w:tc>
          <w:tcPr>
            <w:tcW w:w="709" w:type="dxa"/>
          </w:tcPr>
          <w:p w:rsidR="00D45AC9" w:rsidRPr="00160318" w:rsidRDefault="00D45AC9" w:rsidP="00AD3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5AC9" w:rsidRPr="00997B9F" w:rsidRDefault="00D45AC9" w:rsidP="00AD3A6C">
            <w:pPr>
              <w:rPr>
                <w:b/>
                <w:sz w:val="18"/>
                <w:szCs w:val="18"/>
              </w:rPr>
            </w:pPr>
            <w:r w:rsidRPr="00D30AA8">
              <w:rPr>
                <w:b/>
                <w:sz w:val="18"/>
                <w:szCs w:val="18"/>
                <w:lang w:val="en-US"/>
              </w:rPr>
              <w:t>Whatisyour</w:t>
            </w:r>
          </w:p>
          <w:p w:rsidR="00D45AC9" w:rsidRPr="00997B9F" w:rsidRDefault="00D30AA8" w:rsidP="00AD3A6C">
            <w:pPr>
              <w:rPr>
                <w:b/>
                <w:sz w:val="18"/>
                <w:szCs w:val="18"/>
              </w:rPr>
            </w:pPr>
            <w:r w:rsidRPr="00D30AA8">
              <w:rPr>
                <w:b/>
                <w:sz w:val="18"/>
                <w:szCs w:val="18"/>
                <w:lang w:val="en-US"/>
              </w:rPr>
              <w:t>C</w:t>
            </w:r>
            <w:r w:rsidR="00D45AC9" w:rsidRPr="00D30AA8">
              <w:rPr>
                <w:b/>
                <w:sz w:val="18"/>
                <w:szCs w:val="18"/>
                <w:lang w:val="en-US"/>
              </w:rPr>
              <w:t>ountrylike</w:t>
            </w:r>
            <w:r w:rsidR="00D45AC9" w:rsidRPr="00997B9F">
              <w:rPr>
                <w:b/>
                <w:sz w:val="18"/>
                <w:szCs w:val="18"/>
              </w:rPr>
              <w:t>?</w:t>
            </w:r>
          </w:p>
          <w:p w:rsidR="00D30AA8" w:rsidRPr="00D30AA8" w:rsidRDefault="00D45AC9" w:rsidP="00AD3A6C">
            <w:pPr>
              <w:rPr>
                <w:b/>
                <w:sz w:val="18"/>
                <w:szCs w:val="18"/>
              </w:rPr>
            </w:pPr>
            <w:r w:rsidRPr="00D30AA8">
              <w:rPr>
                <w:b/>
                <w:sz w:val="18"/>
                <w:szCs w:val="18"/>
              </w:rPr>
              <w:t>Твоястрана. Какая она?</w:t>
            </w:r>
            <w:r w:rsidR="00D30AA8" w:rsidRPr="00D30AA8">
              <w:rPr>
                <w:b/>
                <w:sz w:val="18"/>
                <w:szCs w:val="18"/>
              </w:rPr>
              <w:t xml:space="preserve"> </w:t>
            </w:r>
            <w:r w:rsidR="00D30AA8" w:rsidRPr="00D30AA8">
              <w:rPr>
                <w:b/>
                <w:sz w:val="18"/>
                <w:szCs w:val="18"/>
              </w:rPr>
              <w:lastRenderedPageBreak/>
              <w:t xml:space="preserve">Речевая функция </w:t>
            </w:r>
            <w:r w:rsidR="00D30AA8" w:rsidRPr="00D30AA8">
              <w:rPr>
                <w:b/>
                <w:sz w:val="18"/>
                <w:szCs w:val="18"/>
                <w:lang w:val="en-US"/>
              </w:rPr>
              <w:t>asking</w:t>
            </w:r>
          </w:p>
          <w:p w:rsidR="00D45AC9" w:rsidRPr="00D30AA8" w:rsidRDefault="00D30AA8" w:rsidP="00AD3A6C">
            <w:pPr>
              <w:rPr>
                <w:sz w:val="18"/>
                <w:szCs w:val="18"/>
                <w:lang w:val="en-US"/>
              </w:rPr>
            </w:pPr>
            <w:r w:rsidRPr="00D30AA8">
              <w:rPr>
                <w:b/>
                <w:sz w:val="18"/>
                <w:szCs w:val="18"/>
                <w:lang w:val="en-US"/>
              </w:rPr>
              <w:t>for information</w:t>
            </w:r>
          </w:p>
        </w:tc>
        <w:tc>
          <w:tcPr>
            <w:tcW w:w="2693" w:type="dxa"/>
          </w:tcPr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lastRenderedPageBreak/>
              <w:t xml:space="preserve">Развитие речевого умения: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диалогическая форма речи,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диалог-расспрос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lastRenderedPageBreak/>
              <w:t xml:space="preserve">использовать в речи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</w:rPr>
              <w:t>речевуюфункцию</w:t>
            </w:r>
            <w:r w:rsidRPr="0021708B">
              <w:rPr>
                <w:sz w:val="18"/>
                <w:szCs w:val="18"/>
                <w:lang w:val="en-US"/>
              </w:rPr>
              <w:t xml:space="preserve"> asking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for information about another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culture, country (развитие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>умения читать / аудировать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>основного содержания, с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целью полного понимания </w:t>
            </w:r>
          </w:p>
          <w:p w:rsidR="00D45AC9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>прочитанного / услышанного и с целью извлечения конкретной информации).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21708B">
              <w:rPr>
                <w:sz w:val="18"/>
                <w:szCs w:val="18"/>
              </w:rPr>
              <w:t xml:space="preserve"> диалогическая форма речи,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диалог-расспрос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использовать в речи </w:t>
            </w:r>
          </w:p>
          <w:p w:rsidR="00D45AC9" w:rsidRDefault="00C06AA9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 функ.</w:t>
            </w:r>
            <w:r w:rsidR="00D45AC9">
              <w:rPr>
                <w:sz w:val="18"/>
                <w:szCs w:val="18"/>
              </w:rPr>
              <w:t xml:space="preserve"> по теме </w:t>
            </w:r>
            <w:r w:rsidR="00D45AC9" w:rsidRPr="0021708B">
              <w:rPr>
                <w:sz w:val="18"/>
                <w:szCs w:val="18"/>
              </w:rPr>
              <w:t xml:space="preserve"> Родная страна и </w:t>
            </w:r>
            <w:r>
              <w:rPr>
                <w:sz w:val="18"/>
                <w:szCs w:val="18"/>
              </w:rPr>
              <w:t>стр. изуч.</w:t>
            </w:r>
            <w:r w:rsidR="00D45AC9" w:rsidRPr="0021708B">
              <w:rPr>
                <w:sz w:val="18"/>
                <w:szCs w:val="18"/>
              </w:rPr>
              <w:t xml:space="preserve"> языка</w:t>
            </w:r>
          </w:p>
        </w:tc>
        <w:tc>
          <w:tcPr>
            <w:tcW w:w="2727" w:type="dxa"/>
          </w:tcPr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lastRenderedPageBreak/>
              <w:t xml:space="preserve">Тема: «Родная страна и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страны изучаемого языка: географическое положение, население, </w:t>
            </w:r>
            <w:r w:rsidRPr="0021708B">
              <w:rPr>
                <w:sz w:val="18"/>
                <w:szCs w:val="18"/>
              </w:rPr>
              <w:lastRenderedPageBreak/>
              <w:t>достопримечательности</w:t>
            </w:r>
          </w:p>
          <w:p w:rsidR="00D45AC9" w:rsidRPr="00BD2458" w:rsidRDefault="00D45AC9" w:rsidP="00AD3A6C">
            <w:pPr>
              <w:rPr>
                <w:sz w:val="18"/>
                <w:szCs w:val="18"/>
                <w:lang w:val="en-US"/>
              </w:rPr>
            </w:pPr>
            <w:r w:rsidRPr="00BD2458">
              <w:rPr>
                <w:sz w:val="18"/>
                <w:szCs w:val="18"/>
                <w:lang w:val="en-US"/>
              </w:rPr>
              <w:t xml:space="preserve">»; </w:t>
            </w:r>
            <w:r w:rsidRPr="0021708B">
              <w:rPr>
                <w:sz w:val="18"/>
                <w:szCs w:val="18"/>
              </w:rPr>
              <w:t>знакомствосостатьей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American Flag: A Living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Symbol </w:t>
            </w:r>
            <w:r w:rsidRPr="0021708B">
              <w:rPr>
                <w:sz w:val="18"/>
                <w:szCs w:val="18"/>
              </w:rPr>
              <w:t>изгазеты</w:t>
            </w:r>
            <w:r w:rsidRPr="0021708B">
              <w:rPr>
                <w:sz w:val="18"/>
                <w:szCs w:val="18"/>
                <w:lang w:val="en-US"/>
              </w:rPr>
              <w:t xml:space="preserve"> Sunday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Morning, </w:t>
            </w:r>
            <w:r w:rsidRPr="0021708B">
              <w:rPr>
                <w:sz w:val="18"/>
                <w:szCs w:val="18"/>
              </w:rPr>
              <w:t>понятиямии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</w:rPr>
              <w:t>реалиями</w:t>
            </w:r>
            <w:r w:rsidRPr="0021708B">
              <w:rPr>
                <w:sz w:val="18"/>
                <w:szCs w:val="18"/>
                <w:lang w:val="en-US"/>
              </w:rPr>
              <w:t xml:space="preserve"> the Emerald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Isle, Ireland, Dublin, Los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Angeles, Florida, the Civil </w:t>
            </w:r>
          </w:p>
          <w:p w:rsidR="00D45AC9" w:rsidRPr="00BD2458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>War, the American Revolution, the Confederate Flag, the Stars and Stripes, the Stars and Bars, Appomattox, September 11.</w:t>
            </w:r>
          </w:p>
          <w:p w:rsidR="00D45AC9" w:rsidRPr="00BD2458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Pr="00BD2458" w:rsidRDefault="00D45AC9" w:rsidP="00AD3A6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lastRenderedPageBreak/>
              <w:t xml:space="preserve">лексический: especially;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речевыефункции: asking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lastRenderedPageBreak/>
              <w:t xml:space="preserve">for information about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another culture, country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(How do you compare…?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What about…?, etc.)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 упр.1 2), 3), 4)</w:t>
            </w:r>
          </w:p>
          <w:p w:rsidR="00D45AC9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lastRenderedPageBreak/>
              <w:t xml:space="preserve">лексический: especially;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речевыефункции: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asking for </w:t>
            </w:r>
            <w:r w:rsidRPr="0021708B">
              <w:rPr>
                <w:sz w:val="18"/>
                <w:szCs w:val="18"/>
                <w:lang w:val="en-US"/>
              </w:rPr>
              <w:lastRenderedPageBreak/>
              <w:t xml:space="preserve">information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about another culture, country (How do you compare…? What about…?, etc.)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>упр.1 1)</w:t>
            </w:r>
          </w:p>
        </w:tc>
        <w:tc>
          <w:tcPr>
            <w:tcW w:w="1843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lastRenderedPageBreak/>
              <w:t xml:space="preserve">лексический: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especially;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речевыефункции: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asking for information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lastRenderedPageBreak/>
              <w:t xml:space="preserve">about another culture,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country (How do you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compare…? What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about…?, etc.)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 упр.1 1), 6)</w:t>
            </w:r>
          </w:p>
        </w:tc>
        <w:tc>
          <w:tcPr>
            <w:tcW w:w="992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lastRenderedPageBreak/>
              <w:t>упр.1 4), 5); 2</w:t>
            </w:r>
          </w:p>
        </w:tc>
        <w:tc>
          <w:tcPr>
            <w:tcW w:w="642" w:type="dxa"/>
          </w:tcPr>
          <w:p w:rsidR="00D45AC9" w:rsidRPr="00D30AA8" w:rsidRDefault="00D30AA8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Упр.4-5 с.30</w:t>
            </w:r>
          </w:p>
        </w:tc>
      </w:tr>
      <w:tr w:rsidR="00D45AC9" w:rsidRPr="0021708B" w:rsidTr="00B11694">
        <w:tc>
          <w:tcPr>
            <w:tcW w:w="534" w:type="dxa"/>
            <w:tcBorders>
              <w:top w:val="single" w:sz="4" w:space="0" w:color="auto"/>
            </w:tcBorders>
          </w:tcPr>
          <w:p w:rsidR="00D45AC9" w:rsidRPr="00B11694" w:rsidRDefault="00B11694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883" w:type="dxa"/>
          </w:tcPr>
          <w:p w:rsidR="00D45AC9" w:rsidRDefault="006946CA" w:rsidP="00AD3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19</w:t>
            </w:r>
            <w:r w:rsidR="00191392">
              <w:rPr>
                <w:sz w:val="18"/>
                <w:szCs w:val="18"/>
              </w:rPr>
              <w:t>.09</w:t>
            </w:r>
          </w:p>
        </w:tc>
        <w:tc>
          <w:tcPr>
            <w:tcW w:w="709" w:type="dxa"/>
          </w:tcPr>
          <w:p w:rsidR="00D45AC9" w:rsidRPr="0021708B" w:rsidRDefault="00D45AC9" w:rsidP="00AD3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5AC9" w:rsidRPr="00997B9F" w:rsidRDefault="00D45AC9" w:rsidP="00AD3A6C">
            <w:pPr>
              <w:rPr>
                <w:b/>
                <w:sz w:val="18"/>
                <w:szCs w:val="18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>Whatisyourhometownlike</w:t>
            </w:r>
            <w:r w:rsidRPr="00997B9F">
              <w:rPr>
                <w:b/>
                <w:sz w:val="18"/>
                <w:szCs w:val="18"/>
              </w:rPr>
              <w:t>?</w:t>
            </w:r>
          </w:p>
          <w:p w:rsidR="00D45AC9" w:rsidRPr="008E2573" w:rsidRDefault="00D45AC9" w:rsidP="00AD3A6C">
            <w:pPr>
              <w:rPr>
                <w:sz w:val="18"/>
                <w:szCs w:val="18"/>
              </w:rPr>
            </w:pPr>
            <w:r w:rsidRPr="001C05A5">
              <w:rPr>
                <w:b/>
                <w:sz w:val="18"/>
                <w:szCs w:val="18"/>
              </w:rPr>
              <w:t>Твой город. Какой он?</w:t>
            </w:r>
          </w:p>
        </w:tc>
        <w:tc>
          <w:tcPr>
            <w:tcW w:w="2693" w:type="dxa"/>
          </w:tcPr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Развитие умения: написать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сочинение, используя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средства логической связи: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союзы и союзные слова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(развитие умения читать с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целью полного понимания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прочитанного и с целью </w:t>
            </w:r>
          </w:p>
          <w:p w:rsidR="00D45AC9" w:rsidRPr="00BD2458" w:rsidRDefault="00D45AC9" w:rsidP="00AD3A6C">
            <w:pPr>
              <w:rPr>
                <w:sz w:val="18"/>
                <w:szCs w:val="18"/>
              </w:rPr>
            </w:pPr>
            <w:r w:rsidRPr="00BD2458">
              <w:rPr>
                <w:sz w:val="18"/>
                <w:szCs w:val="18"/>
              </w:rPr>
              <w:t>извлечения конкретной</w:t>
            </w:r>
          </w:p>
          <w:p w:rsidR="00D45AC9" w:rsidRDefault="00D45AC9" w:rsidP="00AD3A6C">
            <w:pPr>
              <w:rPr>
                <w:sz w:val="18"/>
                <w:szCs w:val="18"/>
              </w:rPr>
            </w:pPr>
            <w:r w:rsidRPr="008C1C3C">
              <w:rPr>
                <w:sz w:val="18"/>
                <w:szCs w:val="18"/>
              </w:rPr>
              <w:t>информации).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Скрытый контроль речевых умений в проектной деятельности по теме </w:t>
            </w:r>
            <w:r w:rsidRPr="0021708B">
              <w:rPr>
                <w:sz w:val="18"/>
                <w:szCs w:val="18"/>
              </w:rPr>
              <w:t xml:space="preserve"> Родная страна и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>страны изучаемого</w:t>
            </w:r>
          </w:p>
          <w:p w:rsidR="00D45AC9" w:rsidRPr="00D56A20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>языка</w:t>
            </w:r>
          </w:p>
        </w:tc>
        <w:tc>
          <w:tcPr>
            <w:tcW w:w="2727" w:type="dxa"/>
          </w:tcPr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Тема: «Родная страна и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>страны изучаемого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>языка: географическое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положение, население, 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>достопримечательности</w:t>
            </w:r>
          </w:p>
          <w:p w:rsidR="00D45AC9" w:rsidRPr="0021708B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»; знакомство с реалиями </w:t>
            </w:r>
            <w:r w:rsidRPr="0021708B">
              <w:rPr>
                <w:sz w:val="18"/>
                <w:szCs w:val="18"/>
                <w:lang w:val="en-US"/>
              </w:rPr>
              <w:t>theNobelPrize</w:t>
            </w:r>
            <w:r w:rsidRPr="0021708B">
              <w:rPr>
                <w:sz w:val="18"/>
                <w:szCs w:val="18"/>
              </w:rPr>
              <w:t xml:space="preserve">, </w:t>
            </w:r>
            <w:r w:rsidRPr="0021708B">
              <w:rPr>
                <w:sz w:val="18"/>
                <w:szCs w:val="18"/>
                <w:lang w:val="en-US"/>
              </w:rPr>
              <w:t>Manchester</w:t>
            </w:r>
            <w:r w:rsidRPr="0021708B">
              <w:rPr>
                <w:sz w:val="18"/>
                <w:szCs w:val="18"/>
              </w:rPr>
              <w:t>, с</w:t>
            </w:r>
          </w:p>
          <w:p w:rsidR="00D45AC9" w:rsidRDefault="00D45AC9" w:rsidP="00AD3A6C">
            <w:pPr>
              <w:rPr>
                <w:sz w:val="18"/>
                <w:szCs w:val="18"/>
              </w:rPr>
            </w:pPr>
            <w:r w:rsidRPr="0021708B">
              <w:rPr>
                <w:sz w:val="18"/>
                <w:szCs w:val="18"/>
              </w:rPr>
              <w:t xml:space="preserve">информацией об известных людях </w:t>
            </w:r>
            <w:r w:rsidRPr="0021708B">
              <w:rPr>
                <w:sz w:val="18"/>
                <w:szCs w:val="18"/>
                <w:lang w:val="en-US"/>
              </w:rPr>
              <w:t>A</w:t>
            </w:r>
            <w:r w:rsidRPr="0021708B">
              <w:rPr>
                <w:sz w:val="18"/>
                <w:szCs w:val="18"/>
              </w:rPr>
              <w:t xml:space="preserve">. </w:t>
            </w:r>
            <w:r w:rsidRPr="0021708B">
              <w:rPr>
                <w:sz w:val="18"/>
                <w:szCs w:val="18"/>
                <w:lang w:val="en-US"/>
              </w:rPr>
              <w:t>Turing</w:t>
            </w:r>
            <w:r w:rsidRPr="00BD2458">
              <w:rPr>
                <w:sz w:val="18"/>
                <w:szCs w:val="18"/>
              </w:rPr>
              <w:t xml:space="preserve">, </w:t>
            </w:r>
            <w:r w:rsidRPr="0021708B">
              <w:rPr>
                <w:sz w:val="18"/>
                <w:szCs w:val="18"/>
                <w:lang w:val="en-US"/>
              </w:rPr>
              <w:t>A</w:t>
            </w:r>
            <w:r w:rsidRPr="00BD2458">
              <w:rPr>
                <w:sz w:val="18"/>
                <w:szCs w:val="18"/>
              </w:rPr>
              <w:t xml:space="preserve">. </w:t>
            </w:r>
            <w:r w:rsidRPr="0021708B">
              <w:rPr>
                <w:sz w:val="18"/>
                <w:szCs w:val="18"/>
                <w:lang w:val="en-US"/>
              </w:rPr>
              <w:t>Lincoln</w:t>
            </w:r>
            <w:r w:rsidRPr="00BD2458">
              <w:rPr>
                <w:sz w:val="18"/>
                <w:szCs w:val="18"/>
              </w:rPr>
              <w:t xml:space="preserve">, </w:t>
            </w:r>
            <w:r w:rsidRPr="0021708B">
              <w:rPr>
                <w:sz w:val="18"/>
                <w:szCs w:val="18"/>
                <w:lang w:val="en-US"/>
              </w:rPr>
              <w:t>QueenVictoria</w:t>
            </w:r>
            <w:r w:rsidRPr="00BD2458">
              <w:rPr>
                <w:sz w:val="18"/>
                <w:szCs w:val="18"/>
              </w:rPr>
              <w:t xml:space="preserve">, </w:t>
            </w:r>
            <w:r w:rsidRPr="0021708B">
              <w:rPr>
                <w:sz w:val="18"/>
                <w:szCs w:val="18"/>
                <w:lang w:val="en-US"/>
              </w:rPr>
              <w:t>E</w:t>
            </w:r>
            <w:r w:rsidRPr="00BD2458">
              <w:rPr>
                <w:sz w:val="18"/>
                <w:szCs w:val="18"/>
              </w:rPr>
              <w:t xml:space="preserve">. </w:t>
            </w:r>
            <w:r w:rsidRPr="0021708B">
              <w:rPr>
                <w:sz w:val="18"/>
                <w:szCs w:val="18"/>
                <w:lang w:val="en-US"/>
              </w:rPr>
              <w:t>Rutherford</w:t>
            </w:r>
            <w:r w:rsidRPr="00BD2458">
              <w:rPr>
                <w:sz w:val="18"/>
                <w:szCs w:val="18"/>
              </w:rPr>
              <w:t>.</w:t>
            </w:r>
          </w:p>
          <w:p w:rsidR="00D45AC9" w:rsidRPr="00DE6D79" w:rsidRDefault="00D45AC9" w:rsidP="00AD3A6C">
            <w:pPr>
              <w:rPr>
                <w:sz w:val="18"/>
                <w:szCs w:val="18"/>
              </w:rPr>
            </w:pPr>
          </w:p>
          <w:p w:rsidR="00D45AC9" w:rsidRPr="00DE6D79" w:rsidRDefault="00D45AC9" w:rsidP="00AD3A6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лексический: (al)thought,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>particularly; (для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повторения) but,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however, for example,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such as, like, as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>упр.1 1), 3); 2 1)</w:t>
            </w:r>
          </w:p>
        </w:tc>
        <w:tc>
          <w:tcPr>
            <w:tcW w:w="1701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лексический: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(al)thought,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>particularly; (для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повторения) but,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however, for example,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such as, like, as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>упр.1 1)</w:t>
            </w:r>
          </w:p>
        </w:tc>
        <w:tc>
          <w:tcPr>
            <w:tcW w:w="992" w:type="dxa"/>
          </w:tcPr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 xml:space="preserve">упр.1 2); 2 2); 3 </w:t>
            </w:r>
          </w:p>
          <w:p w:rsidR="00D45AC9" w:rsidRPr="0021708B" w:rsidRDefault="00D45AC9" w:rsidP="00AD3A6C">
            <w:pPr>
              <w:rPr>
                <w:sz w:val="18"/>
                <w:szCs w:val="18"/>
                <w:lang w:val="en-US"/>
              </w:rPr>
            </w:pPr>
            <w:r w:rsidRPr="0021708B">
              <w:rPr>
                <w:sz w:val="18"/>
                <w:szCs w:val="18"/>
                <w:lang w:val="en-US"/>
              </w:rPr>
              <w:t>1)</w:t>
            </w:r>
          </w:p>
        </w:tc>
        <w:tc>
          <w:tcPr>
            <w:tcW w:w="642" w:type="dxa"/>
          </w:tcPr>
          <w:p w:rsidR="00D45AC9" w:rsidRPr="00D30AA8" w:rsidRDefault="00D30AA8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С.31-33</w:t>
            </w:r>
          </w:p>
        </w:tc>
      </w:tr>
      <w:tr w:rsidR="00D45AC9" w:rsidRPr="006946CA" w:rsidTr="00B11694">
        <w:trPr>
          <w:trHeight w:val="65"/>
        </w:trPr>
        <w:tc>
          <w:tcPr>
            <w:tcW w:w="534" w:type="dxa"/>
          </w:tcPr>
          <w:p w:rsidR="00D45AC9" w:rsidRDefault="00B11694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B11694" w:rsidRDefault="00B11694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B11694" w:rsidRPr="0021708B" w:rsidRDefault="00B11694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3" w:type="dxa"/>
          </w:tcPr>
          <w:p w:rsidR="001C6682" w:rsidRDefault="006946CA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21</w:t>
            </w:r>
            <w:r w:rsidR="00191392">
              <w:rPr>
                <w:sz w:val="18"/>
                <w:szCs w:val="18"/>
              </w:rPr>
              <w:t>.09</w:t>
            </w:r>
          </w:p>
          <w:p w:rsidR="00191392" w:rsidRDefault="006946CA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191392">
              <w:rPr>
                <w:sz w:val="18"/>
                <w:szCs w:val="18"/>
              </w:rPr>
              <w:t>.09</w:t>
            </w:r>
          </w:p>
          <w:p w:rsidR="00191392" w:rsidRDefault="006946CA" w:rsidP="00AD3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191392">
              <w:rPr>
                <w:sz w:val="18"/>
                <w:szCs w:val="18"/>
              </w:rPr>
              <w:t>.09</w:t>
            </w:r>
          </w:p>
        </w:tc>
        <w:tc>
          <w:tcPr>
            <w:tcW w:w="709" w:type="dxa"/>
          </w:tcPr>
          <w:p w:rsidR="00C9455D" w:rsidRDefault="00C9455D" w:rsidP="00191392">
            <w:pPr>
              <w:rPr>
                <w:sz w:val="18"/>
                <w:szCs w:val="18"/>
              </w:rPr>
            </w:pPr>
          </w:p>
          <w:p w:rsidR="00C9455D" w:rsidRDefault="00C9455D" w:rsidP="00AD3A6C">
            <w:pPr>
              <w:rPr>
                <w:sz w:val="18"/>
                <w:szCs w:val="18"/>
              </w:rPr>
            </w:pPr>
          </w:p>
          <w:p w:rsidR="0069011B" w:rsidRDefault="0069011B" w:rsidP="00AD3A6C">
            <w:pPr>
              <w:rPr>
                <w:sz w:val="18"/>
                <w:szCs w:val="18"/>
              </w:rPr>
            </w:pPr>
          </w:p>
          <w:p w:rsidR="0069011B" w:rsidRPr="00160318" w:rsidRDefault="0069011B" w:rsidP="00AD3A6C">
            <w:pPr>
              <w:rPr>
                <w:sz w:val="18"/>
                <w:szCs w:val="18"/>
              </w:rPr>
            </w:pPr>
          </w:p>
        </w:tc>
        <w:tc>
          <w:tcPr>
            <w:tcW w:w="13858" w:type="dxa"/>
            <w:gridSpan w:val="8"/>
          </w:tcPr>
          <w:p w:rsidR="00D45AC9" w:rsidRPr="00B3027D" w:rsidRDefault="00C531A5" w:rsidP="00AD3A6C">
            <w:pPr>
              <w:tabs>
                <w:tab w:val="left" w:pos="12645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30AA8">
              <w:rPr>
                <w:rFonts w:asciiTheme="minorHAnsi" w:hAnsiTheme="minorHAnsi"/>
                <w:b/>
                <w:sz w:val="20"/>
                <w:szCs w:val="20"/>
              </w:rPr>
              <w:t>В</w:t>
            </w:r>
            <w:r w:rsidR="00D45AC9" w:rsidRPr="00D30AA8">
              <w:rPr>
                <w:rFonts w:asciiTheme="minorHAnsi" w:hAnsiTheme="minorHAnsi"/>
                <w:b/>
                <w:sz w:val="20"/>
                <w:szCs w:val="20"/>
              </w:rPr>
              <w:t>ходнаяконтрольнаяработа</w:t>
            </w:r>
            <w:r w:rsidR="00D45AC9" w:rsidRPr="00013ECF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</w:t>
            </w:r>
            <w:r w:rsidR="001C668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ab/>
            </w:r>
            <w:r w:rsidR="001C6682">
              <w:rPr>
                <w:rFonts w:asciiTheme="minorHAnsi" w:hAnsiTheme="minorHAnsi"/>
                <w:b/>
                <w:sz w:val="20"/>
                <w:szCs w:val="20"/>
              </w:rPr>
              <w:t>С</w:t>
            </w:r>
            <w:r w:rsidR="001C6682" w:rsidRPr="00B3027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.34-36</w:t>
            </w:r>
          </w:p>
          <w:p w:rsidR="00D45AC9" w:rsidRPr="00997B9F" w:rsidRDefault="001C6682" w:rsidP="00AD3A6C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Проект</w:t>
            </w:r>
            <w:r w:rsidR="00250AF8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1)«</w:t>
            </w:r>
            <w:r w:rsidR="00C531A5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Mycountryataglance</w:t>
            </w:r>
            <w:r w:rsidR="00250AF8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».</w:t>
            </w:r>
            <w:r w:rsidR="00C531A5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2)</w:t>
            </w:r>
            <w:r w:rsidR="00250AF8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 xml:space="preserve"> «Welcome to Russia.”</w:t>
            </w:r>
            <w:r w:rsidR="00C531A5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3)</w:t>
            </w:r>
            <w:r w:rsidR="00250AF8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 xml:space="preserve"> «</w:t>
            </w:r>
            <w:r w:rsidR="00C531A5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 xml:space="preserve">What are peoplefrom </w:t>
            </w:r>
            <w:r w:rsidR="00250AF8" w:rsidRPr="00A94C4B">
              <w:rPr>
                <w:rFonts w:asciiTheme="minorHAnsi" w:hAnsiTheme="minorHAnsi"/>
                <w:b/>
                <w:sz w:val="20"/>
                <w:szCs w:val="20"/>
                <w:u w:val="single"/>
                <w:lang w:val="en-US"/>
              </w:rPr>
              <w:t>Russia like</w:t>
            </w:r>
            <w:r w:rsidR="00250AF8" w:rsidRPr="00D30AA8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?»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оформление</w:t>
            </w:r>
          </w:p>
          <w:p w:rsidR="00C531A5" w:rsidRPr="00A94C4B" w:rsidRDefault="00C531A5" w:rsidP="00AD3A6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30AA8">
              <w:rPr>
                <w:rFonts w:asciiTheme="minorHAnsi" w:hAnsiTheme="minorHAnsi"/>
                <w:b/>
                <w:sz w:val="20"/>
                <w:szCs w:val="20"/>
              </w:rPr>
              <w:t>Защитапроекта</w:t>
            </w:r>
            <w:r w:rsidRPr="00A94C4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A94C4B" w:rsidRPr="00A94C4B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25-29-Неделя безопасности дорожного движения</w:t>
            </w:r>
          </w:p>
          <w:p w:rsidR="00250AF8" w:rsidRPr="000F0942" w:rsidRDefault="00250AF8" w:rsidP="00AD3A6C">
            <w:pPr>
              <w:jc w:val="center"/>
              <w:rPr>
                <w:b/>
                <w:sz w:val="20"/>
                <w:szCs w:val="20"/>
              </w:rPr>
            </w:pPr>
            <w:r w:rsidRPr="00250AF8">
              <w:rPr>
                <w:b/>
                <w:sz w:val="20"/>
                <w:szCs w:val="20"/>
                <w:lang w:val="en-US"/>
              </w:rPr>
              <w:t>Unit</w:t>
            </w:r>
            <w:r w:rsidRPr="000F0942">
              <w:rPr>
                <w:b/>
                <w:sz w:val="20"/>
                <w:szCs w:val="20"/>
              </w:rPr>
              <w:t>2 .</w:t>
            </w:r>
            <w:r w:rsidRPr="00250AF8">
              <w:rPr>
                <w:b/>
                <w:sz w:val="20"/>
                <w:szCs w:val="20"/>
                <w:lang w:val="en-US"/>
              </w:rPr>
              <w:t>Isyourcountryalandoftraditions</w:t>
            </w:r>
            <w:r w:rsidRPr="000F0942">
              <w:rPr>
                <w:b/>
                <w:sz w:val="20"/>
                <w:szCs w:val="20"/>
              </w:rPr>
              <w:t>?</w:t>
            </w:r>
          </w:p>
        </w:tc>
      </w:tr>
    </w:tbl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1652"/>
        <w:gridCol w:w="49"/>
        <w:gridCol w:w="2491"/>
        <w:gridCol w:w="344"/>
        <w:gridCol w:w="2118"/>
        <w:gridCol w:w="62"/>
        <w:gridCol w:w="84"/>
        <w:gridCol w:w="1886"/>
        <w:gridCol w:w="98"/>
        <w:gridCol w:w="48"/>
        <w:gridCol w:w="1547"/>
        <w:gridCol w:w="106"/>
        <w:gridCol w:w="41"/>
        <w:gridCol w:w="1664"/>
        <w:gridCol w:w="11"/>
        <w:gridCol w:w="982"/>
        <w:gridCol w:w="141"/>
        <w:gridCol w:w="567"/>
      </w:tblGrid>
      <w:tr w:rsidR="00D45AC9" w:rsidRPr="00ED52CB" w:rsidTr="00B11694">
        <w:trPr>
          <w:trHeight w:val="1336"/>
        </w:trPr>
        <w:tc>
          <w:tcPr>
            <w:tcW w:w="567" w:type="dxa"/>
            <w:vMerge w:val="restart"/>
          </w:tcPr>
          <w:p w:rsidR="00D45AC9" w:rsidRPr="00A94C4B" w:rsidRDefault="00B11694" w:rsidP="0079270B">
            <w:pPr>
              <w:rPr>
                <w:sz w:val="18"/>
                <w:szCs w:val="18"/>
                <w:lang w:val="en-US"/>
              </w:rPr>
            </w:pPr>
            <w:r w:rsidRPr="00A94C4B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</w:tcPr>
          <w:p w:rsidR="00D45AC9" w:rsidRPr="00A94C4B" w:rsidRDefault="006946CA" w:rsidP="007927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8</w:t>
            </w:r>
            <w:r w:rsidR="00191392" w:rsidRPr="00A94C4B">
              <w:rPr>
                <w:sz w:val="18"/>
                <w:szCs w:val="18"/>
                <w:lang w:val="en-US"/>
              </w:rPr>
              <w:t>.09</w:t>
            </w:r>
          </w:p>
        </w:tc>
        <w:tc>
          <w:tcPr>
            <w:tcW w:w="709" w:type="dxa"/>
          </w:tcPr>
          <w:p w:rsidR="00D45AC9" w:rsidRPr="00A94C4B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>Whatdoyouknowabout</w:t>
            </w:r>
          </w:p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>Britishtraditions?</w:t>
            </w:r>
          </w:p>
          <w:p w:rsidR="001C05A5" w:rsidRPr="00997B9F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</w:rPr>
              <w:t>ЧтотызнаешьотрадицияхБритании</w:t>
            </w:r>
            <w:r w:rsidRPr="00997B9F">
              <w:rPr>
                <w:b/>
                <w:sz w:val="18"/>
                <w:szCs w:val="18"/>
                <w:lang w:val="en-US"/>
              </w:rPr>
              <w:t>?</w:t>
            </w:r>
          </w:p>
          <w:p w:rsidR="00D45AC9" w:rsidRPr="00A94C4B" w:rsidRDefault="000040D5" w:rsidP="0079270B">
            <w:pPr>
              <w:rPr>
                <w:sz w:val="18"/>
                <w:szCs w:val="18"/>
                <w:lang w:val="en-US"/>
              </w:rPr>
            </w:pPr>
            <w:r w:rsidRPr="00A94C4B">
              <w:rPr>
                <w:b/>
                <w:sz w:val="18"/>
                <w:szCs w:val="18"/>
                <w:lang w:val="en-US"/>
              </w:rPr>
              <w:lastRenderedPageBreak/>
              <w:t>V</w:t>
            </w:r>
            <w:r w:rsidR="001C05A5">
              <w:rPr>
                <w:b/>
                <w:sz w:val="18"/>
                <w:szCs w:val="18"/>
                <w:lang w:val="en-US"/>
              </w:rPr>
              <w:t>ing forms/</w:t>
            </w:r>
          </w:p>
        </w:tc>
        <w:tc>
          <w:tcPr>
            <w:tcW w:w="2835" w:type="dxa"/>
            <w:gridSpan w:val="2"/>
            <w:vMerge w:val="restart"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lastRenderedPageBreak/>
              <w:t>Формированиелексических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навыков говорения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(совершенствование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произносительных навыков,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развитие умения читать /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аудировать с целью полного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lastRenderedPageBreak/>
              <w:t xml:space="preserve">понимания прочитанного /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услышанного).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DE6D79">
              <w:rPr>
                <w:sz w:val="18"/>
                <w:szCs w:val="18"/>
              </w:rPr>
              <w:t xml:space="preserve">читать /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аудировать с целью полного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понимания прочитанного /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услышанного</w:t>
            </w:r>
            <w:r>
              <w:rPr>
                <w:sz w:val="18"/>
                <w:szCs w:val="18"/>
              </w:rPr>
              <w:t xml:space="preserve"> по теме </w:t>
            </w:r>
            <w:r w:rsidRPr="00DE6D79">
              <w:rPr>
                <w:sz w:val="18"/>
                <w:szCs w:val="18"/>
              </w:rPr>
              <w:t xml:space="preserve">Родная страна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и страны изучаемого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языка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Сравнивать правила поведения в Британии и России используя лексический материал по теме родная страна и страны изучаемого языка</w:t>
            </w:r>
          </w:p>
        </w:tc>
        <w:tc>
          <w:tcPr>
            <w:tcW w:w="2264" w:type="dxa"/>
            <w:gridSpan w:val="3"/>
            <w:vMerge w:val="restart"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lastRenderedPageBreak/>
              <w:t xml:space="preserve">Тема: «Родная страна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и страны изучаемого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языка: культурные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особенности, традиции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и обычаи»; знакомство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с праздничными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lastRenderedPageBreak/>
              <w:t>традициями Британии.</w:t>
            </w:r>
          </w:p>
        </w:tc>
        <w:tc>
          <w:tcPr>
            <w:tcW w:w="2032" w:type="dxa"/>
            <w:gridSpan w:val="3"/>
            <w:vMerge w:val="restart"/>
          </w:tcPr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</w:rPr>
              <w:lastRenderedPageBreak/>
              <w:t>лексический</w:t>
            </w:r>
            <w:r w:rsidRPr="00DE6D79">
              <w:rPr>
                <w:sz w:val="18"/>
                <w:szCs w:val="18"/>
                <w:lang w:val="en-US"/>
              </w:rPr>
              <w:t>:</w:t>
            </w:r>
            <w:r w:rsidRPr="001C05A5">
              <w:rPr>
                <w:b/>
                <w:sz w:val="18"/>
                <w:szCs w:val="18"/>
                <w:lang w:val="en-US"/>
              </w:rPr>
              <w:t xml:space="preserve"> an </w:t>
            </w:r>
          </w:p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 xml:space="preserve">anniversary, an </w:t>
            </w:r>
          </w:p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 xml:space="preserve">atmosphere, to connect, </w:t>
            </w:r>
          </w:p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 xml:space="preserve">Easter, fireworks, to </w:t>
            </w:r>
          </w:p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 xml:space="preserve">follow, a guard, to </w:t>
            </w:r>
            <w:r w:rsidRPr="001C05A5">
              <w:rPr>
                <w:b/>
                <w:sz w:val="18"/>
                <w:szCs w:val="18"/>
                <w:lang w:val="en-US"/>
              </w:rPr>
              <w:lastRenderedPageBreak/>
              <w:t xml:space="preserve">ignore, to include, to introduce, to mark, an occasion, to preserve, religious, royal, a speech, to unite, widely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 xml:space="preserve">упр.1 1), 2); 2 1), 2), 3),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4), 5)</w:t>
            </w:r>
          </w:p>
        </w:tc>
        <w:tc>
          <w:tcPr>
            <w:tcW w:w="1694" w:type="dxa"/>
            <w:gridSpan w:val="3"/>
            <w:vMerge w:val="restart"/>
          </w:tcPr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</w:rPr>
              <w:lastRenderedPageBreak/>
              <w:t>лексический</w:t>
            </w:r>
            <w:r w:rsidRPr="00DE6D79">
              <w:rPr>
                <w:sz w:val="18"/>
                <w:szCs w:val="18"/>
                <w:lang w:val="en-US"/>
              </w:rPr>
              <w:t xml:space="preserve">: an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anniversary, an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atmosphere, to connect, Easter, fireworks, to follow, a guard, to </w:t>
            </w:r>
            <w:r w:rsidRPr="00DE6D79">
              <w:rPr>
                <w:sz w:val="18"/>
                <w:szCs w:val="18"/>
                <w:lang w:val="en-US"/>
              </w:rPr>
              <w:lastRenderedPageBreak/>
              <w:t xml:space="preserve">ignore, to include, to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introduce, to mark, an occasion, to preserve, religious, royal, a speech,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tounite, widely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упр.1 1)</w:t>
            </w:r>
          </w:p>
        </w:tc>
        <w:tc>
          <w:tcPr>
            <w:tcW w:w="1664" w:type="dxa"/>
            <w:vMerge w:val="restart"/>
          </w:tcPr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</w:rPr>
              <w:lastRenderedPageBreak/>
              <w:t>ексический</w:t>
            </w:r>
            <w:r w:rsidRPr="00DE6D79">
              <w:rPr>
                <w:sz w:val="18"/>
                <w:szCs w:val="18"/>
                <w:lang w:val="en-US"/>
              </w:rPr>
              <w:t xml:space="preserve">: an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anniversary, an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atmosphere, to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connect, Easter,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fireworks, to follow, a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lastRenderedPageBreak/>
              <w:t xml:space="preserve">guard, to ignore, to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include, to introduce,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to mark, an occasion,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to preserve, religious,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royal, a speech, to </w:t>
            </w:r>
          </w:p>
          <w:p w:rsidR="00D45AC9" w:rsidRPr="00DE6D79" w:rsidRDefault="00D45AC9" w:rsidP="0079270B">
            <w:pPr>
              <w:rPr>
                <w:sz w:val="18"/>
                <w:szCs w:val="18"/>
                <w:lang w:val="en-US"/>
              </w:rPr>
            </w:pPr>
            <w:r w:rsidRPr="00DE6D79">
              <w:rPr>
                <w:sz w:val="18"/>
                <w:szCs w:val="18"/>
                <w:lang w:val="en-US"/>
              </w:rPr>
              <w:t xml:space="preserve">unite, widely </w:t>
            </w:r>
          </w:p>
          <w:p w:rsidR="00D45AC9" w:rsidRPr="00DE6D79" w:rsidRDefault="00D45AC9" w:rsidP="0079270B">
            <w:pPr>
              <w:rPr>
                <w:sz w:val="18"/>
                <w:szCs w:val="18"/>
              </w:rPr>
            </w:pPr>
            <w:r w:rsidRPr="00DE6D79">
              <w:rPr>
                <w:sz w:val="18"/>
                <w:szCs w:val="18"/>
              </w:rPr>
              <w:t>упр.3</w:t>
            </w:r>
          </w:p>
        </w:tc>
        <w:tc>
          <w:tcPr>
            <w:tcW w:w="993" w:type="dxa"/>
            <w:gridSpan w:val="2"/>
            <w:vMerge w:val="restart"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D45AC9" w:rsidRPr="001C05A5" w:rsidRDefault="001C05A5" w:rsidP="007927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Упр</w:t>
            </w:r>
            <w:r>
              <w:rPr>
                <w:sz w:val="18"/>
                <w:szCs w:val="18"/>
                <w:lang w:val="en-US"/>
              </w:rPr>
              <w:t>3-4 c/41</w:t>
            </w:r>
          </w:p>
        </w:tc>
      </w:tr>
      <w:tr w:rsidR="00D45AC9" w:rsidRPr="00ED52CB" w:rsidTr="00B11694">
        <w:trPr>
          <w:trHeight w:val="1336"/>
        </w:trPr>
        <w:tc>
          <w:tcPr>
            <w:tcW w:w="567" w:type="dxa"/>
            <w:vMerge/>
          </w:tcPr>
          <w:p w:rsidR="00D45AC9" w:rsidRPr="008E2573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5AC9" w:rsidRPr="001C05A5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vMerge/>
          </w:tcPr>
          <w:p w:rsidR="00D45AC9" w:rsidRPr="00A814B1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vMerge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vMerge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D45AC9" w:rsidRPr="00DE6D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D45AC9" w:rsidRPr="00A814B1" w:rsidRDefault="00D45AC9" w:rsidP="0079270B">
            <w:pPr>
              <w:rPr>
                <w:sz w:val="18"/>
                <w:szCs w:val="18"/>
              </w:rPr>
            </w:pPr>
          </w:p>
        </w:tc>
      </w:tr>
      <w:tr w:rsidR="00D45AC9" w:rsidRPr="007D3E88" w:rsidTr="00B11694">
        <w:tc>
          <w:tcPr>
            <w:tcW w:w="567" w:type="dxa"/>
            <w:tcBorders>
              <w:bottom w:val="single" w:sz="4" w:space="0" w:color="auto"/>
            </w:tcBorders>
          </w:tcPr>
          <w:p w:rsidR="00D45AC9" w:rsidRPr="00A814B1" w:rsidRDefault="00D45AC9" w:rsidP="0079270B">
            <w:pPr>
              <w:rPr>
                <w:sz w:val="18"/>
                <w:szCs w:val="18"/>
              </w:rPr>
            </w:pPr>
          </w:p>
          <w:p w:rsidR="00D45AC9" w:rsidRPr="00A814B1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D45AC9" w:rsidRDefault="006946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1.10</w:t>
            </w:r>
          </w:p>
        </w:tc>
        <w:tc>
          <w:tcPr>
            <w:tcW w:w="709" w:type="dxa"/>
          </w:tcPr>
          <w:p w:rsidR="00D45AC9" w:rsidRPr="0016031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45AC9" w:rsidRPr="000040D5" w:rsidRDefault="001C05A5" w:rsidP="0079270B">
            <w:pPr>
              <w:rPr>
                <w:b/>
                <w:sz w:val="18"/>
                <w:szCs w:val="18"/>
                <w:lang w:val="en-US"/>
              </w:rPr>
            </w:pPr>
            <w:r w:rsidRPr="000040D5">
              <w:rPr>
                <w:b/>
                <w:sz w:val="18"/>
                <w:szCs w:val="18"/>
                <w:lang w:val="en-US"/>
              </w:rPr>
              <w:t>D</w:t>
            </w:r>
            <w:r w:rsidR="00D45AC9" w:rsidRPr="000040D5">
              <w:rPr>
                <w:b/>
                <w:sz w:val="18"/>
                <w:szCs w:val="18"/>
                <w:lang w:val="en-US"/>
              </w:rPr>
              <w:t>oyou</w:t>
            </w:r>
            <w:r w:rsidRPr="000040D5">
              <w:rPr>
                <w:b/>
                <w:sz w:val="18"/>
                <w:szCs w:val="18"/>
                <w:lang w:val="en-US"/>
              </w:rPr>
              <w:t xml:space="preserve"> know </w:t>
            </w:r>
            <w:r w:rsidR="00D45AC9" w:rsidRPr="000040D5">
              <w:rPr>
                <w:b/>
                <w:sz w:val="18"/>
                <w:szCs w:val="18"/>
                <w:lang w:val="en-US"/>
              </w:rPr>
              <w:t>MissManners?</w:t>
            </w:r>
          </w:p>
          <w:p w:rsidR="000040D5" w:rsidRPr="00013ECF" w:rsidRDefault="001C05A5" w:rsidP="0079270B">
            <w:pPr>
              <w:rPr>
                <w:sz w:val="18"/>
                <w:szCs w:val="18"/>
                <w:lang w:val="en-US"/>
              </w:rPr>
            </w:pPr>
            <w:r w:rsidRPr="000040D5">
              <w:rPr>
                <w:b/>
                <w:sz w:val="18"/>
                <w:szCs w:val="18"/>
              </w:rPr>
              <w:t>Тызнаешь</w:t>
            </w:r>
            <w:r w:rsidR="00D45AC9" w:rsidRPr="000040D5">
              <w:rPr>
                <w:b/>
                <w:sz w:val="18"/>
                <w:szCs w:val="18"/>
              </w:rPr>
              <w:t>МиссМэннер</w:t>
            </w:r>
            <w:r w:rsidR="00D45AC9" w:rsidRPr="00013ECF">
              <w:rPr>
                <w:b/>
                <w:sz w:val="18"/>
                <w:szCs w:val="18"/>
                <w:lang w:val="en-US"/>
              </w:rPr>
              <w:t>?</w:t>
            </w:r>
          </w:p>
          <w:p w:rsidR="00D45AC9" w:rsidRPr="00013ECF" w:rsidRDefault="00D45AC9" w:rsidP="0079270B">
            <w:pPr>
              <w:rPr>
                <w:b/>
                <w:sz w:val="18"/>
                <w:szCs w:val="18"/>
                <w:lang w:val="en-US"/>
              </w:rPr>
            </w:pPr>
          </w:p>
          <w:p w:rsidR="000040D5" w:rsidRPr="00013ECF" w:rsidRDefault="000040D5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Формирование лексических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навыков говорения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(совершенствование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произносительных навыков,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развитие умения читать с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целью полного понимания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прочитанного).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Запрашивать информацию об Америке используя </w:t>
            </w:r>
            <w:r>
              <w:rPr>
                <w:sz w:val="18"/>
                <w:szCs w:val="18"/>
                <w:lang w:val="en-US"/>
              </w:rPr>
              <w:t>tagquestions</w:t>
            </w:r>
            <w:r>
              <w:rPr>
                <w:sz w:val="18"/>
                <w:szCs w:val="18"/>
              </w:rPr>
              <w:t xml:space="preserve">по теме </w:t>
            </w:r>
            <w:r w:rsidRPr="007D3E88">
              <w:rPr>
                <w:sz w:val="18"/>
                <w:szCs w:val="18"/>
              </w:rPr>
              <w:t xml:space="preserve">Родная страна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и страны изучаемого</w:t>
            </w:r>
          </w:p>
          <w:p w:rsidR="00D45AC9" w:rsidRPr="00D416EF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языка</w:t>
            </w:r>
          </w:p>
        </w:tc>
        <w:tc>
          <w:tcPr>
            <w:tcW w:w="2264" w:type="dxa"/>
            <w:gridSpan w:val="3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Тема: «Родная страна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и страны изучаемого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языка: культурные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особенности, традиции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и обычаи»; знакомство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с некоторыми правилами поведения, принятыми в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Британии.</w:t>
            </w:r>
          </w:p>
        </w:tc>
        <w:tc>
          <w:tcPr>
            <w:tcW w:w="2032" w:type="dxa"/>
            <w:gridSpan w:val="3"/>
          </w:tcPr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</w:rPr>
              <w:t>лексический</w:t>
            </w:r>
            <w:r w:rsidRPr="001C05A5">
              <w:rPr>
                <w:b/>
                <w:sz w:val="18"/>
                <w:szCs w:val="18"/>
                <w:lang w:val="en-US"/>
              </w:rPr>
              <w:t xml:space="preserve">: an appetite, behaviour, a check, close, to enter, even, exact, to greet, in favour of, to jump the queue, to keep a </w:t>
            </w:r>
          </w:p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 xml:space="preserve">distance, a length, a line, to make way for, to </w:t>
            </w:r>
          </w:p>
          <w:p w:rsidR="00D45AC9" w:rsidRPr="001C05A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05A5">
              <w:rPr>
                <w:b/>
                <w:sz w:val="18"/>
                <w:szCs w:val="18"/>
                <w:lang w:val="en-US"/>
              </w:rPr>
              <w:t xml:space="preserve">queue, to shake hands, to stare at, uneven </w:t>
            </w:r>
          </w:p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</w:rPr>
              <w:t>упр</w:t>
            </w:r>
            <w:r w:rsidRPr="007D3E88">
              <w:rPr>
                <w:sz w:val="18"/>
                <w:szCs w:val="18"/>
                <w:lang w:val="en-US"/>
              </w:rPr>
              <w:t>.1 1), 2), 3), 4)</w:t>
            </w:r>
          </w:p>
        </w:tc>
        <w:tc>
          <w:tcPr>
            <w:tcW w:w="1694" w:type="dxa"/>
            <w:gridSpan w:val="3"/>
          </w:tcPr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64" w:type="dxa"/>
          </w:tcPr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лексический: an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appetite, a check,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close, to enter, even,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exact, to greet, in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favour of, to jump the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queue, to keep a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distance, a length, a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line, to make way for,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to queue, to shake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hands, to stare at,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uneven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  <w:lang w:val="en-US"/>
              </w:rPr>
              <w:t>упр.2; 3</w:t>
            </w:r>
          </w:p>
        </w:tc>
        <w:tc>
          <w:tcPr>
            <w:tcW w:w="993" w:type="dxa"/>
            <w:gridSpan w:val="2"/>
          </w:tcPr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D45AC9" w:rsidRPr="00D416EF" w:rsidRDefault="001C05A5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Упр.3,5 с.44 </w:t>
            </w:r>
          </w:p>
        </w:tc>
      </w:tr>
      <w:tr w:rsidR="00D45AC9" w:rsidRPr="00ED52CB" w:rsidTr="00B11694">
        <w:trPr>
          <w:trHeight w:val="8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5AC9" w:rsidRPr="007D3E88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D45AC9" w:rsidRPr="00160318" w:rsidRDefault="006946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  <w:r w:rsidR="00191392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</w:tcPr>
          <w:p w:rsidR="00D45AC9" w:rsidRPr="0016031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45AC9" w:rsidRPr="00013ECF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8F7BF2">
              <w:rPr>
                <w:b/>
                <w:sz w:val="18"/>
                <w:szCs w:val="18"/>
                <w:lang w:val="en-US"/>
              </w:rPr>
              <w:t>Wedon</w:t>
            </w:r>
            <w:r w:rsidRPr="00013ECF">
              <w:rPr>
                <w:b/>
                <w:sz w:val="18"/>
                <w:szCs w:val="18"/>
                <w:lang w:val="en-US"/>
              </w:rPr>
              <w:t>’</w:t>
            </w:r>
            <w:r w:rsidRPr="008F7BF2">
              <w:rPr>
                <w:b/>
                <w:sz w:val="18"/>
                <w:szCs w:val="18"/>
                <w:lang w:val="en-US"/>
              </w:rPr>
              <w:t>tknowmuchabout</w:t>
            </w:r>
          </w:p>
          <w:p w:rsidR="00D45AC9" w:rsidRPr="00013ECF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8F7BF2">
              <w:rPr>
                <w:b/>
                <w:sz w:val="18"/>
                <w:szCs w:val="18"/>
                <w:lang w:val="en-US"/>
              </w:rPr>
              <w:t>Americans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8F7BF2">
              <w:rPr>
                <w:b/>
                <w:sz w:val="18"/>
                <w:szCs w:val="18"/>
                <w:lang w:val="en-US"/>
              </w:rPr>
              <w:t>dowe</w:t>
            </w:r>
            <w:r w:rsidRPr="00013ECF">
              <w:rPr>
                <w:b/>
                <w:sz w:val="18"/>
                <w:szCs w:val="18"/>
                <w:lang w:val="en-US"/>
              </w:rPr>
              <w:t>?</w:t>
            </w:r>
          </w:p>
          <w:p w:rsidR="008F7BF2" w:rsidRPr="008F7BF2" w:rsidRDefault="00D45AC9" w:rsidP="008F7BF2">
            <w:pPr>
              <w:rPr>
                <w:b/>
                <w:sz w:val="18"/>
                <w:szCs w:val="18"/>
              </w:rPr>
            </w:pPr>
            <w:r w:rsidRPr="008F7BF2">
              <w:rPr>
                <w:b/>
                <w:sz w:val="18"/>
                <w:szCs w:val="18"/>
              </w:rPr>
              <w:t>Мы не знаем много о американцах, не так ли?</w:t>
            </w:r>
          </w:p>
          <w:p w:rsidR="008F7BF2" w:rsidRPr="008F7BF2" w:rsidRDefault="008F7BF2" w:rsidP="008F7BF2">
            <w:pPr>
              <w:rPr>
                <w:b/>
                <w:sz w:val="18"/>
                <w:szCs w:val="18"/>
              </w:rPr>
            </w:pPr>
            <w:r w:rsidRPr="008F7BF2">
              <w:rPr>
                <w:b/>
                <w:sz w:val="18"/>
                <w:szCs w:val="18"/>
              </w:rPr>
              <w:t>Т</w:t>
            </w:r>
            <w:r w:rsidRPr="008F7BF2">
              <w:rPr>
                <w:b/>
                <w:sz w:val="18"/>
                <w:szCs w:val="18"/>
                <w:lang w:val="en-US"/>
              </w:rPr>
              <w:t>agquestions</w:t>
            </w:r>
          </w:p>
          <w:p w:rsidR="008F7BF2" w:rsidRPr="008F7BF2" w:rsidRDefault="008F7BF2" w:rsidP="008F7BF2">
            <w:pPr>
              <w:rPr>
                <w:b/>
                <w:sz w:val="18"/>
                <w:szCs w:val="18"/>
              </w:rPr>
            </w:pPr>
            <w:r w:rsidRPr="008F7BF2">
              <w:rPr>
                <w:b/>
                <w:sz w:val="18"/>
                <w:szCs w:val="18"/>
              </w:rPr>
              <w:t>(разделительные вопросы).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Формирование рамматических навыков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говорения (развитие умения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читать / аудировать с целью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понимания основного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содержания, умения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аудировать с целью полного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понимания услышанного).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7D3E88">
              <w:rPr>
                <w:sz w:val="18"/>
                <w:szCs w:val="18"/>
              </w:rPr>
              <w:t xml:space="preserve"> читать / аудировать с целью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понимания основного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содержания, умения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аудировать с целью полного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понимания услышанного</w:t>
            </w:r>
            <w:r>
              <w:rPr>
                <w:sz w:val="18"/>
                <w:szCs w:val="18"/>
              </w:rPr>
              <w:t xml:space="preserve"> по теме </w:t>
            </w:r>
            <w:r w:rsidRPr="007D3E88">
              <w:rPr>
                <w:sz w:val="18"/>
                <w:szCs w:val="18"/>
              </w:rPr>
              <w:t xml:space="preserve">Родная страна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и страны изучаемого языка</w:t>
            </w:r>
          </w:p>
        </w:tc>
        <w:tc>
          <w:tcPr>
            <w:tcW w:w="2264" w:type="dxa"/>
            <w:gridSpan w:val="3"/>
            <w:vMerge w:val="restart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Тема: «Родная страна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и страны изучаемого языка: культурные особенности, традиции и обычаи»; знакомство с праздниками США, с некоторыми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правилами поведения,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принятыми в США.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 w:val="restart"/>
          </w:tcPr>
          <w:p w:rsidR="00D45AC9" w:rsidRPr="008F7BF2" w:rsidRDefault="00D45AC9" w:rsidP="0079270B">
            <w:pPr>
              <w:rPr>
                <w:b/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грамматический: </w:t>
            </w:r>
            <w:r w:rsidRPr="008F7BF2">
              <w:rPr>
                <w:b/>
                <w:sz w:val="18"/>
                <w:szCs w:val="18"/>
              </w:rPr>
              <w:t>tag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8F7BF2">
              <w:rPr>
                <w:b/>
                <w:sz w:val="18"/>
                <w:szCs w:val="18"/>
              </w:rPr>
              <w:t>questions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 упр.1 1), 2), 3), 4); 2 1)</w:t>
            </w:r>
          </w:p>
        </w:tc>
        <w:tc>
          <w:tcPr>
            <w:tcW w:w="1694" w:type="dxa"/>
            <w:gridSpan w:val="3"/>
            <w:vMerge w:val="restart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грамматический: tag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questions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 упр.1 1); 2 1)</w:t>
            </w:r>
          </w:p>
        </w:tc>
        <w:tc>
          <w:tcPr>
            <w:tcW w:w="1664" w:type="dxa"/>
            <w:vMerge w:val="restart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грамматический: tag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questions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 упр.2 2), 3); 3; 4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D45AC9" w:rsidRPr="00D07FBF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</w:t>
            </w:r>
            <w:r w:rsidR="008F7BF2">
              <w:rPr>
                <w:sz w:val="18"/>
                <w:szCs w:val="18"/>
              </w:rPr>
              <w:t>2,5 с.47</w:t>
            </w:r>
          </w:p>
        </w:tc>
      </w:tr>
      <w:tr w:rsidR="00D45AC9" w:rsidRPr="00ED52CB" w:rsidTr="00B11694">
        <w:trPr>
          <w:trHeight w:val="858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45AC9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Pr="007D3E88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D45AC9" w:rsidRPr="00224BF6" w:rsidRDefault="006946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5</w:t>
            </w:r>
            <w:r w:rsidR="00191392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</w:tcPr>
          <w:p w:rsidR="00D45AC9" w:rsidRPr="0016031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2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</w:tr>
      <w:tr w:rsidR="00D45AC9" w:rsidRPr="007D3E88" w:rsidTr="00B11694">
        <w:tc>
          <w:tcPr>
            <w:tcW w:w="567" w:type="dxa"/>
            <w:vMerge/>
          </w:tcPr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D45AC9" w:rsidRPr="00160318" w:rsidRDefault="006946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  <w:r w:rsidR="00191392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  <w:vMerge w:val="restart"/>
          </w:tcPr>
          <w:p w:rsidR="00B3027D" w:rsidRPr="00160318" w:rsidRDefault="00B3027D" w:rsidP="0019139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45AC9" w:rsidRPr="008F7BF2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8F7BF2">
              <w:rPr>
                <w:b/>
                <w:sz w:val="18"/>
                <w:szCs w:val="18"/>
                <w:lang w:val="en-US"/>
              </w:rPr>
              <w:t>How to keep the British happy?</w:t>
            </w:r>
          </w:p>
          <w:p w:rsidR="00250AF8" w:rsidRPr="008F7BF2" w:rsidRDefault="00250AF8" w:rsidP="0079270B">
            <w:pPr>
              <w:rPr>
                <w:b/>
                <w:sz w:val="18"/>
                <w:szCs w:val="18"/>
                <w:lang w:val="en-US"/>
              </w:rPr>
            </w:pPr>
          </w:p>
          <w:p w:rsidR="00250AF8" w:rsidRPr="008F7BF2" w:rsidRDefault="00250AF8" w:rsidP="0079270B">
            <w:pPr>
              <w:rPr>
                <w:b/>
                <w:sz w:val="18"/>
                <w:szCs w:val="18"/>
                <w:lang w:val="en-US"/>
              </w:rPr>
            </w:pPr>
          </w:p>
          <w:p w:rsidR="00250AF8" w:rsidRPr="008F7BF2" w:rsidRDefault="00250AF8" w:rsidP="0079270B">
            <w:pPr>
              <w:rPr>
                <w:b/>
                <w:sz w:val="18"/>
                <w:szCs w:val="18"/>
                <w:lang w:val="en-US"/>
              </w:rPr>
            </w:pPr>
          </w:p>
          <w:p w:rsidR="00250AF8" w:rsidRPr="008F7BF2" w:rsidRDefault="00250AF8" w:rsidP="0079270B">
            <w:pPr>
              <w:rPr>
                <w:b/>
                <w:sz w:val="18"/>
                <w:szCs w:val="18"/>
                <w:lang w:val="en-US"/>
              </w:rPr>
            </w:pPr>
          </w:p>
          <w:p w:rsidR="008F7BF2" w:rsidRPr="00013ECF" w:rsidRDefault="008F7BF2" w:rsidP="0079270B">
            <w:pPr>
              <w:rPr>
                <w:b/>
                <w:sz w:val="18"/>
                <w:szCs w:val="18"/>
                <w:lang w:val="en-US"/>
              </w:rPr>
            </w:pPr>
          </w:p>
          <w:p w:rsidR="008F7BF2" w:rsidRPr="00013ECF" w:rsidRDefault="008F7BF2" w:rsidP="0079270B">
            <w:pPr>
              <w:rPr>
                <w:b/>
                <w:sz w:val="18"/>
                <w:szCs w:val="18"/>
                <w:lang w:val="en-US"/>
              </w:rPr>
            </w:pPr>
          </w:p>
          <w:p w:rsidR="00D45AC9" w:rsidRPr="008F7BF2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8F7BF2">
              <w:rPr>
                <w:b/>
                <w:sz w:val="18"/>
                <w:szCs w:val="18"/>
                <w:lang w:val="en-US"/>
              </w:rPr>
              <w:t xml:space="preserve">How long is the </w:t>
            </w:r>
          </w:p>
          <w:p w:rsidR="00D45AC9" w:rsidRPr="008F7BF2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8F7BF2">
              <w:rPr>
                <w:b/>
                <w:sz w:val="18"/>
                <w:szCs w:val="18"/>
                <w:lang w:val="en-US"/>
              </w:rPr>
              <w:t>British year?</w:t>
            </w:r>
          </w:p>
          <w:p w:rsidR="00D45AC9" w:rsidRPr="00290747" w:rsidRDefault="00D45AC9" w:rsidP="0079270B">
            <w:pPr>
              <w:rPr>
                <w:sz w:val="18"/>
                <w:szCs w:val="18"/>
              </w:rPr>
            </w:pPr>
            <w:r w:rsidRPr="008F7BF2">
              <w:rPr>
                <w:b/>
                <w:sz w:val="18"/>
                <w:szCs w:val="18"/>
              </w:rPr>
              <w:t>Сколько длится год в Британии?</w:t>
            </w:r>
          </w:p>
        </w:tc>
        <w:tc>
          <w:tcPr>
            <w:tcW w:w="2835" w:type="dxa"/>
            <w:gridSpan w:val="2"/>
            <w:vMerge w:val="restart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Развитие умения читать с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целью понимания основного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полного понимания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прочитанного (развитие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умения говорить на основе </w:t>
            </w:r>
          </w:p>
          <w:p w:rsidR="00D45AC9" w:rsidRPr="00C205CF" w:rsidRDefault="00D45AC9" w:rsidP="0079270B">
            <w:pPr>
              <w:rPr>
                <w:sz w:val="18"/>
                <w:szCs w:val="18"/>
              </w:rPr>
            </w:pPr>
            <w:r w:rsidRPr="00C205CF">
              <w:rPr>
                <w:sz w:val="18"/>
                <w:szCs w:val="18"/>
              </w:rPr>
              <w:t>прочитанного).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Развитие умения аудировать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с целью полного понимания </w:t>
            </w:r>
          </w:p>
          <w:p w:rsidR="00D45AC9" w:rsidRPr="003F67E5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услышанного </w:t>
            </w:r>
          </w:p>
          <w:p w:rsidR="00D45AC9" w:rsidRPr="003F67E5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Определить важный праздник используя речевой материал  по теме родная страна  и страны изучаемого языка</w:t>
            </w:r>
          </w:p>
        </w:tc>
        <w:tc>
          <w:tcPr>
            <w:tcW w:w="2264" w:type="dxa"/>
            <w:gridSpan w:val="3"/>
            <w:vMerge w:val="restart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Тема: «Родная страна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и страны изучаемого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языка: культурные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особенности, традиции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и обычаи»; знакомство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с отрывком из книги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КапенХьюит «Понять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290747">
              <w:rPr>
                <w:sz w:val="18"/>
                <w:szCs w:val="18"/>
              </w:rPr>
              <w:t>Британию».</w:t>
            </w:r>
          </w:p>
          <w:p w:rsidR="00D45AC9" w:rsidRPr="00390EC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</w:tcPr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>Речевойматериал</w:t>
            </w:r>
          </w:p>
          <w:p w:rsidR="00D45AC9" w:rsidRPr="007D3E88" w:rsidRDefault="008F7BF2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>П</w:t>
            </w:r>
            <w:r w:rsidR="00D45AC9" w:rsidRPr="007D3E88">
              <w:rPr>
                <w:sz w:val="18"/>
                <w:szCs w:val="18"/>
                <w:lang w:val="en-US"/>
              </w:rPr>
              <w:t xml:space="preserve">редыдущихуроков;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to entertain, it depends, to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 xml:space="preserve">respond, a tip, to treat </w:t>
            </w:r>
          </w:p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  <w:lang w:val="en-US"/>
              </w:rPr>
              <w:t>упр.1 2), 3)</w:t>
            </w:r>
          </w:p>
        </w:tc>
        <w:tc>
          <w:tcPr>
            <w:tcW w:w="1694" w:type="dxa"/>
            <w:gridSpan w:val="3"/>
          </w:tcPr>
          <w:p w:rsidR="00D45AC9" w:rsidRPr="007D3E88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64" w:type="dxa"/>
          </w:tcPr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BD2458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BD2458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BD2458">
              <w:rPr>
                <w:sz w:val="18"/>
                <w:szCs w:val="18"/>
              </w:rPr>
              <w:t>упр.1 1), 4)</w:t>
            </w:r>
          </w:p>
        </w:tc>
        <w:tc>
          <w:tcPr>
            <w:tcW w:w="993" w:type="dxa"/>
            <w:gridSpan w:val="2"/>
          </w:tcPr>
          <w:p w:rsidR="00D45AC9" w:rsidRPr="00BD245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D45AC9" w:rsidRPr="00224BF6" w:rsidRDefault="008F7BF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 2</w:t>
            </w:r>
            <w:r w:rsidR="00D45AC9">
              <w:rPr>
                <w:sz w:val="18"/>
                <w:szCs w:val="18"/>
              </w:rPr>
              <w:t xml:space="preserve"> стр</w:t>
            </w:r>
            <w:r>
              <w:rPr>
                <w:sz w:val="18"/>
                <w:szCs w:val="18"/>
              </w:rPr>
              <w:t>50</w:t>
            </w:r>
          </w:p>
        </w:tc>
      </w:tr>
      <w:tr w:rsidR="00D45AC9" w:rsidRPr="007D3E88" w:rsidTr="00B11694">
        <w:tc>
          <w:tcPr>
            <w:tcW w:w="567" w:type="dxa"/>
            <w:vMerge/>
          </w:tcPr>
          <w:p w:rsidR="00D45AC9" w:rsidRPr="00714A7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vMerge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 xml:space="preserve">предыдущих уроков; a 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7D3E88">
              <w:rPr>
                <w:sz w:val="18"/>
                <w:szCs w:val="18"/>
              </w:rPr>
              <w:t>bank, a carnival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  <w:p w:rsidR="00D45AC9" w:rsidRDefault="00D45AC9" w:rsidP="0079270B">
            <w:pPr>
              <w:rPr>
                <w:sz w:val="18"/>
                <w:szCs w:val="18"/>
                <w:lang w:val="en-US"/>
              </w:rPr>
            </w:pPr>
            <w:r w:rsidRPr="007D3E88">
              <w:rPr>
                <w:sz w:val="18"/>
                <w:szCs w:val="18"/>
              </w:rPr>
              <w:t xml:space="preserve"> упр.1 1); 2 1)</w:t>
            </w:r>
          </w:p>
          <w:p w:rsidR="00D45AC9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F93B56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94" w:type="dxa"/>
            <w:gridSpan w:val="3"/>
          </w:tcPr>
          <w:p w:rsidR="00D45AC9" w:rsidRPr="00390EC8" w:rsidRDefault="00D45AC9" w:rsidP="0079270B">
            <w:pPr>
              <w:rPr>
                <w:sz w:val="18"/>
                <w:szCs w:val="18"/>
              </w:rPr>
            </w:pPr>
            <w:r w:rsidRPr="00390EC8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90EC8" w:rsidRDefault="00D45AC9" w:rsidP="0079270B">
            <w:pPr>
              <w:rPr>
                <w:sz w:val="18"/>
                <w:szCs w:val="18"/>
              </w:rPr>
            </w:pPr>
            <w:r w:rsidRPr="00390EC8">
              <w:rPr>
                <w:sz w:val="18"/>
                <w:szCs w:val="18"/>
              </w:rPr>
              <w:t xml:space="preserve">предыдущих уроков; a </w:t>
            </w:r>
          </w:p>
          <w:p w:rsidR="00D45AC9" w:rsidRPr="00390EC8" w:rsidRDefault="00D45AC9" w:rsidP="0079270B">
            <w:pPr>
              <w:rPr>
                <w:sz w:val="18"/>
                <w:szCs w:val="18"/>
              </w:rPr>
            </w:pPr>
            <w:r w:rsidRPr="00390EC8">
              <w:rPr>
                <w:sz w:val="18"/>
                <w:szCs w:val="18"/>
              </w:rPr>
              <w:t>bank, a carnival</w:t>
            </w: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  <w:r w:rsidRPr="00390EC8">
              <w:rPr>
                <w:sz w:val="18"/>
                <w:szCs w:val="18"/>
              </w:rPr>
              <w:t xml:space="preserve"> упр.1 2); 2 2)</w:t>
            </w:r>
          </w:p>
        </w:tc>
        <w:tc>
          <w:tcPr>
            <w:tcW w:w="1664" w:type="dxa"/>
          </w:tcPr>
          <w:p w:rsidR="00D45AC9" w:rsidRPr="00390EC8" w:rsidRDefault="00D45AC9" w:rsidP="0079270B">
            <w:pPr>
              <w:rPr>
                <w:sz w:val="18"/>
                <w:szCs w:val="18"/>
              </w:rPr>
            </w:pPr>
            <w:r w:rsidRPr="00390EC8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390EC8" w:rsidRDefault="00D45AC9" w:rsidP="0079270B">
            <w:pPr>
              <w:rPr>
                <w:sz w:val="18"/>
                <w:szCs w:val="18"/>
              </w:rPr>
            </w:pPr>
            <w:r w:rsidRPr="00390EC8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390EC8" w:rsidRDefault="00D45AC9" w:rsidP="0079270B">
            <w:pPr>
              <w:rPr>
                <w:sz w:val="18"/>
                <w:szCs w:val="18"/>
              </w:rPr>
            </w:pPr>
          </w:p>
          <w:p w:rsidR="00D45AC9" w:rsidRPr="00390EC8" w:rsidRDefault="00D45AC9" w:rsidP="0079270B">
            <w:pPr>
              <w:rPr>
                <w:sz w:val="18"/>
                <w:szCs w:val="18"/>
              </w:rPr>
            </w:pPr>
            <w:r w:rsidRPr="00390EC8">
              <w:rPr>
                <w:sz w:val="18"/>
                <w:szCs w:val="18"/>
              </w:rPr>
              <w:t xml:space="preserve">упр.1 1) </w:t>
            </w:r>
          </w:p>
          <w:p w:rsidR="00D45AC9" w:rsidRPr="00390EC8" w:rsidRDefault="00D45AC9" w:rsidP="0079270B">
            <w:pPr>
              <w:rPr>
                <w:sz w:val="18"/>
                <w:szCs w:val="18"/>
              </w:rPr>
            </w:pPr>
          </w:p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D45AC9" w:rsidRPr="007D3E8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D45AC9" w:rsidRPr="007D3E88" w:rsidRDefault="008F7BF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Упр.2-3 с.53</w:t>
            </w:r>
          </w:p>
        </w:tc>
      </w:tr>
      <w:tr w:rsidR="00D45AC9" w:rsidTr="00B1169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5AC9" w:rsidRPr="00155848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D45AC9" w:rsidRPr="00191392" w:rsidRDefault="006946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91392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</w:tcPr>
          <w:p w:rsidR="00D45AC9" w:rsidRPr="0016031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45AC9" w:rsidRPr="008F7BF2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8F7BF2">
              <w:rPr>
                <w:b/>
                <w:sz w:val="18"/>
                <w:szCs w:val="18"/>
                <w:lang w:val="en-US"/>
              </w:rPr>
              <w:t xml:space="preserve">Are celebrations </w:t>
            </w:r>
          </w:p>
          <w:p w:rsidR="00D45AC9" w:rsidRPr="008F7BF2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8F7BF2">
              <w:rPr>
                <w:b/>
                <w:sz w:val="18"/>
                <w:szCs w:val="18"/>
                <w:lang w:val="en-US"/>
              </w:rPr>
              <w:t>important?</w:t>
            </w:r>
          </w:p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  <w:r w:rsidRPr="008F7BF2">
              <w:rPr>
                <w:b/>
                <w:sz w:val="18"/>
                <w:szCs w:val="18"/>
              </w:rPr>
              <w:t>Важнолипраздновать</w:t>
            </w:r>
            <w:r w:rsidRPr="008F7BF2">
              <w:rPr>
                <w:b/>
                <w:sz w:val="18"/>
                <w:szCs w:val="18"/>
                <w:lang w:val="en-US"/>
              </w:rPr>
              <w:t>?</w:t>
            </w:r>
          </w:p>
        </w:tc>
        <w:tc>
          <w:tcPr>
            <w:tcW w:w="2835" w:type="dxa"/>
            <w:gridSpan w:val="2"/>
          </w:tcPr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Совершенствование речевых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навыков (развитие умения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читать / аудировать с целью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полного понимания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прочитанного и с целью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извлечения конкретной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информации).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 Написать поздравительную открытку используя речевой материал  по теме родная страна и страны изучаемого языка</w:t>
            </w:r>
          </w:p>
        </w:tc>
        <w:tc>
          <w:tcPr>
            <w:tcW w:w="2264" w:type="dxa"/>
            <w:gridSpan w:val="3"/>
          </w:tcPr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Тема: «Родная страна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и страны изучаемого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языка: культурные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особенности, традиции </w:t>
            </w:r>
          </w:p>
          <w:p w:rsidR="00D45AC9" w:rsidRPr="000F0942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</w:rPr>
              <w:t>иобычаи</w:t>
            </w:r>
            <w:r w:rsidRPr="000F0942">
              <w:rPr>
                <w:sz w:val="18"/>
                <w:szCs w:val="18"/>
                <w:lang w:val="en-US"/>
              </w:rPr>
              <w:t xml:space="preserve">»; </w:t>
            </w:r>
            <w:r w:rsidRPr="00FC4ECE">
              <w:rPr>
                <w:sz w:val="18"/>
                <w:szCs w:val="18"/>
              </w:rPr>
              <w:t>знакомство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</w:rPr>
              <w:t>среалиями</w:t>
            </w:r>
            <w:r w:rsidRPr="00FC4ECE">
              <w:rPr>
                <w:sz w:val="18"/>
                <w:szCs w:val="18"/>
                <w:lang w:val="en-US"/>
              </w:rPr>
              <w:t xml:space="preserve"> Guy Fawkes, the State Opening of Parliament, 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  <w:lang w:val="en-US"/>
              </w:rPr>
              <w:t xml:space="preserve">Independence Day, Flag </w:t>
            </w:r>
          </w:p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  <w:r w:rsidRPr="00BD2458">
              <w:rPr>
                <w:sz w:val="18"/>
                <w:szCs w:val="18"/>
                <w:lang w:val="en-US"/>
              </w:rPr>
              <w:t>Day, Thanksgiving Day/</w:t>
            </w:r>
          </w:p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</w:rPr>
              <w:t>Речевойматериал</w:t>
            </w:r>
          </w:p>
          <w:p w:rsidR="00D45AC9" w:rsidRPr="00FC4ECE" w:rsidRDefault="008F7BF2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</w:rPr>
              <w:t>П</w:t>
            </w:r>
            <w:r w:rsidR="00D45AC9" w:rsidRPr="00FC4ECE">
              <w:rPr>
                <w:sz w:val="18"/>
                <w:szCs w:val="18"/>
              </w:rPr>
              <w:t>редыдущихуроков</w:t>
            </w:r>
            <w:r w:rsidR="00D45AC9" w:rsidRPr="00FC4ECE">
              <w:rPr>
                <w:sz w:val="18"/>
                <w:szCs w:val="18"/>
                <w:lang w:val="en-US"/>
              </w:rPr>
              <w:t xml:space="preserve">; 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  <w:lang w:val="en-US"/>
              </w:rPr>
              <w:t xml:space="preserve">to afford, to benefit from, 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  <w:lang w:val="en-US"/>
              </w:rPr>
              <w:t xml:space="preserve">illuminations 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упр.1 1), 2)</w:t>
            </w:r>
          </w:p>
        </w:tc>
        <w:tc>
          <w:tcPr>
            <w:tcW w:w="1701" w:type="dxa"/>
            <w:gridSpan w:val="3"/>
          </w:tcPr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</w:rPr>
              <w:t>Речевойматериал</w:t>
            </w:r>
          </w:p>
          <w:p w:rsidR="00D45AC9" w:rsidRPr="00FC4ECE" w:rsidRDefault="008F7BF2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</w:rPr>
              <w:t>П</w:t>
            </w:r>
            <w:r w:rsidR="00D45AC9" w:rsidRPr="00FC4ECE">
              <w:rPr>
                <w:sz w:val="18"/>
                <w:szCs w:val="18"/>
              </w:rPr>
              <w:t>редыдущихуроков</w:t>
            </w:r>
            <w:r w:rsidR="00D45AC9" w:rsidRPr="00FC4ECE">
              <w:rPr>
                <w:sz w:val="18"/>
                <w:szCs w:val="18"/>
                <w:lang w:val="en-US"/>
              </w:rPr>
              <w:t xml:space="preserve">; 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  <w:lang w:val="en-US"/>
              </w:rPr>
              <w:t xml:space="preserve">to afford, to benefit from, 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  <w:r w:rsidRPr="00FC4ECE">
              <w:rPr>
                <w:sz w:val="18"/>
                <w:szCs w:val="18"/>
                <w:lang w:val="en-US"/>
              </w:rPr>
              <w:t xml:space="preserve">illuminations </w:t>
            </w:r>
          </w:p>
          <w:p w:rsidR="00D45AC9" w:rsidRPr="00FC4ECE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упр.1 1)</w:t>
            </w:r>
          </w:p>
        </w:tc>
        <w:tc>
          <w:tcPr>
            <w:tcW w:w="1705" w:type="dxa"/>
            <w:gridSpan w:val="2"/>
          </w:tcPr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упр.1 2); 2; 3 1), 2)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</w:p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D45AC9" w:rsidRDefault="00D45AC9" w:rsidP="008F7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</w:t>
            </w:r>
            <w:r w:rsidR="008F7BF2">
              <w:rPr>
                <w:sz w:val="18"/>
                <w:szCs w:val="18"/>
              </w:rPr>
              <w:t xml:space="preserve"> 4 с.56</w:t>
            </w:r>
          </w:p>
        </w:tc>
      </w:tr>
      <w:tr w:rsidR="00D45AC9" w:rsidRPr="001B28B1" w:rsidTr="00B1169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5AC9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D45AC9" w:rsidRPr="00104F27" w:rsidRDefault="006946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</w:t>
            </w:r>
            <w:r w:rsidR="00191392">
              <w:rPr>
                <w:sz w:val="18"/>
                <w:szCs w:val="18"/>
              </w:rPr>
              <w:t>.10</w:t>
            </w:r>
          </w:p>
          <w:p w:rsidR="00D45AC9" w:rsidRPr="007578B7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5AC9" w:rsidRPr="00160318" w:rsidRDefault="00D45AC9" w:rsidP="0019139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45AC9" w:rsidRPr="00997B9F" w:rsidRDefault="00D45AC9" w:rsidP="0079270B">
            <w:pPr>
              <w:rPr>
                <w:b/>
                <w:sz w:val="18"/>
                <w:szCs w:val="18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>Woulyouliketowritea</w:t>
            </w:r>
          </w:p>
          <w:p w:rsidR="00D45AC9" w:rsidRPr="00265E45" w:rsidRDefault="00D45AC9" w:rsidP="0079270B">
            <w:pPr>
              <w:rPr>
                <w:b/>
                <w:sz w:val="18"/>
                <w:szCs w:val="18"/>
              </w:rPr>
            </w:pPr>
            <w:r w:rsidRPr="00265E45">
              <w:rPr>
                <w:b/>
                <w:sz w:val="18"/>
                <w:szCs w:val="18"/>
              </w:rPr>
              <w:t>postcard?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265E45">
              <w:rPr>
                <w:b/>
                <w:sz w:val="18"/>
                <w:szCs w:val="18"/>
              </w:rPr>
              <w:t>Вы  хотите написать открытку?</w:t>
            </w:r>
          </w:p>
        </w:tc>
        <w:tc>
          <w:tcPr>
            <w:tcW w:w="2835" w:type="dxa"/>
            <w:gridSpan w:val="2"/>
          </w:tcPr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Развитие умения: написать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краткое поздравление: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открытку (развитие умения 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читать с целью полного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понимания прочитанного и с</w:t>
            </w:r>
          </w:p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целью извлечения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конкретной информации).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Написать поздравительную открытку используя речевой материал  по теме родная страна и страны изучаемого языка</w:t>
            </w:r>
          </w:p>
        </w:tc>
        <w:tc>
          <w:tcPr>
            <w:tcW w:w="2264" w:type="dxa"/>
            <w:gridSpan w:val="3"/>
          </w:tcPr>
          <w:p w:rsidR="00D45AC9" w:rsidRPr="00FC4ECE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 xml:space="preserve">Тема: «Родная страна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FC4ECE">
              <w:rPr>
                <w:sz w:val="18"/>
                <w:szCs w:val="18"/>
              </w:rPr>
              <w:t>и страны изучаемого языка: культурные особенности, традиции и обычаи»; знакомство с особенностями написания поздравительных открыток в странах изучаемого языка.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</w:p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  <w:lang w:val="en-US"/>
              </w:rPr>
              <w:t>tocongratulate</w:t>
            </w:r>
            <w:r w:rsidRPr="00BD2458">
              <w:rPr>
                <w:sz w:val="18"/>
                <w:szCs w:val="18"/>
              </w:rPr>
              <w:t xml:space="preserve">, </w:t>
            </w:r>
            <w:r w:rsidRPr="001B28B1">
              <w:rPr>
                <w:sz w:val="18"/>
                <w:szCs w:val="18"/>
                <w:lang w:val="en-US"/>
              </w:rPr>
              <w:t>a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congratulation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</w:rPr>
              <w:t>упр</w:t>
            </w:r>
            <w:r w:rsidRPr="001B28B1">
              <w:rPr>
                <w:sz w:val="18"/>
                <w:szCs w:val="18"/>
                <w:lang w:val="en-US"/>
              </w:rPr>
              <w:t>.1 1), 2); 2 1), 2)</w:t>
            </w:r>
          </w:p>
        </w:tc>
        <w:tc>
          <w:tcPr>
            <w:tcW w:w="1701" w:type="dxa"/>
            <w:gridSpan w:val="3"/>
          </w:tcPr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  <w:gridSpan w:val="2"/>
          </w:tcPr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  <w:lang w:val="en-US"/>
              </w:rPr>
              <w:t>tocongratulate</w:t>
            </w:r>
            <w:r w:rsidRPr="00BD2458">
              <w:rPr>
                <w:sz w:val="18"/>
                <w:szCs w:val="18"/>
              </w:rPr>
              <w:t xml:space="preserve">, </w:t>
            </w:r>
            <w:r w:rsidRPr="001B28B1">
              <w:rPr>
                <w:sz w:val="18"/>
                <w:szCs w:val="18"/>
                <w:lang w:val="en-US"/>
              </w:rPr>
              <w:t>a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congratulation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 упр.1 1), 3)</w:t>
            </w:r>
          </w:p>
        </w:tc>
        <w:tc>
          <w:tcPr>
            <w:tcW w:w="993" w:type="dxa"/>
            <w:gridSpan w:val="2"/>
          </w:tcPr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>упр.3</w:t>
            </w:r>
          </w:p>
        </w:tc>
        <w:tc>
          <w:tcPr>
            <w:tcW w:w="708" w:type="dxa"/>
            <w:gridSpan w:val="2"/>
          </w:tcPr>
          <w:p w:rsidR="00D45AC9" w:rsidRPr="00FE7B9F" w:rsidRDefault="008F7BF2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Упр.4 с.58</w:t>
            </w:r>
          </w:p>
        </w:tc>
      </w:tr>
      <w:tr w:rsidR="00D45AC9" w:rsidRPr="001B28B1" w:rsidTr="00B11694">
        <w:tc>
          <w:tcPr>
            <w:tcW w:w="567" w:type="dxa"/>
            <w:tcBorders>
              <w:top w:val="single" w:sz="4" w:space="0" w:color="auto"/>
            </w:tcBorders>
          </w:tcPr>
          <w:p w:rsidR="00D45AC9" w:rsidRP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D45AC9" w:rsidRPr="00160318" w:rsidRDefault="006946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="00191392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45AC9" w:rsidRPr="00160318" w:rsidRDefault="00D45AC9" w:rsidP="0019139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45AC9" w:rsidRPr="00265E4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 xml:space="preserve">Giving and </w:t>
            </w:r>
          </w:p>
          <w:p w:rsidR="00D45AC9" w:rsidRPr="00265E45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>receiving gifts.</w:t>
            </w:r>
          </w:p>
          <w:p w:rsidR="00265E45" w:rsidRPr="00013ECF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</w:rPr>
              <w:t>Вручаемиполучаемподарки</w:t>
            </w:r>
            <w:r w:rsidR="00265E45" w:rsidRPr="00265E45">
              <w:rPr>
                <w:b/>
                <w:sz w:val="18"/>
                <w:szCs w:val="18"/>
                <w:lang w:val="en-US"/>
              </w:rPr>
              <w:t>.</w:t>
            </w:r>
          </w:p>
          <w:p w:rsidR="00D45AC9" w:rsidRPr="00265E45" w:rsidRDefault="00265E45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</w:rPr>
              <w:t>Р</w:t>
            </w:r>
            <w:r w:rsidRPr="00265E45">
              <w:rPr>
                <w:b/>
                <w:sz w:val="18"/>
                <w:szCs w:val="18"/>
                <w:lang w:val="en-US"/>
              </w:rPr>
              <w:t>ечевыефункции: asking if someone is sure about smth.</w:t>
            </w:r>
          </w:p>
          <w:p w:rsidR="00265E45" w:rsidRPr="00265E45" w:rsidRDefault="00265E45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lastRenderedPageBreak/>
              <w:t xml:space="preserve">Развитие речевого умения: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диалогическая форма речи,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диалог этикетного характера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и диалог-расспрос, использовать в речи речевые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функции asking if someone is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lastRenderedPageBreak/>
              <w:t xml:space="preserve">sure about smth., saying you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are sure about smth., thanking,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  <w:lang w:val="en-US"/>
              </w:rPr>
              <w:t>expressingadmiration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(развитие умения читать /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>аудировать с целью полного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понимания прочитанного /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услышанного и с целью 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BD2458">
              <w:rPr>
                <w:sz w:val="18"/>
                <w:szCs w:val="18"/>
              </w:rPr>
              <w:t>извлечения конкретной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8C1C3C">
              <w:rPr>
                <w:sz w:val="18"/>
                <w:szCs w:val="18"/>
              </w:rPr>
              <w:t>информации).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1B28B1">
              <w:rPr>
                <w:sz w:val="18"/>
                <w:szCs w:val="18"/>
              </w:rPr>
              <w:t xml:space="preserve"> диалогическая форма речи,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диалог этикетного характера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и диалог-расспрос, использовать в речи речевые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373D4B">
              <w:rPr>
                <w:sz w:val="18"/>
                <w:szCs w:val="18"/>
              </w:rPr>
              <w:t>функции</w:t>
            </w:r>
            <w:r>
              <w:rPr>
                <w:sz w:val="18"/>
                <w:szCs w:val="18"/>
              </w:rPr>
              <w:t xml:space="preserve"> по теме </w:t>
            </w:r>
            <w:r w:rsidRPr="001B28B1">
              <w:rPr>
                <w:sz w:val="18"/>
                <w:szCs w:val="18"/>
              </w:rPr>
              <w:t xml:space="preserve">Родная страна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>и страны изучаемого</w:t>
            </w:r>
          </w:p>
          <w:p w:rsidR="00D45AC9" w:rsidRPr="00373D4B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>языка</w:t>
            </w:r>
          </w:p>
        </w:tc>
        <w:tc>
          <w:tcPr>
            <w:tcW w:w="2264" w:type="dxa"/>
            <w:gridSpan w:val="3"/>
          </w:tcPr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lastRenderedPageBreak/>
              <w:t xml:space="preserve">Тема: «Родная страна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>и страны изучаемого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>языка: культурные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особенности, традиции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и обычаи»; знакомство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с принятыми в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Британии правилами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lastRenderedPageBreak/>
              <w:t xml:space="preserve">поведения, </w:t>
            </w:r>
          </w:p>
          <w:p w:rsidR="00D45AC9" w:rsidRPr="00827340" w:rsidRDefault="00D45AC9" w:rsidP="0079270B">
            <w:pPr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связанными с </w:t>
            </w:r>
          </w:p>
          <w:p w:rsidR="00D45AC9" w:rsidRPr="00827340" w:rsidRDefault="00D45AC9" w:rsidP="0079270B">
            <w:pPr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дарением и </w:t>
            </w:r>
          </w:p>
          <w:p w:rsidR="00D45AC9" w:rsidRPr="00827340" w:rsidRDefault="00D45AC9" w:rsidP="0079270B">
            <w:pPr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получением подарков.</w:t>
            </w:r>
          </w:p>
        </w:tc>
        <w:tc>
          <w:tcPr>
            <w:tcW w:w="1984" w:type="dxa"/>
            <w:gridSpan w:val="2"/>
          </w:tcPr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lastRenderedPageBreak/>
              <w:t xml:space="preserve">Речевой материал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265E45" w:rsidRDefault="00D45AC9" w:rsidP="0079270B">
            <w:pPr>
              <w:rPr>
                <w:b/>
                <w:sz w:val="18"/>
                <w:szCs w:val="18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>admiration</w:t>
            </w:r>
            <w:r w:rsidRPr="00265E45">
              <w:rPr>
                <w:b/>
                <w:sz w:val="18"/>
                <w:szCs w:val="18"/>
              </w:rPr>
              <w:t xml:space="preserve">, </w:t>
            </w:r>
            <w:r w:rsidRPr="00265E45">
              <w:rPr>
                <w:b/>
                <w:sz w:val="18"/>
                <w:szCs w:val="18"/>
                <w:lang w:val="en-US"/>
              </w:rPr>
              <w:t>certain</w:t>
            </w:r>
            <w:r w:rsidRPr="00265E45">
              <w:rPr>
                <w:b/>
                <w:sz w:val="18"/>
                <w:szCs w:val="18"/>
              </w:rPr>
              <w:t xml:space="preserve">;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речевыефункции: asking if someone is sure about smth. (Are you sure …?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lastRenderedPageBreak/>
              <w:t xml:space="preserve">Really …? Are you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certain about …?), saying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you are sure about smth.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(I’m a hundred per cent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sure … I’m absolutely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sure … I know … Yes,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really!), thanking (Oh,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thank you very much!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Thanks a million! Thanks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a lot for … Many thanks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for … Thank you very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much indeed for …),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expressing admiration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(Well, you knew what I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wanted! It’s been my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dream to have it. How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nice of you to give it to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me!)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упр.1 1), 2), 3), 4), 5); 2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>1)</w:t>
            </w:r>
          </w:p>
        </w:tc>
        <w:tc>
          <w:tcPr>
            <w:tcW w:w="1701" w:type="dxa"/>
            <w:gridSpan w:val="3"/>
          </w:tcPr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</w:rPr>
              <w:lastRenderedPageBreak/>
              <w:t>Речевойматериал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</w:rPr>
              <w:t>предыдущихуроков</w:t>
            </w:r>
            <w:r w:rsidRPr="001B28B1">
              <w:rPr>
                <w:sz w:val="18"/>
                <w:szCs w:val="18"/>
                <w:lang w:val="en-US"/>
              </w:rPr>
              <w:t xml:space="preserve">; admiration, certain; речевыефункции: asking if someone is sure about smth. </w:t>
            </w:r>
            <w:r w:rsidRPr="001B28B1">
              <w:rPr>
                <w:sz w:val="18"/>
                <w:szCs w:val="18"/>
                <w:lang w:val="en-US"/>
              </w:rPr>
              <w:lastRenderedPageBreak/>
              <w:t xml:space="preserve">(Are you sure …? Really …? Are you certain about …?), saying you are sure about smth. (I’m a undred per cent sure … I’m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absolutely sure … I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know … Yes, really!), thanking (Oh, thank you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very much! Thanks a million! Thanks a lot for … Many thanks for … Thank you very much indeed for …), expressing admiration (Well, you knew what I wanted! It’s been my dream to have it. How nice of you to give it to me!) 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>упр.1 1), 4)</w:t>
            </w:r>
          </w:p>
        </w:tc>
        <w:tc>
          <w:tcPr>
            <w:tcW w:w="1705" w:type="dxa"/>
            <w:gridSpan w:val="2"/>
          </w:tcPr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lastRenderedPageBreak/>
              <w:t xml:space="preserve">Речевой материал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1B28B1" w:rsidRDefault="00D45AC9" w:rsidP="0079270B">
            <w:pPr>
              <w:rPr>
                <w:sz w:val="18"/>
                <w:szCs w:val="18"/>
              </w:rPr>
            </w:pPr>
            <w:r w:rsidRPr="001B28B1">
              <w:rPr>
                <w:sz w:val="18"/>
                <w:szCs w:val="18"/>
                <w:lang w:val="en-US"/>
              </w:rPr>
              <w:t>certain</w:t>
            </w:r>
            <w:r w:rsidRPr="001B28B1">
              <w:rPr>
                <w:sz w:val="18"/>
                <w:szCs w:val="18"/>
              </w:rPr>
              <w:t xml:space="preserve">;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речевыефункции: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asking if someone is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sure about smth. </w:t>
            </w:r>
            <w:r w:rsidRPr="001B28B1">
              <w:rPr>
                <w:sz w:val="18"/>
                <w:szCs w:val="18"/>
                <w:lang w:val="en-US"/>
              </w:rPr>
              <w:lastRenderedPageBreak/>
              <w:t xml:space="preserve">(Are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you sure …? Really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…? Are you certain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about …?), saying you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are sure about smth.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(I’m a hundred per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cent sure … I’m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absolutely sure … I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know … Yes, really!),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thanking (Oh, thank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you very much!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Thanks a million!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Thanks a lot for …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Many thanks for …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Thank you very much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indeed for …),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expressing admiration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(Well, you knew what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I wanted! It’s been my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dream to have it. How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 xml:space="preserve">nice of you to give it </w:t>
            </w:r>
          </w:p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  <w:r w:rsidRPr="001B28B1">
              <w:rPr>
                <w:sz w:val="18"/>
                <w:szCs w:val="18"/>
                <w:lang w:val="en-US"/>
              </w:rPr>
              <w:t>to me!)</w:t>
            </w:r>
          </w:p>
        </w:tc>
        <w:tc>
          <w:tcPr>
            <w:tcW w:w="993" w:type="dxa"/>
            <w:gridSpan w:val="2"/>
          </w:tcPr>
          <w:p w:rsidR="00D45AC9" w:rsidRPr="001B28B1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D45AC9" w:rsidRPr="00265E45" w:rsidRDefault="00265E45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Упр.5 с.60</w:t>
            </w:r>
          </w:p>
        </w:tc>
      </w:tr>
      <w:tr w:rsidR="00D45AC9" w:rsidRPr="00A61CF3" w:rsidTr="00B11694">
        <w:tc>
          <w:tcPr>
            <w:tcW w:w="567" w:type="dxa"/>
            <w:tcBorders>
              <w:bottom w:val="single" w:sz="4" w:space="0" w:color="auto"/>
            </w:tcBorders>
          </w:tcPr>
          <w:p w:rsidR="00D45AC9" w:rsidRDefault="00D45AC9" w:rsidP="0079270B">
            <w:pPr>
              <w:rPr>
                <w:sz w:val="18"/>
                <w:szCs w:val="18"/>
              </w:rPr>
            </w:pPr>
          </w:p>
          <w:p w:rsidR="00D45AC9" w:rsidRP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D45AC9" w:rsidRDefault="006946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91392">
              <w:rPr>
                <w:sz w:val="18"/>
                <w:szCs w:val="18"/>
              </w:rPr>
              <w:t>.10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5AC9" w:rsidRDefault="00D45AC9" w:rsidP="0079270B">
            <w:pPr>
              <w:rPr>
                <w:sz w:val="18"/>
                <w:szCs w:val="18"/>
              </w:rPr>
            </w:pPr>
          </w:p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</w:tcPr>
          <w:p w:rsidR="00D45AC9" w:rsidRPr="001C6682" w:rsidRDefault="00D45AC9" w:rsidP="0079270B">
            <w:pPr>
              <w:rPr>
                <w:b/>
                <w:sz w:val="18"/>
                <w:szCs w:val="18"/>
              </w:rPr>
            </w:pPr>
            <w:r w:rsidRPr="001C6682">
              <w:rPr>
                <w:b/>
                <w:sz w:val="18"/>
                <w:szCs w:val="18"/>
              </w:rPr>
              <w:t>Урок обобщения и повторения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1C6682">
              <w:rPr>
                <w:b/>
                <w:sz w:val="18"/>
                <w:szCs w:val="18"/>
                <w:lang w:val="en-US"/>
              </w:rPr>
              <w:t>CONSOLIDATIONLESSON</w:t>
            </w:r>
          </w:p>
        </w:tc>
        <w:tc>
          <w:tcPr>
            <w:tcW w:w="12239" w:type="dxa"/>
            <w:gridSpan w:val="17"/>
          </w:tcPr>
          <w:p w:rsidR="00D45AC9" w:rsidRDefault="00D45AC9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обобщения и повторения</w:t>
            </w:r>
          </w:p>
          <w:p w:rsidR="00D45AC9" w:rsidRPr="00A60401" w:rsidRDefault="00D45AC9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Закрепление и повторение в новых ситуациях материала по теме родная страна и страны изучаемого языка</w:t>
            </w:r>
            <w:r w:rsidR="00265E45">
              <w:rPr>
                <w:sz w:val="18"/>
                <w:szCs w:val="18"/>
              </w:rPr>
              <w:t xml:space="preserve">                                                                   с.60</w:t>
            </w:r>
          </w:p>
        </w:tc>
      </w:tr>
      <w:tr w:rsidR="00D45AC9" w:rsidRPr="00071164" w:rsidTr="00B11694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45AC9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Pr="00A60401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D45AC9" w:rsidRPr="007578B7" w:rsidRDefault="006946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  <w:r w:rsidR="00191392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</w:tcPr>
          <w:p w:rsidR="00D45AC9" w:rsidRPr="001C6682" w:rsidRDefault="00D45AC9" w:rsidP="0079270B">
            <w:pPr>
              <w:rPr>
                <w:b/>
                <w:sz w:val="18"/>
                <w:szCs w:val="18"/>
              </w:rPr>
            </w:pPr>
          </w:p>
        </w:tc>
        <w:tc>
          <w:tcPr>
            <w:tcW w:w="1652" w:type="dxa"/>
          </w:tcPr>
          <w:p w:rsidR="00D45AC9" w:rsidRPr="001C6682" w:rsidRDefault="00D45AC9" w:rsidP="0079270B">
            <w:pPr>
              <w:rPr>
                <w:b/>
                <w:sz w:val="18"/>
                <w:szCs w:val="18"/>
              </w:rPr>
            </w:pPr>
            <w:r w:rsidRPr="001C6682">
              <w:rPr>
                <w:b/>
                <w:sz w:val="18"/>
                <w:szCs w:val="18"/>
              </w:rPr>
              <w:t>Testyourself.</w:t>
            </w:r>
          </w:p>
          <w:p w:rsidR="00D45AC9" w:rsidRPr="001C6682" w:rsidRDefault="00D45AC9" w:rsidP="0079270B">
            <w:pPr>
              <w:rPr>
                <w:b/>
                <w:sz w:val="18"/>
                <w:szCs w:val="18"/>
              </w:rPr>
            </w:pPr>
          </w:p>
          <w:p w:rsidR="00D45AC9" w:rsidRPr="001C6682" w:rsidRDefault="00D45AC9" w:rsidP="0079270B">
            <w:pPr>
              <w:rPr>
                <w:b/>
                <w:sz w:val="18"/>
                <w:szCs w:val="18"/>
              </w:rPr>
            </w:pPr>
          </w:p>
          <w:p w:rsidR="00D45AC9" w:rsidRPr="001C6682" w:rsidRDefault="00D45AC9" w:rsidP="0079270B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40" w:type="dxa"/>
            <w:gridSpan w:val="2"/>
          </w:tcPr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Тема: «Родная страна 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>и страны изучаемого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>языка: географическое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положение, население, 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достопримечательности, культурные 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особенности, традиции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>и обычаи».</w:t>
            </w:r>
          </w:p>
          <w:p w:rsidR="00D45AC9" w:rsidRPr="00BA40F3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контроль основных навыков и умений над которыми велась работа по </w:t>
            </w:r>
            <w:r>
              <w:rPr>
                <w:sz w:val="18"/>
                <w:szCs w:val="18"/>
              </w:rPr>
              <w:lastRenderedPageBreak/>
              <w:t>теме родная страна и страны изучаемого языка</w:t>
            </w:r>
          </w:p>
        </w:tc>
        <w:tc>
          <w:tcPr>
            <w:tcW w:w="2524" w:type="dxa"/>
            <w:gridSpan w:val="3"/>
          </w:tcPr>
          <w:p w:rsidR="00D45AC9" w:rsidRPr="00A61CF3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2"/>
          </w:tcPr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>упр</w:t>
            </w:r>
            <w:r w:rsidRPr="00BD2458">
              <w:rPr>
                <w:sz w:val="18"/>
                <w:szCs w:val="18"/>
              </w:rPr>
              <w:t>.</w:t>
            </w:r>
            <w:r w:rsidRPr="00A61CF3">
              <w:rPr>
                <w:sz w:val="18"/>
                <w:szCs w:val="18"/>
                <w:lang w:val="en-US"/>
              </w:rPr>
              <w:t>II</w:t>
            </w:r>
            <w:r w:rsidRPr="00BD2458">
              <w:rPr>
                <w:sz w:val="18"/>
                <w:szCs w:val="18"/>
              </w:rPr>
              <w:t xml:space="preserve">. </w:t>
            </w:r>
            <w:r w:rsidRPr="00A61CF3">
              <w:rPr>
                <w:sz w:val="18"/>
                <w:szCs w:val="18"/>
                <w:lang w:val="en-US"/>
              </w:rPr>
              <w:t>Reading</w:t>
            </w:r>
          </w:p>
          <w:p w:rsidR="00D45AC9" w:rsidRPr="00BD2458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>Comprehension (AB-II); VII. New words and word combinations from Units  1-2</w:t>
            </w:r>
          </w:p>
        </w:tc>
        <w:tc>
          <w:tcPr>
            <w:tcW w:w="1693" w:type="dxa"/>
            <w:gridSpan w:val="3"/>
          </w:tcPr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упр.I. Listening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>Comprehension (AB-I)</w:t>
            </w:r>
          </w:p>
        </w:tc>
        <w:tc>
          <w:tcPr>
            <w:tcW w:w="1822" w:type="dxa"/>
            <w:gridSpan w:val="4"/>
          </w:tcPr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>упр.IV. Speaking</w:t>
            </w:r>
          </w:p>
        </w:tc>
        <w:tc>
          <w:tcPr>
            <w:tcW w:w="1123" w:type="dxa"/>
            <w:gridSpan w:val="2"/>
          </w:tcPr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упр.III. Use of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English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(Grammar /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Vocabulary)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(AB III); V.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Writing; VI.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Cultural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Awareness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(AB-V); VIII. 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lastRenderedPageBreak/>
              <w:t>Self-</w:t>
            </w:r>
          </w:p>
          <w:p w:rsidR="00D45AC9" w:rsidRPr="00A61CF3" w:rsidRDefault="00D45AC9" w:rsidP="0079270B">
            <w:pPr>
              <w:rPr>
                <w:sz w:val="18"/>
                <w:szCs w:val="18"/>
                <w:lang w:val="en-US"/>
              </w:rPr>
            </w:pPr>
            <w:r w:rsidRPr="00A61CF3">
              <w:rPr>
                <w:sz w:val="18"/>
                <w:szCs w:val="18"/>
                <w:lang w:val="en-US"/>
              </w:rPr>
              <w:t xml:space="preserve">Assessment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  <w:lang w:val="en-US"/>
              </w:rPr>
              <w:t>(AB-VI)</w:t>
            </w:r>
          </w:p>
          <w:p w:rsidR="00D45AC9" w:rsidRPr="00E55048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45AC9" w:rsidRPr="00265E45" w:rsidRDefault="00265E45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С.62-64</w:t>
            </w:r>
          </w:p>
        </w:tc>
      </w:tr>
      <w:tr w:rsidR="00D45AC9" w:rsidRPr="00BA250C" w:rsidTr="00B11694">
        <w:tc>
          <w:tcPr>
            <w:tcW w:w="567" w:type="dxa"/>
            <w:vMerge/>
          </w:tcPr>
          <w:p w:rsidR="00D45AC9" w:rsidRPr="00071164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45AC9" w:rsidRDefault="006946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22</w:t>
            </w:r>
            <w:r w:rsidR="00191392">
              <w:rPr>
                <w:sz w:val="18"/>
                <w:szCs w:val="18"/>
              </w:rPr>
              <w:t>.10</w:t>
            </w: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Default="00BC2920" w:rsidP="0079270B">
            <w:pPr>
              <w:rPr>
                <w:sz w:val="18"/>
                <w:szCs w:val="18"/>
              </w:rPr>
            </w:pPr>
          </w:p>
          <w:p w:rsidR="00BC2920" w:rsidRPr="00104F27" w:rsidRDefault="006946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2920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</w:tcPr>
          <w:p w:rsidR="00D45AC9" w:rsidRPr="00071164" w:rsidRDefault="00D45AC9" w:rsidP="00191392">
            <w:pPr>
              <w:rPr>
                <w:sz w:val="18"/>
                <w:szCs w:val="18"/>
              </w:rPr>
            </w:pPr>
          </w:p>
        </w:tc>
        <w:tc>
          <w:tcPr>
            <w:tcW w:w="1652" w:type="dxa"/>
          </w:tcPr>
          <w:p w:rsidR="00D45AC9" w:rsidRPr="001C6682" w:rsidRDefault="00D45AC9" w:rsidP="0079270B">
            <w:pPr>
              <w:rPr>
                <w:b/>
                <w:sz w:val="18"/>
                <w:szCs w:val="18"/>
                <w:lang w:val="en-US"/>
              </w:rPr>
            </w:pPr>
            <w:r w:rsidRPr="001C6682">
              <w:rPr>
                <w:b/>
                <w:sz w:val="18"/>
                <w:szCs w:val="18"/>
                <w:lang w:val="en-US"/>
              </w:rPr>
              <w:t>When in Russia…</w:t>
            </w:r>
          </w:p>
          <w:p w:rsidR="00D45AC9" w:rsidRPr="00071164" w:rsidRDefault="00D45AC9" w:rsidP="0079270B">
            <w:pPr>
              <w:jc w:val="center"/>
              <w:rPr>
                <w:sz w:val="18"/>
                <w:szCs w:val="18"/>
                <w:lang w:val="en-US"/>
              </w:rPr>
            </w:pPr>
            <w:r w:rsidRPr="001C6682">
              <w:rPr>
                <w:b/>
                <w:sz w:val="18"/>
                <w:szCs w:val="18"/>
              </w:rPr>
              <w:t>ВРоссии</w:t>
            </w:r>
            <w:r w:rsidRPr="001C6682">
              <w:rPr>
                <w:b/>
                <w:sz w:val="18"/>
                <w:szCs w:val="18"/>
                <w:lang w:val="en-US"/>
              </w:rPr>
              <w:t>…</w:t>
            </w:r>
          </w:p>
        </w:tc>
        <w:tc>
          <w:tcPr>
            <w:tcW w:w="2540" w:type="dxa"/>
            <w:gridSpan w:val="2"/>
          </w:tcPr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Развитие речевых умений 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(скрытый контроль уровня 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BD2458">
              <w:rPr>
                <w:sz w:val="18"/>
                <w:szCs w:val="18"/>
              </w:rPr>
              <w:t xml:space="preserve">сформированности речевых </w:t>
            </w:r>
          </w:p>
          <w:p w:rsidR="00D45AC9" w:rsidRDefault="00D45AC9" w:rsidP="0079270B">
            <w:pPr>
              <w:jc w:val="center"/>
              <w:rPr>
                <w:sz w:val="18"/>
                <w:szCs w:val="18"/>
              </w:rPr>
            </w:pPr>
            <w:r w:rsidRPr="008C1C3C">
              <w:rPr>
                <w:sz w:val="18"/>
                <w:szCs w:val="18"/>
              </w:rPr>
              <w:t>умений).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A61CF3">
              <w:rPr>
                <w:sz w:val="18"/>
                <w:szCs w:val="18"/>
              </w:rPr>
              <w:t xml:space="preserve">скрытый контроль уровня </w:t>
            </w:r>
          </w:p>
          <w:p w:rsidR="00D45AC9" w:rsidRPr="00BD2458" w:rsidRDefault="00D45AC9" w:rsidP="0079270B">
            <w:pPr>
              <w:rPr>
                <w:sz w:val="18"/>
                <w:szCs w:val="18"/>
              </w:rPr>
            </w:pPr>
            <w:r w:rsidRPr="00BD2458">
              <w:rPr>
                <w:sz w:val="18"/>
                <w:szCs w:val="18"/>
              </w:rPr>
              <w:t xml:space="preserve">сформированности речевых </w:t>
            </w:r>
          </w:p>
          <w:p w:rsidR="00D45AC9" w:rsidRPr="0020715F" w:rsidRDefault="00D45AC9" w:rsidP="0079270B">
            <w:pPr>
              <w:jc w:val="center"/>
              <w:rPr>
                <w:sz w:val="18"/>
                <w:szCs w:val="18"/>
              </w:rPr>
            </w:pPr>
            <w:r w:rsidRPr="0020715F">
              <w:rPr>
                <w:sz w:val="18"/>
                <w:szCs w:val="18"/>
              </w:rPr>
              <w:t>умений</w:t>
            </w:r>
            <w:r>
              <w:rPr>
                <w:sz w:val="18"/>
                <w:szCs w:val="18"/>
              </w:rPr>
              <w:t xml:space="preserve"> в проектной деятельности по теме родная страна и страны изучаемого языка</w:t>
            </w:r>
          </w:p>
        </w:tc>
        <w:tc>
          <w:tcPr>
            <w:tcW w:w="2462" w:type="dxa"/>
            <w:gridSpan w:val="2"/>
          </w:tcPr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Тема: «Родная страна 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>и страны изучаемого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>языка: культурные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особенности, традиции </w:t>
            </w:r>
          </w:p>
          <w:p w:rsidR="00D45AC9" w:rsidRPr="00A61CF3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 xml:space="preserve">и обычаи»; факты родной культуры в сопоставлении их с фактами культуры </w:t>
            </w:r>
          </w:p>
          <w:p w:rsidR="00D45AC9" w:rsidRDefault="00D45AC9" w:rsidP="0079270B">
            <w:pPr>
              <w:rPr>
                <w:sz w:val="18"/>
                <w:szCs w:val="18"/>
              </w:rPr>
            </w:pPr>
            <w:r w:rsidRPr="00A61CF3">
              <w:rPr>
                <w:sz w:val="18"/>
                <w:szCs w:val="18"/>
              </w:rPr>
              <w:t>стран изучаемого языка.</w:t>
            </w:r>
          </w:p>
          <w:p w:rsidR="00D45AC9" w:rsidRDefault="00D45AC9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0" w:type="dxa"/>
            <w:gridSpan w:val="12"/>
          </w:tcPr>
          <w:p w:rsidR="00D45AC9" w:rsidRPr="00A94C4B" w:rsidRDefault="00D45AC9" w:rsidP="0079270B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A94C4B">
              <w:rPr>
                <w:b/>
                <w:sz w:val="18"/>
                <w:szCs w:val="18"/>
                <w:u w:val="single"/>
                <w:lang w:val="en-US"/>
              </w:rPr>
              <w:t xml:space="preserve">Project 1. Russian winter festivals’ guide. </w:t>
            </w:r>
          </w:p>
          <w:p w:rsidR="00D45AC9" w:rsidRPr="00A94C4B" w:rsidRDefault="00D45AC9" w:rsidP="0079270B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D45AC9" w:rsidRPr="00071164" w:rsidRDefault="00D45AC9" w:rsidP="0079270B">
            <w:pPr>
              <w:jc w:val="center"/>
              <w:rPr>
                <w:sz w:val="18"/>
                <w:szCs w:val="18"/>
                <w:lang w:val="en-US"/>
              </w:rPr>
            </w:pPr>
            <w:r w:rsidRPr="00A94C4B">
              <w:rPr>
                <w:b/>
                <w:sz w:val="18"/>
                <w:szCs w:val="18"/>
                <w:u w:val="single"/>
                <w:lang w:val="en-US"/>
              </w:rPr>
              <w:t>Project 2. How to behave if you are a guest in Russia.</w:t>
            </w:r>
          </w:p>
        </w:tc>
        <w:tc>
          <w:tcPr>
            <w:tcW w:w="567" w:type="dxa"/>
          </w:tcPr>
          <w:p w:rsidR="00D45AC9" w:rsidRPr="00265E45" w:rsidRDefault="00265E45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С.61</w:t>
            </w:r>
          </w:p>
        </w:tc>
      </w:tr>
      <w:tr w:rsidR="00D45AC9" w:rsidRPr="00A61CF3" w:rsidTr="00B11694">
        <w:trPr>
          <w:trHeight w:val="388"/>
        </w:trPr>
        <w:tc>
          <w:tcPr>
            <w:tcW w:w="567" w:type="dxa"/>
            <w:vMerge w:val="restart"/>
          </w:tcPr>
          <w:p w:rsidR="00D45AC9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Pr="00155848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D45AC9" w:rsidRPr="00191392" w:rsidRDefault="006946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191392">
              <w:rPr>
                <w:sz w:val="18"/>
                <w:szCs w:val="18"/>
              </w:rPr>
              <w:t>.10</w:t>
            </w:r>
          </w:p>
          <w:p w:rsidR="00D45AC9" w:rsidRPr="007578B7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45AC9" w:rsidRPr="00071164" w:rsidRDefault="00D45AC9" w:rsidP="00191392">
            <w:pPr>
              <w:rPr>
                <w:sz w:val="18"/>
                <w:szCs w:val="18"/>
              </w:rPr>
            </w:pPr>
          </w:p>
        </w:tc>
        <w:tc>
          <w:tcPr>
            <w:tcW w:w="13324" w:type="dxa"/>
            <w:gridSpan w:val="17"/>
            <w:vMerge w:val="restart"/>
          </w:tcPr>
          <w:p w:rsidR="00D45AC9" w:rsidRPr="001C6682" w:rsidRDefault="00D45AC9" w:rsidP="00250AF8">
            <w:pPr>
              <w:jc w:val="both"/>
              <w:rPr>
                <w:b/>
                <w:sz w:val="18"/>
                <w:szCs w:val="18"/>
              </w:rPr>
            </w:pPr>
            <w:r w:rsidRPr="001C6682">
              <w:rPr>
                <w:b/>
                <w:sz w:val="18"/>
                <w:szCs w:val="18"/>
              </w:rPr>
              <w:t xml:space="preserve">Контрольная работа к циклам уроков 1-2 </w:t>
            </w:r>
            <w:r w:rsidRPr="001C6682">
              <w:rPr>
                <w:b/>
                <w:sz w:val="18"/>
                <w:szCs w:val="18"/>
                <w:lang w:val="en-US"/>
              </w:rPr>
              <w:t>Assessmenttask</w:t>
            </w:r>
          </w:p>
          <w:p w:rsidR="00D45AC9" w:rsidRPr="001C6682" w:rsidRDefault="00D45AC9" w:rsidP="00250AF8">
            <w:pPr>
              <w:jc w:val="both"/>
              <w:rPr>
                <w:b/>
                <w:sz w:val="18"/>
                <w:szCs w:val="18"/>
              </w:rPr>
            </w:pPr>
          </w:p>
          <w:p w:rsidR="00D45AC9" w:rsidRDefault="00D45AC9" w:rsidP="00250AF8">
            <w:pPr>
              <w:jc w:val="both"/>
              <w:rPr>
                <w:b/>
                <w:sz w:val="18"/>
                <w:szCs w:val="18"/>
              </w:rPr>
            </w:pPr>
            <w:r w:rsidRPr="001C6682">
              <w:rPr>
                <w:b/>
                <w:sz w:val="18"/>
                <w:szCs w:val="18"/>
              </w:rPr>
              <w:t xml:space="preserve"> Анализ контрольной работы</w:t>
            </w:r>
          </w:p>
          <w:p w:rsidR="00143CD2" w:rsidRDefault="00143CD2" w:rsidP="00250AF8">
            <w:pPr>
              <w:jc w:val="both"/>
              <w:rPr>
                <w:b/>
                <w:sz w:val="18"/>
                <w:szCs w:val="18"/>
              </w:rPr>
            </w:pPr>
          </w:p>
          <w:p w:rsidR="00143CD2" w:rsidRPr="00D66278" w:rsidRDefault="00143CD2" w:rsidP="00250AF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Обобщающее повторение.</w:t>
            </w:r>
          </w:p>
        </w:tc>
        <w:tc>
          <w:tcPr>
            <w:tcW w:w="567" w:type="dxa"/>
            <w:vMerge w:val="restart"/>
          </w:tcPr>
          <w:p w:rsidR="00D45AC9" w:rsidRPr="0020715F" w:rsidRDefault="00D45AC9" w:rsidP="0079270B">
            <w:pPr>
              <w:jc w:val="center"/>
              <w:rPr>
                <w:sz w:val="24"/>
                <w:szCs w:val="24"/>
              </w:rPr>
            </w:pPr>
          </w:p>
        </w:tc>
      </w:tr>
      <w:tr w:rsidR="00D45AC9" w:rsidRPr="00A61CF3" w:rsidTr="00B11694">
        <w:trPr>
          <w:trHeight w:val="387"/>
        </w:trPr>
        <w:tc>
          <w:tcPr>
            <w:tcW w:w="567" w:type="dxa"/>
            <w:vMerge/>
          </w:tcPr>
          <w:p w:rsidR="00D45AC9" w:rsidRPr="0020715F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45AC9" w:rsidRPr="007578B7" w:rsidRDefault="006946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191392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</w:tcPr>
          <w:p w:rsidR="00D45AC9" w:rsidRPr="0020715F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3324" w:type="dxa"/>
            <w:gridSpan w:val="17"/>
            <w:vMerge/>
          </w:tcPr>
          <w:p w:rsidR="00D45AC9" w:rsidRPr="00C205CF" w:rsidRDefault="00D45AC9" w:rsidP="0079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5AC9" w:rsidRPr="00C205CF" w:rsidRDefault="00D45AC9" w:rsidP="0079270B">
            <w:pPr>
              <w:jc w:val="center"/>
              <w:rPr>
                <w:sz w:val="24"/>
                <w:szCs w:val="24"/>
              </w:rPr>
            </w:pPr>
          </w:p>
        </w:tc>
      </w:tr>
      <w:tr w:rsidR="00D45AC9" w:rsidRPr="00A61CF3" w:rsidTr="00B11694">
        <w:trPr>
          <w:trHeight w:val="387"/>
        </w:trPr>
        <w:tc>
          <w:tcPr>
            <w:tcW w:w="567" w:type="dxa"/>
            <w:vMerge/>
          </w:tcPr>
          <w:p w:rsidR="00D45AC9" w:rsidRDefault="00D45AC9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D45AC9" w:rsidRDefault="006946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143CD2">
              <w:rPr>
                <w:sz w:val="18"/>
                <w:szCs w:val="18"/>
              </w:rPr>
              <w:t>.10</w:t>
            </w:r>
          </w:p>
        </w:tc>
        <w:tc>
          <w:tcPr>
            <w:tcW w:w="709" w:type="dxa"/>
          </w:tcPr>
          <w:p w:rsidR="00D45AC9" w:rsidRPr="0020715F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3324" w:type="dxa"/>
            <w:gridSpan w:val="17"/>
            <w:vMerge/>
          </w:tcPr>
          <w:p w:rsidR="00D45AC9" w:rsidRPr="00C205CF" w:rsidRDefault="00D45AC9" w:rsidP="00792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5AC9" w:rsidRPr="00C205CF" w:rsidRDefault="00D45AC9" w:rsidP="007927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5AC9" w:rsidRDefault="00D45AC9" w:rsidP="00D45AC9">
      <w:pPr>
        <w:ind w:left="360"/>
        <w:jc w:val="center"/>
        <w:rPr>
          <w:b/>
          <w:sz w:val="18"/>
          <w:szCs w:val="18"/>
        </w:rPr>
      </w:pPr>
    </w:p>
    <w:p w:rsidR="00D45AC9" w:rsidRDefault="00D45AC9" w:rsidP="00D45AC9">
      <w:pPr>
        <w:ind w:left="360"/>
        <w:jc w:val="center"/>
        <w:rPr>
          <w:b/>
          <w:sz w:val="18"/>
          <w:szCs w:val="18"/>
        </w:rPr>
      </w:pPr>
    </w:p>
    <w:p w:rsidR="00265E45" w:rsidRPr="00013ECF" w:rsidRDefault="00D45AC9" w:rsidP="00265E45">
      <w:pPr>
        <w:jc w:val="center"/>
        <w:rPr>
          <w:b/>
          <w:sz w:val="18"/>
          <w:szCs w:val="18"/>
          <w:lang w:val="en-US"/>
        </w:rPr>
      </w:pPr>
      <w:r w:rsidRPr="00265E45">
        <w:rPr>
          <w:b/>
          <w:sz w:val="18"/>
          <w:szCs w:val="18"/>
          <w:lang w:val="en-US"/>
        </w:rPr>
        <w:t>II</w:t>
      </w:r>
      <w:r w:rsidRPr="004A0DB2">
        <w:rPr>
          <w:b/>
          <w:sz w:val="18"/>
          <w:szCs w:val="18"/>
        </w:rPr>
        <w:t>четверть</w:t>
      </w:r>
      <w:r w:rsidR="00265E45" w:rsidRPr="00013ECF">
        <w:rPr>
          <w:b/>
          <w:sz w:val="18"/>
          <w:szCs w:val="18"/>
          <w:lang w:val="en-US"/>
        </w:rPr>
        <w:t>.</w:t>
      </w:r>
      <w:r w:rsidR="00265E45" w:rsidRPr="00250AF8">
        <w:rPr>
          <w:b/>
          <w:sz w:val="18"/>
          <w:szCs w:val="18"/>
        </w:rPr>
        <w:t>Цикл</w:t>
      </w:r>
      <w:r w:rsidR="00265E45" w:rsidRPr="00013ECF">
        <w:rPr>
          <w:b/>
          <w:sz w:val="18"/>
          <w:szCs w:val="18"/>
          <w:lang w:val="en-US"/>
        </w:rPr>
        <w:t xml:space="preserve"> 3 “</w:t>
      </w:r>
      <w:r w:rsidR="00265E45" w:rsidRPr="00250AF8">
        <w:rPr>
          <w:b/>
          <w:sz w:val="18"/>
          <w:szCs w:val="18"/>
          <w:lang w:val="en-US"/>
        </w:rPr>
        <w:t>Doyouliketravelling</w:t>
      </w:r>
      <w:r w:rsidR="00265E45" w:rsidRPr="00013ECF">
        <w:rPr>
          <w:b/>
          <w:sz w:val="18"/>
          <w:szCs w:val="18"/>
          <w:lang w:val="en-US"/>
        </w:rPr>
        <w:t>?”</w:t>
      </w:r>
    </w:p>
    <w:p w:rsidR="00D45AC9" w:rsidRPr="00013ECF" w:rsidRDefault="00D45AC9" w:rsidP="00D45AC9">
      <w:pPr>
        <w:ind w:left="360"/>
        <w:jc w:val="center"/>
        <w:rPr>
          <w:b/>
          <w:sz w:val="18"/>
          <w:szCs w:val="18"/>
          <w:lang w:val="en-US"/>
        </w:rPr>
      </w:pPr>
    </w:p>
    <w:tbl>
      <w:tblPr>
        <w:tblStyle w:val="a3"/>
        <w:tblW w:w="165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7"/>
        <w:gridCol w:w="707"/>
        <w:gridCol w:w="429"/>
        <w:gridCol w:w="281"/>
        <w:gridCol w:w="1676"/>
        <w:gridCol w:w="24"/>
        <w:gridCol w:w="244"/>
        <w:gridCol w:w="2279"/>
        <w:gridCol w:w="27"/>
        <w:gridCol w:w="244"/>
        <w:gridCol w:w="2026"/>
        <w:gridCol w:w="525"/>
        <w:gridCol w:w="1460"/>
        <w:gridCol w:w="1700"/>
        <w:gridCol w:w="1983"/>
        <w:gridCol w:w="851"/>
        <w:gridCol w:w="840"/>
        <w:gridCol w:w="15"/>
        <w:gridCol w:w="531"/>
      </w:tblGrid>
      <w:tr w:rsidR="00D45AC9" w:rsidTr="00731C8F">
        <w:trPr>
          <w:gridAfter w:val="1"/>
          <w:wAfter w:w="531" w:type="dxa"/>
          <w:trHeight w:val="381"/>
        </w:trPr>
        <w:tc>
          <w:tcPr>
            <w:tcW w:w="707" w:type="dxa"/>
            <w:vMerge w:val="restart"/>
          </w:tcPr>
          <w:p w:rsidR="00D45AC9" w:rsidRDefault="00B11694" w:rsidP="00B11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707" w:type="dxa"/>
            <w:vMerge w:val="restart"/>
          </w:tcPr>
          <w:p w:rsidR="00D45AC9" w:rsidRPr="004A0DB2" w:rsidRDefault="00E5504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Дата</w:t>
            </w:r>
          </w:p>
        </w:tc>
        <w:tc>
          <w:tcPr>
            <w:tcW w:w="710" w:type="dxa"/>
            <w:gridSpan w:val="2"/>
            <w:vMerge w:val="restart"/>
          </w:tcPr>
          <w:p w:rsidR="00D45AC9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vMerge w:val="restart"/>
          </w:tcPr>
          <w:p w:rsidR="00D45AC9" w:rsidRDefault="00D45AC9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>Название урока</w:t>
            </w:r>
          </w:p>
        </w:tc>
        <w:tc>
          <w:tcPr>
            <w:tcW w:w="2547" w:type="dxa"/>
            <w:gridSpan w:val="3"/>
            <w:vMerge w:val="restart"/>
          </w:tcPr>
          <w:p w:rsidR="00D45AC9" w:rsidRPr="004A0DB2" w:rsidRDefault="00D45AC9" w:rsidP="0079270B">
            <w:pPr>
              <w:jc w:val="center"/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Цель урока </w:t>
            </w:r>
          </w:p>
          <w:p w:rsidR="00D45AC9" w:rsidRDefault="00D45AC9" w:rsidP="0079270B">
            <w:pPr>
              <w:jc w:val="center"/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>(сопутствующая задача)</w:t>
            </w:r>
          </w:p>
        </w:tc>
        <w:tc>
          <w:tcPr>
            <w:tcW w:w="2297" w:type="dxa"/>
            <w:gridSpan w:val="3"/>
            <w:vMerge w:val="restart"/>
          </w:tcPr>
          <w:p w:rsidR="00D45AC9" w:rsidRPr="004A0DB2" w:rsidRDefault="00D45AC9" w:rsidP="0079270B">
            <w:pPr>
              <w:jc w:val="center"/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Предметное </w:t>
            </w:r>
          </w:p>
          <w:p w:rsidR="00D45AC9" w:rsidRPr="004A0DB2" w:rsidRDefault="00D45AC9" w:rsidP="0079270B">
            <w:pPr>
              <w:jc w:val="center"/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содержание речи; </w:t>
            </w:r>
          </w:p>
          <w:p w:rsidR="00D45AC9" w:rsidRPr="004A0DB2" w:rsidRDefault="00D45AC9" w:rsidP="0079270B">
            <w:pPr>
              <w:jc w:val="center"/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социокультурное </w:t>
            </w:r>
          </w:p>
          <w:p w:rsidR="00D45AC9" w:rsidRDefault="00D45AC9" w:rsidP="0079270B">
            <w:pPr>
              <w:jc w:val="center"/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>содержание</w:t>
            </w:r>
          </w:p>
        </w:tc>
        <w:tc>
          <w:tcPr>
            <w:tcW w:w="6519" w:type="dxa"/>
            <w:gridSpan w:val="5"/>
          </w:tcPr>
          <w:p w:rsidR="00D45AC9" w:rsidRDefault="00D45AC9" w:rsidP="0079270B">
            <w:pPr>
              <w:jc w:val="center"/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>Речевой материал</w:t>
            </w:r>
          </w:p>
        </w:tc>
        <w:tc>
          <w:tcPr>
            <w:tcW w:w="855" w:type="dxa"/>
            <w:gridSpan w:val="2"/>
            <w:vMerge w:val="restart"/>
          </w:tcPr>
          <w:p w:rsidR="00D45AC9" w:rsidRDefault="00D45AC9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Д.з</w:t>
            </w:r>
          </w:p>
        </w:tc>
      </w:tr>
      <w:tr w:rsidR="00D45AC9" w:rsidTr="00731C8F">
        <w:trPr>
          <w:gridAfter w:val="1"/>
          <w:wAfter w:w="531" w:type="dxa"/>
          <w:trHeight w:val="381"/>
        </w:trPr>
        <w:tc>
          <w:tcPr>
            <w:tcW w:w="707" w:type="dxa"/>
            <w:vMerge/>
          </w:tcPr>
          <w:p w:rsidR="00D45AC9" w:rsidRPr="004A0DB2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D45AC9" w:rsidRPr="004A0DB2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</w:tcPr>
          <w:p w:rsidR="00D45AC9" w:rsidRPr="004A0DB2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vMerge/>
          </w:tcPr>
          <w:p w:rsidR="00D45AC9" w:rsidRPr="004A0DB2" w:rsidRDefault="00D45AC9" w:rsidP="0079270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vMerge/>
          </w:tcPr>
          <w:p w:rsidR="00D45AC9" w:rsidRPr="004A0DB2" w:rsidRDefault="00D45AC9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vMerge/>
          </w:tcPr>
          <w:p w:rsidR="00D45AC9" w:rsidRPr="004A0DB2" w:rsidRDefault="00D45AC9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D45AC9" w:rsidRPr="004A0DB2" w:rsidRDefault="00D45AC9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1700" w:type="dxa"/>
          </w:tcPr>
          <w:p w:rsidR="00D45AC9" w:rsidRDefault="00D45AC9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>Аудирование</w:t>
            </w:r>
          </w:p>
        </w:tc>
        <w:tc>
          <w:tcPr>
            <w:tcW w:w="1983" w:type="dxa"/>
          </w:tcPr>
          <w:p w:rsidR="00D45AC9" w:rsidRDefault="00D45AC9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>Говорение</w:t>
            </w:r>
          </w:p>
        </w:tc>
        <w:tc>
          <w:tcPr>
            <w:tcW w:w="851" w:type="dxa"/>
          </w:tcPr>
          <w:p w:rsidR="00D45AC9" w:rsidRDefault="00D45AC9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>Письмо</w:t>
            </w:r>
          </w:p>
        </w:tc>
        <w:tc>
          <w:tcPr>
            <w:tcW w:w="855" w:type="dxa"/>
            <w:gridSpan w:val="2"/>
            <w:vMerge/>
          </w:tcPr>
          <w:p w:rsidR="00D45AC9" w:rsidRDefault="00D45AC9" w:rsidP="0079270B">
            <w:pPr>
              <w:rPr>
                <w:sz w:val="18"/>
                <w:szCs w:val="18"/>
              </w:rPr>
            </w:pPr>
          </w:p>
        </w:tc>
      </w:tr>
      <w:tr w:rsidR="00D45AC9" w:rsidRPr="00BA250C" w:rsidTr="00731C8F">
        <w:trPr>
          <w:gridAfter w:val="1"/>
          <w:wAfter w:w="531" w:type="dxa"/>
        </w:trPr>
        <w:tc>
          <w:tcPr>
            <w:tcW w:w="707" w:type="dxa"/>
          </w:tcPr>
          <w:p w:rsidR="00D45AC9" w:rsidRPr="00F90667" w:rsidRDefault="00D45AC9" w:rsidP="0079270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11" w:type="dxa"/>
            <w:gridSpan w:val="17"/>
            <w:tcBorders>
              <w:right w:val="single" w:sz="4" w:space="0" w:color="auto"/>
            </w:tcBorders>
          </w:tcPr>
          <w:p w:rsidR="00D45AC9" w:rsidRPr="00250AF8" w:rsidRDefault="00D45AC9" w:rsidP="0079270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D45AC9" w:rsidRPr="00F90667" w:rsidRDefault="00D45AC9" w:rsidP="0079270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12F88" w:rsidRPr="004A0DB2" w:rsidTr="00A94C4B">
        <w:tc>
          <w:tcPr>
            <w:tcW w:w="707" w:type="dxa"/>
            <w:vMerge w:val="restart"/>
            <w:tcBorders>
              <w:top w:val="nil"/>
            </w:tcBorders>
          </w:tcPr>
          <w:p w:rsidR="00812F8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55048">
              <w:rPr>
                <w:sz w:val="18"/>
                <w:szCs w:val="18"/>
              </w:rPr>
              <w:t>.11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35422">
              <w:rPr>
                <w:sz w:val="18"/>
                <w:szCs w:val="18"/>
              </w:rPr>
              <w:t>.11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E5504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55048">
              <w:rPr>
                <w:sz w:val="18"/>
                <w:szCs w:val="18"/>
              </w:rPr>
              <w:t>.11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E55048">
              <w:rPr>
                <w:sz w:val="18"/>
                <w:szCs w:val="18"/>
              </w:rPr>
              <w:t>.11</w:t>
            </w: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Default="0069109B" w:rsidP="0079270B">
            <w:pPr>
              <w:rPr>
                <w:sz w:val="18"/>
                <w:szCs w:val="18"/>
              </w:rPr>
            </w:pPr>
          </w:p>
          <w:p w:rsidR="0069109B" w:rsidRPr="004A0DB2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9109B">
              <w:rPr>
                <w:sz w:val="18"/>
                <w:szCs w:val="18"/>
              </w:rPr>
              <w:t>.11</w:t>
            </w:r>
          </w:p>
        </w:tc>
        <w:tc>
          <w:tcPr>
            <w:tcW w:w="707" w:type="dxa"/>
            <w:tcBorders>
              <w:top w:val="nil"/>
            </w:tcBorders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C53CD5" w:rsidRDefault="00C53CD5" w:rsidP="00FD7614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  <w:p w:rsidR="00B3027D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Pr="00104F27" w:rsidRDefault="00B3027D" w:rsidP="0079270B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tcBorders>
              <w:top w:val="nil"/>
            </w:tcBorders>
          </w:tcPr>
          <w:p w:rsidR="00812F88" w:rsidRPr="00146A0A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146A0A">
              <w:rPr>
                <w:b/>
                <w:sz w:val="18"/>
                <w:szCs w:val="18"/>
                <w:lang w:val="en-US"/>
              </w:rPr>
              <w:lastRenderedPageBreak/>
              <w:t xml:space="preserve">What are your </w:t>
            </w:r>
          </w:p>
          <w:p w:rsidR="00812F88" w:rsidRPr="00146A0A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146A0A">
              <w:rPr>
                <w:b/>
                <w:sz w:val="18"/>
                <w:szCs w:val="18"/>
                <w:lang w:val="en-US"/>
              </w:rPr>
              <w:t>travel habits?</w:t>
            </w:r>
          </w:p>
          <w:p w:rsidR="00C53CD5" w:rsidRPr="000F0942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146A0A">
              <w:rPr>
                <w:b/>
                <w:sz w:val="18"/>
                <w:szCs w:val="18"/>
              </w:rPr>
              <w:t>Каквыпутешествуете</w:t>
            </w:r>
            <w:r w:rsidRPr="000F0942">
              <w:rPr>
                <w:b/>
                <w:sz w:val="18"/>
                <w:szCs w:val="18"/>
                <w:lang w:val="en-US"/>
              </w:rPr>
              <w:t>?</w:t>
            </w:r>
          </w:p>
          <w:p w:rsidR="00812F88" w:rsidRDefault="00C53CD5" w:rsidP="007927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 часа)</w:t>
            </w:r>
          </w:p>
          <w:p w:rsidR="0010147D" w:rsidRPr="00C53CD5" w:rsidRDefault="0010147D" w:rsidP="0079270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ЛЕ(12)</w:t>
            </w:r>
          </w:p>
        </w:tc>
        <w:tc>
          <w:tcPr>
            <w:tcW w:w="2550" w:type="dxa"/>
            <w:gridSpan w:val="3"/>
            <w:tcBorders>
              <w:top w:val="nil"/>
            </w:tcBorders>
          </w:tcPr>
          <w:p w:rsidR="00812F88" w:rsidRPr="00C53CD5" w:rsidRDefault="00812F88" w:rsidP="0079270B">
            <w:pPr>
              <w:rPr>
                <w:b/>
                <w:sz w:val="18"/>
                <w:szCs w:val="18"/>
              </w:rPr>
            </w:pPr>
            <w:r w:rsidRPr="00C53CD5">
              <w:rPr>
                <w:b/>
                <w:sz w:val="18"/>
                <w:szCs w:val="18"/>
              </w:rPr>
              <w:t>Формирование лексических</w:t>
            </w:r>
          </w:p>
          <w:p w:rsidR="00812F88" w:rsidRPr="00C53CD5" w:rsidRDefault="00812F88" w:rsidP="0079270B">
            <w:pPr>
              <w:rPr>
                <w:b/>
                <w:sz w:val="18"/>
                <w:szCs w:val="18"/>
              </w:rPr>
            </w:pPr>
            <w:r w:rsidRPr="00C53CD5">
              <w:rPr>
                <w:b/>
                <w:sz w:val="18"/>
                <w:szCs w:val="18"/>
              </w:rPr>
              <w:t xml:space="preserve">навыков говорения </w:t>
            </w:r>
          </w:p>
          <w:p w:rsidR="00812F88" w:rsidRPr="004A0DB2" w:rsidRDefault="00812F88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(совершенствование </w:t>
            </w:r>
          </w:p>
          <w:p w:rsidR="00812F88" w:rsidRPr="004A0DB2" w:rsidRDefault="00812F88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произносительных навыков, </w:t>
            </w:r>
          </w:p>
          <w:p w:rsidR="00812F88" w:rsidRPr="004A0DB2" w:rsidRDefault="00812F88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>развитие умения читать с</w:t>
            </w:r>
          </w:p>
          <w:p w:rsidR="00812F88" w:rsidRPr="004A0DB2" w:rsidRDefault="00812F88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целью извлечения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8C1C3C">
              <w:rPr>
                <w:sz w:val="18"/>
                <w:szCs w:val="18"/>
              </w:rPr>
              <w:t>конкретной информации).</w:t>
            </w:r>
          </w:p>
          <w:p w:rsidR="00C53CD5" w:rsidRDefault="00C53CD5" w:rsidP="0079270B">
            <w:pPr>
              <w:rPr>
                <w:sz w:val="18"/>
                <w:szCs w:val="18"/>
              </w:rPr>
            </w:pPr>
          </w:p>
          <w:p w:rsidR="00812F88" w:rsidRPr="00477210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Выделять из своих привычек</w:t>
            </w:r>
            <w:r w:rsidRPr="00C53CD5">
              <w:rPr>
                <w:b/>
                <w:sz w:val="18"/>
                <w:szCs w:val="18"/>
              </w:rPr>
              <w:t xml:space="preserve"> плохие и хорошие привычки</w:t>
            </w:r>
            <w:r>
              <w:rPr>
                <w:sz w:val="18"/>
                <w:szCs w:val="18"/>
              </w:rPr>
              <w:t xml:space="preserve"> используя лексический материал по теме путешествия и туризм</w:t>
            </w:r>
          </w:p>
          <w:p w:rsidR="00812F88" w:rsidRPr="00477210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812F88" w:rsidRPr="004A0DB2" w:rsidRDefault="00812F88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Тема: «Путешествия и </w:t>
            </w:r>
          </w:p>
          <w:p w:rsidR="00812F88" w:rsidRPr="004A0DB2" w:rsidRDefault="00812F88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>туризм», знакомство с</w:t>
            </w:r>
          </w:p>
          <w:p w:rsidR="00812F88" w:rsidRPr="004A0DB2" w:rsidRDefault="00812F88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тем, где и как британские школьники проводят каникулы, куда и как </w:t>
            </w:r>
          </w:p>
          <w:p w:rsidR="00812F88" w:rsidRPr="004A0DB2" w:rsidRDefault="00812F88" w:rsidP="0079270B">
            <w:pPr>
              <w:rPr>
                <w:sz w:val="18"/>
                <w:szCs w:val="18"/>
              </w:rPr>
            </w:pPr>
            <w:r w:rsidRPr="004A0DB2">
              <w:rPr>
                <w:sz w:val="18"/>
                <w:szCs w:val="18"/>
              </w:rPr>
              <w:t xml:space="preserve">путешествуют, с понятием </w:t>
            </w:r>
            <w:r w:rsidRPr="004A0DB2">
              <w:rPr>
                <w:sz w:val="18"/>
                <w:szCs w:val="18"/>
                <w:lang w:val="en-US"/>
              </w:rPr>
              <w:t>packageholidays</w:t>
            </w:r>
            <w:r w:rsidRPr="004A0DB2">
              <w:rPr>
                <w:sz w:val="18"/>
                <w:szCs w:val="18"/>
              </w:rPr>
              <w:t xml:space="preserve"> / </w:t>
            </w:r>
            <w:r w:rsidRPr="004A0DB2">
              <w:rPr>
                <w:sz w:val="18"/>
                <w:szCs w:val="18"/>
                <w:lang w:val="en-US"/>
              </w:rPr>
              <w:t>tour</w:t>
            </w:r>
            <w:r w:rsidRPr="004A0DB2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812F88" w:rsidRPr="00265E4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</w:rPr>
              <w:t>лексический</w:t>
            </w:r>
            <w:r w:rsidRPr="004A0DB2">
              <w:rPr>
                <w:sz w:val="18"/>
                <w:szCs w:val="18"/>
                <w:lang w:val="en-US"/>
              </w:rPr>
              <w:t>:</w:t>
            </w:r>
            <w:r w:rsidRPr="00265E45">
              <w:rPr>
                <w:b/>
                <w:sz w:val="18"/>
                <w:szCs w:val="18"/>
                <w:lang w:val="en-US"/>
              </w:rPr>
              <w:t xml:space="preserve"> an </w:t>
            </w:r>
          </w:p>
          <w:p w:rsidR="00812F88" w:rsidRPr="00265E4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 xml:space="preserve">accommodation, a coach </w:t>
            </w:r>
          </w:p>
          <w:p w:rsidR="00812F88" w:rsidRPr="00265E4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 xml:space="preserve">tour, a destination, an </w:t>
            </w:r>
          </w:p>
          <w:p w:rsidR="00812F88" w:rsidRPr="00265E4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 xml:space="preserve">excursion, a guided tour, a habit, a holidaymaker, on one’s own, package </w:t>
            </w:r>
          </w:p>
          <w:p w:rsidR="00812F88" w:rsidRPr="00265E4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 xml:space="preserve">holidays / tour, a resort, a travel agency, a travel </w:t>
            </w:r>
          </w:p>
          <w:p w:rsidR="00812F88" w:rsidRPr="00265E4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265E45">
              <w:rPr>
                <w:b/>
                <w:sz w:val="18"/>
                <w:szCs w:val="18"/>
                <w:lang w:val="en-US"/>
              </w:rPr>
              <w:t xml:space="preserve">agent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</w:rPr>
              <w:t>упр</w:t>
            </w:r>
            <w:r w:rsidRPr="004A0DB2">
              <w:rPr>
                <w:sz w:val="18"/>
                <w:szCs w:val="18"/>
                <w:lang w:val="en-US"/>
              </w:rPr>
              <w:t>.1 1), 2); 3 1)</w:t>
            </w:r>
          </w:p>
        </w:tc>
        <w:tc>
          <w:tcPr>
            <w:tcW w:w="1700" w:type="dxa"/>
            <w:tcBorders>
              <w:top w:val="nil"/>
            </w:tcBorders>
          </w:tcPr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лексический: an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accommodation, a coach tour, a destination, an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excursion, a guided tour, a habit, a holidaymaker,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on one’s own, package holidays / tour, a resort, a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travel agency, a travel agent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>упр.1 1); 3 2)</w:t>
            </w:r>
          </w:p>
        </w:tc>
        <w:tc>
          <w:tcPr>
            <w:tcW w:w="1983" w:type="dxa"/>
            <w:tcBorders>
              <w:top w:val="nil"/>
            </w:tcBorders>
          </w:tcPr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лексический: an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accommodation, a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coach tour, a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destination, an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excursion, a guided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tour, on one’s own,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package holidays /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tour, a resort, a travel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agency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упр.1 2); 2; 3 1), 3),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>4); 4; 5</w:t>
            </w:r>
          </w:p>
        </w:tc>
        <w:tc>
          <w:tcPr>
            <w:tcW w:w="851" w:type="dxa"/>
            <w:tcBorders>
              <w:top w:val="nil"/>
            </w:tcBorders>
          </w:tcPr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 xml:space="preserve">упр.3 4) (AB </w:t>
            </w:r>
          </w:p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  <w:r w:rsidRPr="004A0DB2">
              <w:rPr>
                <w:sz w:val="18"/>
                <w:szCs w:val="18"/>
                <w:lang w:val="en-US"/>
              </w:rPr>
              <w:t>ex.1)</w:t>
            </w:r>
          </w:p>
        </w:tc>
        <w:tc>
          <w:tcPr>
            <w:tcW w:w="855" w:type="dxa"/>
            <w:gridSpan w:val="2"/>
            <w:tcBorders>
              <w:top w:val="nil"/>
              <w:right w:val="single" w:sz="4" w:space="0" w:color="auto"/>
            </w:tcBorders>
          </w:tcPr>
          <w:p w:rsidR="00812F88" w:rsidRDefault="00265E45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 3,6</w:t>
            </w:r>
          </w:p>
          <w:p w:rsidR="00812F88" w:rsidRPr="00101B3A" w:rsidRDefault="00265E45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 69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</w:tcBorders>
          </w:tcPr>
          <w:p w:rsidR="00812F88" w:rsidRDefault="00812F88">
            <w:pPr>
              <w:spacing w:after="160" w:line="259" w:lineRule="auto"/>
              <w:rPr>
                <w:sz w:val="18"/>
                <w:szCs w:val="18"/>
              </w:rPr>
            </w:pPr>
          </w:p>
          <w:p w:rsidR="00812F88" w:rsidRDefault="00812F88">
            <w:pPr>
              <w:spacing w:after="160" w:line="259" w:lineRule="auto"/>
              <w:rPr>
                <w:sz w:val="18"/>
                <w:szCs w:val="18"/>
              </w:rPr>
            </w:pPr>
          </w:p>
          <w:p w:rsidR="00812F88" w:rsidRPr="00101B3A" w:rsidRDefault="00812F88" w:rsidP="00731C8F">
            <w:pPr>
              <w:rPr>
                <w:sz w:val="18"/>
                <w:szCs w:val="18"/>
              </w:rPr>
            </w:pPr>
          </w:p>
        </w:tc>
      </w:tr>
      <w:tr w:rsidR="00812F88" w:rsidRPr="003E29D9" w:rsidTr="00A94C4B">
        <w:trPr>
          <w:trHeight w:val="2762"/>
        </w:trPr>
        <w:tc>
          <w:tcPr>
            <w:tcW w:w="707" w:type="dxa"/>
            <w:vMerge/>
            <w:tcBorders>
              <w:top w:val="nil"/>
            </w:tcBorders>
          </w:tcPr>
          <w:p w:rsidR="00812F88" w:rsidRPr="004A0DB2" w:rsidRDefault="00812F88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12F88" w:rsidRDefault="00812F88" w:rsidP="00E55048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:rsidR="00812F88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Pr="003E29D9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81" w:type="dxa"/>
            <w:gridSpan w:val="3"/>
            <w:tcBorders>
              <w:top w:val="nil"/>
            </w:tcBorders>
          </w:tcPr>
          <w:p w:rsidR="00812F88" w:rsidRPr="000F0942" w:rsidRDefault="00812F88" w:rsidP="0079270B">
            <w:pPr>
              <w:rPr>
                <w:b/>
                <w:sz w:val="18"/>
                <w:szCs w:val="18"/>
              </w:rPr>
            </w:pPr>
            <w:r w:rsidRPr="00146A0A">
              <w:rPr>
                <w:b/>
                <w:sz w:val="18"/>
                <w:szCs w:val="18"/>
                <w:lang w:val="en-US"/>
              </w:rPr>
              <w:t>Whattoknow</w:t>
            </w:r>
          </w:p>
          <w:p w:rsidR="00812F88" w:rsidRPr="000F0942" w:rsidRDefault="00812F88" w:rsidP="0079270B">
            <w:pPr>
              <w:rPr>
                <w:b/>
                <w:sz w:val="18"/>
                <w:szCs w:val="18"/>
              </w:rPr>
            </w:pPr>
            <w:r w:rsidRPr="00146A0A">
              <w:rPr>
                <w:b/>
                <w:sz w:val="18"/>
                <w:szCs w:val="18"/>
                <w:lang w:val="en-US"/>
              </w:rPr>
              <w:t>beforeyougo</w:t>
            </w:r>
            <w:r w:rsidRPr="000F0942">
              <w:rPr>
                <w:b/>
                <w:sz w:val="18"/>
                <w:szCs w:val="18"/>
              </w:rPr>
              <w:t>?</w:t>
            </w:r>
          </w:p>
          <w:p w:rsidR="00146A0A" w:rsidRPr="000F0942" w:rsidRDefault="00812F88" w:rsidP="00146A0A">
            <w:pPr>
              <w:rPr>
                <w:b/>
                <w:sz w:val="18"/>
                <w:szCs w:val="18"/>
              </w:rPr>
            </w:pPr>
            <w:r w:rsidRPr="00146A0A">
              <w:rPr>
                <w:b/>
                <w:sz w:val="18"/>
                <w:szCs w:val="18"/>
              </w:rPr>
              <w:t>Что нужно знать перед путешествием?</w:t>
            </w:r>
            <w:r w:rsidR="00146A0A" w:rsidRPr="00146A0A">
              <w:rPr>
                <w:b/>
                <w:sz w:val="18"/>
                <w:szCs w:val="18"/>
              </w:rPr>
              <w:t xml:space="preserve"> Модальныеглаголы</w:t>
            </w:r>
          </w:p>
          <w:p w:rsidR="00146A0A" w:rsidRPr="00146A0A" w:rsidRDefault="00146A0A" w:rsidP="00146A0A">
            <w:pPr>
              <w:rPr>
                <w:b/>
                <w:sz w:val="18"/>
                <w:szCs w:val="18"/>
                <w:lang w:val="en-US"/>
              </w:rPr>
            </w:pPr>
            <w:r w:rsidRPr="00146A0A">
              <w:rPr>
                <w:b/>
                <w:sz w:val="18"/>
                <w:szCs w:val="18"/>
                <w:lang w:val="en-US"/>
              </w:rPr>
              <w:t>Ought to, need , should, must.</w:t>
            </w:r>
          </w:p>
          <w:p w:rsidR="00812F88" w:rsidRDefault="00146A0A" w:rsidP="007927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Суффикс  сущ.-ation.</w:t>
            </w:r>
          </w:p>
          <w:p w:rsidR="00A94C4B" w:rsidRDefault="00A94C4B" w:rsidP="0079270B">
            <w:pPr>
              <w:rPr>
                <w:b/>
                <w:sz w:val="18"/>
                <w:szCs w:val="18"/>
              </w:rPr>
            </w:pPr>
          </w:p>
          <w:p w:rsidR="00A94C4B" w:rsidRPr="00A94C4B" w:rsidRDefault="00A94C4B" w:rsidP="0079270B">
            <w:pPr>
              <w:rPr>
                <w:b/>
                <w:sz w:val="18"/>
                <w:szCs w:val="18"/>
                <w:u w:val="single"/>
              </w:rPr>
            </w:pPr>
            <w:r w:rsidRPr="00A94C4B">
              <w:rPr>
                <w:b/>
                <w:sz w:val="18"/>
                <w:szCs w:val="18"/>
                <w:u w:val="single"/>
              </w:rPr>
              <w:t>16.11-Международный день толерантности.</w:t>
            </w:r>
          </w:p>
        </w:tc>
        <w:tc>
          <w:tcPr>
            <w:tcW w:w="2550" w:type="dxa"/>
            <w:gridSpan w:val="3"/>
            <w:tcBorders>
              <w:top w:val="nil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Формирование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грамматических навыков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говорения (развитие умения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читать с целью извлечения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конкретной информации,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умения переводить).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Б)рассказывать о путешествиях и туризме используя модальные глаголы </w:t>
            </w:r>
            <w:r w:rsidRPr="003E29D9">
              <w:rPr>
                <w:sz w:val="18"/>
                <w:szCs w:val="18"/>
              </w:rPr>
              <w:t>oughtto, need</w:t>
            </w:r>
            <w:r>
              <w:rPr>
                <w:sz w:val="18"/>
                <w:szCs w:val="18"/>
              </w:rPr>
              <w:t xml:space="preserve">, </w:t>
            </w:r>
            <w:r w:rsidRPr="003E29D9">
              <w:rPr>
                <w:sz w:val="18"/>
                <w:szCs w:val="18"/>
              </w:rPr>
              <w:t>should, must</w:t>
            </w:r>
            <w:r>
              <w:rPr>
                <w:sz w:val="18"/>
                <w:szCs w:val="18"/>
              </w:rPr>
              <w:t xml:space="preserve"> по теме путешествия и туризм</w:t>
            </w: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Тема: «Путешествия 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туризм», знакомство с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правилами 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рекомендациями для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путешествующих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заграницу, с текстами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различной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функциональной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направленности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(туристические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брошюры, буклеты 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т.д.)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812F88" w:rsidRPr="00C53CD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3E29D9">
              <w:rPr>
                <w:sz w:val="18"/>
                <w:szCs w:val="18"/>
              </w:rPr>
              <w:t>лексический</w:t>
            </w:r>
            <w:r w:rsidRPr="003E29D9">
              <w:rPr>
                <w:sz w:val="18"/>
                <w:szCs w:val="18"/>
                <w:lang w:val="en-US"/>
              </w:rPr>
              <w:t xml:space="preserve">: </w:t>
            </w:r>
            <w:r w:rsidRPr="00C53CD5">
              <w:rPr>
                <w:b/>
                <w:sz w:val="18"/>
                <w:szCs w:val="18"/>
                <w:lang w:val="en-US"/>
              </w:rPr>
              <w:t xml:space="preserve">a custom </w:t>
            </w:r>
          </w:p>
          <w:p w:rsidR="00812F88" w:rsidRPr="00C53CD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C53CD5">
              <w:rPr>
                <w:b/>
                <w:sz w:val="18"/>
                <w:szCs w:val="18"/>
                <w:lang w:val="en-US"/>
              </w:rPr>
              <w:t xml:space="preserve">declaration, a custom </w:t>
            </w:r>
          </w:p>
          <w:p w:rsidR="00812F88" w:rsidRPr="00C53CD5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C53CD5">
              <w:rPr>
                <w:b/>
                <w:sz w:val="18"/>
                <w:szCs w:val="18"/>
                <w:lang w:val="en-US"/>
              </w:rPr>
              <w:t xml:space="preserve">officer, to declare, a hotel reservation, a passport, a visa;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грамматический: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модальные глаголы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oughtto, need; (для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повторения) модальные глаголы should, must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упр.1 1), 2), 3), 4); 2; 4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1), 2)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  <w:lang w:val="en-US"/>
              </w:rPr>
            </w:pPr>
            <w:r w:rsidRPr="003E29D9">
              <w:rPr>
                <w:sz w:val="18"/>
                <w:szCs w:val="18"/>
              </w:rPr>
              <w:t>лексический</w:t>
            </w:r>
            <w:r w:rsidRPr="003E29D9">
              <w:rPr>
                <w:sz w:val="18"/>
                <w:szCs w:val="18"/>
                <w:lang w:val="en-US"/>
              </w:rPr>
              <w:t xml:space="preserve">: a </w:t>
            </w:r>
          </w:p>
          <w:p w:rsidR="00812F88" w:rsidRPr="003E29D9" w:rsidRDefault="00812F88" w:rsidP="0079270B">
            <w:pPr>
              <w:rPr>
                <w:sz w:val="18"/>
                <w:szCs w:val="18"/>
                <w:lang w:val="en-US"/>
              </w:rPr>
            </w:pPr>
            <w:r w:rsidRPr="003E29D9">
              <w:rPr>
                <w:sz w:val="18"/>
                <w:szCs w:val="18"/>
                <w:lang w:val="en-US"/>
              </w:rPr>
              <w:t xml:space="preserve">custom declaration, a hotel reservation, a passport, a visa;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грамматический: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модальные глаголы oughtto, need; (для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повторения)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модальные глаголы should, must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упр.1 4); 2; 3; 4 2); 5</w:t>
            </w:r>
          </w:p>
        </w:tc>
        <w:tc>
          <w:tcPr>
            <w:tcW w:w="851" w:type="dxa"/>
            <w:tcBorders>
              <w:top w:val="nil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right w:val="single" w:sz="4" w:space="0" w:color="auto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</w:t>
            </w:r>
            <w:r w:rsidR="00146A0A">
              <w:rPr>
                <w:sz w:val="18"/>
                <w:szCs w:val="18"/>
              </w:rPr>
              <w:t>5-6 с.72</w:t>
            </w: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</w:tcBorders>
          </w:tcPr>
          <w:p w:rsidR="00812F88" w:rsidRPr="003E29D9" w:rsidRDefault="00812F88" w:rsidP="00731C8F">
            <w:pPr>
              <w:rPr>
                <w:sz w:val="18"/>
                <w:szCs w:val="18"/>
              </w:rPr>
            </w:pPr>
          </w:p>
        </w:tc>
      </w:tr>
      <w:tr w:rsidR="00812F88" w:rsidRPr="003E29D9" w:rsidTr="00A94C4B">
        <w:tc>
          <w:tcPr>
            <w:tcW w:w="707" w:type="dxa"/>
            <w:vMerge/>
            <w:tcBorders>
              <w:top w:val="nil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812F88" w:rsidRPr="003E29D9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981" w:type="dxa"/>
            <w:gridSpan w:val="3"/>
          </w:tcPr>
          <w:p w:rsidR="00812F88" w:rsidRPr="00146A0A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146A0A">
              <w:rPr>
                <w:b/>
                <w:sz w:val="18"/>
                <w:szCs w:val="18"/>
                <w:lang w:val="en-US"/>
              </w:rPr>
              <w:t xml:space="preserve">Are you an </w:t>
            </w:r>
          </w:p>
          <w:p w:rsidR="00812F88" w:rsidRPr="00146A0A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146A0A">
              <w:rPr>
                <w:b/>
                <w:sz w:val="18"/>
                <w:szCs w:val="18"/>
                <w:lang w:val="en-US"/>
              </w:rPr>
              <w:t xml:space="preserve">adventurous </w:t>
            </w:r>
          </w:p>
          <w:p w:rsidR="00812F88" w:rsidRPr="00933749" w:rsidRDefault="00812F88" w:rsidP="0079270B">
            <w:pPr>
              <w:rPr>
                <w:b/>
                <w:sz w:val="18"/>
                <w:szCs w:val="18"/>
              </w:rPr>
            </w:pPr>
            <w:r w:rsidRPr="00146A0A">
              <w:rPr>
                <w:b/>
                <w:sz w:val="18"/>
                <w:szCs w:val="18"/>
                <w:lang w:val="en-US"/>
              </w:rPr>
              <w:t>trave</w:t>
            </w:r>
            <w:r w:rsidR="00146A0A" w:rsidRPr="00013ECF">
              <w:rPr>
                <w:b/>
                <w:sz w:val="18"/>
                <w:szCs w:val="18"/>
                <w:lang w:val="en-US"/>
              </w:rPr>
              <w:t>l</w:t>
            </w:r>
            <w:r w:rsidRPr="00146A0A">
              <w:rPr>
                <w:b/>
                <w:sz w:val="18"/>
                <w:szCs w:val="18"/>
                <w:lang w:val="en-US"/>
              </w:rPr>
              <w:t>ler</w:t>
            </w:r>
            <w:r w:rsidRPr="00933749">
              <w:rPr>
                <w:b/>
                <w:sz w:val="18"/>
                <w:szCs w:val="18"/>
              </w:rPr>
              <w:t>?</w:t>
            </w:r>
          </w:p>
          <w:p w:rsidR="00146A0A" w:rsidRPr="00933749" w:rsidRDefault="00812F88" w:rsidP="00146A0A">
            <w:pPr>
              <w:rPr>
                <w:b/>
                <w:sz w:val="18"/>
                <w:szCs w:val="18"/>
              </w:rPr>
            </w:pPr>
            <w:r w:rsidRPr="00146A0A">
              <w:rPr>
                <w:b/>
                <w:sz w:val="18"/>
                <w:szCs w:val="18"/>
              </w:rPr>
              <w:t>Авылюбитеприключения</w:t>
            </w:r>
            <w:r w:rsidRPr="00933749">
              <w:rPr>
                <w:b/>
                <w:sz w:val="18"/>
                <w:szCs w:val="18"/>
              </w:rPr>
              <w:t>?</w:t>
            </w:r>
            <w:r w:rsidR="00146A0A" w:rsidRPr="00146A0A">
              <w:rPr>
                <w:b/>
                <w:sz w:val="18"/>
                <w:szCs w:val="18"/>
              </w:rPr>
              <w:t>Модальные</w:t>
            </w:r>
            <w:r w:rsidR="00146A0A" w:rsidRPr="00933749">
              <w:rPr>
                <w:b/>
                <w:sz w:val="18"/>
                <w:szCs w:val="18"/>
              </w:rPr>
              <w:t xml:space="preserve"> </w:t>
            </w:r>
            <w:r w:rsidR="00146A0A" w:rsidRPr="00146A0A">
              <w:rPr>
                <w:b/>
                <w:sz w:val="18"/>
                <w:szCs w:val="18"/>
              </w:rPr>
              <w:t>глаголы</w:t>
            </w:r>
            <w:r w:rsidR="00146A0A" w:rsidRPr="00933749">
              <w:rPr>
                <w:b/>
                <w:sz w:val="18"/>
                <w:szCs w:val="18"/>
              </w:rPr>
              <w:t xml:space="preserve"> </w:t>
            </w:r>
            <w:r w:rsidR="00146A0A" w:rsidRPr="00997B9F">
              <w:rPr>
                <w:b/>
                <w:sz w:val="18"/>
                <w:szCs w:val="18"/>
                <w:lang w:val="en-US"/>
              </w:rPr>
              <w:t>be</w:t>
            </w:r>
          </w:p>
          <w:p w:rsidR="00146A0A" w:rsidRPr="00146A0A" w:rsidRDefault="00D7007F" w:rsidP="00146A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r w:rsidR="00146A0A" w:rsidRPr="00146A0A">
              <w:rPr>
                <w:b/>
                <w:sz w:val="18"/>
                <w:szCs w:val="18"/>
              </w:rPr>
              <w:t>bleto . could</w:t>
            </w:r>
          </w:p>
          <w:p w:rsidR="00812F88" w:rsidRPr="00146A0A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Формирование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грамматических навыков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говорения (развитие умения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аудировать с целью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понимания основного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содержания услышанного и с целью извлечения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конкретной информации).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3E29D9">
              <w:rPr>
                <w:sz w:val="18"/>
                <w:szCs w:val="18"/>
              </w:rPr>
              <w:t xml:space="preserve">аудировать с целью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понимания основного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содержания услышанного и с целью извлечения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конкретной информации</w:t>
            </w:r>
            <w:r>
              <w:rPr>
                <w:sz w:val="18"/>
                <w:szCs w:val="18"/>
              </w:rPr>
              <w:t xml:space="preserve"> по теме путешествия и туризм</w:t>
            </w:r>
          </w:p>
        </w:tc>
        <w:tc>
          <w:tcPr>
            <w:tcW w:w="2270" w:type="dxa"/>
            <w:gridSpan w:val="2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Тема: «Путешествия 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туризм», знакомство с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тем, куда и как любят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путешествовать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британские школьники.</w:t>
            </w:r>
          </w:p>
        </w:tc>
        <w:tc>
          <w:tcPr>
            <w:tcW w:w="1985" w:type="dxa"/>
            <w:gridSpan w:val="2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грамматический: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модальный глагол be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ableto; (для повторения)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модальный глагол could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 упр.1 1), 2), 3); 2 1); 3 1)</w:t>
            </w:r>
          </w:p>
        </w:tc>
        <w:tc>
          <w:tcPr>
            <w:tcW w:w="1700" w:type="dxa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грамматический: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модальный глагол beableto; (для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повторения)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модальный глагол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could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упр.1 1); 2 2); 3 2)</w:t>
            </w:r>
          </w:p>
        </w:tc>
        <w:tc>
          <w:tcPr>
            <w:tcW w:w="1983" w:type="dxa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грамматический: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модальный глагол be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ableto; (для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повторения)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модальный глагол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could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3E29D9">
              <w:rPr>
                <w:sz w:val="18"/>
                <w:szCs w:val="18"/>
              </w:rPr>
              <w:t xml:space="preserve"> пр.2 1); 3 1), 2), 3); 4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1), 2)</w:t>
            </w:r>
          </w:p>
        </w:tc>
        <w:tc>
          <w:tcPr>
            <w:tcW w:w="851" w:type="dxa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</w:t>
            </w:r>
            <w:r w:rsidR="00146A0A">
              <w:rPr>
                <w:sz w:val="18"/>
                <w:szCs w:val="18"/>
              </w:rPr>
              <w:t>3,5  с.75</w:t>
            </w: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</w:tc>
      </w:tr>
      <w:tr w:rsidR="00812F88" w:rsidRPr="003E29D9" w:rsidTr="00A94C4B">
        <w:trPr>
          <w:trHeight w:val="27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812F8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E55048">
              <w:rPr>
                <w:sz w:val="18"/>
                <w:szCs w:val="18"/>
              </w:rPr>
              <w:t>.11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Pr="003E29D9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E55048">
              <w:rPr>
                <w:sz w:val="18"/>
                <w:szCs w:val="18"/>
              </w:rPr>
              <w:t>.11</w:t>
            </w:r>
          </w:p>
        </w:tc>
        <w:tc>
          <w:tcPr>
            <w:tcW w:w="707" w:type="dxa"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AF23EF" w:rsidRDefault="00AF23EF" w:rsidP="00E55048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  <w:p w:rsidR="00B3027D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 w:rsidR="00B3027D" w:rsidRDefault="00B3027D" w:rsidP="0079270B">
            <w:pPr>
              <w:rPr>
                <w:sz w:val="18"/>
                <w:szCs w:val="18"/>
              </w:rPr>
            </w:pPr>
          </w:p>
          <w:p w:rsidR="00B11694" w:rsidRDefault="00B11694" w:rsidP="0079270B">
            <w:pPr>
              <w:rPr>
                <w:sz w:val="18"/>
                <w:szCs w:val="18"/>
              </w:rPr>
            </w:pPr>
          </w:p>
          <w:p w:rsidR="00B3027D" w:rsidRPr="003E29D9" w:rsidRDefault="00B3027D" w:rsidP="0079270B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3"/>
          </w:tcPr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lastRenderedPageBreak/>
              <w:t xml:space="preserve">How long does it 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take to travel 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</w:rPr>
            </w:pPr>
            <w:r w:rsidRPr="00B11EF8">
              <w:rPr>
                <w:b/>
                <w:sz w:val="18"/>
                <w:szCs w:val="18"/>
              </w:rPr>
              <w:t>roundtheworld?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</w:rPr>
            </w:pPr>
            <w:r w:rsidRPr="00B11EF8">
              <w:rPr>
                <w:b/>
                <w:sz w:val="18"/>
                <w:szCs w:val="18"/>
              </w:rPr>
              <w:t>Сколько нужно времени, чтобы объехать мир?</w:t>
            </w:r>
            <w:r w:rsidR="00AF23EF" w:rsidRPr="00B11EF8">
              <w:rPr>
                <w:b/>
                <w:sz w:val="18"/>
                <w:szCs w:val="18"/>
              </w:rPr>
              <w:t xml:space="preserve"> Артикли.</w:t>
            </w:r>
          </w:p>
          <w:p w:rsidR="00AF23EF" w:rsidRDefault="00AF23EF" w:rsidP="0079270B">
            <w:pPr>
              <w:rPr>
                <w:b/>
                <w:sz w:val="18"/>
                <w:szCs w:val="18"/>
              </w:rPr>
            </w:pPr>
          </w:p>
          <w:p w:rsidR="00AF23EF" w:rsidRDefault="00AF23EF" w:rsidP="0079270B">
            <w:pPr>
              <w:rPr>
                <w:b/>
                <w:sz w:val="18"/>
                <w:szCs w:val="18"/>
              </w:rPr>
            </w:pPr>
          </w:p>
          <w:p w:rsidR="00146A0A" w:rsidRPr="003E29D9" w:rsidRDefault="00146A0A" w:rsidP="0079270B">
            <w:pPr>
              <w:rPr>
                <w:sz w:val="18"/>
                <w:szCs w:val="18"/>
              </w:rPr>
            </w:pPr>
            <w:r w:rsidRPr="00B11EF8">
              <w:rPr>
                <w:b/>
                <w:sz w:val="18"/>
                <w:szCs w:val="18"/>
              </w:rPr>
              <w:t xml:space="preserve">Второй тип условных предложений. Придаточные предложения. </w:t>
            </w:r>
          </w:p>
        </w:tc>
        <w:tc>
          <w:tcPr>
            <w:tcW w:w="2550" w:type="dxa"/>
            <w:gridSpan w:val="3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Развитие умения читать с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целью извлечения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конкретной информации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(развитие умения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переводить).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3E29D9">
              <w:rPr>
                <w:sz w:val="18"/>
                <w:szCs w:val="18"/>
              </w:rPr>
              <w:t xml:space="preserve">читать с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целью извлечения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конкретной информации </w:t>
            </w:r>
          </w:p>
          <w:p w:rsidR="00812F88" w:rsidRPr="003E29D9" w:rsidRDefault="003F38CA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теме путеше</w:t>
            </w:r>
            <w:r w:rsidR="00812F88">
              <w:rPr>
                <w:sz w:val="18"/>
                <w:szCs w:val="18"/>
              </w:rPr>
              <w:t>ствия и туризм</w:t>
            </w:r>
          </w:p>
        </w:tc>
        <w:tc>
          <w:tcPr>
            <w:tcW w:w="2270" w:type="dxa"/>
            <w:gridSpan w:val="2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Тема: «Путешествия и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туризм», знакомство с</w:t>
            </w:r>
          </w:p>
          <w:p w:rsidR="00812F88" w:rsidRPr="000F0942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отрывкомизкниги</w:t>
            </w:r>
          </w:p>
          <w:p w:rsidR="00812F88" w:rsidRPr="003E29D9" w:rsidRDefault="00812F88" w:rsidP="0079270B">
            <w:pPr>
              <w:rPr>
                <w:sz w:val="18"/>
                <w:szCs w:val="18"/>
                <w:lang w:val="en-US"/>
              </w:rPr>
            </w:pPr>
            <w:r w:rsidRPr="003E29D9">
              <w:rPr>
                <w:sz w:val="18"/>
                <w:szCs w:val="18"/>
                <w:lang w:val="en-US"/>
              </w:rPr>
              <w:t xml:space="preserve">Round the World in 80 </w:t>
            </w:r>
          </w:p>
          <w:p w:rsidR="00812F88" w:rsidRPr="00F90667" w:rsidRDefault="00812F88" w:rsidP="0079270B">
            <w:pPr>
              <w:rPr>
                <w:sz w:val="18"/>
                <w:szCs w:val="18"/>
                <w:lang w:val="en-US"/>
              </w:rPr>
            </w:pPr>
            <w:r w:rsidRPr="00F90667">
              <w:rPr>
                <w:sz w:val="18"/>
                <w:szCs w:val="18"/>
                <w:lang w:val="en-US"/>
              </w:rPr>
              <w:t>Days by Jules Verne.</w:t>
            </w:r>
          </w:p>
        </w:tc>
        <w:tc>
          <w:tcPr>
            <w:tcW w:w="1985" w:type="dxa"/>
            <w:gridSpan w:val="2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Речевой материал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предыдущих уроков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упр.1 1), 2), 3); 2 1), 2),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3)</w:t>
            </w:r>
          </w:p>
        </w:tc>
        <w:tc>
          <w:tcPr>
            <w:tcW w:w="1700" w:type="dxa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Речевой материал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 xml:space="preserve">предыдущих уроков </w:t>
            </w: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упр.1 1)</w:t>
            </w:r>
          </w:p>
        </w:tc>
        <w:tc>
          <w:tcPr>
            <w:tcW w:w="851" w:type="dxa"/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  <w:r w:rsidRPr="003E29D9">
              <w:rPr>
                <w:sz w:val="18"/>
                <w:szCs w:val="18"/>
              </w:rPr>
              <w:t>упр.2 3)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12F88" w:rsidRPr="003E29D9" w:rsidRDefault="00B11EF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 .2 3),3    </w:t>
            </w:r>
            <w:r w:rsidR="00812F88">
              <w:rPr>
                <w:sz w:val="18"/>
                <w:szCs w:val="18"/>
              </w:rPr>
              <w:t>стр</w:t>
            </w:r>
            <w:r>
              <w:rPr>
                <w:sz w:val="18"/>
                <w:szCs w:val="18"/>
              </w:rPr>
              <w:t>79</w:t>
            </w:r>
          </w:p>
        </w:tc>
        <w:tc>
          <w:tcPr>
            <w:tcW w:w="54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812F88" w:rsidRPr="003E29D9" w:rsidRDefault="00812F88" w:rsidP="0079270B">
            <w:pPr>
              <w:rPr>
                <w:sz w:val="18"/>
                <w:szCs w:val="18"/>
              </w:rPr>
            </w:pPr>
          </w:p>
        </w:tc>
      </w:tr>
      <w:tr w:rsidR="00812F88" w:rsidTr="00A94C4B">
        <w:tc>
          <w:tcPr>
            <w:tcW w:w="707" w:type="dxa"/>
            <w:vMerge w:val="restart"/>
            <w:tcBorders>
              <w:top w:val="single" w:sz="4" w:space="0" w:color="auto"/>
            </w:tcBorders>
          </w:tcPr>
          <w:p w:rsidR="00812F8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  <w:r w:rsidR="00E55048">
              <w:rPr>
                <w:sz w:val="18"/>
                <w:szCs w:val="18"/>
              </w:rPr>
              <w:t>.11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E55048">
              <w:rPr>
                <w:sz w:val="18"/>
                <w:szCs w:val="18"/>
              </w:rPr>
              <w:t>.11</w:t>
            </w:r>
          </w:p>
        </w:tc>
        <w:tc>
          <w:tcPr>
            <w:tcW w:w="707" w:type="dxa"/>
            <w:tcBorders>
              <w:top w:val="nil"/>
            </w:tcBorders>
          </w:tcPr>
          <w:p w:rsidR="00812F88" w:rsidRDefault="00812F88" w:rsidP="00E55048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:rsidR="00812F88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981" w:type="dxa"/>
            <w:gridSpan w:val="3"/>
            <w:tcBorders>
              <w:top w:val="nil"/>
            </w:tcBorders>
          </w:tcPr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Have you ever 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travelled to 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>London?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</w:rPr>
            </w:pPr>
            <w:r w:rsidRPr="00B11EF8">
              <w:rPr>
                <w:b/>
                <w:sz w:val="18"/>
                <w:szCs w:val="18"/>
              </w:rPr>
              <w:t>Вы когда-нибудь были в Лондоне?</w:t>
            </w:r>
          </w:p>
          <w:p w:rsidR="00B11EF8" w:rsidRDefault="00B11EF8" w:rsidP="0079270B">
            <w:pPr>
              <w:rPr>
                <w:b/>
                <w:sz w:val="18"/>
                <w:szCs w:val="18"/>
              </w:rPr>
            </w:pPr>
            <w:r w:rsidRPr="00B11EF8">
              <w:rPr>
                <w:b/>
                <w:sz w:val="18"/>
                <w:szCs w:val="18"/>
              </w:rPr>
              <w:t>Аудирование.</w:t>
            </w:r>
          </w:p>
          <w:p w:rsidR="00A94C4B" w:rsidRDefault="00A94C4B" w:rsidP="0079270B">
            <w:pPr>
              <w:rPr>
                <w:b/>
                <w:sz w:val="18"/>
                <w:szCs w:val="18"/>
              </w:rPr>
            </w:pPr>
          </w:p>
          <w:p w:rsidR="00A94C4B" w:rsidRPr="00A94C4B" w:rsidRDefault="00A94C4B" w:rsidP="0079270B">
            <w:pPr>
              <w:rPr>
                <w:sz w:val="18"/>
                <w:szCs w:val="18"/>
                <w:u w:val="single"/>
              </w:rPr>
            </w:pPr>
            <w:r w:rsidRPr="00A94C4B">
              <w:rPr>
                <w:b/>
                <w:sz w:val="18"/>
                <w:szCs w:val="18"/>
                <w:u w:val="single"/>
              </w:rPr>
              <w:t>26-День матери в России.</w:t>
            </w:r>
          </w:p>
        </w:tc>
        <w:tc>
          <w:tcPr>
            <w:tcW w:w="2550" w:type="dxa"/>
            <w:gridSpan w:val="3"/>
            <w:tcBorders>
              <w:top w:val="nil"/>
            </w:tcBorders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Развитие умения аудировать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с целью понимания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основного содержания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услышанного (развитие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умения делать краткие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записи на основе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услышанного).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7B5A96">
              <w:rPr>
                <w:sz w:val="18"/>
                <w:szCs w:val="18"/>
              </w:rPr>
              <w:t>аудировать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с целью понимания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основного содержания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услышанного</w:t>
            </w:r>
            <w:r>
              <w:rPr>
                <w:sz w:val="18"/>
                <w:szCs w:val="18"/>
              </w:rPr>
              <w:t xml:space="preserve"> по теме путешествия и туризм</w:t>
            </w: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Тема: «Путешествия и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туризм», «Досуг и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увлечения», знакомство с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некоторыми особенностями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путешествия на самолете, развитие умения вести себя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соответственно принятым в странах изучаемого языка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нормам.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упр.3 2)</w:t>
            </w:r>
          </w:p>
        </w:tc>
        <w:tc>
          <w:tcPr>
            <w:tcW w:w="1700" w:type="dxa"/>
            <w:tcBorders>
              <w:top w:val="nil"/>
            </w:tcBorders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упр.1 2), 3); 2 1), 2); 3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1), 3)</w:t>
            </w:r>
          </w:p>
        </w:tc>
        <w:tc>
          <w:tcPr>
            <w:tcW w:w="1983" w:type="dxa"/>
            <w:tcBorders>
              <w:top w:val="nil"/>
            </w:tcBorders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упр.1 1), 3); 3 1)</w:t>
            </w:r>
          </w:p>
        </w:tc>
        <w:tc>
          <w:tcPr>
            <w:tcW w:w="851" w:type="dxa"/>
            <w:tcBorders>
              <w:top w:val="nil"/>
            </w:tcBorders>
          </w:tcPr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упр.2 2)</w:t>
            </w:r>
          </w:p>
        </w:tc>
        <w:tc>
          <w:tcPr>
            <w:tcW w:w="840" w:type="dxa"/>
            <w:tcBorders>
              <w:top w:val="nil"/>
              <w:right w:val="single" w:sz="4" w:space="0" w:color="auto"/>
            </w:tcBorders>
          </w:tcPr>
          <w:p w:rsidR="00812F88" w:rsidRDefault="00B11EF8" w:rsidP="00B11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 4</w:t>
            </w:r>
            <w:r w:rsidR="00812F88">
              <w:rPr>
                <w:sz w:val="18"/>
                <w:szCs w:val="18"/>
              </w:rPr>
              <w:t>стр</w:t>
            </w:r>
            <w:r>
              <w:rPr>
                <w:sz w:val="18"/>
                <w:szCs w:val="18"/>
              </w:rPr>
              <w:t xml:space="preserve"> 82</w:t>
            </w:r>
          </w:p>
        </w:tc>
        <w:tc>
          <w:tcPr>
            <w:tcW w:w="54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</w:tr>
      <w:tr w:rsidR="00731C8F" w:rsidTr="00A94C4B">
        <w:trPr>
          <w:trHeight w:val="672"/>
        </w:trPr>
        <w:tc>
          <w:tcPr>
            <w:tcW w:w="707" w:type="dxa"/>
            <w:vMerge/>
            <w:tcBorders>
              <w:top w:val="nil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731C8F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981" w:type="dxa"/>
            <w:gridSpan w:val="3"/>
            <w:vMerge w:val="restart"/>
          </w:tcPr>
          <w:p w:rsidR="00731C8F" w:rsidRPr="00B11EF8" w:rsidRDefault="00731C8F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Do you feel like </w:t>
            </w:r>
          </w:p>
          <w:p w:rsidR="00731C8F" w:rsidRPr="00B11EF8" w:rsidRDefault="00731C8F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>travelling?</w:t>
            </w:r>
          </w:p>
          <w:p w:rsidR="00731C8F" w:rsidRPr="000F0942" w:rsidRDefault="00731C8F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</w:rPr>
              <w:t>Выпутешественник</w:t>
            </w:r>
            <w:r w:rsidRPr="000F0942">
              <w:rPr>
                <w:b/>
                <w:sz w:val="18"/>
                <w:szCs w:val="18"/>
                <w:lang w:val="en-US"/>
              </w:rPr>
              <w:t>?</w:t>
            </w:r>
          </w:p>
          <w:p w:rsidR="00B11EF8" w:rsidRPr="00B11EF8" w:rsidRDefault="00B11EF8" w:rsidP="0079270B">
            <w:pPr>
              <w:rPr>
                <w:sz w:val="18"/>
                <w:szCs w:val="18"/>
              </w:rPr>
            </w:pPr>
            <w:r w:rsidRPr="00B11EF8">
              <w:rPr>
                <w:b/>
                <w:sz w:val="18"/>
                <w:szCs w:val="18"/>
              </w:rPr>
              <w:t>Приставка un-, суффикс -</w:t>
            </w:r>
            <w:r w:rsidRPr="00B11EF8">
              <w:rPr>
                <w:b/>
                <w:sz w:val="18"/>
                <w:szCs w:val="18"/>
                <w:lang w:val="en-US"/>
              </w:rPr>
              <w:t>ous</w:t>
            </w:r>
            <w:r w:rsidRPr="00B11EF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550" w:type="dxa"/>
            <w:gridSpan w:val="3"/>
            <w:vMerge w:val="restart"/>
          </w:tcPr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Совершенствование речевых навыков (развитие умения читать / аудировать с целью извлечения конкретной информации).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7B5A96">
              <w:rPr>
                <w:sz w:val="18"/>
                <w:szCs w:val="18"/>
              </w:rPr>
              <w:t>аудировать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с целью понимания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основного содержания 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услышанного</w:t>
            </w:r>
            <w:r>
              <w:rPr>
                <w:sz w:val="18"/>
                <w:szCs w:val="18"/>
              </w:rPr>
              <w:t xml:space="preserve"> по теме путешествия и туризм</w:t>
            </w:r>
          </w:p>
        </w:tc>
        <w:tc>
          <w:tcPr>
            <w:tcW w:w="2270" w:type="dxa"/>
            <w:gridSpan w:val="2"/>
            <w:vMerge w:val="restart"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Тема: «Путешествия 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туризм», «Досуг 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увлечения», знакомство с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мнениями британских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подростков о путешествиях.</w:t>
            </w:r>
          </w:p>
        </w:tc>
        <w:tc>
          <w:tcPr>
            <w:tcW w:w="1985" w:type="dxa"/>
            <w:gridSpan w:val="2"/>
            <w:vMerge w:val="restart"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упр.1 2), 3)</w:t>
            </w:r>
          </w:p>
        </w:tc>
        <w:tc>
          <w:tcPr>
            <w:tcW w:w="1700" w:type="dxa"/>
            <w:vMerge w:val="restart"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упр.1 1)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упр.1 2), 3), 4); 2 1), 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2); 3; 4</w:t>
            </w:r>
          </w:p>
        </w:tc>
        <w:tc>
          <w:tcPr>
            <w:tcW w:w="851" w:type="dxa"/>
            <w:vMerge w:val="restart"/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:rsidR="00731C8F" w:rsidRDefault="00731C8F" w:rsidP="00B11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</w:t>
            </w:r>
            <w:r w:rsidR="00B11EF8">
              <w:rPr>
                <w:sz w:val="18"/>
                <w:szCs w:val="18"/>
              </w:rPr>
              <w:t xml:space="preserve"> 5 с.85</w:t>
            </w:r>
          </w:p>
        </w:tc>
        <w:tc>
          <w:tcPr>
            <w:tcW w:w="54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</w:tr>
      <w:tr w:rsidR="00731C8F" w:rsidTr="00A94C4B">
        <w:trPr>
          <w:trHeight w:val="671"/>
        </w:trPr>
        <w:tc>
          <w:tcPr>
            <w:tcW w:w="707" w:type="dxa"/>
            <w:vMerge/>
            <w:tcBorders>
              <w:top w:val="nil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3"/>
            <w:vMerge/>
          </w:tcPr>
          <w:p w:rsidR="00731C8F" w:rsidRPr="00F90667" w:rsidRDefault="00731C8F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gridSpan w:val="3"/>
            <w:vMerge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vMerge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</w:tr>
      <w:tr w:rsidR="00731C8F" w:rsidTr="00A94C4B">
        <w:tc>
          <w:tcPr>
            <w:tcW w:w="707" w:type="dxa"/>
            <w:vMerge w:val="restart"/>
            <w:tcBorders>
              <w:top w:val="nil"/>
            </w:tcBorders>
          </w:tcPr>
          <w:p w:rsidR="00731C8F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E55048">
              <w:rPr>
                <w:sz w:val="18"/>
                <w:szCs w:val="18"/>
              </w:rPr>
              <w:t>.11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06D88">
              <w:rPr>
                <w:sz w:val="18"/>
                <w:szCs w:val="18"/>
              </w:rPr>
              <w:t>.12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:rsidR="00731C8F" w:rsidRDefault="00B11694" w:rsidP="00281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981" w:type="dxa"/>
            <w:gridSpan w:val="3"/>
            <w:tcBorders>
              <w:top w:val="nil"/>
            </w:tcBorders>
          </w:tcPr>
          <w:p w:rsidR="00731C8F" w:rsidRPr="00B11EF8" w:rsidRDefault="00731C8F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Do you always </w:t>
            </w:r>
          </w:p>
          <w:p w:rsidR="00731C8F" w:rsidRPr="00B11EF8" w:rsidRDefault="00731C8F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understand what </w:t>
            </w:r>
          </w:p>
          <w:p w:rsidR="00731C8F" w:rsidRPr="00B11EF8" w:rsidRDefault="00731C8F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>other people say?</w:t>
            </w:r>
          </w:p>
          <w:p w:rsidR="00731C8F" w:rsidRPr="00B11EF8" w:rsidRDefault="00731C8F" w:rsidP="0079270B">
            <w:pPr>
              <w:rPr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</w:rPr>
              <w:t>Всегдаливыпонимаете</w:t>
            </w:r>
            <w:r w:rsidRPr="000F0942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B11EF8">
              <w:rPr>
                <w:b/>
                <w:sz w:val="18"/>
                <w:szCs w:val="18"/>
              </w:rPr>
              <w:t>чтоговорятдругие</w:t>
            </w:r>
            <w:r w:rsidRPr="000F0942">
              <w:rPr>
                <w:b/>
                <w:sz w:val="18"/>
                <w:szCs w:val="18"/>
                <w:lang w:val="en-US"/>
              </w:rPr>
              <w:t>?</w:t>
            </w:r>
            <w:r w:rsidR="00B11EF8" w:rsidRPr="00B11EF8">
              <w:rPr>
                <w:b/>
                <w:sz w:val="18"/>
                <w:szCs w:val="18"/>
              </w:rPr>
              <w:t>Речевыефункции</w:t>
            </w:r>
            <w:r w:rsidR="00B11EF8" w:rsidRPr="00B11EF8">
              <w:rPr>
                <w:b/>
                <w:sz w:val="18"/>
                <w:szCs w:val="18"/>
                <w:lang w:val="en-US"/>
              </w:rPr>
              <w:t>: asking for an explanation</w:t>
            </w:r>
            <w:r w:rsidR="00B11EF8" w:rsidRPr="00B11EF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</w:tcBorders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Развитие речевого умения: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диалогическая форма речи,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развитие умения вести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диалог этикетного характера, выражать в речи речевые функции вежливого переспроса и запроса уточняющей информации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(совершенствование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произносительных навыков,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развитие умения читать /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аудировать с целью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извлечения конкретной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информации).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7B5A96">
              <w:rPr>
                <w:sz w:val="18"/>
                <w:szCs w:val="18"/>
              </w:rPr>
              <w:t xml:space="preserve"> диалогическая форма речи,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развитие умения вести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диалог этикетного характера, выражать в речи речевые функции вежливого переспроса и запроса уточняющей информации 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lastRenderedPageBreak/>
              <w:t xml:space="preserve">Тема: «Путешествия 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туризм», знакомство с</w:t>
            </w:r>
          </w:p>
          <w:p w:rsidR="00731C8F" w:rsidRPr="000F0942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понятиямииреалиями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single ticket, return 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ticket, Travelcard,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requeststop, с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некоторыми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особенностями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разговорного этикета,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развитие умения вести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себя соответственно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принятым в странах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изучаемого языка 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нормам.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уроков; </w:t>
            </w:r>
          </w:p>
          <w:p w:rsidR="00731C8F" w:rsidRPr="00997B9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речевыефункции</w:t>
            </w:r>
            <w:r w:rsidRPr="00997B9F">
              <w:rPr>
                <w:sz w:val="18"/>
                <w:szCs w:val="18"/>
              </w:rPr>
              <w:t xml:space="preserve">: </w:t>
            </w:r>
            <w:r w:rsidRPr="007B5A96">
              <w:rPr>
                <w:sz w:val="18"/>
                <w:szCs w:val="18"/>
                <w:lang w:val="en-US"/>
              </w:rPr>
              <w:t>askingforanexplanation</w:t>
            </w:r>
            <w:r w:rsidRPr="00997B9F">
              <w:rPr>
                <w:sz w:val="18"/>
                <w:szCs w:val="18"/>
              </w:rPr>
              <w:t xml:space="preserve"> (</w:t>
            </w:r>
            <w:r w:rsidRPr="007B5A96">
              <w:rPr>
                <w:sz w:val="18"/>
                <w:szCs w:val="18"/>
                <w:lang w:val="en-US"/>
              </w:rPr>
              <w:t>Sorry</w:t>
            </w:r>
            <w:r w:rsidRPr="00997B9F">
              <w:rPr>
                <w:sz w:val="18"/>
                <w:szCs w:val="18"/>
              </w:rPr>
              <w:t xml:space="preserve">. </w:t>
            </w:r>
          </w:p>
          <w:p w:rsidR="00731C8F" w:rsidRPr="00997B9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  <w:lang w:val="en-US"/>
              </w:rPr>
              <w:t>Couldyoutellmewhat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‘…’ means? I’m sorry, 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what / who / when / where did you say?), asking someone to say smth. again (I’ sorry, what was that you said? Sorry, I didn’t catch … Pardon? Sorry, I didn’t hear … I’m 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sorry, what was that word again? Could you say that slowly, please? Would you repeat what you said, please? I’m sorry if I seem a little </w:t>
            </w:r>
            <w:r w:rsidRPr="007B5A96">
              <w:rPr>
                <w:sz w:val="18"/>
                <w:szCs w:val="18"/>
                <w:lang w:val="en-US"/>
              </w:rPr>
              <w:lastRenderedPageBreak/>
              <w:t xml:space="preserve">slow, but …) 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упр.1 2), 4), 5); 2</w:t>
            </w:r>
          </w:p>
        </w:tc>
        <w:tc>
          <w:tcPr>
            <w:tcW w:w="1700" w:type="dxa"/>
            <w:tcBorders>
              <w:top w:val="nil"/>
            </w:tcBorders>
          </w:tcPr>
          <w:p w:rsidR="00731C8F" w:rsidRPr="00013ECF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</w:rPr>
              <w:lastRenderedPageBreak/>
              <w:t>Речевойматериал</w:t>
            </w:r>
          </w:p>
          <w:p w:rsidR="00731C8F" w:rsidRPr="00B11EF8" w:rsidRDefault="0069011B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</w:rPr>
              <w:t>П</w:t>
            </w:r>
            <w:r w:rsidR="00731C8F" w:rsidRPr="007B5A96">
              <w:rPr>
                <w:sz w:val="18"/>
                <w:szCs w:val="18"/>
              </w:rPr>
              <w:t>редыдущихуроков</w:t>
            </w:r>
            <w:r w:rsidR="00731C8F" w:rsidRPr="00B11EF8">
              <w:rPr>
                <w:sz w:val="18"/>
                <w:szCs w:val="18"/>
                <w:lang w:val="en-US"/>
              </w:rPr>
              <w:t xml:space="preserve">; </w:t>
            </w:r>
            <w:r w:rsidR="00731C8F" w:rsidRPr="007B5A96">
              <w:rPr>
                <w:sz w:val="18"/>
                <w:szCs w:val="18"/>
              </w:rPr>
              <w:t>речевыефункции</w:t>
            </w:r>
            <w:r w:rsidR="00731C8F" w:rsidRPr="00B11EF8">
              <w:rPr>
                <w:sz w:val="18"/>
                <w:szCs w:val="18"/>
                <w:lang w:val="en-US"/>
              </w:rPr>
              <w:t xml:space="preserve">: </w:t>
            </w:r>
            <w:r w:rsidR="00731C8F" w:rsidRPr="007B5A96">
              <w:rPr>
                <w:sz w:val="18"/>
                <w:szCs w:val="18"/>
                <w:lang w:val="en-US"/>
              </w:rPr>
              <w:t>askingforanexplanation</w:t>
            </w:r>
            <w:r w:rsidR="00731C8F" w:rsidRPr="00B11EF8">
              <w:rPr>
                <w:sz w:val="18"/>
                <w:szCs w:val="18"/>
                <w:lang w:val="en-US"/>
              </w:rPr>
              <w:t xml:space="preserve"> (</w:t>
            </w:r>
            <w:r w:rsidR="00731C8F" w:rsidRPr="007B5A96">
              <w:rPr>
                <w:sz w:val="18"/>
                <w:szCs w:val="18"/>
                <w:lang w:val="en-US"/>
              </w:rPr>
              <w:t>Sorry</w:t>
            </w:r>
            <w:r w:rsidR="00731C8F" w:rsidRPr="00B11EF8">
              <w:rPr>
                <w:sz w:val="18"/>
                <w:szCs w:val="18"/>
                <w:lang w:val="en-US"/>
              </w:rPr>
              <w:t>.</w:t>
            </w:r>
            <w:r w:rsidR="00731C8F" w:rsidRPr="007B5A96">
              <w:rPr>
                <w:sz w:val="18"/>
                <w:szCs w:val="18"/>
                <w:lang w:val="en-US"/>
              </w:rPr>
              <w:t>Couldyoutellmewhat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‘…’ means? I’m sorry, what / who / when / where did you say?), asking someone to say smth. again (I’ sorry, what was that you said? Sorry, I didn’t catch … Pardon? Sorry, I didn’t hear … I’m 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sorry, what was that word again? Could </w:t>
            </w:r>
            <w:r w:rsidRPr="007B5A96">
              <w:rPr>
                <w:sz w:val="18"/>
                <w:szCs w:val="18"/>
                <w:lang w:val="en-US"/>
              </w:rPr>
              <w:lastRenderedPageBreak/>
              <w:t xml:space="preserve">you say that slowly, please? Would you repeat what you said, please? I’m sorry if I seem a little slow, but …) 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упр.1 1), 2), 4); 4</w:t>
            </w:r>
          </w:p>
        </w:tc>
        <w:tc>
          <w:tcPr>
            <w:tcW w:w="1983" w:type="dxa"/>
            <w:tcBorders>
              <w:top w:val="nil"/>
            </w:tcBorders>
          </w:tcPr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lastRenderedPageBreak/>
              <w:t xml:space="preserve">Речевой материал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уроков; </w:t>
            </w:r>
          </w:p>
          <w:p w:rsidR="00731C8F" w:rsidRPr="00997B9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речевыефункции</w:t>
            </w:r>
            <w:r w:rsidRPr="00997B9F">
              <w:rPr>
                <w:sz w:val="18"/>
                <w:szCs w:val="18"/>
              </w:rPr>
              <w:t xml:space="preserve">: </w:t>
            </w:r>
            <w:r w:rsidRPr="007B5A96">
              <w:rPr>
                <w:sz w:val="18"/>
                <w:szCs w:val="18"/>
                <w:lang w:val="en-US"/>
              </w:rPr>
              <w:t>askingforanexplanation</w:t>
            </w:r>
            <w:r w:rsidRPr="00997B9F">
              <w:rPr>
                <w:sz w:val="18"/>
                <w:szCs w:val="18"/>
              </w:rPr>
              <w:t xml:space="preserve"> (</w:t>
            </w:r>
            <w:r w:rsidRPr="007B5A96">
              <w:rPr>
                <w:sz w:val="18"/>
                <w:szCs w:val="18"/>
                <w:lang w:val="en-US"/>
              </w:rPr>
              <w:t>Sorry</w:t>
            </w:r>
            <w:r w:rsidRPr="00997B9F">
              <w:rPr>
                <w:sz w:val="18"/>
                <w:szCs w:val="18"/>
              </w:rPr>
              <w:t xml:space="preserve">. </w:t>
            </w:r>
          </w:p>
          <w:p w:rsidR="00731C8F" w:rsidRPr="00997B9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  <w:lang w:val="en-US"/>
              </w:rPr>
              <w:t>Couldyoutellmewhat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‘…’ means? I’m sorry, 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what / who / when / where did you say?), asking someone to say smth. again (I’ sorry, what was that you said? Sorry, I didn’t catch … Pardon? Sorry, I didn’t hear … I’m </w:t>
            </w:r>
          </w:p>
          <w:p w:rsidR="00731C8F" w:rsidRPr="007B5A96" w:rsidRDefault="00731C8F" w:rsidP="0079270B">
            <w:pPr>
              <w:rPr>
                <w:sz w:val="18"/>
                <w:szCs w:val="18"/>
                <w:lang w:val="en-US"/>
              </w:rPr>
            </w:pPr>
            <w:r w:rsidRPr="007B5A96">
              <w:rPr>
                <w:sz w:val="18"/>
                <w:szCs w:val="18"/>
                <w:lang w:val="en-US"/>
              </w:rPr>
              <w:t xml:space="preserve">sorry, what was that word again? Could you say that slowly, please? Would you repeat what you said, please? I’m sorry if I seem a little </w:t>
            </w:r>
            <w:r w:rsidRPr="007B5A96">
              <w:rPr>
                <w:sz w:val="18"/>
                <w:szCs w:val="18"/>
                <w:lang w:val="en-US"/>
              </w:rPr>
              <w:lastRenderedPageBreak/>
              <w:t xml:space="preserve">slow, but …) </w:t>
            </w:r>
          </w:p>
          <w:p w:rsidR="00731C8F" w:rsidRPr="007B5A96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упр.1 3), 4); 2; 3 1), </w:t>
            </w:r>
          </w:p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2), 3); 4</w:t>
            </w:r>
          </w:p>
        </w:tc>
        <w:tc>
          <w:tcPr>
            <w:tcW w:w="851" w:type="dxa"/>
            <w:tcBorders>
              <w:top w:val="nil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lastRenderedPageBreak/>
              <w:t>упр.1 4)</w:t>
            </w:r>
          </w:p>
        </w:tc>
        <w:tc>
          <w:tcPr>
            <w:tcW w:w="855" w:type="dxa"/>
            <w:gridSpan w:val="2"/>
            <w:tcBorders>
              <w:top w:val="nil"/>
              <w:right w:val="single" w:sz="4" w:space="0" w:color="auto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 4 </w:t>
            </w:r>
            <w:r w:rsidR="00B11EF8">
              <w:rPr>
                <w:sz w:val="18"/>
                <w:szCs w:val="18"/>
              </w:rPr>
              <w:t>,5 стр 88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</w:tcPr>
          <w:p w:rsidR="00731C8F" w:rsidRDefault="00731C8F" w:rsidP="0079270B">
            <w:pPr>
              <w:rPr>
                <w:sz w:val="18"/>
                <w:szCs w:val="18"/>
              </w:rPr>
            </w:pPr>
          </w:p>
        </w:tc>
      </w:tr>
      <w:tr w:rsidR="00812F88" w:rsidTr="00A94C4B">
        <w:trPr>
          <w:trHeight w:val="1239"/>
        </w:trPr>
        <w:tc>
          <w:tcPr>
            <w:tcW w:w="707" w:type="dxa"/>
            <w:vMerge/>
            <w:tcBorders>
              <w:top w:val="nil"/>
            </w:tcBorders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812F88" w:rsidRDefault="00812F88" w:rsidP="00E55048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812F88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981" w:type="dxa"/>
            <w:gridSpan w:val="3"/>
            <w:vMerge w:val="restart"/>
          </w:tcPr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What is your 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>favourite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 xml:space="preserve">travelling </w:t>
            </w:r>
          </w:p>
          <w:p w:rsidR="00812F88" w:rsidRPr="00B11EF8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  <w:lang w:val="en-US"/>
              </w:rPr>
              <w:t>destination?</w:t>
            </w:r>
          </w:p>
          <w:p w:rsidR="00AF23EF" w:rsidRPr="000F0942" w:rsidRDefault="00812F88" w:rsidP="0079270B">
            <w:pPr>
              <w:rPr>
                <w:b/>
                <w:sz w:val="18"/>
                <w:szCs w:val="18"/>
                <w:lang w:val="en-US"/>
              </w:rPr>
            </w:pPr>
            <w:r w:rsidRPr="00B11EF8">
              <w:rPr>
                <w:b/>
                <w:sz w:val="18"/>
                <w:szCs w:val="18"/>
              </w:rPr>
              <w:t>Вышелюбимоеместопутешествия</w:t>
            </w:r>
            <w:r w:rsidRPr="000F0942">
              <w:rPr>
                <w:b/>
                <w:sz w:val="18"/>
                <w:szCs w:val="18"/>
                <w:lang w:val="en-US"/>
              </w:rPr>
              <w:t>.</w:t>
            </w:r>
          </w:p>
          <w:p w:rsidR="00812F88" w:rsidRDefault="00AF23EF" w:rsidP="007927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 часа)</w:t>
            </w:r>
          </w:p>
          <w:p w:rsidR="00A94C4B" w:rsidRPr="00393019" w:rsidRDefault="00A94C4B" w:rsidP="0079270B">
            <w:pPr>
              <w:rPr>
                <w:sz w:val="18"/>
                <w:szCs w:val="18"/>
                <w:u w:val="single"/>
              </w:rPr>
            </w:pPr>
            <w:r w:rsidRPr="00393019">
              <w:rPr>
                <w:b/>
                <w:sz w:val="18"/>
                <w:szCs w:val="18"/>
                <w:u w:val="single"/>
              </w:rPr>
              <w:t>3.12-</w:t>
            </w:r>
            <w:r w:rsidR="00393019" w:rsidRPr="00393019">
              <w:rPr>
                <w:b/>
                <w:sz w:val="18"/>
                <w:szCs w:val="18"/>
                <w:u w:val="single"/>
              </w:rPr>
              <w:t>Международный день инвалидов.</w:t>
            </w:r>
          </w:p>
        </w:tc>
        <w:tc>
          <w:tcPr>
            <w:tcW w:w="2550" w:type="dxa"/>
            <w:gridSpan w:val="3"/>
            <w:vMerge w:val="restart"/>
          </w:tcPr>
          <w:p w:rsidR="00812F88" w:rsidRPr="00866D55" w:rsidRDefault="00812F88" w:rsidP="0079270B">
            <w:pPr>
              <w:rPr>
                <w:b/>
                <w:sz w:val="18"/>
                <w:szCs w:val="18"/>
              </w:rPr>
            </w:pPr>
            <w:r w:rsidRPr="00866D55">
              <w:rPr>
                <w:b/>
                <w:sz w:val="18"/>
                <w:szCs w:val="18"/>
              </w:rPr>
              <w:t xml:space="preserve">Развитие умения: написать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866D55">
              <w:rPr>
                <w:b/>
                <w:sz w:val="18"/>
                <w:szCs w:val="18"/>
              </w:rPr>
              <w:t>сочинение</w:t>
            </w:r>
            <w:r w:rsidRPr="007B5A96">
              <w:rPr>
                <w:sz w:val="18"/>
                <w:szCs w:val="18"/>
              </w:rPr>
              <w:t xml:space="preserve"> (развитие умения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читать с целью извлечения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конкретной информации).</w:t>
            </w:r>
          </w:p>
          <w:p w:rsidR="00AF23EF" w:rsidRDefault="00AF23EF" w:rsidP="0079270B">
            <w:pPr>
              <w:rPr>
                <w:sz w:val="18"/>
                <w:szCs w:val="18"/>
              </w:rPr>
            </w:pPr>
          </w:p>
          <w:p w:rsidR="00812F88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866D55">
              <w:rPr>
                <w:b/>
                <w:sz w:val="18"/>
                <w:szCs w:val="18"/>
              </w:rPr>
              <w:t>Сочинение о любимом месте путешествия</w:t>
            </w:r>
            <w:r>
              <w:rPr>
                <w:sz w:val="18"/>
                <w:szCs w:val="18"/>
              </w:rPr>
              <w:t xml:space="preserve"> используя речевой материал по теме путешествия и туризм</w:t>
            </w:r>
          </w:p>
        </w:tc>
        <w:tc>
          <w:tcPr>
            <w:tcW w:w="2270" w:type="dxa"/>
            <w:gridSpan w:val="2"/>
            <w:vMerge w:val="restart"/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Тема: «Путешествия и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туризм», знакомство с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тем, куда отправляются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зарубежные школьники во время каникул, факты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родной культуры в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сопоставлении их с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фактами культуры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стран изучаемого языка.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упр.1 1), 2); 2 1); 3</w:t>
            </w:r>
          </w:p>
        </w:tc>
        <w:tc>
          <w:tcPr>
            <w:tcW w:w="1700" w:type="dxa"/>
            <w:vMerge w:val="restart"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Речевой материал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 xml:space="preserve">предыдущих уроков </w:t>
            </w: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7B5A96">
              <w:rPr>
                <w:sz w:val="18"/>
                <w:szCs w:val="18"/>
              </w:rPr>
              <w:t>упр.2 2)</w:t>
            </w:r>
          </w:p>
        </w:tc>
        <w:tc>
          <w:tcPr>
            <w:tcW w:w="851" w:type="dxa"/>
            <w:vMerge w:val="restart"/>
          </w:tcPr>
          <w:p w:rsidR="00812F88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>упр.2 1), 2); 3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4" w:space="0" w:color="auto"/>
            </w:tcBorders>
          </w:tcPr>
          <w:p w:rsidR="00812F88" w:rsidRDefault="00B11EF8" w:rsidP="00B11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 5</w:t>
            </w:r>
            <w:r w:rsidR="00812F88">
              <w:rPr>
                <w:sz w:val="18"/>
                <w:szCs w:val="18"/>
              </w:rPr>
              <w:t>стр</w:t>
            </w:r>
            <w:r>
              <w:rPr>
                <w:sz w:val="18"/>
                <w:szCs w:val="18"/>
              </w:rPr>
              <w:t xml:space="preserve"> 91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</w:tcBorders>
          </w:tcPr>
          <w:p w:rsidR="00812F88" w:rsidRDefault="00812F88">
            <w:pPr>
              <w:spacing w:after="160" w:line="259" w:lineRule="auto"/>
              <w:rPr>
                <w:sz w:val="18"/>
                <w:szCs w:val="18"/>
              </w:rPr>
            </w:pPr>
          </w:p>
          <w:p w:rsidR="00812F88" w:rsidRDefault="00812F88">
            <w:pPr>
              <w:spacing w:after="160" w:line="259" w:lineRule="auto"/>
              <w:rPr>
                <w:sz w:val="18"/>
                <w:szCs w:val="18"/>
              </w:rPr>
            </w:pPr>
          </w:p>
          <w:p w:rsidR="00812F88" w:rsidRDefault="00812F88" w:rsidP="00F5204E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Tr="00A94C4B">
        <w:trPr>
          <w:trHeight w:val="963"/>
        </w:trPr>
        <w:tc>
          <w:tcPr>
            <w:tcW w:w="707" w:type="dxa"/>
            <w:vMerge/>
            <w:tcBorders>
              <w:top w:val="nil"/>
            </w:tcBorders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812F88" w:rsidRDefault="00812F88" w:rsidP="00E55048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812F88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981" w:type="dxa"/>
            <w:gridSpan w:val="3"/>
            <w:vMerge/>
          </w:tcPr>
          <w:p w:rsidR="00812F88" w:rsidRPr="00F90667" w:rsidRDefault="00812F88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gridSpan w:val="3"/>
            <w:vMerge/>
          </w:tcPr>
          <w:p w:rsidR="00812F88" w:rsidRPr="00ED52CB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vMerge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812F88" w:rsidRPr="007B5A96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12F88" w:rsidRPr="005B0FF3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Default="00812F88" w:rsidP="00F5204E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RPr="00E939C7" w:rsidTr="00A94C4B">
        <w:trPr>
          <w:trHeight w:val="353"/>
        </w:trPr>
        <w:tc>
          <w:tcPr>
            <w:tcW w:w="707" w:type="dxa"/>
            <w:vMerge w:val="restart"/>
          </w:tcPr>
          <w:p w:rsidR="00812F8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55048">
              <w:rPr>
                <w:sz w:val="18"/>
                <w:szCs w:val="18"/>
              </w:rPr>
              <w:t>.12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06D88">
              <w:rPr>
                <w:sz w:val="18"/>
                <w:szCs w:val="18"/>
              </w:rPr>
              <w:t>.12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55048">
              <w:rPr>
                <w:sz w:val="18"/>
                <w:szCs w:val="18"/>
              </w:rPr>
              <w:t>.12</w:t>
            </w:r>
          </w:p>
        </w:tc>
        <w:tc>
          <w:tcPr>
            <w:tcW w:w="707" w:type="dxa"/>
          </w:tcPr>
          <w:p w:rsidR="00812F88" w:rsidRPr="005B0FF3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812F88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3320" w:type="dxa"/>
            <w:gridSpan w:val="13"/>
          </w:tcPr>
          <w:p w:rsidR="00812F88" w:rsidRPr="00E939C7" w:rsidRDefault="00812F88" w:rsidP="00866D55">
            <w:pPr>
              <w:rPr>
                <w:sz w:val="18"/>
                <w:szCs w:val="18"/>
              </w:rPr>
            </w:pPr>
            <w:r w:rsidRPr="005D15C1">
              <w:rPr>
                <w:b/>
                <w:sz w:val="18"/>
                <w:szCs w:val="18"/>
              </w:rPr>
              <w:t xml:space="preserve">Урокобобщенияиповторенияпройденного материала по теме </w:t>
            </w:r>
            <w:r w:rsidR="00D85745" w:rsidRPr="005D15C1">
              <w:rPr>
                <w:b/>
                <w:sz w:val="18"/>
                <w:szCs w:val="18"/>
              </w:rPr>
              <w:t>«</w:t>
            </w:r>
            <w:r w:rsidRPr="005D15C1">
              <w:rPr>
                <w:b/>
                <w:sz w:val="18"/>
                <w:szCs w:val="18"/>
              </w:rPr>
              <w:t>путешествия и туризм</w:t>
            </w:r>
            <w:r w:rsidR="00D85745" w:rsidRPr="005D15C1">
              <w:rPr>
                <w:b/>
                <w:sz w:val="18"/>
                <w:szCs w:val="18"/>
              </w:rPr>
              <w:t>».</w:t>
            </w:r>
            <w:r w:rsidRPr="005B0FF3">
              <w:rPr>
                <w:sz w:val="18"/>
                <w:szCs w:val="18"/>
                <w:lang w:val="en-US"/>
              </w:rPr>
              <w:t>Consolidationlesson</w:t>
            </w:r>
            <w:r w:rsidRPr="00E939C7">
              <w:rPr>
                <w:sz w:val="18"/>
                <w:szCs w:val="18"/>
              </w:rPr>
              <w:t xml:space="preserve">* 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812F88" w:rsidRPr="00E939C7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Pr="00E939C7" w:rsidRDefault="00812F88" w:rsidP="00F5204E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RPr="005B0FF3" w:rsidTr="00A94C4B">
        <w:trPr>
          <w:trHeight w:val="866"/>
        </w:trPr>
        <w:tc>
          <w:tcPr>
            <w:tcW w:w="707" w:type="dxa"/>
            <w:vMerge/>
          </w:tcPr>
          <w:p w:rsidR="00812F88" w:rsidRPr="00E939C7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812F88" w:rsidRPr="005B0FF3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812F88" w:rsidRPr="005B0FF3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225" w:type="dxa"/>
            <w:gridSpan w:val="4"/>
            <w:vMerge w:val="restart"/>
          </w:tcPr>
          <w:p w:rsidR="00812F88" w:rsidRPr="00997B9F" w:rsidRDefault="00812F88" w:rsidP="0079270B">
            <w:pPr>
              <w:rPr>
                <w:b/>
                <w:sz w:val="18"/>
                <w:szCs w:val="18"/>
              </w:rPr>
            </w:pPr>
            <w:r w:rsidRPr="00C53CD5">
              <w:rPr>
                <w:b/>
                <w:sz w:val="18"/>
                <w:szCs w:val="18"/>
                <w:lang w:val="en-US"/>
              </w:rPr>
              <w:t>Whatmakesa</w:t>
            </w:r>
          </w:p>
          <w:p w:rsidR="00812F88" w:rsidRPr="00997B9F" w:rsidRDefault="00D7007F" w:rsidP="0079270B">
            <w:pPr>
              <w:rPr>
                <w:b/>
                <w:sz w:val="18"/>
                <w:szCs w:val="18"/>
              </w:rPr>
            </w:pPr>
            <w:r w:rsidRPr="00C53CD5">
              <w:rPr>
                <w:b/>
                <w:sz w:val="18"/>
                <w:szCs w:val="18"/>
                <w:lang w:val="en-US"/>
              </w:rPr>
              <w:t>G</w:t>
            </w:r>
            <w:r w:rsidR="00812F88" w:rsidRPr="00C53CD5">
              <w:rPr>
                <w:b/>
                <w:sz w:val="18"/>
                <w:szCs w:val="18"/>
                <w:lang w:val="en-US"/>
              </w:rPr>
              <w:t>oodtravelling</w:t>
            </w:r>
            <w:r w:rsidR="00812F88" w:rsidRPr="00997B9F">
              <w:rPr>
                <w:b/>
                <w:sz w:val="18"/>
                <w:szCs w:val="18"/>
              </w:rPr>
              <w:t>?</w:t>
            </w:r>
          </w:p>
          <w:p w:rsidR="00812F88" w:rsidRPr="00C53CD5" w:rsidRDefault="00812F88" w:rsidP="0079270B">
            <w:pPr>
              <w:rPr>
                <w:b/>
                <w:sz w:val="18"/>
                <w:szCs w:val="18"/>
              </w:rPr>
            </w:pPr>
            <w:r w:rsidRPr="00C53CD5">
              <w:rPr>
                <w:b/>
                <w:sz w:val="18"/>
                <w:szCs w:val="18"/>
              </w:rPr>
              <w:t>Как стать хорошим путешественником?</w:t>
            </w:r>
          </w:p>
          <w:p w:rsidR="001C6682" w:rsidRDefault="001C6682" w:rsidP="0079270B">
            <w:pPr>
              <w:rPr>
                <w:b/>
                <w:sz w:val="18"/>
                <w:szCs w:val="18"/>
              </w:rPr>
            </w:pPr>
            <w:r w:rsidRPr="00C53CD5">
              <w:rPr>
                <w:b/>
                <w:sz w:val="18"/>
                <w:szCs w:val="18"/>
              </w:rPr>
              <w:t>(2 часа)</w:t>
            </w:r>
          </w:p>
          <w:p w:rsidR="00866D55" w:rsidRPr="005B0FF3" w:rsidRDefault="00866D55" w:rsidP="0079270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Защита.</w:t>
            </w:r>
          </w:p>
        </w:tc>
        <w:tc>
          <w:tcPr>
            <w:tcW w:w="2550" w:type="dxa"/>
            <w:gridSpan w:val="3"/>
            <w:vMerge w:val="restart"/>
          </w:tcPr>
          <w:p w:rsidR="00812F88" w:rsidRPr="005B0FF3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 xml:space="preserve">Развитие речевых умений </w:t>
            </w:r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 xml:space="preserve">(скрытый контроль уровня </w:t>
            </w:r>
          </w:p>
          <w:p w:rsidR="00812F88" w:rsidRPr="00F90667" w:rsidRDefault="00812F88" w:rsidP="0079270B">
            <w:pPr>
              <w:rPr>
                <w:sz w:val="18"/>
                <w:szCs w:val="18"/>
              </w:rPr>
            </w:pPr>
            <w:r w:rsidRPr="00F90667">
              <w:rPr>
                <w:sz w:val="18"/>
                <w:szCs w:val="18"/>
              </w:rPr>
              <w:t xml:space="preserve">сформированности речевых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умений).</w:t>
            </w:r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5B0FF3">
              <w:rPr>
                <w:sz w:val="18"/>
                <w:szCs w:val="18"/>
              </w:rPr>
              <w:t xml:space="preserve">скрытый контроль уровня </w:t>
            </w:r>
          </w:p>
          <w:p w:rsidR="00812F88" w:rsidRPr="00F90667" w:rsidRDefault="00812F88" w:rsidP="0079270B">
            <w:pPr>
              <w:rPr>
                <w:sz w:val="18"/>
                <w:szCs w:val="18"/>
              </w:rPr>
            </w:pPr>
            <w:r w:rsidRPr="00F90667">
              <w:rPr>
                <w:sz w:val="18"/>
                <w:szCs w:val="18"/>
              </w:rPr>
              <w:t xml:space="preserve">сформированности речевых </w:t>
            </w:r>
          </w:p>
          <w:p w:rsidR="00812F88" w:rsidRPr="00E939C7" w:rsidRDefault="00812F88" w:rsidP="0079270B">
            <w:pPr>
              <w:rPr>
                <w:sz w:val="18"/>
                <w:szCs w:val="18"/>
              </w:rPr>
            </w:pPr>
            <w:r w:rsidRPr="00E939C7">
              <w:rPr>
                <w:sz w:val="18"/>
                <w:szCs w:val="18"/>
              </w:rPr>
              <w:t>умений</w:t>
            </w:r>
            <w:r>
              <w:rPr>
                <w:sz w:val="18"/>
                <w:szCs w:val="18"/>
              </w:rPr>
              <w:t xml:space="preserve"> в проектной деятельности по теме путешествия и туризм</w:t>
            </w:r>
          </w:p>
        </w:tc>
        <w:tc>
          <w:tcPr>
            <w:tcW w:w="2551" w:type="dxa"/>
            <w:gridSpan w:val="2"/>
            <w:vMerge w:val="restart"/>
          </w:tcPr>
          <w:p w:rsidR="00812F88" w:rsidRPr="005B0FF3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 xml:space="preserve">Тема: «Путешествия и </w:t>
            </w:r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 xml:space="preserve">туризм», «Досуг и увлечения»; факты </w:t>
            </w:r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>родной культуры в</w:t>
            </w:r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>сопоставлении их с</w:t>
            </w:r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 xml:space="preserve">фактами культуры 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  <w:r w:rsidRPr="005B0FF3">
              <w:rPr>
                <w:sz w:val="18"/>
                <w:szCs w:val="18"/>
              </w:rPr>
              <w:t>стран изучаемого языка.</w:t>
            </w:r>
          </w:p>
          <w:p w:rsidR="00812F88" w:rsidRDefault="00812F88" w:rsidP="0079270B">
            <w:pPr>
              <w:rPr>
                <w:sz w:val="18"/>
                <w:szCs w:val="18"/>
              </w:rPr>
            </w:pPr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5994" w:type="dxa"/>
            <w:gridSpan w:val="4"/>
            <w:vMerge w:val="restart"/>
          </w:tcPr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  <w:p w:rsidR="00812F88" w:rsidRPr="00A94C4B" w:rsidRDefault="00812F88" w:rsidP="0079270B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A94C4B">
              <w:rPr>
                <w:b/>
                <w:sz w:val="18"/>
                <w:szCs w:val="18"/>
                <w:u w:val="single"/>
                <w:lang w:val="en-US"/>
              </w:rPr>
              <w:t xml:space="preserve">Project 1. My dream holiday. </w:t>
            </w:r>
          </w:p>
          <w:p w:rsidR="00812F88" w:rsidRPr="00A94C4B" w:rsidRDefault="00812F88" w:rsidP="0079270B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  <w:r w:rsidRPr="00A94C4B">
              <w:rPr>
                <w:b/>
                <w:sz w:val="18"/>
                <w:szCs w:val="18"/>
                <w:u w:val="single"/>
                <w:lang w:val="en-US"/>
              </w:rPr>
              <w:t xml:space="preserve">Project 2. My hometown visitors’ guide. </w:t>
            </w:r>
          </w:p>
          <w:p w:rsidR="00812F88" w:rsidRPr="00A94C4B" w:rsidRDefault="00812F88" w:rsidP="0079270B">
            <w:pPr>
              <w:jc w:val="center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812F88" w:rsidRPr="005B0FF3" w:rsidRDefault="00812F88" w:rsidP="0079270B">
            <w:pPr>
              <w:jc w:val="center"/>
              <w:rPr>
                <w:sz w:val="18"/>
                <w:szCs w:val="18"/>
                <w:lang w:val="en-US"/>
              </w:rPr>
            </w:pPr>
            <w:r w:rsidRPr="00A94C4B">
              <w:rPr>
                <w:b/>
                <w:sz w:val="18"/>
                <w:szCs w:val="18"/>
                <w:u w:val="single"/>
                <w:lang w:val="en-US"/>
              </w:rPr>
              <w:t xml:space="preserve">Project 3. </w:t>
            </w:r>
            <w:r w:rsidRPr="00A94C4B">
              <w:rPr>
                <w:b/>
                <w:sz w:val="18"/>
                <w:szCs w:val="18"/>
                <w:u w:val="single"/>
              </w:rPr>
              <w:t>Anidealtourist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4" w:space="0" w:color="auto"/>
            </w:tcBorders>
          </w:tcPr>
          <w:p w:rsidR="00812F88" w:rsidRPr="005B0FF3" w:rsidRDefault="00D85745" w:rsidP="00792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С.92-93</w:t>
            </w: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Pr="005B0FF3" w:rsidRDefault="00812F88" w:rsidP="00F5204E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RPr="005B0FF3" w:rsidTr="00A94C4B">
        <w:trPr>
          <w:trHeight w:val="865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812F88" w:rsidRPr="005B0FF3" w:rsidRDefault="00812F88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12F88" w:rsidRPr="005B0FF3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225" w:type="dxa"/>
            <w:gridSpan w:val="4"/>
            <w:vMerge/>
            <w:tcBorders>
              <w:bottom w:val="single" w:sz="4" w:space="0" w:color="auto"/>
            </w:tcBorders>
          </w:tcPr>
          <w:p w:rsidR="00812F88" w:rsidRPr="005B0FF3" w:rsidRDefault="00812F88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0" w:type="dxa"/>
            <w:gridSpan w:val="3"/>
            <w:vMerge/>
            <w:tcBorders>
              <w:bottom w:val="single" w:sz="4" w:space="0" w:color="auto"/>
            </w:tcBorders>
          </w:tcPr>
          <w:p w:rsidR="00812F88" w:rsidRPr="005B0FF3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812F88" w:rsidRPr="005B0FF3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5994" w:type="dxa"/>
            <w:gridSpan w:val="4"/>
            <w:vMerge/>
            <w:tcBorders>
              <w:bottom w:val="single" w:sz="4" w:space="0" w:color="auto"/>
            </w:tcBorders>
          </w:tcPr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F88" w:rsidRPr="005B0FF3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Pr="005B0FF3" w:rsidRDefault="00812F88" w:rsidP="00F5204E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RPr="005B0FF3" w:rsidTr="00A94C4B">
        <w:trPr>
          <w:trHeight w:val="603"/>
        </w:trPr>
        <w:tc>
          <w:tcPr>
            <w:tcW w:w="707" w:type="dxa"/>
            <w:vMerge w:val="restart"/>
          </w:tcPr>
          <w:p w:rsidR="00812F8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55048">
              <w:rPr>
                <w:sz w:val="18"/>
                <w:szCs w:val="18"/>
              </w:rPr>
              <w:t>.12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E55048">
              <w:rPr>
                <w:sz w:val="18"/>
                <w:szCs w:val="18"/>
              </w:rPr>
              <w:t>.12</w:t>
            </w:r>
          </w:p>
          <w:p w:rsidR="00E55048" w:rsidRDefault="00E55048" w:rsidP="0079270B">
            <w:pPr>
              <w:rPr>
                <w:sz w:val="18"/>
                <w:szCs w:val="18"/>
              </w:rPr>
            </w:pPr>
          </w:p>
          <w:p w:rsidR="00E5504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E55048">
              <w:rPr>
                <w:sz w:val="18"/>
                <w:szCs w:val="18"/>
              </w:rPr>
              <w:t>.12</w:t>
            </w:r>
          </w:p>
          <w:p w:rsidR="00E55048" w:rsidRPr="005B0FF3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E55048">
              <w:rPr>
                <w:sz w:val="18"/>
                <w:szCs w:val="18"/>
              </w:rPr>
              <w:t>.12</w:t>
            </w:r>
          </w:p>
        </w:tc>
        <w:tc>
          <w:tcPr>
            <w:tcW w:w="707" w:type="dxa"/>
          </w:tcPr>
          <w:p w:rsidR="00812F88" w:rsidRPr="005B0FF3" w:rsidRDefault="00812F88" w:rsidP="00E55048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812F88" w:rsidRPr="005B0FF3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3320" w:type="dxa"/>
            <w:gridSpan w:val="13"/>
            <w:vMerge w:val="restart"/>
          </w:tcPr>
          <w:p w:rsidR="00866D55" w:rsidRDefault="00812F88" w:rsidP="0079270B">
            <w:pPr>
              <w:pStyle w:val="Default"/>
              <w:rPr>
                <w:sz w:val="20"/>
                <w:szCs w:val="20"/>
              </w:rPr>
            </w:pPr>
            <w:r w:rsidRPr="003D7D95">
              <w:rPr>
                <w:sz w:val="20"/>
                <w:szCs w:val="20"/>
              </w:rPr>
              <w:t>Самоконтроль основных навыков и умений, над которыми велась работа в данном цикле уроков</w:t>
            </w:r>
          </w:p>
          <w:p w:rsidR="00812F88" w:rsidRPr="003D7D95" w:rsidRDefault="00812F88" w:rsidP="0079270B">
            <w:pPr>
              <w:pStyle w:val="Default"/>
              <w:rPr>
                <w:sz w:val="20"/>
                <w:szCs w:val="20"/>
              </w:rPr>
            </w:pPr>
            <w:r w:rsidRPr="003D7D95">
              <w:rPr>
                <w:sz w:val="20"/>
                <w:szCs w:val="20"/>
              </w:rPr>
              <w:t xml:space="preserve"> (контроль умения учащихся самостоятельно оценивать себя в разных видах речевой деятельности). </w:t>
            </w:r>
          </w:p>
          <w:p w:rsidR="00812F88" w:rsidRPr="003D7D95" w:rsidRDefault="00812F88" w:rsidP="0079270B">
            <w:pPr>
              <w:pStyle w:val="Default"/>
              <w:rPr>
                <w:sz w:val="20"/>
                <w:szCs w:val="20"/>
              </w:rPr>
            </w:pPr>
            <w:r w:rsidRPr="003D7D95">
              <w:rPr>
                <w:i/>
                <w:iCs/>
                <w:sz w:val="20"/>
                <w:szCs w:val="20"/>
              </w:rPr>
              <w:t xml:space="preserve">Тема: </w:t>
            </w:r>
            <w:r w:rsidRPr="003D7D95">
              <w:rPr>
                <w:sz w:val="20"/>
                <w:szCs w:val="20"/>
              </w:rPr>
              <w:t xml:space="preserve">«Путешествия и туризм»; «Досуг и увлечения» знакомство с историей жизни и работой ФиллисПерсол, автора популярного путеводителя по Лондону. </w:t>
            </w:r>
          </w:p>
          <w:p w:rsidR="00812F88" w:rsidRPr="003D7D95" w:rsidRDefault="00812F88" w:rsidP="00D83E5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Чт</w:t>
            </w:r>
            <w:r w:rsidRPr="003D7D95">
              <w:rPr>
                <w:sz w:val="20"/>
                <w:szCs w:val="20"/>
              </w:rPr>
              <w:t>ение</w:t>
            </w:r>
          </w:p>
        </w:tc>
        <w:tc>
          <w:tcPr>
            <w:tcW w:w="855" w:type="dxa"/>
            <w:gridSpan w:val="2"/>
            <w:vMerge w:val="restart"/>
            <w:tcBorders>
              <w:right w:val="single" w:sz="4" w:space="0" w:color="auto"/>
            </w:tcBorders>
          </w:tcPr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  <w:p w:rsidR="00812F88" w:rsidRPr="005B0FF3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Pr="005B0FF3" w:rsidRDefault="00812F88" w:rsidP="00F5204E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RPr="005B0FF3" w:rsidTr="00A94C4B">
        <w:trPr>
          <w:trHeight w:val="581"/>
        </w:trPr>
        <w:tc>
          <w:tcPr>
            <w:tcW w:w="707" w:type="dxa"/>
            <w:vMerge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  <w:p w:rsidR="00D83E57" w:rsidRDefault="00D83E57" w:rsidP="0079270B">
            <w:pPr>
              <w:rPr>
                <w:sz w:val="18"/>
                <w:szCs w:val="18"/>
              </w:rPr>
            </w:pPr>
          </w:p>
          <w:p w:rsidR="00D83E57" w:rsidRDefault="00D83E57" w:rsidP="0079270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  <w:p w:rsidR="004118AB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4118AB" w:rsidRDefault="004118AB" w:rsidP="0079270B">
            <w:pPr>
              <w:rPr>
                <w:sz w:val="18"/>
                <w:szCs w:val="18"/>
              </w:rPr>
            </w:pPr>
          </w:p>
        </w:tc>
        <w:tc>
          <w:tcPr>
            <w:tcW w:w="13320" w:type="dxa"/>
            <w:gridSpan w:val="13"/>
            <w:vMerge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4" w:space="0" w:color="auto"/>
            </w:tcBorders>
          </w:tcPr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RPr="005B0FF3" w:rsidTr="00A94C4B">
        <w:tc>
          <w:tcPr>
            <w:tcW w:w="707" w:type="dxa"/>
            <w:vMerge/>
          </w:tcPr>
          <w:p w:rsidR="00812F88" w:rsidRPr="005B0FF3" w:rsidRDefault="00812F88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7" w:type="dxa"/>
          </w:tcPr>
          <w:p w:rsidR="00812F88" w:rsidRPr="005B0FF3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812F88" w:rsidRPr="005B0FF3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3320" w:type="dxa"/>
            <w:gridSpan w:val="13"/>
          </w:tcPr>
          <w:p w:rsidR="00812F88" w:rsidRPr="0079270B" w:rsidRDefault="00812F88" w:rsidP="0079270B">
            <w:pPr>
              <w:pStyle w:val="Default"/>
              <w:rPr>
                <w:sz w:val="20"/>
                <w:szCs w:val="20"/>
              </w:rPr>
            </w:pPr>
            <w:r w:rsidRPr="0079270B">
              <w:rPr>
                <w:sz w:val="20"/>
                <w:szCs w:val="20"/>
              </w:rPr>
              <w:t>Контрольный срез.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812F88" w:rsidRPr="009C6C43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Pr="009C6C43" w:rsidRDefault="00812F88" w:rsidP="00F5204E">
            <w:pPr>
              <w:jc w:val="center"/>
              <w:rPr>
                <w:sz w:val="18"/>
                <w:szCs w:val="18"/>
              </w:rPr>
            </w:pPr>
          </w:p>
        </w:tc>
      </w:tr>
      <w:tr w:rsidR="00812F88" w:rsidRPr="005B0FF3" w:rsidTr="00A94C4B">
        <w:trPr>
          <w:trHeight w:val="593"/>
        </w:trPr>
        <w:tc>
          <w:tcPr>
            <w:tcW w:w="707" w:type="dxa"/>
          </w:tcPr>
          <w:p w:rsidR="00812F8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106D88">
              <w:rPr>
                <w:sz w:val="18"/>
                <w:szCs w:val="18"/>
              </w:rPr>
              <w:t>.12</w:t>
            </w:r>
          </w:p>
          <w:p w:rsidR="00106D8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106D88">
              <w:rPr>
                <w:sz w:val="18"/>
                <w:szCs w:val="18"/>
              </w:rPr>
              <w:t>.12</w:t>
            </w:r>
          </w:p>
          <w:p w:rsidR="00106D88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106D88">
              <w:rPr>
                <w:sz w:val="18"/>
                <w:szCs w:val="18"/>
              </w:rPr>
              <w:t>.12</w:t>
            </w:r>
          </w:p>
          <w:p w:rsidR="00106D88" w:rsidRPr="0072065C" w:rsidRDefault="005911B0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106D88">
              <w:rPr>
                <w:sz w:val="18"/>
                <w:szCs w:val="18"/>
              </w:rPr>
              <w:t>.12</w:t>
            </w:r>
          </w:p>
        </w:tc>
        <w:tc>
          <w:tcPr>
            <w:tcW w:w="707" w:type="dxa"/>
          </w:tcPr>
          <w:p w:rsidR="00812F88" w:rsidRDefault="00812F88" w:rsidP="0079270B">
            <w:pPr>
              <w:rPr>
                <w:sz w:val="18"/>
                <w:szCs w:val="18"/>
              </w:rPr>
            </w:pPr>
          </w:p>
          <w:p w:rsidR="00812F88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4118AB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B11694" w:rsidRDefault="00B11694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  <w:p w:rsidR="00812F88" w:rsidRPr="005B0FF3" w:rsidRDefault="00812F88" w:rsidP="0079270B">
            <w:pPr>
              <w:rPr>
                <w:sz w:val="18"/>
                <w:szCs w:val="18"/>
              </w:rPr>
            </w:pPr>
          </w:p>
        </w:tc>
        <w:tc>
          <w:tcPr>
            <w:tcW w:w="13320" w:type="dxa"/>
            <w:gridSpan w:val="13"/>
          </w:tcPr>
          <w:p w:rsidR="00812F88" w:rsidRPr="0079270B" w:rsidRDefault="00D7007F" w:rsidP="0079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Контрольная работа к циклу урока 3</w:t>
            </w:r>
            <w:r w:rsidR="00812F88" w:rsidRPr="0079270B">
              <w:rPr>
                <w:sz w:val="20"/>
                <w:szCs w:val="20"/>
              </w:rPr>
              <w:t xml:space="preserve">    (AssessmentTasks p. )</w:t>
            </w:r>
          </w:p>
          <w:p w:rsidR="00812F88" w:rsidRDefault="00812F88" w:rsidP="0079270B">
            <w:pPr>
              <w:rPr>
                <w:sz w:val="20"/>
                <w:szCs w:val="20"/>
              </w:rPr>
            </w:pPr>
            <w:r w:rsidRPr="0079270B">
              <w:rPr>
                <w:sz w:val="20"/>
                <w:szCs w:val="20"/>
              </w:rPr>
              <w:t xml:space="preserve">Анализ контрольной работы </w:t>
            </w:r>
          </w:p>
          <w:p w:rsidR="008809E9" w:rsidRDefault="008809E9" w:rsidP="0079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:rsidR="008809E9" w:rsidRPr="0079270B" w:rsidRDefault="008809E9" w:rsidP="0079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</w:tcBorders>
          </w:tcPr>
          <w:p w:rsidR="00812F88" w:rsidRDefault="00812F88" w:rsidP="007927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D45AC9" w:rsidRDefault="00D45AC9" w:rsidP="00D45AC9">
      <w:pPr>
        <w:pStyle w:val="Default"/>
        <w:rPr>
          <w:b/>
          <w:bCs/>
          <w:color w:val="auto"/>
        </w:rPr>
      </w:pPr>
    </w:p>
    <w:p w:rsidR="00866D55" w:rsidRDefault="00866D55" w:rsidP="00D45AC9">
      <w:pPr>
        <w:pStyle w:val="Default"/>
        <w:jc w:val="center"/>
        <w:rPr>
          <w:b/>
          <w:bCs/>
          <w:color w:val="auto"/>
        </w:rPr>
      </w:pPr>
    </w:p>
    <w:p w:rsidR="00D83E57" w:rsidRDefault="00D83E57" w:rsidP="00D45AC9">
      <w:pPr>
        <w:pStyle w:val="Default"/>
        <w:jc w:val="center"/>
        <w:rPr>
          <w:b/>
          <w:bCs/>
          <w:color w:val="auto"/>
        </w:rPr>
      </w:pPr>
    </w:p>
    <w:p w:rsidR="00D83E57" w:rsidRDefault="00D83E57" w:rsidP="00D45AC9">
      <w:pPr>
        <w:pStyle w:val="Default"/>
        <w:jc w:val="center"/>
        <w:rPr>
          <w:b/>
          <w:bCs/>
          <w:color w:val="auto"/>
        </w:rPr>
      </w:pPr>
    </w:p>
    <w:p w:rsidR="00D83E57" w:rsidRDefault="00D83E57" w:rsidP="008809E9">
      <w:pPr>
        <w:pStyle w:val="Default"/>
        <w:rPr>
          <w:b/>
          <w:bCs/>
          <w:color w:val="auto"/>
        </w:rPr>
      </w:pPr>
    </w:p>
    <w:p w:rsidR="00D83E57" w:rsidRDefault="00D83E57" w:rsidP="00D45AC9">
      <w:pPr>
        <w:pStyle w:val="Default"/>
        <w:jc w:val="center"/>
        <w:rPr>
          <w:b/>
          <w:bCs/>
          <w:color w:val="auto"/>
        </w:rPr>
      </w:pPr>
    </w:p>
    <w:p w:rsidR="00D45AC9" w:rsidRPr="00D83E57" w:rsidRDefault="00D45AC9" w:rsidP="00D83E57">
      <w:pPr>
        <w:pStyle w:val="Default"/>
        <w:jc w:val="center"/>
        <w:rPr>
          <w:color w:val="auto"/>
          <w:lang w:val="en-US"/>
        </w:rPr>
      </w:pPr>
      <w:r w:rsidRPr="00D7007F">
        <w:rPr>
          <w:b/>
          <w:bCs/>
          <w:color w:val="auto"/>
          <w:lang w:val="en-US"/>
        </w:rPr>
        <w:t>I</w:t>
      </w:r>
      <w:r w:rsidRPr="003E60DC">
        <w:rPr>
          <w:b/>
          <w:bCs/>
          <w:color w:val="auto"/>
          <w:lang w:val="en-US"/>
        </w:rPr>
        <w:t>II</w:t>
      </w:r>
      <w:r w:rsidRPr="003E60DC">
        <w:rPr>
          <w:b/>
          <w:bCs/>
          <w:color w:val="auto"/>
        </w:rPr>
        <w:t>четверть</w:t>
      </w:r>
      <w:r w:rsidR="00D7007F" w:rsidRPr="00013ECF">
        <w:rPr>
          <w:b/>
          <w:bCs/>
          <w:color w:val="auto"/>
          <w:lang w:val="en-US"/>
        </w:rPr>
        <w:t>.</w:t>
      </w:r>
      <w:r w:rsidR="00D7007F" w:rsidRPr="00D7007F">
        <w:rPr>
          <w:b/>
          <w:sz w:val="20"/>
          <w:szCs w:val="20"/>
        </w:rPr>
        <w:t>Цикл</w:t>
      </w:r>
      <w:r w:rsidR="00D7007F" w:rsidRPr="000D2AD9">
        <w:rPr>
          <w:b/>
          <w:sz w:val="20"/>
          <w:szCs w:val="20"/>
          <w:lang w:val="en-US"/>
        </w:rPr>
        <w:t xml:space="preserve"> 4 “</w:t>
      </w:r>
      <w:r w:rsidR="00D7007F" w:rsidRPr="00717A30">
        <w:rPr>
          <w:b/>
          <w:sz w:val="20"/>
          <w:szCs w:val="20"/>
          <w:lang w:val="en-US"/>
        </w:rPr>
        <w:t>Areyou</w:t>
      </w:r>
      <w:r w:rsidR="000D2AD9">
        <w:rPr>
          <w:b/>
          <w:sz w:val="20"/>
          <w:szCs w:val="20"/>
          <w:lang w:val="en-US"/>
        </w:rPr>
        <w:t xml:space="preserve"> fond of </w:t>
      </w:r>
      <w:r w:rsidR="00D7007F" w:rsidRPr="00717A30">
        <w:rPr>
          <w:b/>
          <w:sz w:val="20"/>
          <w:szCs w:val="20"/>
          <w:lang w:val="en-US"/>
        </w:rPr>
        <w:t>sport</w:t>
      </w:r>
      <w:r w:rsidR="00D7007F" w:rsidRPr="000D2AD9">
        <w:rPr>
          <w:b/>
          <w:sz w:val="20"/>
          <w:szCs w:val="20"/>
          <w:lang w:val="en-US"/>
        </w:rPr>
        <w:t>?”</w:t>
      </w:r>
    </w:p>
    <w:tbl>
      <w:tblPr>
        <w:tblW w:w="16018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25"/>
        <w:gridCol w:w="142"/>
        <w:gridCol w:w="142"/>
        <w:gridCol w:w="850"/>
        <w:gridCol w:w="142"/>
        <w:gridCol w:w="94"/>
        <w:gridCol w:w="2316"/>
        <w:gridCol w:w="94"/>
        <w:gridCol w:w="1276"/>
        <w:gridCol w:w="756"/>
        <w:gridCol w:w="142"/>
        <w:gridCol w:w="1654"/>
        <w:gridCol w:w="330"/>
        <w:gridCol w:w="2127"/>
        <w:gridCol w:w="1842"/>
        <w:gridCol w:w="1418"/>
        <w:gridCol w:w="850"/>
      </w:tblGrid>
      <w:tr w:rsidR="00D45AC9" w:rsidTr="00731C8F">
        <w:trPr>
          <w:trHeight w:val="37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106D88" w:rsidP="00106D8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650B16" w:rsidP="0079270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Дата по плану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106D88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Урок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Название урока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Цель урока (сопутствующая задача)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Предметное содержание речи; социокультурное содержание </w:t>
            </w:r>
          </w:p>
        </w:tc>
        <w:tc>
          <w:tcPr>
            <w:tcW w:w="73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Речевой материал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AF23EF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Д/З</w:t>
            </w:r>
          </w:p>
        </w:tc>
      </w:tr>
      <w:tr w:rsidR="00D45AC9" w:rsidTr="00731C8F">
        <w:trPr>
          <w:gridAfter w:val="1"/>
          <w:wAfter w:w="850" w:type="dxa"/>
          <w:trHeight w:val="5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Чтение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Аудирование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Говорение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Письмо </w:t>
            </w:r>
          </w:p>
        </w:tc>
      </w:tr>
      <w:tr w:rsidR="00D45AC9" w:rsidRPr="00BA250C" w:rsidTr="00731C8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29522A" w:rsidRDefault="00D45AC9" w:rsidP="0079270B">
            <w:pPr>
              <w:pStyle w:val="Default"/>
              <w:ind w:firstLine="6480"/>
              <w:rPr>
                <w:sz w:val="18"/>
                <w:szCs w:val="18"/>
                <w:lang w:val="en-US"/>
              </w:rPr>
            </w:pPr>
          </w:p>
        </w:tc>
        <w:tc>
          <w:tcPr>
            <w:tcW w:w="1530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7A30" w:rsidRDefault="00D45AC9" w:rsidP="00731C8F">
            <w:pPr>
              <w:pStyle w:val="Default"/>
              <w:rPr>
                <w:b/>
                <w:sz w:val="20"/>
                <w:szCs w:val="20"/>
                <w:lang w:val="en-US"/>
              </w:rPr>
            </w:pPr>
          </w:p>
        </w:tc>
      </w:tr>
      <w:tr w:rsidR="00AD3A6C" w:rsidRPr="00933749" w:rsidTr="005D15C1">
        <w:trPr>
          <w:trHeight w:val="33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155848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06D88">
              <w:rPr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EE199A" w:rsidRDefault="00AD3A6C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013ECF" w:rsidRDefault="00AD3A6C" w:rsidP="0079270B">
            <w:pPr>
              <w:pStyle w:val="Default"/>
              <w:rPr>
                <w:b/>
                <w:sz w:val="18"/>
                <w:szCs w:val="18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>Highlightsof</w:t>
            </w:r>
          </w:p>
          <w:p w:rsidR="00AD3A6C" w:rsidRPr="00013ECF" w:rsidRDefault="00AD3A6C" w:rsidP="0079270B">
            <w:pPr>
              <w:pStyle w:val="Default"/>
              <w:rPr>
                <w:b/>
                <w:sz w:val="18"/>
                <w:szCs w:val="18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>sport</w:t>
            </w:r>
            <w:r w:rsidRPr="00013ECF">
              <w:rPr>
                <w:b/>
                <w:sz w:val="18"/>
                <w:szCs w:val="18"/>
              </w:rPr>
              <w:t>.</w:t>
            </w:r>
          </w:p>
          <w:p w:rsidR="00AD3A6C" w:rsidRPr="000D2AD9" w:rsidRDefault="00AD3A6C" w:rsidP="000D2AD9">
            <w:pPr>
              <w:pStyle w:val="Default"/>
              <w:rPr>
                <w:sz w:val="18"/>
                <w:szCs w:val="18"/>
              </w:rPr>
            </w:pPr>
            <w:r w:rsidRPr="004734C5">
              <w:rPr>
                <w:b/>
                <w:sz w:val="18"/>
                <w:szCs w:val="18"/>
              </w:rPr>
              <w:t>Спорт</w:t>
            </w:r>
            <w:r w:rsidRPr="00013ECF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 Возвратные местоимения.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827340" w:rsidRDefault="00AD3A6C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Формирование лексических</w:t>
            </w:r>
          </w:p>
          <w:p w:rsidR="00AD3A6C" w:rsidRPr="00827340" w:rsidRDefault="00AD3A6C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навыков говорения </w:t>
            </w:r>
          </w:p>
          <w:p w:rsidR="00AD3A6C" w:rsidRPr="00827340" w:rsidRDefault="00AD3A6C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(совершенствование </w:t>
            </w:r>
          </w:p>
          <w:p w:rsidR="00AD3A6C" w:rsidRDefault="00AD3A6C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произносительных навыков).</w:t>
            </w:r>
          </w:p>
          <w:p w:rsidR="00AD3A6C" w:rsidRPr="00827340" w:rsidRDefault="00AD3A6C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давать и запрашивать информацию о спорте используя </w:t>
            </w:r>
            <w:r w:rsidRPr="00D90FA1">
              <w:rPr>
                <w:sz w:val="18"/>
                <w:szCs w:val="18"/>
              </w:rPr>
              <w:t>словообразование</w:t>
            </w:r>
            <w:r>
              <w:rPr>
                <w:sz w:val="18"/>
                <w:szCs w:val="18"/>
              </w:rPr>
              <w:t xml:space="preserve"> по теме спорт, досуг и увлечения.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Тема: «Спорт», «Досуг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>и увлечения»; знакомство с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популярными видами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спорта в Великобритании и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>России.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D7007F" w:rsidRDefault="00AD3A6C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</w:rPr>
              <w:t>лексический</w:t>
            </w:r>
            <w:r w:rsidRPr="00D90FA1">
              <w:rPr>
                <w:sz w:val="18"/>
                <w:szCs w:val="18"/>
                <w:lang w:val="en-US"/>
              </w:rPr>
              <w:t>:</w:t>
            </w:r>
            <w:r w:rsidRPr="00D7007F">
              <w:rPr>
                <w:b/>
                <w:sz w:val="18"/>
                <w:szCs w:val="18"/>
                <w:lang w:val="en-US"/>
              </w:rPr>
              <w:t xml:space="preserve"> accurate, </w:t>
            </w:r>
          </w:p>
          <w:p w:rsidR="00AD3A6C" w:rsidRPr="00D7007F" w:rsidRDefault="00AD3A6C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D7007F">
              <w:rPr>
                <w:b/>
                <w:sz w:val="18"/>
                <w:szCs w:val="18"/>
                <w:lang w:val="en-US"/>
              </w:rPr>
              <w:t xml:space="preserve">balance, boxing, to cause, a character, competitive, </w:t>
            </w:r>
          </w:p>
          <w:p w:rsidR="00AD3A6C" w:rsidRPr="00D7007F" w:rsidRDefault="00AD3A6C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D7007F">
              <w:rPr>
                <w:b/>
                <w:sz w:val="18"/>
                <w:szCs w:val="18"/>
                <w:lang w:val="en-US"/>
              </w:rPr>
              <w:t xml:space="preserve">coordination, cricket, </w:t>
            </w:r>
          </w:p>
          <w:p w:rsidR="00AD3A6C" w:rsidRPr="00D7007F" w:rsidRDefault="00AD3A6C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D7007F">
              <w:rPr>
                <w:b/>
                <w:sz w:val="18"/>
                <w:szCs w:val="18"/>
                <w:lang w:val="en-US"/>
              </w:rPr>
              <w:t xml:space="preserve">cycling, to develop, to </w:t>
            </w:r>
          </w:p>
          <w:p w:rsidR="00AD3A6C" w:rsidRPr="00D7007F" w:rsidRDefault="00AD3A6C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D7007F">
              <w:rPr>
                <w:b/>
                <w:sz w:val="18"/>
                <w:szCs w:val="18"/>
                <w:lang w:val="en-US"/>
              </w:rPr>
              <w:t xml:space="preserve">include, figure skating, </w:t>
            </w:r>
          </w:p>
          <w:p w:rsidR="00AD3A6C" w:rsidRPr="00D7007F" w:rsidRDefault="00AD3A6C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D7007F">
              <w:rPr>
                <w:b/>
                <w:sz w:val="18"/>
                <w:szCs w:val="18"/>
                <w:lang w:val="en-US"/>
              </w:rPr>
              <w:t xml:space="preserve">golf, gymnastics, an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7007F">
              <w:rPr>
                <w:b/>
                <w:sz w:val="18"/>
                <w:szCs w:val="18"/>
                <w:lang w:val="en-US"/>
              </w:rPr>
              <w:t xml:space="preserve">injury, judo, to keep fit, to lose, to master, patient, rugby, self-confident, a sense, a skill, synchronized swimming, track and field athletics, weight lifting, to win; </w:t>
            </w:r>
            <w:r w:rsidRPr="00D90FA1">
              <w:rPr>
                <w:sz w:val="18"/>
                <w:szCs w:val="18"/>
              </w:rPr>
              <w:t>грамматический</w:t>
            </w:r>
            <w:r w:rsidRPr="00D90FA1">
              <w:rPr>
                <w:sz w:val="18"/>
                <w:szCs w:val="18"/>
                <w:lang w:val="en-US"/>
              </w:rPr>
              <w:t xml:space="preserve">: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</w:rPr>
              <w:t>словообразование</w:t>
            </w:r>
            <w:r w:rsidRPr="00D90FA1">
              <w:rPr>
                <w:sz w:val="18"/>
                <w:szCs w:val="18"/>
                <w:lang w:val="en-US"/>
              </w:rPr>
              <w:t xml:space="preserve"> (noun suffixes –ment, -ing, -ence, -cy, -tion; adjective suffixes: -ing, -ed, -ive; adverb suffix: -ly)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упр.2 1), 2), 3), 4)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лексический: accurate,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balance, boxing, to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cause, a character,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competitive,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coordination, cricket,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cycling, to develop, to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include, figure skating,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golf, gymnastics, an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injury, judo, to keep fit,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to lose, to master,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patient, rugby, self-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confident, a sense, a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skill, synchronized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swimming, track and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field athletics, weight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lifting, to win;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грамматический: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словообразование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(noun suffixes –ment, -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ing, -ence, -cy, -tion;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adjective suffixes: -ing,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-ed, -ive; adverb suffix: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-ly)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упр.1 4); 2 1); 4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лексический: accurate,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boxing, to cause, a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character, competitive,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cricket, cycling, to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develop, figure skating,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golf, gymnastics, an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injury, judo, to keep fit,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to lose, to master,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patient, rugby, self-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confident, a sense,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synchronized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swimming, track and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field athletics, weight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lifting, to win; </w:t>
            </w:r>
          </w:p>
          <w:p w:rsidR="00AD3A6C" w:rsidRPr="004F5460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</w:rPr>
              <w:t>грамматический</w:t>
            </w:r>
            <w:r w:rsidRPr="004F5460">
              <w:rPr>
                <w:sz w:val="18"/>
                <w:szCs w:val="18"/>
                <w:lang w:val="en-US"/>
              </w:rPr>
              <w:t xml:space="preserve">: </w:t>
            </w:r>
          </w:p>
          <w:p w:rsidR="00AD3A6C" w:rsidRPr="004F5460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</w:rPr>
              <w:t>словообразование</w:t>
            </w:r>
          </w:p>
          <w:p w:rsidR="00AD3A6C" w:rsidRPr="00731C8F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31C8F">
              <w:rPr>
                <w:sz w:val="18"/>
                <w:szCs w:val="18"/>
                <w:lang w:val="en-US"/>
              </w:rPr>
              <w:t>(</w:t>
            </w:r>
            <w:r w:rsidRPr="00D90FA1">
              <w:rPr>
                <w:sz w:val="18"/>
                <w:szCs w:val="18"/>
                <w:lang w:val="en-US"/>
              </w:rPr>
              <w:t>nounsuffixes</w:t>
            </w:r>
            <w:r w:rsidRPr="00731C8F">
              <w:rPr>
                <w:sz w:val="18"/>
                <w:szCs w:val="18"/>
                <w:lang w:val="en-US"/>
              </w:rPr>
              <w:t xml:space="preserve"> –</w:t>
            </w:r>
            <w:r w:rsidRPr="00D90FA1">
              <w:rPr>
                <w:sz w:val="18"/>
                <w:szCs w:val="18"/>
                <w:lang w:val="en-US"/>
              </w:rPr>
              <w:t>ment</w:t>
            </w:r>
            <w:r w:rsidRPr="00731C8F">
              <w:rPr>
                <w:sz w:val="18"/>
                <w:szCs w:val="18"/>
                <w:lang w:val="en-US"/>
              </w:rPr>
              <w:t>, -</w:t>
            </w:r>
            <w:r w:rsidRPr="00D90FA1">
              <w:rPr>
                <w:sz w:val="18"/>
                <w:szCs w:val="18"/>
                <w:lang w:val="en-US"/>
              </w:rPr>
              <w:t xml:space="preserve">ing, -ence, -cy, -tion;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adjective suffixes: -ing, -ed, -ive; adverb suffix: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-ly) </w:t>
            </w:r>
          </w:p>
          <w:p w:rsidR="00AD3A6C" w:rsidRPr="005D15C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 упр.1 1, 2), 3); 2 5); 3; 4; 5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упр.6</w:t>
            </w:r>
            <w:r>
              <w:rPr>
                <w:sz w:val="18"/>
                <w:szCs w:val="18"/>
              </w:rPr>
              <w:t>с</w:t>
            </w:r>
            <w:r w:rsidRPr="000D2AD9">
              <w:rPr>
                <w:sz w:val="18"/>
                <w:szCs w:val="18"/>
                <w:lang w:val="en-US"/>
              </w:rPr>
              <w:t>.</w:t>
            </w:r>
            <w:r w:rsidRPr="00013ECF">
              <w:rPr>
                <w:sz w:val="18"/>
                <w:szCs w:val="18"/>
                <w:lang w:val="en-US"/>
              </w:rPr>
              <w:t>100</w:t>
            </w:r>
            <w:r w:rsidRPr="00D90FA1">
              <w:rPr>
                <w:sz w:val="18"/>
                <w:szCs w:val="18"/>
                <w:lang w:val="en-US"/>
              </w:rPr>
              <w:t xml:space="preserve"> (AB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ex.1; 2; </w:t>
            </w:r>
          </w:p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Reader ex.1)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AD3A6C" w:rsidRPr="00933749" w:rsidTr="005D15C1">
        <w:trPr>
          <w:trHeight w:val="339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714A79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714A79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714A79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714A79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714A79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AD3A6C" w:rsidRPr="00933749" w:rsidTr="005D15C1">
        <w:trPr>
          <w:trHeight w:val="204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AD3A6C" w:rsidRPr="00933749" w:rsidTr="00191392">
        <w:trPr>
          <w:trHeight w:val="2970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3A6C" w:rsidRPr="00D90FA1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AD3A6C" w:rsidRPr="00E55048" w:rsidTr="00AD3A6C">
        <w:trPr>
          <w:trHeight w:val="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D3A6C" w:rsidRPr="00106D88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106D88">
              <w:rPr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A6C" w:rsidRPr="008462EE" w:rsidRDefault="00AD3A6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933749" w:rsidTr="00C06AA9">
        <w:trPr>
          <w:trHeight w:val="410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9270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AF23E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D45AC9" w:rsidRPr="00AF23E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734C5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 xml:space="preserve">I found myself in </w:t>
            </w:r>
          </w:p>
          <w:p w:rsidR="00D45AC9" w:rsidRPr="004734C5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>running.</w:t>
            </w:r>
          </w:p>
          <w:p w:rsidR="004734C5" w:rsidRPr="000F0942" w:rsidRDefault="00D45AC9" w:rsidP="004734C5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734C5">
              <w:rPr>
                <w:b/>
                <w:sz w:val="18"/>
                <w:szCs w:val="18"/>
              </w:rPr>
              <w:t>Янашелсебявбеге</w:t>
            </w:r>
            <w:r w:rsidR="004734C5" w:rsidRPr="000F0942">
              <w:rPr>
                <w:b/>
                <w:sz w:val="18"/>
                <w:szCs w:val="18"/>
                <w:lang w:val="en-US"/>
              </w:rPr>
              <w:t>.</w:t>
            </w:r>
          </w:p>
          <w:p w:rsidR="004734C5" w:rsidRPr="000F0942" w:rsidRDefault="004734C5" w:rsidP="004734C5">
            <w:pPr>
              <w:pStyle w:val="Default"/>
              <w:rPr>
                <w:b/>
                <w:sz w:val="18"/>
                <w:szCs w:val="18"/>
                <w:lang w:val="en-US"/>
              </w:rPr>
            </w:pPr>
          </w:p>
          <w:p w:rsidR="00D45AC9" w:rsidRPr="000F0942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lastRenderedPageBreak/>
              <w:t>Формирование лексических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навыков говорения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(совершенствование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>произносительных навыков).</w:t>
            </w:r>
          </w:p>
          <w:p w:rsidR="00D45AC9" w:rsidRPr="001B471E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Рассказывать о любимом </w:t>
            </w:r>
            <w:r>
              <w:rPr>
                <w:sz w:val="18"/>
                <w:szCs w:val="18"/>
              </w:rPr>
              <w:lastRenderedPageBreak/>
              <w:t xml:space="preserve">виде спорта используя  </w:t>
            </w:r>
            <w:r w:rsidRPr="00D90FA1">
              <w:rPr>
                <w:sz w:val="18"/>
                <w:szCs w:val="18"/>
                <w:lang w:val="en-US"/>
              </w:rPr>
              <w:t>PastSimple</w:t>
            </w:r>
            <w:r w:rsidRPr="001B471E">
              <w:rPr>
                <w:sz w:val="18"/>
                <w:szCs w:val="18"/>
              </w:rPr>
              <w:t xml:space="preserve">, </w:t>
            </w:r>
            <w:r w:rsidRPr="00D90FA1">
              <w:rPr>
                <w:sz w:val="18"/>
                <w:szCs w:val="18"/>
                <w:lang w:val="en-US"/>
              </w:rPr>
              <w:t>PresentProgressive</w:t>
            </w:r>
            <w:r w:rsidRPr="001B471E">
              <w:rPr>
                <w:sz w:val="18"/>
                <w:szCs w:val="18"/>
              </w:rPr>
              <w:t xml:space="preserve">, </w:t>
            </w:r>
            <w:r w:rsidRPr="00D90FA1">
              <w:rPr>
                <w:sz w:val="18"/>
                <w:szCs w:val="18"/>
                <w:lang w:val="en-US"/>
              </w:rPr>
              <w:t>Past</w:t>
            </w:r>
          </w:p>
          <w:p w:rsidR="00D45AC9" w:rsidRPr="001B471E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  <w:lang w:val="en-US"/>
              </w:rPr>
              <w:t>Progressive</w:t>
            </w:r>
            <w:r>
              <w:rPr>
                <w:sz w:val="18"/>
                <w:szCs w:val="18"/>
              </w:rPr>
              <w:t xml:space="preserve"> по теме спорт, досуг и увлечения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lastRenderedPageBreak/>
              <w:t xml:space="preserve">Тема: «Спорт», «Досуг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>и увлечения»; знакомство с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популярными видами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спорта в Великобритании и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lastRenderedPageBreak/>
              <w:t xml:space="preserve">России, правилами игры в нетбол (разновидность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>баскетбола).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734C5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</w:rPr>
              <w:lastRenderedPageBreak/>
              <w:t>лексический</w:t>
            </w:r>
            <w:r w:rsidRPr="00D90FA1">
              <w:rPr>
                <w:sz w:val="18"/>
                <w:szCs w:val="18"/>
                <w:lang w:val="en-US"/>
              </w:rPr>
              <w:t xml:space="preserve">: </w:t>
            </w:r>
            <w:r w:rsidRPr="004734C5">
              <w:rPr>
                <w:b/>
                <w:sz w:val="18"/>
                <w:szCs w:val="18"/>
                <w:lang w:val="en-US"/>
              </w:rPr>
              <w:t xml:space="preserve">to break a record, cheerleading, to compete, a marathon, </w:t>
            </w:r>
          </w:p>
          <w:p w:rsidR="00D45AC9" w:rsidRPr="004734C5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 xml:space="preserve">netball, a sack, a sprint, to throw;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</w:rPr>
              <w:t>грамматический</w:t>
            </w:r>
            <w:r w:rsidRPr="00D90FA1">
              <w:rPr>
                <w:sz w:val="18"/>
                <w:szCs w:val="18"/>
                <w:lang w:val="en-US"/>
              </w:rPr>
              <w:t>: (</w:t>
            </w:r>
            <w:r w:rsidRPr="00D90FA1">
              <w:rPr>
                <w:sz w:val="18"/>
                <w:szCs w:val="18"/>
              </w:rPr>
              <w:t>для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</w:rPr>
              <w:lastRenderedPageBreak/>
              <w:t>повторения</w:t>
            </w:r>
            <w:r w:rsidRPr="00D90FA1">
              <w:rPr>
                <w:sz w:val="18"/>
                <w:szCs w:val="18"/>
                <w:lang w:val="en-US"/>
              </w:rPr>
              <w:t xml:space="preserve">) Past Simple, Present Progressive, Past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Progressive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</w:rPr>
              <w:t>упр</w:t>
            </w:r>
            <w:r w:rsidRPr="00D90FA1">
              <w:rPr>
                <w:sz w:val="18"/>
                <w:szCs w:val="18"/>
                <w:lang w:val="en-US"/>
              </w:rPr>
              <w:t>.1 1), 2), 3), 4); 3 1)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lastRenderedPageBreak/>
              <w:t xml:space="preserve">лексический: to break a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record, cheerleading, to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compete, a marathon,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netball, a sack, a sprint,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  <w:lang w:val="en-US"/>
              </w:rPr>
              <w:t>tothrow</w:t>
            </w:r>
            <w:r w:rsidRPr="00D90FA1">
              <w:rPr>
                <w:sz w:val="18"/>
                <w:szCs w:val="18"/>
              </w:rPr>
              <w:t xml:space="preserve">;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грамматический: (для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lastRenderedPageBreak/>
              <w:t xml:space="preserve">повторения) </w:t>
            </w:r>
            <w:r w:rsidRPr="00D90FA1">
              <w:rPr>
                <w:sz w:val="18"/>
                <w:szCs w:val="18"/>
                <w:lang w:val="en-US"/>
              </w:rPr>
              <w:t>Past</w:t>
            </w:r>
          </w:p>
          <w:p w:rsidR="00D45AC9" w:rsidRPr="00B107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  <w:lang w:val="en-US"/>
              </w:rPr>
              <w:t>Simple</w:t>
            </w:r>
            <w:r w:rsidRPr="00B107A3">
              <w:rPr>
                <w:sz w:val="18"/>
                <w:szCs w:val="18"/>
              </w:rPr>
              <w:t xml:space="preserve">, </w:t>
            </w:r>
            <w:r w:rsidRPr="00D90FA1">
              <w:rPr>
                <w:sz w:val="18"/>
                <w:szCs w:val="18"/>
                <w:lang w:val="en-US"/>
              </w:rPr>
              <w:t>Present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Progressive, Past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Progressive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упр.1 1)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lastRenderedPageBreak/>
              <w:t xml:space="preserve">лексический: to break a record, to compete, a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  <w:lang w:val="en-US"/>
              </w:rPr>
              <w:t>marathon</w:t>
            </w:r>
            <w:r w:rsidRPr="00D90FA1">
              <w:rPr>
                <w:sz w:val="18"/>
                <w:szCs w:val="18"/>
              </w:rPr>
              <w:t xml:space="preserve">, </w:t>
            </w:r>
            <w:r w:rsidRPr="00D90FA1">
              <w:rPr>
                <w:sz w:val="18"/>
                <w:szCs w:val="18"/>
                <w:lang w:val="en-US"/>
              </w:rPr>
              <w:t>tothrow</w:t>
            </w:r>
            <w:r w:rsidRPr="00D90FA1">
              <w:rPr>
                <w:sz w:val="18"/>
                <w:szCs w:val="18"/>
              </w:rPr>
              <w:t xml:space="preserve">;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грамматический: </w:t>
            </w:r>
            <w:r w:rsidRPr="00D90FA1">
              <w:rPr>
                <w:sz w:val="18"/>
                <w:szCs w:val="18"/>
              </w:rPr>
              <w:lastRenderedPageBreak/>
              <w:t xml:space="preserve">(для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</w:rPr>
            </w:pPr>
            <w:r w:rsidRPr="00D90FA1">
              <w:rPr>
                <w:sz w:val="18"/>
                <w:szCs w:val="18"/>
              </w:rPr>
              <w:t xml:space="preserve">повторения) </w:t>
            </w:r>
            <w:r w:rsidRPr="00D90FA1">
              <w:rPr>
                <w:sz w:val="18"/>
                <w:szCs w:val="18"/>
                <w:lang w:val="en-US"/>
              </w:rPr>
              <w:t>Past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Simple, Present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Progressive, Past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Progressive </w:t>
            </w:r>
          </w:p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упр.1 5); 2; 3 1), 2), 3)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lastRenderedPageBreak/>
              <w:t>упр.4</w:t>
            </w:r>
            <w:r w:rsidR="000D2AD9">
              <w:rPr>
                <w:sz w:val="18"/>
                <w:szCs w:val="18"/>
              </w:rPr>
              <w:t>с</w:t>
            </w:r>
            <w:r w:rsidR="000D2AD9" w:rsidRPr="00013ECF">
              <w:rPr>
                <w:sz w:val="18"/>
                <w:szCs w:val="18"/>
                <w:lang w:val="en-US"/>
              </w:rPr>
              <w:t xml:space="preserve">.103  </w:t>
            </w:r>
            <w:r w:rsidRPr="00D90FA1">
              <w:rPr>
                <w:sz w:val="18"/>
                <w:szCs w:val="18"/>
                <w:lang w:val="en-US"/>
              </w:rPr>
              <w:t xml:space="preserve"> (AB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 xml:space="preserve">ex.1; 2; </w:t>
            </w:r>
          </w:p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90FA1">
              <w:rPr>
                <w:sz w:val="18"/>
                <w:szCs w:val="18"/>
                <w:lang w:val="en-US"/>
              </w:rPr>
              <w:t>Reader ex.2)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90FA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933749" w:rsidTr="00AD3A6C">
        <w:trPr>
          <w:trHeight w:val="27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5AC9" w:rsidRPr="00106D88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  <w:r w:rsidR="00106D88">
              <w:rPr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E55048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E55048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E55048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E55048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E55048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E55048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C9" w:rsidRPr="00A94C4B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>SportHistory</w:t>
            </w:r>
            <w:r w:rsidRPr="00A94C4B">
              <w:rPr>
                <w:b/>
                <w:sz w:val="18"/>
                <w:szCs w:val="18"/>
              </w:rPr>
              <w:t>.</w:t>
            </w:r>
          </w:p>
          <w:p w:rsidR="00D45AC9" w:rsidRPr="00A94C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4734C5">
              <w:rPr>
                <w:b/>
                <w:sz w:val="18"/>
                <w:szCs w:val="18"/>
              </w:rPr>
              <w:t>Историяспорта</w:t>
            </w:r>
            <w:r w:rsidRPr="00A94C4B">
              <w:rPr>
                <w:b/>
                <w:sz w:val="18"/>
                <w:szCs w:val="18"/>
              </w:rPr>
              <w:t>.</w:t>
            </w:r>
            <w:r w:rsidR="004734C5" w:rsidRPr="004734C5">
              <w:rPr>
                <w:b/>
                <w:sz w:val="18"/>
                <w:szCs w:val="18"/>
                <w:lang w:val="en-US"/>
              </w:rPr>
              <w:t>PresentPerfectPassive</w:t>
            </w:r>
            <w:r w:rsidR="004734C5" w:rsidRPr="00A94C4B">
              <w:rPr>
                <w:b/>
                <w:sz w:val="18"/>
                <w:szCs w:val="18"/>
              </w:rPr>
              <w:t>.</w:t>
            </w:r>
            <w:r w:rsidR="000D2AD9" w:rsidRPr="00A94C4B">
              <w:rPr>
                <w:b/>
                <w:sz w:val="18"/>
                <w:szCs w:val="18"/>
              </w:rPr>
              <w:t>(</w:t>
            </w:r>
            <w:r w:rsidR="000D2AD9">
              <w:rPr>
                <w:b/>
                <w:sz w:val="18"/>
                <w:szCs w:val="18"/>
              </w:rPr>
              <w:t>Страдательныйзалогнаст</w:t>
            </w:r>
            <w:r w:rsidR="000D2AD9" w:rsidRPr="00A94C4B">
              <w:rPr>
                <w:b/>
                <w:sz w:val="18"/>
                <w:szCs w:val="18"/>
              </w:rPr>
              <w:t>.</w:t>
            </w:r>
            <w:r w:rsidR="000D2AD9">
              <w:rPr>
                <w:b/>
                <w:sz w:val="18"/>
                <w:szCs w:val="18"/>
              </w:rPr>
              <w:t>заверш</w:t>
            </w:r>
            <w:r w:rsidR="000D2AD9" w:rsidRPr="00A94C4B">
              <w:rPr>
                <w:b/>
                <w:sz w:val="18"/>
                <w:szCs w:val="18"/>
              </w:rPr>
              <w:t>.</w:t>
            </w:r>
            <w:r w:rsidR="000D2AD9">
              <w:rPr>
                <w:b/>
                <w:sz w:val="18"/>
                <w:szCs w:val="18"/>
              </w:rPr>
              <w:t>времени</w:t>
            </w:r>
            <w:r w:rsidR="000D2AD9" w:rsidRPr="00A94C4B"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Формирование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грамматических навыков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говорения(совершенствование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лексических навыков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говорения).</w:t>
            </w:r>
          </w:p>
          <w:p w:rsidR="00D45AC9" w:rsidRPr="005F7EA1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Доклад об истории спорта используя </w:t>
            </w:r>
            <w:r w:rsidRPr="007F65D5">
              <w:rPr>
                <w:sz w:val="18"/>
                <w:szCs w:val="18"/>
                <w:lang w:val="en-US"/>
              </w:rPr>
              <w:t>PresentPerfectPassive</w:t>
            </w:r>
            <w:r>
              <w:rPr>
                <w:sz w:val="18"/>
                <w:szCs w:val="18"/>
              </w:rPr>
              <w:t>по теме спорт, досуг и увлечения</w:t>
            </w:r>
          </w:p>
          <w:p w:rsidR="00D45AC9" w:rsidRPr="005F7EA1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Тема: «Спорт», «Досуг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и увлечения»;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знакомство с историейразличных видов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спорта.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лексический: a </w:t>
            </w:r>
          </w:p>
          <w:p w:rsidR="00D45AC9" w:rsidRPr="004734C5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 xml:space="preserve">championship, for, to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>hold, since</w:t>
            </w:r>
            <w:r w:rsidRPr="007F65D5">
              <w:rPr>
                <w:sz w:val="18"/>
                <w:szCs w:val="18"/>
                <w:lang w:val="en-US"/>
              </w:rPr>
              <w:t xml:space="preserve">;грамматический: Present Perfect Passive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упр.1 1), 2), 3), 4); 2; 3 1); 5 1), 2)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лексический: a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championship, for, to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hold, since;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грамматический</w:t>
            </w:r>
            <w:r w:rsidRPr="00827340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Present Perfect Passive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упр</w:t>
            </w:r>
            <w:r w:rsidRPr="00827340">
              <w:rPr>
                <w:sz w:val="18"/>
                <w:szCs w:val="18"/>
                <w:lang w:val="en-US"/>
              </w:rPr>
              <w:t>.3 2)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лексический: a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championship, for, to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hold, since;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грамматический</w:t>
            </w:r>
            <w:r w:rsidRPr="00827340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Present Perfect Passive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упр</w:t>
            </w:r>
            <w:r w:rsidRPr="00827340">
              <w:rPr>
                <w:sz w:val="18"/>
                <w:szCs w:val="18"/>
                <w:lang w:val="en-US"/>
              </w:rPr>
              <w:t>.4; 5 2); 6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Упр</w:t>
            </w:r>
            <w:r w:rsidRPr="005D15C1">
              <w:rPr>
                <w:sz w:val="18"/>
                <w:szCs w:val="18"/>
                <w:lang w:val="en-US"/>
              </w:rPr>
              <w:t>.3  1)</w:t>
            </w:r>
          </w:p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5D15C1" w:rsidRPr="005D15C1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5D15C1" w:rsidRDefault="000D2AD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0D2AD9">
              <w:rPr>
                <w:sz w:val="18"/>
                <w:szCs w:val="18"/>
              </w:rPr>
              <w:t>упр</w:t>
            </w:r>
            <w:r w:rsidRPr="005D15C1">
              <w:rPr>
                <w:sz w:val="18"/>
                <w:szCs w:val="18"/>
                <w:lang w:val="en-US"/>
              </w:rPr>
              <w:t xml:space="preserve">.6-7 </w:t>
            </w:r>
            <w:r>
              <w:rPr>
                <w:sz w:val="18"/>
                <w:szCs w:val="18"/>
              </w:rPr>
              <w:t>с</w:t>
            </w:r>
            <w:r w:rsidRPr="005D15C1">
              <w:rPr>
                <w:sz w:val="18"/>
                <w:szCs w:val="18"/>
                <w:lang w:val="en-US"/>
              </w:rPr>
              <w:t>.107</w:t>
            </w:r>
            <w:r w:rsidR="00D45AC9" w:rsidRPr="005D15C1">
              <w:rPr>
                <w:sz w:val="18"/>
                <w:szCs w:val="18"/>
                <w:lang w:val="en-US"/>
              </w:rPr>
              <w:t xml:space="preserve"> (</w:t>
            </w:r>
            <w:r w:rsidR="00D45AC9" w:rsidRPr="007F65D5">
              <w:rPr>
                <w:sz w:val="18"/>
                <w:szCs w:val="18"/>
                <w:lang w:val="en-US"/>
              </w:rPr>
              <w:t>AB</w:t>
            </w:r>
          </w:p>
          <w:p w:rsidR="00D45AC9" w:rsidRPr="005D15C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ex</w:t>
            </w:r>
            <w:r w:rsidRPr="005D15C1">
              <w:rPr>
                <w:sz w:val="18"/>
                <w:szCs w:val="18"/>
                <w:lang w:val="en-US"/>
              </w:rPr>
              <w:t>.1; 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C9" w:rsidRPr="005D15C1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E55048" w:rsidTr="00AD3A6C">
        <w:trPr>
          <w:trHeight w:val="761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5AC9" w:rsidRPr="00106D88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06D88">
              <w:rPr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933749" w:rsidTr="00AD3A6C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06D88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106D88">
              <w:rPr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997B9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>Thehistoryofthe</w:t>
            </w:r>
          </w:p>
          <w:p w:rsidR="00D45AC9" w:rsidRPr="00997B9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4734C5">
              <w:rPr>
                <w:b/>
                <w:sz w:val="18"/>
                <w:szCs w:val="18"/>
                <w:lang w:val="en-US"/>
              </w:rPr>
              <w:t>OlympicGames</w:t>
            </w:r>
            <w:r w:rsidRPr="00997B9F">
              <w:rPr>
                <w:b/>
                <w:sz w:val="18"/>
                <w:szCs w:val="18"/>
              </w:rPr>
              <w:t>.</w:t>
            </w:r>
          </w:p>
          <w:p w:rsidR="00D45AC9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4734C5">
              <w:rPr>
                <w:b/>
                <w:sz w:val="18"/>
                <w:szCs w:val="18"/>
              </w:rPr>
              <w:t>История Олимпийских игр.</w:t>
            </w:r>
          </w:p>
          <w:p w:rsidR="000D2AD9" w:rsidRPr="00997B9F" w:rsidRDefault="000D2AD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>Развитие умения читать с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целью понимания основного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>извлечения конкретной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информации (развитие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умения говорить на основе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прочитанного).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7F65D5">
              <w:rPr>
                <w:sz w:val="18"/>
                <w:szCs w:val="18"/>
              </w:rPr>
              <w:t xml:space="preserve"> читать с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целью понимания основного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>извлечения конкретной</w:t>
            </w:r>
          </w:p>
          <w:p w:rsidR="00D45AC9" w:rsidRPr="000F5393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>информации</w:t>
            </w:r>
            <w:r>
              <w:rPr>
                <w:sz w:val="18"/>
                <w:szCs w:val="18"/>
              </w:rPr>
              <w:t xml:space="preserve"> по теме спорт, досуг и увлечения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Тема: «Спорт», «Досуг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и увлечения»;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знакомство с историей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Олимпийских игр, </w:t>
            </w:r>
          </w:p>
          <w:p w:rsidR="00D45AC9" w:rsidRPr="008462EE" w:rsidRDefault="004734C5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О</w:t>
            </w:r>
            <w:r w:rsidR="00D45AC9" w:rsidRPr="007F65D5">
              <w:rPr>
                <w:sz w:val="18"/>
                <w:szCs w:val="18"/>
                <w:lang w:val="en-US"/>
              </w:rPr>
              <w:t>лимпийскимисимволами.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грамматический: (для </w:t>
            </w: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</w:rPr>
            </w:pPr>
            <w:r w:rsidRPr="00160318">
              <w:rPr>
                <w:sz w:val="18"/>
                <w:szCs w:val="18"/>
              </w:rPr>
              <w:t xml:space="preserve">повторения) </w:t>
            </w:r>
            <w:r w:rsidRPr="007F65D5">
              <w:rPr>
                <w:sz w:val="18"/>
                <w:szCs w:val="18"/>
                <w:lang w:val="en-US"/>
              </w:rPr>
              <w:t>PastPassive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упр.1 1), 2), 3), 4); 2 1),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2), 3)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упр.3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упр.1 3), 4), 5)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0D2AD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0D2AD9">
              <w:rPr>
                <w:sz w:val="18"/>
                <w:szCs w:val="18"/>
              </w:rPr>
              <w:t>упр</w:t>
            </w:r>
            <w:r w:rsidRPr="00013ECF">
              <w:rPr>
                <w:sz w:val="18"/>
                <w:szCs w:val="18"/>
                <w:lang w:val="en-US"/>
              </w:rPr>
              <w:t xml:space="preserve">.3 </w:t>
            </w:r>
            <w:r>
              <w:rPr>
                <w:sz w:val="18"/>
                <w:szCs w:val="18"/>
              </w:rPr>
              <w:t>с</w:t>
            </w:r>
            <w:r w:rsidRPr="00013ECF">
              <w:rPr>
                <w:sz w:val="18"/>
                <w:szCs w:val="18"/>
                <w:lang w:val="en-US"/>
              </w:rPr>
              <w:t>.111</w:t>
            </w:r>
            <w:r w:rsidR="00D45AC9" w:rsidRPr="00013ECF">
              <w:rPr>
                <w:sz w:val="18"/>
                <w:szCs w:val="18"/>
                <w:lang w:val="en-US"/>
              </w:rPr>
              <w:t xml:space="preserve"> (</w:t>
            </w:r>
            <w:r w:rsidR="00D45AC9" w:rsidRPr="007F65D5">
              <w:rPr>
                <w:sz w:val="18"/>
                <w:szCs w:val="18"/>
                <w:lang w:val="en-US"/>
              </w:rPr>
              <w:t>AB</w:t>
            </w:r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ex</w:t>
            </w:r>
            <w:r w:rsidRPr="00013ECF">
              <w:rPr>
                <w:sz w:val="18"/>
                <w:szCs w:val="18"/>
                <w:lang w:val="en-US"/>
              </w:rPr>
              <w:t xml:space="preserve">.1; </w:t>
            </w:r>
            <w:r w:rsidRPr="007F65D5">
              <w:rPr>
                <w:sz w:val="18"/>
                <w:szCs w:val="18"/>
                <w:lang w:val="en-US"/>
              </w:rPr>
              <w:t>Reader</w:t>
            </w:r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ex</w:t>
            </w:r>
            <w:r w:rsidRPr="00013ECF">
              <w:rPr>
                <w:sz w:val="18"/>
                <w:szCs w:val="18"/>
                <w:lang w:val="en-US"/>
              </w:rPr>
              <w:t>.3)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933749" w:rsidTr="00C06AA9">
        <w:trPr>
          <w:trHeight w:val="26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06D88">
              <w:rPr>
                <w:sz w:val="18"/>
                <w:szCs w:val="18"/>
              </w:rPr>
              <w:t>.01</w:t>
            </w: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106D88">
              <w:rPr>
                <w:sz w:val="18"/>
                <w:szCs w:val="18"/>
              </w:rPr>
              <w:t>.01</w:t>
            </w: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Default="00106D88" w:rsidP="0079270B">
            <w:pPr>
              <w:pStyle w:val="Default"/>
              <w:rPr>
                <w:sz w:val="18"/>
                <w:szCs w:val="18"/>
              </w:rPr>
            </w:pPr>
          </w:p>
          <w:p w:rsidR="00106D88" w:rsidRPr="00106D88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106D88">
              <w:rPr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D2AD9" w:rsidRDefault="000D2AD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Суффиксы сущ. Ion,-ant.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>Развитие умения читать с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целью понимания основного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>извлечения конкретной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информации (развитие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умения говорить на основе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прочитанного).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7F65D5">
              <w:rPr>
                <w:sz w:val="18"/>
                <w:szCs w:val="18"/>
              </w:rPr>
              <w:t xml:space="preserve"> читать с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целью понимания </w:t>
            </w:r>
            <w:r w:rsidRPr="007F65D5">
              <w:rPr>
                <w:sz w:val="18"/>
                <w:szCs w:val="18"/>
              </w:rPr>
              <w:lastRenderedPageBreak/>
              <w:t xml:space="preserve">основного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>извлечения конкретной</w:t>
            </w:r>
          </w:p>
          <w:p w:rsidR="00D45AC9" w:rsidRPr="002470E8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>информации</w:t>
            </w:r>
            <w:r>
              <w:rPr>
                <w:sz w:val="18"/>
                <w:szCs w:val="18"/>
              </w:rPr>
              <w:t xml:space="preserve"> по теме спорт, досуг и увлечения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lastRenderedPageBreak/>
              <w:t xml:space="preserve">Тема: «Спорт», «Досуг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и увлечения»;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знакомство с историей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Олимпийских игр, </w:t>
            </w:r>
          </w:p>
          <w:p w:rsidR="00D45AC9" w:rsidRPr="008462EE" w:rsidRDefault="005D15C1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О</w:t>
            </w:r>
            <w:r w:rsidR="00D45AC9" w:rsidRPr="007F65D5">
              <w:rPr>
                <w:sz w:val="18"/>
                <w:szCs w:val="18"/>
                <w:lang w:val="en-US"/>
              </w:rPr>
              <w:t>лимпийскимисимволами.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грамматический: (для </w:t>
            </w: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</w:rPr>
            </w:pPr>
            <w:r w:rsidRPr="00160318">
              <w:rPr>
                <w:sz w:val="18"/>
                <w:szCs w:val="18"/>
              </w:rPr>
              <w:t xml:space="preserve">повторения) </w:t>
            </w:r>
            <w:r w:rsidRPr="007F65D5">
              <w:rPr>
                <w:sz w:val="18"/>
                <w:szCs w:val="18"/>
                <w:lang w:val="en-US"/>
              </w:rPr>
              <w:t>PastPassive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упр.1 1), 2), 3), 4); 2 1),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  <w:lang w:val="en-US"/>
              </w:rPr>
              <w:t>2), 3)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упр.3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  <w:lang w:val="en-US"/>
              </w:rPr>
              <w:t>упр.1 3), 4), 5)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упр.4</w:t>
            </w:r>
            <w:r w:rsidR="000D2AD9">
              <w:rPr>
                <w:sz w:val="18"/>
                <w:szCs w:val="18"/>
              </w:rPr>
              <w:t>с</w:t>
            </w:r>
            <w:r w:rsidR="000D2AD9" w:rsidRPr="00013ECF">
              <w:rPr>
                <w:sz w:val="18"/>
                <w:szCs w:val="18"/>
                <w:lang w:val="en-US"/>
              </w:rPr>
              <w:t>.100</w:t>
            </w:r>
            <w:r w:rsidRPr="007F65D5">
              <w:rPr>
                <w:sz w:val="18"/>
                <w:szCs w:val="18"/>
                <w:lang w:val="en-US"/>
              </w:rPr>
              <w:t xml:space="preserve"> (AB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ex.1; Reader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ex.3)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013ECF" w:rsidTr="005D15C1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AD3A6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>Gamesfor</w:t>
            </w:r>
          </w:p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>everyone</w:t>
            </w:r>
            <w:r w:rsidRPr="00013ECF">
              <w:rPr>
                <w:b/>
                <w:sz w:val="18"/>
                <w:szCs w:val="18"/>
              </w:rPr>
              <w:t>.</w:t>
            </w:r>
          </w:p>
          <w:p w:rsidR="005D15C1" w:rsidRDefault="00D45AC9" w:rsidP="00013ECF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</w:rPr>
              <w:t>Игры  для каждого</w:t>
            </w:r>
            <w:r w:rsidR="00013ECF" w:rsidRPr="00013ECF">
              <w:rPr>
                <w:b/>
                <w:sz w:val="18"/>
                <w:szCs w:val="18"/>
              </w:rPr>
              <w:t>Различ</w:t>
            </w:r>
          </w:p>
          <w:p w:rsidR="00013ECF" w:rsidRPr="00013ECF" w:rsidRDefault="00013ECF" w:rsidP="00013ECF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</w:rPr>
              <w:t xml:space="preserve">ные способы </w:t>
            </w:r>
          </w:p>
          <w:p w:rsidR="00013ECF" w:rsidRPr="00013ECF" w:rsidRDefault="005D15C1" w:rsidP="00013ECF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словообразования</w:t>
            </w:r>
          </w:p>
          <w:p w:rsidR="00D45AC9" w:rsidRPr="007F65D5" w:rsidRDefault="00013ECF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>Развитие умения аудировать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 целью извлечения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конкретной информации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(развитие умения читать с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целью извлечения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конкретной информации,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умения делать краткие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записи).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7F65D5">
              <w:rPr>
                <w:sz w:val="18"/>
                <w:szCs w:val="18"/>
              </w:rPr>
              <w:t>аудировать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 целью извлечения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конкретной информации </w:t>
            </w:r>
          </w:p>
          <w:p w:rsidR="00D45AC9" w:rsidRPr="002470E8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теме спорт, досуг и увлечения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Тема: «Спорт», «Досуг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и увлечения»;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знакомство с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паралимпийскими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>играми.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лексический: an athlete, blind, boccia, goatball, physical disability, a heelchaire;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грамматический: (для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повторения) различные способы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словообразования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упр.2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лексический</w:t>
            </w:r>
            <w:r w:rsidRPr="007F65D5">
              <w:rPr>
                <w:sz w:val="18"/>
                <w:szCs w:val="18"/>
                <w:lang w:val="en-US"/>
              </w:rPr>
              <w:t xml:space="preserve">: an athlete, blind, boccia, goatball, physical disability, a heelchaire;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грамматический: (для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повторения) различные способы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словообразования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упр.1 2); 2; 3 1), 2)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лексический</w:t>
            </w:r>
            <w:r w:rsidRPr="007F65D5">
              <w:rPr>
                <w:sz w:val="18"/>
                <w:szCs w:val="18"/>
                <w:lang w:val="en-US"/>
              </w:rPr>
              <w:t xml:space="preserve">: an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athlete, blind, physical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  <w:lang w:val="en-US"/>
              </w:rPr>
              <w:t xml:space="preserve">disability;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грамматический: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(для повторения)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различные способы </w:t>
            </w:r>
          </w:p>
          <w:p w:rsidR="00D45AC9" w:rsidRPr="007F65D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65D5">
              <w:rPr>
                <w:sz w:val="18"/>
                <w:szCs w:val="18"/>
              </w:rPr>
              <w:t xml:space="preserve">словообразования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упр.1 1); 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упр</w:t>
            </w:r>
            <w:r w:rsidR="00013ECF" w:rsidRPr="00013ECF">
              <w:rPr>
                <w:sz w:val="18"/>
                <w:szCs w:val="18"/>
                <w:lang w:val="en-US"/>
              </w:rPr>
              <w:t>.</w:t>
            </w:r>
            <w:r w:rsidRPr="00013ECF">
              <w:rPr>
                <w:sz w:val="18"/>
                <w:szCs w:val="18"/>
                <w:lang w:val="en-US"/>
              </w:rPr>
              <w:t xml:space="preserve"> 3 2) </w:t>
            </w:r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013ECF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F65D5">
              <w:rPr>
                <w:sz w:val="18"/>
                <w:szCs w:val="18"/>
              </w:rPr>
              <w:t>упр</w:t>
            </w:r>
            <w:r w:rsidRPr="00013ECF">
              <w:rPr>
                <w:sz w:val="18"/>
                <w:szCs w:val="18"/>
                <w:lang w:val="en-US"/>
              </w:rPr>
              <w:t xml:space="preserve">.5 </w:t>
            </w:r>
            <w:r w:rsidR="00013ECF">
              <w:rPr>
                <w:sz w:val="18"/>
                <w:szCs w:val="18"/>
              </w:rPr>
              <w:t>с</w:t>
            </w:r>
            <w:r w:rsidR="00013ECF" w:rsidRPr="00013ECF">
              <w:rPr>
                <w:sz w:val="18"/>
                <w:szCs w:val="18"/>
                <w:lang w:val="en-US"/>
              </w:rPr>
              <w:t>.114</w:t>
            </w:r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013ECF">
              <w:rPr>
                <w:sz w:val="18"/>
                <w:szCs w:val="18"/>
                <w:lang w:val="en-US"/>
              </w:rPr>
              <w:t>(</w:t>
            </w:r>
            <w:r w:rsidRPr="00827340">
              <w:rPr>
                <w:sz w:val="18"/>
                <w:szCs w:val="18"/>
                <w:lang w:val="en-US"/>
              </w:rPr>
              <w:t>AB</w:t>
            </w:r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>ex</w:t>
            </w:r>
            <w:r w:rsidRPr="00013ECF">
              <w:rPr>
                <w:sz w:val="18"/>
                <w:szCs w:val="18"/>
                <w:lang w:val="en-US"/>
              </w:rPr>
              <w:t xml:space="preserve">.1; 2; </w:t>
            </w:r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  <w:lang w:val="en-US"/>
              </w:rPr>
              <w:t>Readerex</w:t>
            </w:r>
            <w:r w:rsidRPr="00013ECF">
              <w:rPr>
                <w:sz w:val="18"/>
                <w:szCs w:val="18"/>
              </w:rPr>
              <w:t>.4)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933749" w:rsidTr="005D15C1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6F360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5D15C1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D15C1">
              <w:rPr>
                <w:b/>
                <w:sz w:val="18"/>
                <w:szCs w:val="18"/>
                <w:lang w:val="en-US"/>
              </w:rPr>
              <w:t xml:space="preserve">To watch or to </w:t>
            </w:r>
          </w:p>
          <w:p w:rsidR="00D45AC9" w:rsidRPr="000F0942" w:rsidRDefault="00013ECF" w:rsidP="0079270B">
            <w:pPr>
              <w:pStyle w:val="Default"/>
              <w:rPr>
                <w:b/>
                <w:sz w:val="18"/>
                <w:szCs w:val="18"/>
              </w:rPr>
            </w:pPr>
            <w:r w:rsidRPr="005D15C1">
              <w:rPr>
                <w:b/>
                <w:sz w:val="18"/>
                <w:szCs w:val="18"/>
              </w:rPr>
              <w:t>т</w:t>
            </w:r>
            <w:r w:rsidR="00D45AC9" w:rsidRPr="005D15C1">
              <w:rPr>
                <w:b/>
                <w:sz w:val="18"/>
                <w:szCs w:val="18"/>
                <w:lang w:val="en-US"/>
              </w:rPr>
              <w:t>akepart</w:t>
            </w:r>
            <w:r w:rsidR="00D45AC9" w:rsidRPr="000F0942">
              <w:rPr>
                <w:b/>
                <w:sz w:val="18"/>
                <w:szCs w:val="18"/>
              </w:rPr>
              <w:t>?</w:t>
            </w:r>
          </w:p>
          <w:p w:rsidR="00D45AC9" w:rsidRPr="00160318" w:rsidRDefault="00013ECF" w:rsidP="0079270B">
            <w:pPr>
              <w:pStyle w:val="Default"/>
              <w:rPr>
                <w:sz w:val="18"/>
                <w:szCs w:val="18"/>
              </w:rPr>
            </w:pPr>
            <w:r w:rsidRPr="005D15C1">
              <w:rPr>
                <w:b/>
                <w:sz w:val="18"/>
                <w:szCs w:val="18"/>
              </w:rPr>
              <w:t>Смотреть</w:t>
            </w:r>
            <w:r w:rsidR="00D45AC9" w:rsidRPr="005D15C1">
              <w:rPr>
                <w:b/>
                <w:sz w:val="18"/>
                <w:szCs w:val="18"/>
              </w:rPr>
              <w:t xml:space="preserve"> или участвовать самому?.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>Совершенствование речевых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навыков (развитие умения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читать с целью извлечения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конкретной информации,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умения аудировать с целью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понимания основного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D45AC9">
              <w:rPr>
                <w:sz w:val="18"/>
                <w:szCs w:val="18"/>
              </w:rPr>
              <w:t>извлечения конкретной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информации).</w:t>
            </w:r>
          </w:p>
          <w:p w:rsidR="00D45AC9" w:rsidRPr="00CD4DCA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Б)Монологическая форма речи используя речевой материал по теме спорт, досуг и увлечения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Тема: «Спорт», «Досуг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и увлечения»;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>знакомство с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>мнениями зарубежных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сверстников о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>занятияхспортом.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упр.1 2), 3)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упр.1 1)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упр.1 3); 2 1), 2); 3 </w:t>
            </w: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</w:rPr>
              <w:t>упр</w:t>
            </w:r>
            <w:r w:rsidRPr="00827340">
              <w:rPr>
                <w:sz w:val="18"/>
                <w:szCs w:val="18"/>
                <w:lang w:val="en-US"/>
              </w:rPr>
              <w:t xml:space="preserve">.4 </w:t>
            </w:r>
            <w:r w:rsidR="00013ECF">
              <w:rPr>
                <w:sz w:val="18"/>
                <w:szCs w:val="18"/>
              </w:rPr>
              <w:t>с</w:t>
            </w:r>
            <w:r w:rsidR="00013ECF" w:rsidRPr="00013ECF">
              <w:rPr>
                <w:sz w:val="18"/>
                <w:szCs w:val="18"/>
                <w:lang w:val="en-US"/>
              </w:rPr>
              <w:t xml:space="preserve">.117 </w:t>
            </w:r>
            <w:r w:rsidRPr="00827340">
              <w:rPr>
                <w:sz w:val="18"/>
                <w:szCs w:val="18"/>
                <w:lang w:val="en-US"/>
              </w:rPr>
              <w:t xml:space="preserve">(AB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ex.1; Reader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>ex.5)</w:t>
            </w:r>
          </w:p>
          <w:p w:rsidR="00D45AC9" w:rsidRPr="00827340" w:rsidRDefault="00D45AC9" w:rsidP="0079270B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E55048" w:rsidTr="005D15C1">
        <w:trPr>
          <w:trHeight w:val="12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F65E4D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65E4D">
              <w:rPr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6F3603" w:rsidRPr="00D813E0" w:rsidTr="00191392">
        <w:trPr>
          <w:trHeight w:val="2490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3603" w:rsidRPr="00E55048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3603" w:rsidRPr="00E55048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013ECF" w:rsidRDefault="006F3603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 xml:space="preserve">How many PE </w:t>
            </w:r>
          </w:p>
          <w:p w:rsidR="006F3603" w:rsidRPr="00013ECF" w:rsidRDefault="006F3603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 xml:space="preserve">lessons should be </w:t>
            </w:r>
          </w:p>
          <w:p w:rsidR="006F3603" w:rsidRPr="00013ECF" w:rsidRDefault="006F3603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>atschool</w:t>
            </w:r>
            <w:r w:rsidRPr="00013ECF">
              <w:rPr>
                <w:b/>
                <w:sz w:val="18"/>
                <w:szCs w:val="18"/>
              </w:rPr>
              <w:t>?</w:t>
            </w:r>
          </w:p>
          <w:p w:rsidR="006F3603" w:rsidRPr="00013ECF" w:rsidRDefault="006F3603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013ECF">
              <w:rPr>
                <w:b/>
                <w:sz w:val="18"/>
                <w:szCs w:val="18"/>
              </w:rPr>
              <w:t>Сколько уроков физкультуры должно быть в школе? Речевыефункции</w:t>
            </w:r>
            <w:r w:rsidRPr="00013ECF">
              <w:rPr>
                <w:b/>
                <w:sz w:val="18"/>
                <w:szCs w:val="18"/>
                <w:lang w:val="en-US"/>
              </w:rPr>
              <w:t>: asking if someone approves.</w:t>
            </w:r>
          </w:p>
          <w:p w:rsidR="006F3603" w:rsidRPr="00013ECF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Развитие речевого умения: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диалогическая форма речи,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развитие умения вести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диалог-обмен мнениями,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выражать в речи речевые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>функции askingifsomeone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approves, saying you (do not)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approve (развитие умения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>аудировать с целью полного</w:t>
            </w:r>
          </w:p>
          <w:p w:rsidR="006F3603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>понимания услышанного).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D813E0">
              <w:rPr>
                <w:sz w:val="18"/>
                <w:szCs w:val="18"/>
              </w:rPr>
              <w:t xml:space="preserve"> диалогическая форма речи,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развитие умения вести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диалог-обмен мнениями,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выражать в речи речевые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>функции</w:t>
            </w:r>
            <w:r>
              <w:rPr>
                <w:sz w:val="18"/>
                <w:szCs w:val="18"/>
              </w:rPr>
              <w:t xml:space="preserve"> по теме спорт, досуг и увлечения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Тема: «Спорт», «Досуг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и увлечения»;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>знакомство с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>мнениями зарубежных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сверстников об уроках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>физкультуры в школе.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82734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</w:rPr>
              <w:t>Речевойматериал</w:t>
            </w:r>
          </w:p>
          <w:p w:rsidR="006F3603" w:rsidRPr="0082734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</w:rPr>
              <w:t>Предыдущихуроков</w:t>
            </w:r>
            <w:r w:rsidRPr="00827340">
              <w:rPr>
                <w:sz w:val="18"/>
                <w:szCs w:val="18"/>
                <w:lang w:val="en-US"/>
              </w:rPr>
              <w:t xml:space="preserve">;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</w:rPr>
              <w:t>Речевыефункции</w:t>
            </w:r>
            <w:r w:rsidRPr="00D813E0">
              <w:rPr>
                <w:sz w:val="18"/>
                <w:szCs w:val="18"/>
                <w:lang w:val="en-US"/>
              </w:rPr>
              <w:t xml:space="preserve">: asking if someone approves (Do you think … will work? Is … all right, do you think?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>Would you be in favour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of …? Is it all right to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…?), saying you approve (I’m very much in favour of that. I’m very pleased about … That’s the way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that should be.); saying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you do not approve (I’m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>(certainly) not in favour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>of that. It’s wrong to … Is it really necessary ?)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</w:rPr>
              <w:t>упр</w:t>
            </w:r>
            <w:r w:rsidRPr="00D813E0">
              <w:rPr>
                <w:sz w:val="18"/>
                <w:szCs w:val="18"/>
                <w:lang w:val="en-US"/>
              </w:rPr>
              <w:t>.1 2), 3), 4), 5)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Речевой материал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предыдущих уроков;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речевые функции: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asking if someone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approves (Do you think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… will work? Is … all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right, do you think?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>Would you be in favour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of …? Is it all right to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…?), saying you approve (I’m very much in favour of that. I’m very pleased about … That’s the way that should be.); saying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you do not approve (I’m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>(certainly) not in favour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of that. It’s wrong to …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>Is it really necessary ?)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 упр.1 1), 4)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Речевой материал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предыдущих уроков;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  <w:r w:rsidRPr="00D813E0">
              <w:rPr>
                <w:sz w:val="18"/>
                <w:szCs w:val="18"/>
              </w:rPr>
              <w:t xml:space="preserve">речевые функции: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asking if someone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approves (Do you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think … will work? Is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… all right, do you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think? Would you be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infavour of …? Is it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all right to …?),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saying you approve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(I’m very much in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favour of that. I’m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very pleased about …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That’s the way that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should be.); saying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you do not approve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(I’m (certainly) not in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favour of that. It’s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wrong to … Is it really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 xml:space="preserve">упр.4 (AB </w:t>
            </w:r>
          </w:p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13E0">
              <w:rPr>
                <w:sz w:val="18"/>
                <w:szCs w:val="18"/>
                <w:lang w:val="en-US"/>
              </w:rPr>
              <w:t>ex.1; Reader ex.6)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013ECF" w:rsidRDefault="006F3603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упр.</w:t>
            </w:r>
            <w:r>
              <w:rPr>
                <w:sz w:val="18"/>
                <w:szCs w:val="18"/>
              </w:rPr>
              <w:t>4 с.119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6F3603" w:rsidRPr="00D813E0" w:rsidTr="00191392">
        <w:trPr>
          <w:trHeight w:val="2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F3603" w:rsidRPr="00F65E4D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F3603" w:rsidRDefault="006F3603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013ECF" w:rsidRDefault="006F3603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3603" w:rsidRPr="00D813E0" w:rsidRDefault="006F3603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8462EE" w:rsidTr="005D15C1">
        <w:trPr>
          <w:trHeight w:val="239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813E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813E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462EE" w:rsidTr="005D15C1">
        <w:trPr>
          <w:trHeight w:val="6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65E4D">
              <w:rPr>
                <w:sz w:val="18"/>
                <w:szCs w:val="18"/>
              </w:rPr>
              <w:t>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Pr="00155848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65E4D">
              <w:rPr>
                <w:sz w:val="18"/>
                <w:szCs w:val="18"/>
              </w:rPr>
              <w:t>.02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>SchoolSport</w:t>
            </w:r>
          </w:p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>Day</w:t>
            </w:r>
            <w:r w:rsidRPr="00013ECF">
              <w:rPr>
                <w:b/>
                <w:sz w:val="18"/>
                <w:szCs w:val="18"/>
              </w:rPr>
              <w:t>.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</w:rPr>
              <w:t>Спортивный день в школе.</w:t>
            </w:r>
            <w:r w:rsidR="00013ECF" w:rsidRPr="00013ECF">
              <w:rPr>
                <w:b/>
                <w:sz w:val="18"/>
                <w:szCs w:val="18"/>
              </w:rPr>
              <w:t>(2 часа)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Развитие умения написать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сочинение, используя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средства логической связи: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наречия времени.</w:t>
            </w:r>
          </w:p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013ECF">
              <w:rPr>
                <w:b/>
                <w:sz w:val="18"/>
                <w:szCs w:val="18"/>
              </w:rPr>
              <w:t xml:space="preserve">сочинение, используя </w:t>
            </w:r>
          </w:p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</w:rPr>
              <w:t xml:space="preserve">средства логической связи: </w:t>
            </w:r>
          </w:p>
          <w:p w:rsidR="00D45AC9" w:rsidRPr="0084389D" w:rsidRDefault="00D45AC9" w:rsidP="0079270B">
            <w:pPr>
              <w:pStyle w:val="Default"/>
              <w:rPr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</w:rPr>
              <w:t>наречия времени</w:t>
            </w:r>
            <w:r>
              <w:rPr>
                <w:sz w:val="18"/>
                <w:szCs w:val="18"/>
              </w:rPr>
              <w:t xml:space="preserve"> по теме спорт, досуг и увлече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Тема: «Спорт», «Досуг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и увлечения»; знакомство с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традицией проведения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дня, посвященного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спорту, в британских</w:t>
            </w:r>
          </w:p>
          <w:p w:rsidR="00D45AC9" w:rsidRPr="00076E6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76E60">
              <w:rPr>
                <w:sz w:val="18"/>
                <w:szCs w:val="18"/>
              </w:rPr>
              <w:t>школах.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>лексический: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after it, in </w:t>
            </w:r>
          </w:p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 xml:space="preserve">the end, later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>упр.1 1), 3); 2; 3 2)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лексический: after it,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in the end, later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>упр.1 2); 2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>упр.3 1), 2); 4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013ECF" w:rsidRDefault="00013ECF" w:rsidP="0079270B">
            <w:pPr>
              <w:pStyle w:val="Defaul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У</w:t>
            </w:r>
            <w:r w:rsidR="00D45AC9" w:rsidRPr="00013ECF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3,5 с.121.</w:t>
            </w:r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(</w:t>
            </w:r>
            <w:r w:rsidRPr="00CE545C">
              <w:rPr>
                <w:sz w:val="18"/>
                <w:szCs w:val="18"/>
                <w:lang w:val="en-US"/>
              </w:rPr>
              <w:t>Reader</w:t>
            </w:r>
          </w:p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  <w:lang w:val="en-US"/>
              </w:rPr>
              <w:t>ex</w:t>
            </w:r>
            <w:r w:rsidRPr="00013ECF">
              <w:rPr>
                <w:sz w:val="18"/>
                <w:szCs w:val="18"/>
              </w:rPr>
              <w:t>.7)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462EE" w:rsidTr="005D15C1">
        <w:trPr>
          <w:trHeight w:val="574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462EE" w:rsidTr="00731C8F">
        <w:trPr>
          <w:trHeight w:val="445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30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обобщения и повторения пройденного материала по теме спорт, досуг и увлечения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76E6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933749" w:rsidTr="00393019">
        <w:trPr>
          <w:trHeight w:val="55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65E4D">
              <w:rPr>
                <w:sz w:val="18"/>
                <w:szCs w:val="18"/>
              </w:rPr>
              <w:t>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393019" w:rsidRDefault="00393019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="00F65E4D">
              <w:rPr>
                <w:sz w:val="18"/>
                <w:szCs w:val="18"/>
              </w:rPr>
              <w:t>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65E4D">
              <w:rPr>
                <w:sz w:val="18"/>
                <w:szCs w:val="18"/>
              </w:rPr>
              <w:t>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5911B0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="00F65E4D">
              <w:rPr>
                <w:sz w:val="18"/>
                <w:szCs w:val="18"/>
              </w:rPr>
              <w:t>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Pr="00013ECF" w:rsidRDefault="00F65E4D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79270B">
            <w:pPr>
              <w:pStyle w:val="Default"/>
              <w:rPr>
                <w:sz w:val="18"/>
                <w:szCs w:val="18"/>
              </w:rPr>
            </w:pPr>
          </w:p>
          <w:p w:rsidR="00A4409C" w:rsidRPr="00455334" w:rsidRDefault="00A4409C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393019" w:rsidRDefault="0039301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</w:t>
            </w:r>
          </w:p>
          <w:p w:rsidR="008809E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lastRenderedPageBreak/>
              <w:t>Sportmosaic</w:t>
            </w:r>
            <w:r w:rsidRPr="00B3027D">
              <w:rPr>
                <w:b/>
                <w:sz w:val="18"/>
                <w:szCs w:val="18"/>
              </w:rPr>
              <w:t>.</w:t>
            </w:r>
          </w:p>
          <w:p w:rsidR="00D45AC9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</w:rPr>
              <w:t>Спортивная мозаика.</w:t>
            </w:r>
          </w:p>
          <w:p w:rsidR="00A4409C" w:rsidRDefault="00A4409C" w:rsidP="0079270B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 часа)</w:t>
            </w:r>
          </w:p>
          <w:p w:rsidR="00393019" w:rsidRPr="00393019" w:rsidRDefault="00393019" w:rsidP="0079270B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393019">
              <w:rPr>
                <w:b/>
                <w:sz w:val="18"/>
                <w:szCs w:val="18"/>
                <w:u w:val="single"/>
              </w:rPr>
              <w:t>8.02-День российской науки.</w:t>
            </w:r>
          </w:p>
          <w:p w:rsidR="00A4409C" w:rsidRDefault="00A4409C" w:rsidP="0079270B">
            <w:pPr>
              <w:pStyle w:val="Default"/>
              <w:rPr>
                <w:b/>
                <w:sz w:val="18"/>
                <w:szCs w:val="18"/>
              </w:rPr>
            </w:pPr>
          </w:p>
          <w:p w:rsidR="00A4409C" w:rsidRPr="00CE545C" w:rsidRDefault="00A4409C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Защита.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lastRenderedPageBreak/>
              <w:t xml:space="preserve">Развитие речевых умений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(скрытый контроль уровня </w:t>
            </w: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</w:rPr>
            </w:pPr>
            <w:r w:rsidRPr="00160318">
              <w:rPr>
                <w:sz w:val="18"/>
                <w:szCs w:val="18"/>
              </w:rPr>
              <w:t xml:space="preserve">сформированности речевых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умений).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CE545C">
              <w:rPr>
                <w:sz w:val="18"/>
                <w:szCs w:val="18"/>
              </w:rPr>
              <w:t xml:space="preserve"> скрытый контроль уровня </w:t>
            </w: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</w:rPr>
            </w:pPr>
            <w:r w:rsidRPr="00160318">
              <w:rPr>
                <w:sz w:val="18"/>
                <w:szCs w:val="18"/>
              </w:rPr>
              <w:t xml:space="preserve">сформированности речевых </w:t>
            </w:r>
          </w:p>
          <w:p w:rsidR="00D45AC9" w:rsidRPr="00076E6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76E60">
              <w:rPr>
                <w:sz w:val="18"/>
                <w:szCs w:val="18"/>
              </w:rPr>
              <w:lastRenderedPageBreak/>
              <w:t>умений</w:t>
            </w:r>
            <w:r>
              <w:rPr>
                <w:sz w:val="18"/>
                <w:szCs w:val="18"/>
              </w:rPr>
              <w:t xml:space="preserve"> по теме спорт, досуг и увлечения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lastRenderedPageBreak/>
              <w:t xml:space="preserve">Тема: «Спорт», «Досуг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и увлечения»; факты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родной культуры в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сопоставлении их с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фактами культуры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стран изучаемого языка.</w:t>
            </w:r>
          </w:p>
        </w:tc>
        <w:tc>
          <w:tcPr>
            <w:tcW w:w="73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393019" w:rsidRDefault="00D45AC9" w:rsidP="00013ECF">
            <w:pPr>
              <w:pStyle w:val="Default"/>
              <w:tabs>
                <w:tab w:val="left" w:pos="6030"/>
              </w:tabs>
              <w:rPr>
                <w:b/>
                <w:sz w:val="18"/>
                <w:szCs w:val="18"/>
                <w:u w:val="single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t xml:space="preserve">Project 1. My sport profile. </w:t>
            </w:r>
            <w:r w:rsidR="00013ECF" w:rsidRPr="00393019">
              <w:rPr>
                <w:b/>
                <w:sz w:val="18"/>
                <w:szCs w:val="18"/>
                <w:u w:val="single"/>
                <w:lang w:val="en-US"/>
              </w:rPr>
              <w:tab/>
            </w:r>
            <w:r w:rsidR="00013ECF" w:rsidRPr="00393019">
              <w:rPr>
                <w:b/>
                <w:sz w:val="18"/>
                <w:szCs w:val="18"/>
                <w:u w:val="single"/>
              </w:rPr>
              <w:t>С</w:t>
            </w:r>
            <w:r w:rsidR="00013ECF" w:rsidRPr="00393019">
              <w:rPr>
                <w:b/>
                <w:sz w:val="18"/>
                <w:szCs w:val="18"/>
                <w:u w:val="single"/>
                <w:lang w:val="en-US"/>
              </w:rPr>
              <w:t>.122</w:t>
            </w:r>
          </w:p>
          <w:p w:rsidR="00D45AC9" w:rsidRPr="00393019" w:rsidRDefault="00D45AC9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D45AC9" w:rsidRPr="00393019" w:rsidRDefault="00D45AC9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t xml:space="preserve">Project 2. History file. </w:t>
            </w:r>
          </w:p>
          <w:p w:rsidR="00D45AC9" w:rsidRPr="00393019" w:rsidRDefault="00D45AC9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D45AC9" w:rsidRPr="00393019" w:rsidRDefault="00D45AC9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t>Project 3. Sports club project.</w:t>
            </w:r>
          </w:p>
          <w:p w:rsidR="00D45AC9" w:rsidRPr="004F546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933749" w:rsidTr="00731C8F"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0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09C" w:rsidRPr="00B3027D" w:rsidRDefault="00A4409C" w:rsidP="0079270B">
            <w:pPr>
              <w:pStyle w:val="Default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45AC9" w:rsidRPr="00717A30" w:rsidRDefault="00D45AC9" w:rsidP="0079270B">
            <w:pPr>
              <w:pStyle w:val="Default"/>
              <w:jc w:val="center"/>
              <w:rPr>
                <w:b/>
                <w:sz w:val="20"/>
                <w:szCs w:val="20"/>
                <w:lang w:val="en-US"/>
              </w:rPr>
            </w:pPr>
            <w:r w:rsidRPr="00717A30">
              <w:rPr>
                <w:b/>
                <w:sz w:val="20"/>
                <w:szCs w:val="20"/>
                <w:lang w:val="en-US"/>
              </w:rPr>
              <w:t>Цикл 5 “A healthy living guide.”</w:t>
            </w:r>
          </w:p>
        </w:tc>
      </w:tr>
      <w:tr w:rsidR="00D45AC9" w:rsidRPr="00A41106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E5504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E55048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F0942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>Goodandbad</w:t>
            </w:r>
          </w:p>
          <w:p w:rsidR="00D45AC9" w:rsidRPr="000F0942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>healthhabits</w:t>
            </w:r>
            <w:r w:rsidRPr="000F0942">
              <w:rPr>
                <w:b/>
                <w:sz w:val="18"/>
                <w:szCs w:val="18"/>
              </w:rPr>
              <w:t>.</w:t>
            </w:r>
          </w:p>
          <w:p w:rsidR="00A4409C" w:rsidRDefault="00013ECF" w:rsidP="00A4110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Полезные и вредные привычк</w:t>
            </w:r>
            <w:r w:rsidRPr="00013ECF">
              <w:rPr>
                <w:b/>
                <w:sz w:val="18"/>
                <w:szCs w:val="18"/>
              </w:rPr>
              <w:t>.  Суффикс сущ.-</w:t>
            </w:r>
            <w:r w:rsidRPr="00013ECF">
              <w:rPr>
                <w:b/>
                <w:sz w:val="18"/>
                <w:szCs w:val="18"/>
                <w:lang w:val="en-US"/>
              </w:rPr>
              <w:t>ity</w:t>
            </w:r>
            <w:r w:rsidR="00A4409C">
              <w:rPr>
                <w:b/>
                <w:sz w:val="18"/>
                <w:szCs w:val="18"/>
              </w:rPr>
              <w:t>.</w:t>
            </w:r>
          </w:p>
          <w:p w:rsidR="00A4409C" w:rsidRDefault="00A4409C" w:rsidP="00A41106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A41106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A41106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A41106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A41106">
            <w:pPr>
              <w:pStyle w:val="Default"/>
              <w:rPr>
                <w:sz w:val="18"/>
                <w:szCs w:val="18"/>
              </w:rPr>
            </w:pPr>
          </w:p>
          <w:p w:rsidR="00A4409C" w:rsidRDefault="00A4409C" w:rsidP="00A41106">
            <w:pPr>
              <w:pStyle w:val="Default"/>
              <w:rPr>
                <w:sz w:val="18"/>
                <w:szCs w:val="18"/>
              </w:rPr>
            </w:pPr>
          </w:p>
          <w:p w:rsidR="00A41106" w:rsidRPr="00A41106" w:rsidRDefault="00A4409C" w:rsidP="00A41106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="00A41106" w:rsidRPr="00A41106">
              <w:rPr>
                <w:b/>
                <w:sz w:val="18"/>
                <w:szCs w:val="18"/>
              </w:rPr>
              <w:t xml:space="preserve">уффикс </w:t>
            </w:r>
          </w:p>
          <w:p w:rsidR="00D45AC9" w:rsidRPr="00A41106" w:rsidRDefault="00A41106" w:rsidP="00A41106">
            <w:pPr>
              <w:pStyle w:val="Default"/>
              <w:rPr>
                <w:sz w:val="18"/>
                <w:szCs w:val="18"/>
              </w:rPr>
            </w:pPr>
            <w:r w:rsidRPr="00A41106">
              <w:rPr>
                <w:b/>
                <w:sz w:val="18"/>
                <w:szCs w:val="18"/>
              </w:rPr>
              <w:t>прилагательных –y.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Формирование лексических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навыков говорения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(совершенствование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произносительных навыков,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развитие умения читать с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целью извлечения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4851">
              <w:rPr>
                <w:sz w:val="18"/>
                <w:szCs w:val="18"/>
              </w:rPr>
              <w:t>конкретной информации).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описывать здоровый образ жизни используя </w:t>
            </w:r>
            <w:r w:rsidRPr="00CE545C">
              <w:rPr>
                <w:sz w:val="18"/>
                <w:szCs w:val="18"/>
              </w:rPr>
              <w:t>used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to в сопоставлении с</w:t>
            </w:r>
          </w:p>
          <w:p w:rsidR="00D45AC9" w:rsidRPr="00076E60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PresentSimple</w:t>
            </w:r>
            <w:r>
              <w:rPr>
                <w:sz w:val="18"/>
                <w:szCs w:val="18"/>
              </w:rPr>
              <w:t xml:space="preserve"> по теме здоровый образ жизни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Тема: «Здоровый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образ жизни»; знакомство со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статистикой, арактеризующей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образ жизни и состояние здоровья подростков в странах изучаемого языка.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</w:rPr>
              <w:t>лексический</w:t>
            </w:r>
            <w:r w:rsidRPr="00CE545C">
              <w:rPr>
                <w:sz w:val="18"/>
                <w:szCs w:val="18"/>
                <w:lang w:val="en-US"/>
              </w:rPr>
              <w:t>:</w:t>
            </w:r>
            <w:r w:rsidRPr="00013ECF">
              <w:rPr>
                <w:b/>
                <w:sz w:val="18"/>
                <w:szCs w:val="18"/>
                <w:lang w:val="en-US"/>
              </w:rPr>
              <w:t xml:space="preserve"> a calorie, a diet, a disease, fast food, garlic, a habit, homemade, inactivity, to lead to, a lifestyle, obesity, overweight, to promote, regular, regularity, to skip, to snack (on), used </w:t>
            </w:r>
          </w:p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013ECF">
              <w:rPr>
                <w:b/>
                <w:sz w:val="18"/>
                <w:szCs w:val="18"/>
                <w:lang w:val="en-US"/>
              </w:rPr>
              <w:t xml:space="preserve">to, a variety, a way to </w:t>
            </w:r>
          </w:p>
          <w:p w:rsidR="00D45AC9" w:rsidRPr="00013EC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13ECF">
              <w:rPr>
                <w:b/>
                <w:sz w:val="18"/>
                <w:szCs w:val="18"/>
              </w:rPr>
              <w:t xml:space="preserve">live;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грамматический: used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to в сопоставлении с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PresentSimple,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словообразование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(суффикс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прилагательных -y), (для повторения) Infinitive, Ving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 упр.1 2), 3); 4); 2 1), 2); 3 1)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</w:rPr>
              <w:t>лексический</w:t>
            </w:r>
            <w:r w:rsidRPr="00CE545C">
              <w:rPr>
                <w:sz w:val="18"/>
                <w:szCs w:val="18"/>
                <w:lang w:val="en-US"/>
              </w:rPr>
              <w:t xml:space="preserve">: a calorie, a diet, a disease, fast food, garlic, a habit,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homemade, inactivity, to lead to, a lifestyle,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obesity, overweight, to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promote, regular,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regularity, to skip, to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snack (on), used to, a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variety, a way to live;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грамматический: used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to в сопоставлении с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PresentSimple,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словообразование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(суффикс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прилагательных -y),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(для повторения)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Infinitive, Ving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упр.1 2)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</w:rPr>
              <w:t>лексический</w:t>
            </w:r>
            <w:r w:rsidRPr="00CE545C">
              <w:rPr>
                <w:sz w:val="18"/>
                <w:szCs w:val="18"/>
                <w:lang w:val="en-US"/>
              </w:rPr>
              <w:t xml:space="preserve">: a diet, a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disease, fast food, a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habit, inactivity, to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lead to, a lifestyle,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obesity, overweight, to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promote, regular,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regularity, to skip, to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snack (on), used to, a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 xml:space="preserve">variety, a way to live;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грамматический: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 xml:space="preserve">usedto в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</w:rPr>
              <w:t>сопоставлении с</w:t>
            </w:r>
          </w:p>
          <w:p w:rsidR="00D45AC9" w:rsidRPr="000F0942" w:rsidRDefault="00D45AC9" w:rsidP="0079270B">
            <w:pPr>
              <w:pStyle w:val="Default"/>
              <w:rPr>
                <w:sz w:val="18"/>
                <w:szCs w:val="18"/>
              </w:rPr>
            </w:pPr>
            <w:r w:rsidRPr="00CE545C">
              <w:rPr>
                <w:sz w:val="18"/>
                <w:szCs w:val="18"/>
                <w:lang w:val="en-US"/>
              </w:rPr>
              <w:t>PresentSimple</w:t>
            </w:r>
            <w:r w:rsidRPr="000F0942">
              <w:rPr>
                <w:sz w:val="18"/>
                <w:szCs w:val="18"/>
              </w:rPr>
              <w:t>, (</w:t>
            </w:r>
            <w:r w:rsidRPr="00CE545C">
              <w:rPr>
                <w:sz w:val="18"/>
                <w:szCs w:val="18"/>
              </w:rPr>
              <w:t>для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</w:rPr>
              <w:t>повторения</w:t>
            </w:r>
            <w:r w:rsidRPr="00CE545C">
              <w:rPr>
                <w:sz w:val="18"/>
                <w:szCs w:val="18"/>
                <w:lang w:val="en-US"/>
              </w:rPr>
              <w:t xml:space="preserve">) </w:t>
            </w:r>
          </w:p>
          <w:p w:rsidR="00D45AC9" w:rsidRPr="00CE545C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  <w:lang w:val="en-US"/>
              </w:rPr>
              <w:t>Infinitive, Ving</w:t>
            </w:r>
          </w:p>
          <w:p w:rsidR="00D45AC9" w:rsidRPr="00D83E5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</w:rPr>
              <w:t>упр</w:t>
            </w:r>
            <w:r w:rsidRPr="00D83E57">
              <w:rPr>
                <w:sz w:val="18"/>
                <w:szCs w:val="18"/>
                <w:lang w:val="en-US"/>
              </w:rPr>
              <w:t xml:space="preserve">.1 1); 2 1), 2), 3); 3 </w:t>
            </w:r>
          </w:p>
          <w:p w:rsidR="00D45AC9" w:rsidRPr="00D83E5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D83E57">
              <w:rPr>
                <w:sz w:val="18"/>
                <w:szCs w:val="18"/>
                <w:lang w:val="en-US"/>
              </w:rPr>
              <w:t>1), 2), 3)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Упр</w:t>
            </w:r>
            <w:r w:rsidRPr="00B3027D">
              <w:rPr>
                <w:sz w:val="18"/>
                <w:szCs w:val="18"/>
                <w:lang w:val="en-US"/>
              </w:rPr>
              <w:t xml:space="preserve">.2 1) </w:t>
            </w:r>
            <w:r>
              <w:rPr>
                <w:sz w:val="18"/>
                <w:szCs w:val="18"/>
              </w:rPr>
              <w:t>с</w:t>
            </w:r>
            <w:r w:rsidRPr="00B3027D">
              <w:rPr>
                <w:sz w:val="18"/>
                <w:szCs w:val="18"/>
                <w:lang w:val="en-US"/>
              </w:rPr>
              <w:t>.125</w:t>
            </w:r>
          </w:p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A4409C" w:rsidRPr="00B3027D" w:rsidRDefault="00A4409C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CE545C">
              <w:rPr>
                <w:sz w:val="18"/>
                <w:szCs w:val="18"/>
              </w:rPr>
              <w:t>упр</w:t>
            </w:r>
            <w:r w:rsidRPr="00B3027D">
              <w:rPr>
                <w:sz w:val="18"/>
                <w:szCs w:val="18"/>
                <w:lang w:val="en-US"/>
              </w:rPr>
              <w:t>.4</w:t>
            </w:r>
            <w:r w:rsidR="00A41106">
              <w:rPr>
                <w:sz w:val="18"/>
                <w:szCs w:val="18"/>
              </w:rPr>
              <w:t>с</w:t>
            </w:r>
            <w:r w:rsidR="00A41106" w:rsidRPr="00B3027D">
              <w:rPr>
                <w:sz w:val="18"/>
                <w:szCs w:val="18"/>
                <w:lang w:val="en-US"/>
              </w:rPr>
              <w:t xml:space="preserve">.127 </w:t>
            </w:r>
            <w:r w:rsidRPr="00B3027D">
              <w:rPr>
                <w:sz w:val="18"/>
                <w:szCs w:val="18"/>
                <w:lang w:val="en-US"/>
              </w:rPr>
              <w:t xml:space="preserve"> (</w:t>
            </w:r>
            <w:r w:rsidRPr="00827340">
              <w:rPr>
                <w:sz w:val="18"/>
                <w:szCs w:val="18"/>
                <w:lang w:val="en-US"/>
              </w:rPr>
              <w:t>AB</w:t>
            </w:r>
          </w:p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>ex</w:t>
            </w:r>
            <w:r w:rsidRPr="00B3027D">
              <w:rPr>
                <w:sz w:val="18"/>
                <w:szCs w:val="18"/>
                <w:lang w:val="en-US"/>
              </w:rPr>
              <w:t xml:space="preserve">.1; 2; </w:t>
            </w:r>
          </w:p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  <w:lang w:val="en-US"/>
              </w:rPr>
              <w:t>Readerex</w:t>
            </w:r>
            <w:r w:rsidRPr="00A41106">
              <w:rPr>
                <w:sz w:val="18"/>
                <w:szCs w:val="18"/>
              </w:rPr>
              <w:t>.1)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BA250C" w:rsidTr="00393019">
        <w:trPr>
          <w:trHeight w:val="23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14851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409C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A41106" w:rsidTr="00393019">
        <w:trPr>
          <w:trHeight w:val="26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65E4D">
              <w:rPr>
                <w:sz w:val="18"/>
                <w:szCs w:val="18"/>
              </w:rPr>
              <w:t>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65E4D">
              <w:rPr>
                <w:sz w:val="18"/>
                <w:szCs w:val="18"/>
              </w:rPr>
              <w:t>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F65E4D">
              <w:rPr>
                <w:sz w:val="18"/>
                <w:szCs w:val="18"/>
              </w:rPr>
              <w:t>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Pr="00155848" w:rsidRDefault="00F65E4D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55334" w:rsidRDefault="00D45AC9" w:rsidP="00FD761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83E7F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41106">
              <w:rPr>
                <w:b/>
                <w:sz w:val="18"/>
                <w:szCs w:val="18"/>
                <w:lang w:val="en-US"/>
              </w:rPr>
              <w:t>Mytipsfor</w:t>
            </w:r>
          </w:p>
          <w:p w:rsidR="00D45AC9" w:rsidRPr="000F0942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A41106">
              <w:rPr>
                <w:b/>
                <w:sz w:val="18"/>
                <w:szCs w:val="18"/>
                <w:lang w:val="en-US"/>
              </w:rPr>
              <w:t>stayinghealthy</w:t>
            </w:r>
            <w:r w:rsidRPr="000F0942">
              <w:rPr>
                <w:b/>
                <w:sz w:val="18"/>
                <w:szCs w:val="18"/>
              </w:rPr>
              <w:t>.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A41106">
              <w:rPr>
                <w:b/>
                <w:sz w:val="18"/>
                <w:szCs w:val="18"/>
              </w:rPr>
              <w:t>Мое отношение к здоровью</w:t>
            </w:r>
            <w:r w:rsidR="00A41106" w:rsidRPr="00A41106">
              <w:rPr>
                <w:b/>
                <w:sz w:val="18"/>
                <w:szCs w:val="18"/>
              </w:rPr>
              <w:t>.Количественные местоимения.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Формирование лексических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навыков говорения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(совершенствование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произносительных навыков, </w:t>
            </w:r>
          </w:p>
          <w:p w:rsidR="00D45AC9" w:rsidRP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D45AC9">
              <w:rPr>
                <w:sz w:val="18"/>
                <w:szCs w:val="18"/>
              </w:rPr>
              <w:t xml:space="preserve">грамматических навыков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2226EC">
              <w:rPr>
                <w:sz w:val="18"/>
                <w:szCs w:val="18"/>
              </w:rPr>
              <w:t>говорения).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выражать свое мнение о здоровье используя </w:t>
            </w:r>
            <w:r w:rsidRPr="00714D25">
              <w:rPr>
                <w:sz w:val="18"/>
                <w:szCs w:val="18"/>
              </w:rPr>
              <w:t xml:space="preserve">Ving в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качестве подлежащего и дополнения</w:t>
            </w:r>
            <w:r>
              <w:rPr>
                <w:sz w:val="18"/>
                <w:szCs w:val="18"/>
              </w:rPr>
              <w:t xml:space="preserve"> по теме здоровый образ жизни</w:t>
            </w:r>
          </w:p>
          <w:p w:rsidR="00D45AC9" w:rsidRPr="0017016D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Тема: «Здоровый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образ жизни» , «Досуг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и увлечения»;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знакомство с мнениями подростков в странах изучаемого языка о здоровомобразе жизни, хороших и плохих привычках.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</w:rPr>
              <w:t>лексический</w:t>
            </w:r>
            <w:r w:rsidRPr="00714D25">
              <w:rPr>
                <w:sz w:val="18"/>
                <w:szCs w:val="18"/>
                <w:lang w:val="en-US"/>
              </w:rPr>
              <w:t xml:space="preserve">: to ban,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fitness, to give up, junk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food, tolimit;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грамматический: (для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повторения) Vingв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качестве подлежащего и дополнения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упр.1 1), 2); 2 1), 2), 4)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</w:rPr>
              <w:t>лексический</w:t>
            </w:r>
            <w:r w:rsidRPr="00714D25">
              <w:rPr>
                <w:sz w:val="18"/>
                <w:szCs w:val="18"/>
                <w:lang w:val="en-US"/>
              </w:rPr>
              <w:t xml:space="preserve">: to ban,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fitness, to give up, junk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food, tolimit;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грамматический: (для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повторения) Vingв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качестве подлежащего и дополнения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упр.1 3); 2 3), 4); 3 1),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2)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</w:rPr>
              <w:t>лексический</w:t>
            </w:r>
            <w:r w:rsidRPr="00714D25">
              <w:rPr>
                <w:sz w:val="18"/>
                <w:szCs w:val="18"/>
                <w:lang w:val="en-US"/>
              </w:rPr>
              <w:t xml:space="preserve">: to ban,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fitness, to give up, junk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food, tolimit;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грамматический: (для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повторения) Vingв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качестве подлежащего и дополнения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упр</w:t>
            </w:r>
            <w:r w:rsidR="00A41106" w:rsidRPr="00A41106">
              <w:rPr>
                <w:sz w:val="18"/>
                <w:szCs w:val="18"/>
              </w:rPr>
              <w:t xml:space="preserve">.2 </w:t>
            </w:r>
            <w:r w:rsidR="00A41106">
              <w:rPr>
                <w:sz w:val="18"/>
                <w:szCs w:val="18"/>
              </w:rPr>
              <w:t>4)</w:t>
            </w:r>
          </w:p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упр</w:t>
            </w:r>
            <w:r w:rsidRPr="00A41106">
              <w:rPr>
                <w:sz w:val="18"/>
                <w:szCs w:val="18"/>
              </w:rPr>
              <w:t>.4</w:t>
            </w:r>
            <w:r w:rsidR="00A41106">
              <w:rPr>
                <w:sz w:val="18"/>
                <w:szCs w:val="18"/>
              </w:rPr>
              <w:t xml:space="preserve"> с.130</w:t>
            </w:r>
            <w:r w:rsidRPr="00A41106">
              <w:rPr>
                <w:sz w:val="18"/>
                <w:szCs w:val="18"/>
              </w:rPr>
              <w:t xml:space="preserve"> (</w:t>
            </w:r>
            <w:r w:rsidRPr="00827340">
              <w:rPr>
                <w:sz w:val="18"/>
                <w:szCs w:val="18"/>
                <w:lang w:val="en-US"/>
              </w:rPr>
              <w:t>AB</w:t>
            </w:r>
          </w:p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  <w:lang w:val="en-US"/>
              </w:rPr>
              <w:t>ex</w:t>
            </w:r>
            <w:r w:rsidRPr="00A41106">
              <w:rPr>
                <w:sz w:val="18"/>
                <w:szCs w:val="18"/>
              </w:rPr>
              <w:t xml:space="preserve">. 1; 2; </w:t>
            </w:r>
          </w:p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  <w:lang w:val="en-US"/>
              </w:rPr>
              <w:t>Readerex</w:t>
            </w:r>
            <w:r w:rsidRPr="00A41106">
              <w:rPr>
                <w:sz w:val="18"/>
                <w:szCs w:val="18"/>
              </w:rPr>
              <w:t>.2)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933749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A41106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3027D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41106">
              <w:rPr>
                <w:b/>
                <w:sz w:val="18"/>
                <w:szCs w:val="18"/>
                <w:lang w:val="en-US"/>
              </w:rPr>
              <w:t>Ihaven</w:t>
            </w:r>
            <w:r w:rsidRPr="00B3027D">
              <w:rPr>
                <w:b/>
                <w:sz w:val="18"/>
                <w:szCs w:val="18"/>
                <w:lang w:val="en-US"/>
              </w:rPr>
              <w:t>’</w:t>
            </w:r>
            <w:r w:rsidRPr="00A41106">
              <w:rPr>
                <w:b/>
                <w:sz w:val="18"/>
                <w:szCs w:val="18"/>
                <w:lang w:val="en-US"/>
              </w:rPr>
              <w:t>tbeen</w:t>
            </w:r>
          </w:p>
          <w:p w:rsidR="00D45AC9" w:rsidRPr="00B3027D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41106">
              <w:rPr>
                <w:b/>
                <w:sz w:val="18"/>
                <w:szCs w:val="18"/>
                <w:lang w:val="en-US"/>
              </w:rPr>
              <w:t>eatingjunkfood</w:t>
            </w:r>
          </w:p>
          <w:p w:rsidR="00D45AC9" w:rsidRPr="00997B9F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41106">
              <w:rPr>
                <w:b/>
                <w:sz w:val="18"/>
                <w:szCs w:val="18"/>
                <w:lang w:val="en-US"/>
              </w:rPr>
              <w:t>foralongtime</w:t>
            </w:r>
            <w:r w:rsidRPr="00997B9F">
              <w:rPr>
                <w:b/>
                <w:sz w:val="18"/>
                <w:szCs w:val="18"/>
                <w:lang w:val="en-US"/>
              </w:rPr>
              <w:t>.</w:t>
            </w:r>
          </w:p>
          <w:p w:rsidR="00A41106" w:rsidRPr="00A41106" w:rsidRDefault="00D45AC9" w:rsidP="00A41106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41106">
              <w:rPr>
                <w:b/>
                <w:sz w:val="18"/>
                <w:szCs w:val="18"/>
              </w:rPr>
              <w:lastRenderedPageBreak/>
              <w:t>Я</w:t>
            </w:r>
            <w:r w:rsidRPr="00997B9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41106">
              <w:rPr>
                <w:b/>
                <w:sz w:val="18"/>
                <w:szCs w:val="18"/>
              </w:rPr>
              <w:t>не</w:t>
            </w:r>
            <w:r w:rsidRPr="00997B9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41106">
              <w:rPr>
                <w:b/>
                <w:sz w:val="18"/>
                <w:szCs w:val="18"/>
              </w:rPr>
              <w:t>ем</w:t>
            </w:r>
            <w:r w:rsidRPr="00997B9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41106">
              <w:rPr>
                <w:b/>
                <w:sz w:val="18"/>
                <w:szCs w:val="18"/>
              </w:rPr>
              <w:t>нездоровую</w:t>
            </w:r>
            <w:r w:rsidRPr="00997B9F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41106">
              <w:rPr>
                <w:b/>
                <w:sz w:val="18"/>
                <w:szCs w:val="18"/>
              </w:rPr>
              <w:t>пищу</w:t>
            </w:r>
            <w:r w:rsidRPr="00997B9F">
              <w:rPr>
                <w:b/>
                <w:sz w:val="18"/>
                <w:szCs w:val="18"/>
                <w:lang w:val="en-US"/>
              </w:rPr>
              <w:t>.</w:t>
            </w:r>
            <w:r w:rsidR="00A41106" w:rsidRPr="00A41106">
              <w:rPr>
                <w:b/>
                <w:sz w:val="18"/>
                <w:szCs w:val="18"/>
                <w:lang w:val="en-US"/>
              </w:rPr>
              <w:t xml:space="preserve">Present Perfect </w:t>
            </w:r>
          </w:p>
          <w:p w:rsidR="00D45AC9" w:rsidRPr="00A41106" w:rsidRDefault="00A41106" w:rsidP="00A41106">
            <w:pPr>
              <w:pStyle w:val="Default"/>
              <w:rPr>
                <w:sz w:val="18"/>
                <w:szCs w:val="18"/>
              </w:rPr>
            </w:pPr>
            <w:r w:rsidRPr="00A41106">
              <w:rPr>
                <w:b/>
                <w:sz w:val="18"/>
                <w:szCs w:val="18"/>
                <w:lang w:val="en-US"/>
              </w:rPr>
              <w:t>Progressive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lastRenderedPageBreak/>
              <w:t xml:space="preserve">Формирование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грамматических навыков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говорения (развитие умения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аудировать с целью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извлечения конкретной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lastRenderedPageBreak/>
              <w:t>информации).</w:t>
            </w:r>
          </w:p>
          <w:p w:rsidR="00D45AC9" w:rsidRPr="0008182D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Написать правила здорового питания используя </w:t>
            </w:r>
            <w:r w:rsidRPr="00714D25">
              <w:rPr>
                <w:sz w:val="18"/>
                <w:szCs w:val="18"/>
                <w:lang w:val="en-US"/>
              </w:rPr>
              <w:t>PresentPerfect</w:t>
            </w:r>
          </w:p>
          <w:p w:rsidR="00D45AC9" w:rsidRPr="0008182D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  <w:lang w:val="en-US"/>
              </w:rPr>
              <w:t>Progressive</w:t>
            </w:r>
            <w:r>
              <w:rPr>
                <w:sz w:val="18"/>
                <w:szCs w:val="18"/>
              </w:rPr>
              <w:t xml:space="preserve"> по теме здоровый образ жизни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lastRenderedPageBreak/>
              <w:t xml:space="preserve">Тема: «Здоровый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 xml:space="preserve">образ жизни», «Досуг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</w:rPr>
            </w:pPr>
            <w:r w:rsidRPr="00714D25">
              <w:rPr>
                <w:sz w:val="18"/>
                <w:szCs w:val="18"/>
              </w:rPr>
              <w:t>и увлечения»; знакомство с реалиями theBodyShop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lastRenderedPageBreak/>
              <w:t xml:space="preserve">company, Greenpeace,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Ecotricity, Concern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Kalina, Cadbury’s chocolate, Lipton tea, McDonald’s, the Berni restaurant chain,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>Chinese take-aways.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lastRenderedPageBreak/>
              <w:t xml:space="preserve">лексический: a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conditioner, a gel, a mask, a shampoo, a soap;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грамматический: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lastRenderedPageBreak/>
              <w:t xml:space="preserve">Present Perfect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>Progressive, (для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повторения) Present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Perfect Simple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упр.1 1), 2), 3); 2; 3 1),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>2); 4 1)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lastRenderedPageBreak/>
              <w:t xml:space="preserve">лексический: a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conditioner, a gel, a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mask, a shampoo, a soap;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грамматический: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Present Perfect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lastRenderedPageBreak/>
              <w:t>Progressive, (для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повторения) Present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Perfect Simple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 упр.3 4)*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lastRenderedPageBreak/>
              <w:t xml:space="preserve">грамматический: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Present Perfect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>Progressive, (для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повторения) Present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Perfect Simple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 xml:space="preserve">упр.2; 3 2), 3), 4)*; 4 </w:t>
            </w:r>
          </w:p>
          <w:p w:rsidR="00D45AC9" w:rsidRPr="00714D25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>1), 2), 3)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3027D" w:rsidRDefault="00A41106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41106">
              <w:rPr>
                <w:sz w:val="18"/>
                <w:szCs w:val="18"/>
              </w:rPr>
              <w:lastRenderedPageBreak/>
              <w:t>упр</w:t>
            </w:r>
            <w:r w:rsidRPr="00B3027D">
              <w:rPr>
                <w:sz w:val="18"/>
                <w:szCs w:val="18"/>
                <w:lang w:val="en-US"/>
              </w:rPr>
              <w:t xml:space="preserve">.4 3),5 </w:t>
            </w:r>
            <w:r>
              <w:rPr>
                <w:sz w:val="18"/>
                <w:szCs w:val="18"/>
              </w:rPr>
              <w:t>с</w:t>
            </w:r>
            <w:r w:rsidRPr="00B3027D">
              <w:rPr>
                <w:sz w:val="18"/>
                <w:szCs w:val="18"/>
                <w:lang w:val="en-US"/>
              </w:rPr>
              <w:t>.134</w:t>
            </w:r>
            <w:r w:rsidR="00D45AC9" w:rsidRPr="00B3027D">
              <w:rPr>
                <w:sz w:val="18"/>
                <w:szCs w:val="18"/>
                <w:lang w:val="en-US"/>
              </w:rPr>
              <w:t xml:space="preserve"> (</w:t>
            </w:r>
            <w:r w:rsidR="00D45AC9" w:rsidRPr="00714D25">
              <w:rPr>
                <w:sz w:val="18"/>
                <w:szCs w:val="18"/>
                <w:lang w:val="en-US"/>
              </w:rPr>
              <w:t>AB</w:t>
            </w:r>
          </w:p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>ex</w:t>
            </w:r>
            <w:r w:rsidRPr="00B3027D">
              <w:rPr>
                <w:sz w:val="18"/>
                <w:szCs w:val="18"/>
                <w:lang w:val="en-US"/>
              </w:rPr>
              <w:t xml:space="preserve">.1; 2; </w:t>
            </w:r>
          </w:p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714D25">
              <w:rPr>
                <w:sz w:val="18"/>
                <w:szCs w:val="18"/>
                <w:lang w:val="en-US"/>
              </w:rPr>
              <w:t>Readerex</w:t>
            </w:r>
            <w:r w:rsidRPr="00B3027D">
              <w:rPr>
                <w:sz w:val="18"/>
                <w:szCs w:val="18"/>
                <w:lang w:val="en-US"/>
              </w:rPr>
              <w:t>.3)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8462EE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3027D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94C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D45AC9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A41106">
              <w:rPr>
                <w:b/>
                <w:sz w:val="18"/>
                <w:szCs w:val="18"/>
                <w:lang w:val="en-US"/>
              </w:rPr>
              <w:t>Aday</w:t>
            </w:r>
            <w:r w:rsidRPr="00A41106">
              <w:rPr>
                <w:b/>
                <w:sz w:val="18"/>
                <w:szCs w:val="18"/>
              </w:rPr>
              <w:t>'</w:t>
            </w:r>
            <w:r w:rsidRPr="00A41106">
              <w:rPr>
                <w:b/>
                <w:sz w:val="18"/>
                <w:szCs w:val="18"/>
                <w:lang w:val="en-US"/>
              </w:rPr>
              <w:t>swait</w:t>
            </w:r>
            <w:r w:rsidRPr="00A41106">
              <w:rPr>
                <w:b/>
                <w:sz w:val="18"/>
                <w:szCs w:val="18"/>
              </w:rPr>
              <w:t>.</w:t>
            </w:r>
          </w:p>
          <w:p w:rsidR="00D45AC9" w:rsidRPr="00A41106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A41106">
              <w:rPr>
                <w:b/>
                <w:sz w:val="18"/>
                <w:szCs w:val="18"/>
              </w:rPr>
              <w:t>Здоровье.</w:t>
            </w:r>
          </w:p>
          <w:p w:rsidR="00A41106" w:rsidRDefault="00A41106" w:rsidP="0079270B">
            <w:pPr>
              <w:pStyle w:val="Default"/>
              <w:rPr>
                <w:sz w:val="18"/>
                <w:szCs w:val="18"/>
              </w:rPr>
            </w:pPr>
            <w:r w:rsidRPr="00A41106">
              <w:rPr>
                <w:b/>
                <w:sz w:val="18"/>
                <w:szCs w:val="18"/>
              </w:rPr>
              <w:t>Эрнест Хемингуэй</w:t>
            </w:r>
            <w:r>
              <w:rPr>
                <w:sz w:val="18"/>
                <w:szCs w:val="18"/>
              </w:rPr>
              <w:t>.</w:t>
            </w:r>
          </w:p>
          <w:p w:rsidR="00393019" w:rsidRDefault="00393019" w:rsidP="0079270B">
            <w:pPr>
              <w:pStyle w:val="Default"/>
              <w:rPr>
                <w:sz w:val="18"/>
                <w:szCs w:val="18"/>
              </w:rPr>
            </w:pPr>
          </w:p>
          <w:p w:rsidR="00393019" w:rsidRDefault="00393019" w:rsidP="0079270B">
            <w:pPr>
              <w:pStyle w:val="Default"/>
              <w:rPr>
                <w:sz w:val="18"/>
                <w:szCs w:val="18"/>
              </w:rPr>
            </w:pPr>
          </w:p>
          <w:p w:rsidR="00393019" w:rsidRDefault="00393019" w:rsidP="0079270B">
            <w:pPr>
              <w:pStyle w:val="Default"/>
              <w:rPr>
                <w:sz w:val="18"/>
                <w:szCs w:val="18"/>
              </w:rPr>
            </w:pPr>
          </w:p>
          <w:p w:rsidR="00393019" w:rsidRPr="00393019" w:rsidRDefault="00393019" w:rsidP="0079270B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393019">
              <w:rPr>
                <w:b/>
                <w:sz w:val="18"/>
                <w:szCs w:val="18"/>
                <w:u w:val="single"/>
              </w:rPr>
              <w:t>23-День защитника Отечества.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Развитие умения читать с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целью понимания основного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содержания и полного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понимания прочитанного, с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целью извлечения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конкретной информации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(развитие умения говорить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160318">
              <w:rPr>
                <w:sz w:val="18"/>
                <w:szCs w:val="18"/>
              </w:rPr>
              <w:t>на основе прочитанного).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AB3C3F">
              <w:rPr>
                <w:sz w:val="18"/>
                <w:szCs w:val="18"/>
              </w:rPr>
              <w:t xml:space="preserve"> читать с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целью понимания основного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содержания и полного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понимания прочитанного, с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целью извлечения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конкретной информации </w:t>
            </w: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теме здоровый образ жизни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Тема: «Здоровый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образ жизни»; знакомство с реалиями </w:t>
            </w:r>
            <w:r w:rsidRPr="00AB3C3F">
              <w:rPr>
                <w:sz w:val="18"/>
                <w:szCs w:val="18"/>
                <w:lang w:val="en-US"/>
              </w:rPr>
              <w:t>Fahrenheit</w:t>
            </w:r>
            <w:r w:rsidRPr="00AB3C3F">
              <w:rPr>
                <w:sz w:val="18"/>
                <w:szCs w:val="18"/>
              </w:rPr>
              <w:t xml:space="preserve">, </w:t>
            </w:r>
            <w:r w:rsidRPr="00AB3C3F">
              <w:rPr>
                <w:sz w:val="18"/>
                <w:szCs w:val="18"/>
                <w:lang w:val="en-US"/>
              </w:rPr>
              <w:t>Celsius</w:t>
            </w:r>
            <w:r w:rsidRPr="00AB3C3F">
              <w:rPr>
                <w:sz w:val="18"/>
                <w:szCs w:val="18"/>
              </w:rPr>
              <w:t>, с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отрывком из произведения </w:t>
            </w:r>
            <w:r w:rsidRPr="00AB3C3F">
              <w:rPr>
                <w:sz w:val="18"/>
                <w:szCs w:val="18"/>
                <w:lang w:val="en-US"/>
              </w:rPr>
              <w:t>ADay</w:t>
            </w:r>
            <w:r w:rsidRPr="00AB3C3F">
              <w:rPr>
                <w:sz w:val="18"/>
                <w:szCs w:val="18"/>
              </w:rPr>
              <w:t>'</w:t>
            </w:r>
            <w:r w:rsidRPr="00AB3C3F">
              <w:rPr>
                <w:sz w:val="18"/>
                <w:szCs w:val="18"/>
                <w:lang w:val="en-US"/>
              </w:rPr>
              <w:t>sWaitbyErnest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  <w:lang w:val="en-US"/>
              </w:rPr>
              <w:t>Hemingway</w:t>
            </w:r>
            <w:r w:rsidRPr="00AB3C3F">
              <w:rPr>
                <w:sz w:val="18"/>
                <w:szCs w:val="18"/>
              </w:rPr>
              <w:t xml:space="preserve">, с информацией о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писателе.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предыдущих уроков; </w:t>
            </w:r>
            <w:r w:rsidRPr="00AB3C3F">
              <w:rPr>
                <w:sz w:val="18"/>
                <w:szCs w:val="18"/>
                <w:lang w:val="en-US"/>
              </w:rPr>
              <w:t>afever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упр.1 1), 3), 4), 5), 6); 2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1), 3)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упр.1 2); 7); 2 2)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упр.1 4)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упр.3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(Reader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ex.4)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A41106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Упр.3 с.137</w:t>
            </w:r>
          </w:p>
        </w:tc>
      </w:tr>
      <w:tr w:rsidR="00D45AC9" w:rsidRPr="00933749" w:rsidTr="00393019">
        <w:trPr>
          <w:trHeight w:val="72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F65E4D">
              <w:rPr>
                <w:sz w:val="18"/>
                <w:szCs w:val="18"/>
              </w:rPr>
              <w:t>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143CD2">
              <w:rPr>
                <w:sz w:val="18"/>
                <w:szCs w:val="18"/>
              </w:rPr>
              <w:t>.02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Pr="00155848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D45AC9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4110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41106">
              <w:rPr>
                <w:b/>
                <w:sz w:val="18"/>
                <w:szCs w:val="18"/>
                <w:lang w:val="en-US"/>
              </w:rPr>
              <w:t xml:space="preserve">Facts and myths </w:t>
            </w:r>
          </w:p>
          <w:p w:rsidR="00D45AC9" w:rsidRPr="00A4110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41106">
              <w:rPr>
                <w:b/>
                <w:sz w:val="18"/>
                <w:szCs w:val="18"/>
                <w:lang w:val="en-US"/>
              </w:rPr>
              <w:t>about your health.</w:t>
            </w:r>
          </w:p>
          <w:p w:rsidR="00D45AC9" w:rsidRPr="000F0942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41106">
              <w:rPr>
                <w:b/>
                <w:sz w:val="18"/>
                <w:szCs w:val="18"/>
              </w:rPr>
              <w:t>Фактыимифыоздоровье</w:t>
            </w:r>
            <w:r w:rsidRPr="000F0942">
              <w:rPr>
                <w:b/>
                <w:sz w:val="18"/>
                <w:szCs w:val="18"/>
                <w:lang w:val="en-US"/>
              </w:rPr>
              <w:t>.</w:t>
            </w:r>
            <w:r w:rsidR="00A41106" w:rsidRPr="00A41106">
              <w:rPr>
                <w:b/>
                <w:sz w:val="18"/>
                <w:szCs w:val="18"/>
              </w:rPr>
              <w:t>Суффиксысущ</w:t>
            </w:r>
            <w:r w:rsidR="00A41106" w:rsidRPr="000F0942">
              <w:rPr>
                <w:b/>
                <w:sz w:val="18"/>
                <w:szCs w:val="18"/>
                <w:lang w:val="en-US"/>
              </w:rPr>
              <w:t>. –</w:t>
            </w:r>
            <w:r w:rsidR="00A41106" w:rsidRPr="00A41106">
              <w:rPr>
                <w:b/>
                <w:sz w:val="18"/>
                <w:szCs w:val="18"/>
                <w:lang w:val="en-US"/>
              </w:rPr>
              <w:t>ity</w:t>
            </w:r>
            <w:r w:rsidR="00A41106" w:rsidRPr="000F0942">
              <w:rPr>
                <w:b/>
                <w:sz w:val="18"/>
                <w:szCs w:val="18"/>
                <w:lang w:val="en-US"/>
              </w:rPr>
              <w:t>,</w:t>
            </w:r>
            <w:r w:rsidR="00A41106" w:rsidRPr="00A41106">
              <w:rPr>
                <w:b/>
                <w:sz w:val="18"/>
                <w:szCs w:val="18"/>
                <w:lang w:val="en-US"/>
              </w:rPr>
              <w:t>th</w:t>
            </w:r>
            <w:r w:rsidR="00A41106" w:rsidRPr="000F0942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Развитие умения аудировать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основного содержания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услышанного (развитие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умения аудировать с целью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полного понимания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услышанного и с целью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извлечения конкретной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информации).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AB3C3F">
              <w:rPr>
                <w:sz w:val="18"/>
                <w:szCs w:val="18"/>
              </w:rPr>
              <w:t>аудировать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основного содержания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услышанного</w:t>
            </w:r>
            <w:r>
              <w:rPr>
                <w:sz w:val="18"/>
                <w:szCs w:val="18"/>
              </w:rPr>
              <w:t xml:space="preserve"> по теме здоровый образ жизни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Тема: «Здоровый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образ жизни»;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знакомство с фактами,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характеризующими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здоровый образ жизни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в странах изучаемого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языка.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лексический: flexible, a muscle;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грамматический: (для </w:t>
            </w:r>
          </w:p>
          <w:p w:rsidR="00D45AC9" w:rsidRPr="000F0942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повторения</w:t>
            </w:r>
            <w:r w:rsidRPr="000F0942">
              <w:rPr>
                <w:sz w:val="18"/>
                <w:szCs w:val="18"/>
              </w:rPr>
              <w:t xml:space="preserve">) </w:t>
            </w:r>
            <w:r w:rsidRPr="00827340">
              <w:rPr>
                <w:sz w:val="18"/>
                <w:szCs w:val="18"/>
                <w:lang w:val="en-US"/>
              </w:rPr>
              <w:t>subject</w:t>
            </w:r>
            <w:r w:rsidRPr="000F0942">
              <w:rPr>
                <w:sz w:val="18"/>
                <w:szCs w:val="18"/>
              </w:rPr>
              <w:t xml:space="preserve"> +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passive verb + Infinitive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</w:rPr>
              <w:t>упр</w:t>
            </w:r>
            <w:r w:rsidRPr="00827340">
              <w:rPr>
                <w:sz w:val="18"/>
                <w:szCs w:val="18"/>
                <w:lang w:val="en-US"/>
              </w:rPr>
              <w:t>.1 1)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</w:rPr>
              <w:t>упр</w:t>
            </w:r>
            <w:r w:rsidRPr="00160318">
              <w:rPr>
                <w:sz w:val="18"/>
                <w:szCs w:val="18"/>
                <w:lang w:val="en-US"/>
              </w:rPr>
              <w:t>.1 3); 2; 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лексический: flexible, a muscle;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грамматический: (для </w:t>
            </w:r>
          </w:p>
          <w:p w:rsidR="00D45AC9" w:rsidRPr="000F0942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повторения</w:t>
            </w:r>
            <w:r w:rsidRPr="000F0942">
              <w:rPr>
                <w:sz w:val="18"/>
                <w:szCs w:val="18"/>
              </w:rPr>
              <w:t xml:space="preserve">) </w:t>
            </w:r>
            <w:r w:rsidRPr="00827340">
              <w:rPr>
                <w:sz w:val="18"/>
                <w:szCs w:val="18"/>
                <w:lang w:val="en-US"/>
              </w:rPr>
              <w:t>subject</w:t>
            </w:r>
            <w:r w:rsidRPr="000F0942">
              <w:rPr>
                <w:sz w:val="18"/>
                <w:szCs w:val="18"/>
              </w:rPr>
              <w:t xml:space="preserve"> +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passive verb + Infinitive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</w:rPr>
              <w:t>упр</w:t>
            </w:r>
            <w:r w:rsidRPr="00827340">
              <w:rPr>
                <w:sz w:val="18"/>
                <w:szCs w:val="18"/>
                <w:lang w:val="en-US"/>
              </w:rPr>
              <w:t>.1 2), 4); 2; 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Лексический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материал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грамматический: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(</w:t>
            </w:r>
            <w:r w:rsidRPr="00AB3C3F">
              <w:rPr>
                <w:sz w:val="18"/>
                <w:szCs w:val="18"/>
              </w:rPr>
              <w:t>дляповторения</w:t>
            </w:r>
            <w:r w:rsidRPr="00AB3C3F">
              <w:rPr>
                <w:sz w:val="18"/>
                <w:szCs w:val="18"/>
                <w:lang w:val="en-US"/>
              </w:rPr>
              <w:t xml:space="preserve">)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subject + passive verb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+ Infinitive </w:t>
            </w:r>
          </w:p>
          <w:p w:rsidR="00D45AC9" w:rsidRPr="00B107A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</w:rPr>
              <w:t>упр</w:t>
            </w:r>
            <w:r w:rsidRPr="00B107A3">
              <w:rPr>
                <w:sz w:val="18"/>
                <w:szCs w:val="18"/>
                <w:lang w:val="en-US"/>
              </w:rPr>
              <w:t>.1 1), 3); 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</w:rPr>
              <w:t>упр</w:t>
            </w:r>
            <w:r w:rsidRPr="00827340">
              <w:rPr>
                <w:sz w:val="18"/>
                <w:szCs w:val="18"/>
                <w:lang w:val="en-US"/>
              </w:rPr>
              <w:t>.5</w:t>
            </w:r>
            <w:r w:rsidR="00417286">
              <w:rPr>
                <w:sz w:val="18"/>
                <w:szCs w:val="18"/>
                <w:lang w:val="en-US"/>
              </w:rPr>
              <w:t xml:space="preserve"> c.140</w:t>
            </w:r>
            <w:r w:rsidRPr="00827340">
              <w:rPr>
                <w:sz w:val="18"/>
                <w:szCs w:val="18"/>
                <w:lang w:val="en-US"/>
              </w:rPr>
              <w:t xml:space="preserve"> (AB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ex.1; Reader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>ex.5)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AB3C3F" w:rsidTr="00393019">
        <w:trPr>
          <w:trHeight w:val="268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A94C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F0942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>Doyoucareaboutyour</w:t>
            </w:r>
          </w:p>
          <w:p w:rsidR="00D45AC9" w:rsidRPr="000F0942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>health</w:t>
            </w:r>
            <w:r w:rsidRPr="000F0942">
              <w:rPr>
                <w:b/>
                <w:sz w:val="18"/>
                <w:szCs w:val="18"/>
              </w:rPr>
              <w:t>?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417286">
              <w:rPr>
                <w:b/>
                <w:sz w:val="18"/>
                <w:szCs w:val="18"/>
              </w:rPr>
              <w:lastRenderedPageBreak/>
              <w:t>Заботишься ли ты о своем здоровье?</w:t>
            </w:r>
          </w:p>
          <w:p w:rsidR="00717A30" w:rsidRPr="00417286" w:rsidRDefault="00717A30" w:rsidP="0079270B">
            <w:pPr>
              <w:pStyle w:val="Default"/>
              <w:rPr>
                <w:b/>
                <w:sz w:val="18"/>
                <w:szCs w:val="18"/>
              </w:rPr>
            </w:pPr>
            <w:r w:rsidRPr="00417286">
              <w:rPr>
                <w:b/>
                <w:sz w:val="18"/>
                <w:szCs w:val="18"/>
              </w:rPr>
              <w:t>Суффиксы прилаг</w:t>
            </w:r>
            <w:r w:rsidR="00417286" w:rsidRPr="00417286">
              <w:rPr>
                <w:b/>
                <w:sz w:val="18"/>
                <w:szCs w:val="18"/>
              </w:rPr>
              <w:t xml:space="preserve"> –</w:t>
            </w:r>
            <w:r w:rsidR="00417286" w:rsidRPr="00417286">
              <w:rPr>
                <w:b/>
                <w:sz w:val="18"/>
                <w:szCs w:val="18"/>
                <w:lang w:val="en-US"/>
              </w:rPr>
              <w:t>able</w:t>
            </w:r>
            <w:r w:rsidR="00417286" w:rsidRPr="00417286">
              <w:rPr>
                <w:b/>
                <w:sz w:val="18"/>
                <w:szCs w:val="18"/>
              </w:rPr>
              <w:t xml:space="preserve"> ,-</w:t>
            </w:r>
            <w:r w:rsidR="00417286" w:rsidRPr="00417286">
              <w:rPr>
                <w:b/>
                <w:sz w:val="18"/>
                <w:szCs w:val="18"/>
                <w:lang w:val="en-US"/>
              </w:rPr>
              <w:t>ible</w:t>
            </w:r>
            <w:r w:rsidRPr="00417286">
              <w:rPr>
                <w:b/>
                <w:sz w:val="18"/>
                <w:szCs w:val="18"/>
              </w:rPr>
              <w:t>и наречий</w:t>
            </w:r>
            <w:r w:rsidR="00417286" w:rsidRPr="00417286">
              <w:rPr>
                <w:b/>
                <w:sz w:val="18"/>
                <w:szCs w:val="18"/>
              </w:rPr>
              <w:t xml:space="preserve"> –</w:t>
            </w:r>
            <w:r w:rsidR="00417286" w:rsidRPr="00417286">
              <w:rPr>
                <w:b/>
                <w:sz w:val="18"/>
                <w:szCs w:val="18"/>
                <w:lang w:val="en-US"/>
              </w:rPr>
              <w:t>ly</w:t>
            </w:r>
            <w:r w:rsidR="00417286" w:rsidRPr="0041728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lastRenderedPageBreak/>
              <w:t>Совершенствование речевых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навыков (развитие умения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lastRenderedPageBreak/>
              <w:t xml:space="preserve">аудировать с целью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понимания основного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содержания услышанного,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умения читать с целью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понимания основного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полного понимания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прочитанного).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AB3C3F">
              <w:rPr>
                <w:sz w:val="18"/>
                <w:szCs w:val="18"/>
              </w:rPr>
              <w:t>аудировать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основного содержания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услышанного</w:t>
            </w:r>
            <w:r>
              <w:rPr>
                <w:sz w:val="18"/>
                <w:szCs w:val="18"/>
              </w:rPr>
              <w:t xml:space="preserve"> по теме здоровый образ жизни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lastRenderedPageBreak/>
              <w:t xml:space="preserve">Тема: «Здоровый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образ жизни» , «Досуг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и увлечения»; </w:t>
            </w:r>
            <w:r w:rsidRPr="00AB3C3F">
              <w:rPr>
                <w:sz w:val="18"/>
                <w:szCs w:val="18"/>
              </w:rPr>
              <w:lastRenderedPageBreak/>
              <w:t>знакомство с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мнениями британских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подростков о здоровом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образе жизни.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словообразование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(конверсия)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упр.1 2), 3), 4); 2 1)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lastRenderedPageBreak/>
              <w:t xml:space="preserve">Речевой материал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словообразование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lastRenderedPageBreak/>
              <w:t xml:space="preserve">(конверсия)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упр.1 1)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lastRenderedPageBreak/>
              <w:t xml:space="preserve">Речевой материал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упр.1 4); 2 2), 3); 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17286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упр.4 </w:t>
            </w:r>
            <w:r w:rsidR="00417286">
              <w:rPr>
                <w:sz w:val="18"/>
                <w:szCs w:val="18"/>
                <w:lang w:val="en-US"/>
              </w:rPr>
              <w:t>c</w:t>
            </w:r>
            <w:r w:rsidR="00417286">
              <w:rPr>
                <w:sz w:val="18"/>
                <w:szCs w:val="18"/>
              </w:rPr>
              <w:t>.</w:t>
            </w:r>
            <w:r w:rsidR="00417286">
              <w:rPr>
                <w:sz w:val="18"/>
                <w:szCs w:val="18"/>
                <w:lang w:val="en-US"/>
              </w:rPr>
              <w:t>143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(Reader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ex.6)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933749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>Do you</w:t>
            </w:r>
            <w:r w:rsidR="00417286" w:rsidRPr="00417286">
              <w:rPr>
                <w:b/>
                <w:sz w:val="18"/>
                <w:szCs w:val="18"/>
                <w:lang w:val="en-US"/>
              </w:rPr>
              <w:t xml:space="preserve"> always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understand the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>instructions?</w:t>
            </w: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</w:rPr>
              <w:t>Инструкции</w:t>
            </w:r>
            <w:r w:rsidRPr="00417286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Развитие речевого умения: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диалогическая форма речи,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диалог этикетного характера,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выражать в речи речевые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функции </w:t>
            </w:r>
            <w:r w:rsidRPr="00AB3C3F">
              <w:rPr>
                <w:sz w:val="18"/>
                <w:szCs w:val="18"/>
                <w:lang w:val="en-US"/>
              </w:rPr>
              <w:t>askingforamore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focused explanation, checking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that you have understood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(развитие умения аудировать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основного содержания и с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целью извлечения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2226EC">
              <w:rPr>
                <w:sz w:val="18"/>
                <w:szCs w:val="18"/>
              </w:rPr>
              <w:t>конкретной информации).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AB3C3F">
              <w:rPr>
                <w:sz w:val="18"/>
                <w:szCs w:val="18"/>
              </w:rPr>
              <w:t xml:space="preserve"> диалогическая форма речи,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диалог этикетного характера,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выражать в речи речевые </w:t>
            </w:r>
          </w:p>
          <w:p w:rsidR="00D45AC9" w:rsidRPr="005F346B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функции</w:t>
            </w:r>
            <w:r>
              <w:rPr>
                <w:sz w:val="18"/>
                <w:szCs w:val="18"/>
              </w:rPr>
              <w:t>потеме здоровый образ жизни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Тема: «Здоровый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образ жизни»;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знакомство с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рекламно-справочной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>литературой, с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нормами и правилами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поведения, принятыми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в странах изучаемого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языка.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6B601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</w:rPr>
              <w:t>Речевойматериал</w:t>
            </w:r>
          </w:p>
          <w:p w:rsidR="00D45AC9" w:rsidRPr="006B601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</w:rPr>
              <w:t>предыдущихуроков</w:t>
            </w:r>
            <w:r w:rsidRPr="006B6010">
              <w:rPr>
                <w:sz w:val="18"/>
                <w:szCs w:val="18"/>
                <w:lang w:val="en-US"/>
              </w:rPr>
              <w:t xml:space="preserve">; </w:t>
            </w:r>
          </w:p>
          <w:p w:rsidR="00D45AC9" w:rsidRPr="006B601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toexplain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речевыефункции: asking for a more focused explanation (I understand this, but could you explain the next / first thing you said? I got what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you said about the first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part, but didn’t get the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next part. And can you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explain about …?),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checking that you have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understood (Do you mean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that …? Does that mean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…? If I’ve understood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right, … In other words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… Right? I am not sure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how / when / where …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Did you mean …?)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упр.1 2), 3), 4); 2 1)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  <w:lang w:val="en-US"/>
              </w:rPr>
              <w:t>toexplain</w:t>
            </w:r>
          </w:p>
          <w:p w:rsidR="00D45AC9" w:rsidRPr="00B107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B107A3">
              <w:rPr>
                <w:sz w:val="18"/>
                <w:szCs w:val="18"/>
              </w:rPr>
              <w:t xml:space="preserve">речевыефункции: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asking for a more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focused explanation (I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understand this, but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could you explain the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next / first thing you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said? I got what you said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about the first part, but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didn’t get the next part.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And can you explain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about …?), checking that you have understood (Do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you mean that …? Does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that mean …? If I’ve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understood right, … In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other words … Right? I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am not sure how / when / where … Did you mean …?)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упр.1 1), 3); 2 2)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AB3C3F">
              <w:rPr>
                <w:sz w:val="18"/>
                <w:szCs w:val="18"/>
                <w:lang w:val="en-US"/>
              </w:rPr>
              <w:t>toexplain</w:t>
            </w:r>
          </w:p>
          <w:p w:rsidR="00D45AC9" w:rsidRPr="00B107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B107A3">
              <w:rPr>
                <w:sz w:val="18"/>
                <w:szCs w:val="18"/>
              </w:rPr>
              <w:t xml:space="preserve">речевыефункции: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asking for a more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focused explanation (I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understand this, but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could you explain the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next / first thing you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said? I got what you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said about the first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part, but didn’t get the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next part. And can you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explain about …?),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checking that you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have understood (Do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you mean that …?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Does that mean …? If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I’ve understood right,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… In other words …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Right? I am not sure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how / when / where …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Did you mean …?)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упр.1 3), 4); 2 1); 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упр.4</w:t>
            </w:r>
            <w:r w:rsidR="00417286">
              <w:rPr>
                <w:sz w:val="18"/>
                <w:szCs w:val="18"/>
                <w:lang w:val="en-US"/>
              </w:rPr>
              <w:t xml:space="preserve"> c.146</w:t>
            </w:r>
            <w:r w:rsidRPr="00AB3C3F">
              <w:rPr>
                <w:sz w:val="18"/>
                <w:szCs w:val="18"/>
                <w:lang w:val="en-US"/>
              </w:rPr>
              <w:t xml:space="preserve"> (AB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 xml:space="preserve">ex.1; Reader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AB3C3F">
              <w:rPr>
                <w:sz w:val="18"/>
                <w:szCs w:val="18"/>
                <w:lang w:val="en-US"/>
              </w:rPr>
              <w:t>ex.7)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933749" w:rsidTr="00393019">
        <w:trPr>
          <w:trHeight w:val="51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65E4D">
              <w:rPr>
                <w:sz w:val="18"/>
                <w:szCs w:val="18"/>
              </w:rPr>
              <w:t>.03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65E4D">
              <w:rPr>
                <w:sz w:val="18"/>
                <w:szCs w:val="18"/>
              </w:rPr>
              <w:t>.03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Pr="00F65E4D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65E4D">
              <w:rPr>
                <w:sz w:val="18"/>
                <w:szCs w:val="18"/>
              </w:rPr>
              <w:t>.03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P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E97A65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122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If you are unhealthy who is </w:t>
            </w:r>
          </w:p>
          <w:p w:rsidR="00D45AC9" w:rsidRPr="00B3027D" w:rsidRDefault="00417286" w:rsidP="0079270B">
            <w:pPr>
              <w:pStyle w:val="Default"/>
              <w:rPr>
                <w:b/>
                <w:sz w:val="18"/>
                <w:szCs w:val="18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>R</w:t>
            </w:r>
            <w:r w:rsidR="00D45AC9" w:rsidRPr="00417286">
              <w:rPr>
                <w:b/>
                <w:sz w:val="18"/>
                <w:szCs w:val="18"/>
                <w:lang w:val="en-US"/>
              </w:rPr>
              <w:t>esponsibleforit</w:t>
            </w:r>
            <w:r w:rsidR="00D45AC9" w:rsidRPr="00B3027D">
              <w:rPr>
                <w:b/>
                <w:sz w:val="18"/>
                <w:szCs w:val="18"/>
              </w:rPr>
              <w:t>?</w:t>
            </w:r>
          </w:p>
          <w:p w:rsidR="00417286" w:rsidRPr="00417286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417286">
              <w:rPr>
                <w:b/>
                <w:sz w:val="18"/>
                <w:szCs w:val="18"/>
              </w:rPr>
              <w:lastRenderedPageBreak/>
              <w:t>Ктонесетответственностьзатвоездоровье</w:t>
            </w:r>
            <w:r w:rsidRPr="00B3027D">
              <w:rPr>
                <w:b/>
                <w:sz w:val="18"/>
                <w:szCs w:val="18"/>
              </w:rPr>
              <w:t>?</w:t>
            </w:r>
          </w:p>
          <w:p w:rsidR="00D45AC9" w:rsidRPr="00417286" w:rsidRDefault="00417286" w:rsidP="0079270B">
            <w:pPr>
              <w:pStyle w:val="Default"/>
              <w:rPr>
                <w:sz w:val="18"/>
                <w:szCs w:val="18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>(2 часа)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lastRenderedPageBreak/>
              <w:t>Развитиеумения</w:t>
            </w:r>
            <w:r w:rsidRPr="00B3027D">
              <w:rPr>
                <w:sz w:val="18"/>
                <w:szCs w:val="18"/>
              </w:rPr>
              <w:t xml:space="preserve">: </w:t>
            </w:r>
            <w:r w:rsidRPr="00052BD0">
              <w:rPr>
                <w:sz w:val="18"/>
                <w:szCs w:val="18"/>
              </w:rPr>
              <w:t xml:space="preserve">написать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сочинение, используя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средства логической связи: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союзы и союзные слова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(развитие умения читать с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lastRenderedPageBreak/>
              <w:t xml:space="preserve">целью полного понимания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>прочитанного).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052BD0">
              <w:rPr>
                <w:sz w:val="18"/>
                <w:szCs w:val="18"/>
              </w:rPr>
              <w:t xml:space="preserve"> сочинение, используя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средства логической связи: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союзы и союзные слова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теме здоровый образ жизни</w:t>
            </w:r>
          </w:p>
        </w:tc>
        <w:tc>
          <w:tcPr>
            <w:tcW w:w="21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lastRenderedPageBreak/>
              <w:t xml:space="preserve">Тема: «Здоровый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образ жизни» , «Досуг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и увлечения»;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знакомство с фактами,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характеризующими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lastRenderedPageBreak/>
              <w:t xml:space="preserve">образ жизни в странах </w:t>
            </w: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>изучаемого языка.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052BD0">
              <w:rPr>
                <w:sz w:val="18"/>
                <w:szCs w:val="18"/>
              </w:rPr>
              <w:lastRenderedPageBreak/>
              <w:t>лексический</w:t>
            </w:r>
            <w:r w:rsidRPr="00052BD0">
              <w:rPr>
                <w:sz w:val="18"/>
                <w:szCs w:val="18"/>
                <w:lang w:val="en-US"/>
              </w:rPr>
              <w:t>:</w:t>
            </w:r>
            <w:r w:rsidRPr="00417286">
              <w:rPr>
                <w:b/>
                <w:sz w:val="18"/>
                <w:szCs w:val="18"/>
                <w:lang w:val="en-US"/>
              </w:rPr>
              <w:t xml:space="preserve"> as a result, because of, consequently,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other causes are, to result in, since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упр.1 1), 2); 2 1)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lastRenderedPageBreak/>
              <w:t>упр.2 1), 2), 3)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052BD0">
              <w:rPr>
                <w:sz w:val="18"/>
                <w:szCs w:val="18"/>
              </w:rPr>
              <w:t>упр</w:t>
            </w:r>
            <w:r w:rsidRPr="00827340">
              <w:rPr>
                <w:sz w:val="18"/>
                <w:szCs w:val="18"/>
                <w:lang w:val="en-US"/>
              </w:rPr>
              <w:t xml:space="preserve">.3 </w:t>
            </w:r>
            <w:r w:rsidR="00417286">
              <w:rPr>
                <w:sz w:val="18"/>
                <w:szCs w:val="18"/>
              </w:rPr>
              <w:t>с</w:t>
            </w:r>
            <w:r w:rsidR="00417286" w:rsidRPr="00B3027D">
              <w:rPr>
                <w:sz w:val="18"/>
                <w:szCs w:val="18"/>
                <w:lang w:val="en-US"/>
              </w:rPr>
              <w:t xml:space="preserve">.148 </w:t>
            </w:r>
            <w:r w:rsidRPr="00827340">
              <w:rPr>
                <w:sz w:val="18"/>
                <w:szCs w:val="18"/>
                <w:lang w:val="en-US"/>
              </w:rPr>
              <w:t xml:space="preserve">(AB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ex.1; 2; 3;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>Reader ex.8)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BC2920" w:rsidTr="00393019">
        <w:trPr>
          <w:trHeight w:val="55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BA40F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8809E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2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AB3C3F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BA40F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BA40F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BA40F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BA40F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BA40F3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BC2920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8462EE" w:rsidTr="00393019">
        <w:trPr>
          <w:trHeight w:val="3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318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52BD0" w:rsidRDefault="00D45AC9" w:rsidP="0039301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обобщения и повторения пройденного материала по теме здоровый образ жизни</w:t>
            </w:r>
            <w:r w:rsidR="00393019">
              <w:rPr>
                <w:sz w:val="18"/>
                <w:szCs w:val="18"/>
              </w:rPr>
              <w:t xml:space="preserve">.       </w:t>
            </w:r>
            <w:r w:rsidR="00393019" w:rsidRPr="00393019">
              <w:rPr>
                <w:b/>
                <w:sz w:val="18"/>
                <w:szCs w:val="18"/>
                <w:u w:val="single"/>
              </w:rPr>
              <w:t>8.03-Международный женский день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E1839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462EE" w:rsidTr="00393019">
        <w:trPr>
          <w:trHeight w:val="4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65E4D">
              <w:rPr>
                <w:sz w:val="18"/>
                <w:szCs w:val="18"/>
              </w:rPr>
              <w:t>.03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65E4D">
              <w:rPr>
                <w:sz w:val="18"/>
                <w:szCs w:val="18"/>
              </w:rPr>
              <w:t>.03</w:t>
            </w: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F65E4D">
              <w:rPr>
                <w:sz w:val="18"/>
                <w:szCs w:val="18"/>
              </w:rPr>
              <w:t>.03</w:t>
            </w:r>
          </w:p>
          <w:p w:rsidR="00143CD2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43CD2">
              <w:rPr>
                <w:sz w:val="18"/>
                <w:szCs w:val="18"/>
              </w:rPr>
              <w:t>.03</w:t>
            </w:r>
          </w:p>
          <w:p w:rsidR="00F65E4D" w:rsidRPr="00155848" w:rsidRDefault="00F65E4D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318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E1839" w:rsidRDefault="00D45AC9" w:rsidP="00E97A6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B372E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462EE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FB372E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F65E4D" w:rsidRPr="00455334" w:rsidRDefault="00F65E4D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E97A65" w:rsidRDefault="00417286" w:rsidP="0079270B">
            <w:pPr>
              <w:pStyle w:val="Default"/>
              <w:rPr>
                <w:b/>
                <w:sz w:val="18"/>
                <w:szCs w:val="18"/>
              </w:rPr>
            </w:pPr>
            <w:r w:rsidRPr="00E97A65">
              <w:rPr>
                <w:b/>
                <w:sz w:val="18"/>
                <w:szCs w:val="18"/>
                <w:lang w:val="en-US"/>
              </w:rPr>
              <w:t>Projectlessons</w:t>
            </w:r>
            <w:r w:rsidRPr="00E97A65">
              <w:rPr>
                <w:b/>
                <w:sz w:val="18"/>
                <w:szCs w:val="18"/>
              </w:rPr>
              <w:t>.</w:t>
            </w:r>
            <w:r w:rsidR="00E97A65" w:rsidRPr="00E97A65">
              <w:rPr>
                <w:b/>
                <w:sz w:val="18"/>
                <w:szCs w:val="18"/>
              </w:rPr>
              <w:t>(2 часа)</w:t>
            </w:r>
          </w:p>
          <w:p w:rsidR="00E97A65" w:rsidRPr="00E97A65" w:rsidRDefault="00E97A65" w:rsidP="0079270B">
            <w:pPr>
              <w:pStyle w:val="Default"/>
              <w:rPr>
                <w:b/>
                <w:sz w:val="18"/>
                <w:szCs w:val="18"/>
              </w:rPr>
            </w:pPr>
          </w:p>
          <w:p w:rsidR="00E97A65" w:rsidRPr="00E97A65" w:rsidRDefault="00E97A65" w:rsidP="0079270B">
            <w:pPr>
              <w:pStyle w:val="Default"/>
              <w:rPr>
                <w:b/>
                <w:sz w:val="18"/>
                <w:szCs w:val="18"/>
              </w:rPr>
            </w:pPr>
          </w:p>
          <w:p w:rsidR="00E97A65" w:rsidRPr="00E97A65" w:rsidRDefault="00E97A65" w:rsidP="0079270B">
            <w:pPr>
              <w:pStyle w:val="Default"/>
              <w:rPr>
                <w:b/>
                <w:sz w:val="18"/>
                <w:szCs w:val="18"/>
              </w:rPr>
            </w:pPr>
          </w:p>
          <w:p w:rsidR="00E97A65" w:rsidRPr="00E97A65" w:rsidRDefault="00E97A65" w:rsidP="0079270B">
            <w:pPr>
              <w:pStyle w:val="Default"/>
              <w:rPr>
                <w:b/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b/>
                <w:sz w:val="18"/>
                <w:szCs w:val="18"/>
              </w:rPr>
            </w:pPr>
          </w:p>
          <w:p w:rsidR="00F65E4D" w:rsidRPr="00E97A65" w:rsidRDefault="00F65E4D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Развитие речевых умений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(скрытый контроль уровня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сформированности речевых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>умений).</w:t>
            </w: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052BD0">
              <w:rPr>
                <w:sz w:val="18"/>
                <w:szCs w:val="18"/>
              </w:rPr>
              <w:t xml:space="preserve">скрытый контроль уровня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сформированности речевых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>умений</w:t>
            </w:r>
            <w:r>
              <w:rPr>
                <w:sz w:val="18"/>
                <w:szCs w:val="18"/>
              </w:rPr>
              <w:t xml:space="preserve"> в проектной деятельности по теме здоровый образ жизни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Тема: «Здоровый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образ жизни», «Досуг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и увлечения»; факты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>родной культуры в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>сопоставлении их с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052BD0">
              <w:rPr>
                <w:sz w:val="18"/>
                <w:szCs w:val="18"/>
              </w:rPr>
              <w:t xml:space="preserve">фактами культуры </w:t>
            </w: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 изучаемого  </w:t>
            </w:r>
            <w:r w:rsidRPr="00052BD0">
              <w:rPr>
                <w:sz w:val="18"/>
                <w:szCs w:val="18"/>
              </w:rPr>
              <w:t>языка.</w:t>
            </w:r>
          </w:p>
        </w:tc>
        <w:tc>
          <w:tcPr>
            <w:tcW w:w="73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393019" w:rsidRDefault="00D45AC9" w:rsidP="00417286">
            <w:pPr>
              <w:pStyle w:val="Default"/>
              <w:tabs>
                <w:tab w:val="right" w:pos="7155"/>
              </w:tabs>
              <w:rPr>
                <w:b/>
                <w:sz w:val="18"/>
                <w:szCs w:val="18"/>
                <w:u w:val="single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t xml:space="preserve">Project 1. You are what you eat. </w:t>
            </w:r>
            <w:r w:rsidR="00417286" w:rsidRPr="00393019">
              <w:rPr>
                <w:b/>
                <w:sz w:val="18"/>
                <w:szCs w:val="18"/>
                <w:u w:val="single"/>
                <w:lang w:val="en-US"/>
              </w:rPr>
              <w:tab/>
              <w:t>C.149</w:t>
            </w:r>
          </w:p>
          <w:p w:rsidR="00D45AC9" w:rsidRPr="00393019" w:rsidRDefault="00D45AC9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D45AC9" w:rsidRPr="00393019" w:rsidRDefault="00D45AC9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t xml:space="preserve">Project 2. How healthy are my classmates? </w:t>
            </w:r>
          </w:p>
          <w:p w:rsidR="00D45AC9" w:rsidRPr="00393019" w:rsidRDefault="00D45AC9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  <w:r w:rsidRPr="00393019">
              <w:rPr>
                <w:b/>
                <w:sz w:val="18"/>
                <w:szCs w:val="18"/>
                <w:u w:val="single"/>
              </w:rPr>
              <w:t>Project 3. Myreport.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462EE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52BD0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E4D" w:rsidRDefault="00F65E4D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:rsidR="008809E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318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17286" w:rsidRDefault="00417286" w:rsidP="00417286">
            <w:pPr>
              <w:pStyle w:val="Default"/>
              <w:tabs>
                <w:tab w:val="left" w:pos="1029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lang w:val="en-US"/>
              </w:rPr>
              <w:t>c</w:t>
            </w:r>
            <w:r w:rsidRPr="00417286">
              <w:rPr>
                <w:sz w:val="18"/>
                <w:szCs w:val="18"/>
              </w:rPr>
              <w:t>.150-152</w:t>
            </w:r>
          </w:p>
          <w:p w:rsidR="00D45AC9" w:rsidRDefault="00D45AC9" w:rsidP="00717A3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работа.</w:t>
            </w:r>
          </w:p>
          <w:p w:rsidR="00D45AC9" w:rsidRPr="00052BD0" w:rsidRDefault="00D45AC9" w:rsidP="00717A3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07BA2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933749" w:rsidTr="00155848">
        <w:trPr>
          <w:trHeight w:val="33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07BA2" w:rsidRDefault="00D45AC9" w:rsidP="0079270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30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55848" w:rsidRDefault="00D45AC9" w:rsidP="00155848">
            <w:pPr>
              <w:pStyle w:val="Default"/>
              <w:jc w:val="center"/>
              <w:rPr>
                <w:b/>
                <w:lang w:val="en-US"/>
              </w:rPr>
            </w:pPr>
            <w:r w:rsidRPr="00717A30">
              <w:rPr>
                <w:b/>
                <w:lang w:val="en-US"/>
              </w:rPr>
              <w:t xml:space="preserve">IV  </w:t>
            </w:r>
            <w:r w:rsidRPr="00717A30">
              <w:rPr>
                <w:b/>
              </w:rPr>
              <w:t>Четверть</w:t>
            </w:r>
            <w:r w:rsidR="00155848" w:rsidRPr="00155848">
              <w:rPr>
                <w:b/>
                <w:lang w:val="en-US"/>
              </w:rPr>
              <w:t xml:space="preserve"> .</w:t>
            </w:r>
            <w:r w:rsidRPr="00717A30">
              <w:rPr>
                <w:b/>
              </w:rPr>
              <w:t>Цикл</w:t>
            </w:r>
            <w:r w:rsidRPr="00717A30">
              <w:rPr>
                <w:b/>
                <w:lang w:val="en-US"/>
              </w:rPr>
              <w:t xml:space="preserve"> 6 “Changing times, changing styles.”</w:t>
            </w:r>
          </w:p>
        </w:tc>
      </w:tr>
      <w:tr w:rsidR="00D45AC9" w:rsidRPr="00933749" w:rsidTr="00393019">
        <w:trPr>
          <w:trHeight w:val="191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7BC1">
              <w:rPr>
                <w:sz w:val="18"/>
                <w:szCs w:val="18"/>
              </w:rPr>
              <w:t>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Pr="00677BC1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77BC1">
              <w:rPr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What was in fashion in the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>past</w:t>
            </w:r>
            <w:r w:rsidRPr="00417286">
              <w:rPr>
                <w:b/>
                <w:sz w:val="18"/>
                <w:szCs w:val="18"/>
              </w:rPr>
              <w:t>?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417286">
              <w:rPr>
                <w:b/>
                <w:sz w:val="18"/>
                <w:szCs w:val="18"/>
              </w:rPr>
              <w:t>Что было модно в прошлом?</w:t>
            </w:r>
          </w:p>
        </w:tc>
        <w:tc>
          <w:tcPr>
            <w:tcW w:w="264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Формирование лексических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навыков говорения (развитие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умения читать с целью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полного понимания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прочитанного и с целью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извлечения конкретной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информации, умения делать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краткие записи).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Запрашивать информацию о </w:t>
            </w:r>
            <w:r>
              <w:rPr>
                <w:sz w:val="18"/>
                <w:szCs w:val="18"/>
              </w:rPr>
              <w:lastRenderedPageBreak/>
              <w:t>моде используя лексический материал по теме молодежная мода</w:t>
            </w:r>
          </w:p>
        </w:tc>
        <w:tc>
          <w:tcPr>
            <w:tcW w:w="21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lastRenderedPageBreak/>
              <w:t xml:space="preserve">Тема: «Молодежная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мода»; знакомство с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некоторыми фактами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из истории молодежной моды ХХ века, с реалиями 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</w:rPr>
              <w:t>понятиями</w:t>
            </w:r>
            <w:r w:rsidRPr="00F927BB">
              <w:rPr>
                <w:sz w:val="18"/>
                <w:szCs w:val="18"/>
                <w:lang w:val="en-US"/>
              </w:rPr>
              <w:t xml:space="preserve"> Beatles, Hippy, Punk, Teddy Boy, Woolworth’s, teenagers, </w:t>
            </w:r>
            <w:r w:rsidRPr="00F927BB">
              <w:rPr>
                <w:sz w:val="18"/>
                <w:szCs w:val="18"/>
                <w:lang w:val="en-US"/>
              </w:rPr>
              <w:lastRenderedPageBreak/>
              <w:t xml:space="preserve">rock’n’roll, “Edwardian” style,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  <w:lang w:val="en-US"/>
              </w:rPr>
              <w:t>SavileRow</w:t>
            </w:r>
            <w:r w:rsidRPr="00827340">
              <w:rPr>
                <w:sz w:val="18"/>
                <w:szCs w:val="18"/>
              </w:rPr>
              <w:t xml:space="preserve">, </w:t>
            </w:r>
            <w:r w:rsidRPr="00F927BB">
              <w:rPr>
                <w:sz w:val="18"/>
                <w:szCs w:val="18"/>
              </w:rPr>
              <w:t xml:space="preserve">сотрывком из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произведения Buddyby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NigelHinton, с понятием 'идиома’.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</w:rPr>
              <w:lastRenderedPageBreak/>
              <w:t>лексический</w:t>
            </w:r>
            <w:r w:rsidRPr="00F927BB">
              <w:rPr>
                <w:sz w:val="18"/>
                <w:szCs w:val="18"/>
                <w:lang w:val="en-US"/>
              </w:rPr>
              <w:t xml:space="preserve">: </w:t>
            </w:r>
            <w:r w:rsidRPr="00417286">
              <w:rPr>
                <w:b/>
                <w:sz w:val="18"/>
                <w:szCs w:val="18"/>
                <w:lang w:val="en-US"/>
              </w:rPr>
              <w:t xml:space="preserve">a baby doll dress, bags, to be in / out of fashion, to be up to date with the fashion,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clubwear, to come into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fashion, to customize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smth. with smth., denim, embroidery, </w:t>
            </w:r>
            <w:r w:rsidRPr="00417286">
              <w:rPr>
                <w:b/>
                <w:sz w:val="18"/>
                <w:szCs w:val="18"/>
                <w:lang w:val="en-US"/>
              </w:rPr>
              <w:lastRenderedPageBreak/>
              <w:t xml:space="preserve">flares, footwear, to go out of fashion, leggings, maxi, narrow, oversize, a petticoat, a piece of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clothing, a pinafore,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platform shoes, a polo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>neck sweater, shoulder-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padded, sportswear,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streetwear, a style, tight, </w:t>
            </w:r>
          </w:p>
          <w:p w:rsidR="00D45AC9" w:rsidRPr="00417286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417286">
              <w:rPr>
                <w:b/>
                <w:sz w:val="18"/>
                <w:szCs w:val="18"/>
                <w:lang w:val="en-US"/>
              </w:rPr>
              <w:t xml:space="preserve">tights, trendy, a trouser suit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</w:rPr>
              <w:t>упр</w:t>
            </w:r>
            <w:r w:rsidRPr="00F927BB">
              <w:rPr>
                <w:sz w:val="18"/>
                <w:szCs w:val="18"/>
                <w:lang w:val="en-US"/>
              </w:rPr>
              <w:t>.1 1), 2), 4)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lastRenderedPageBreak/>
              <w:t xml:space="preserve">лексический: a baby doll dress, bags, to be in / out of fashion, to be up to date with the fashion,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clubwear, to come into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fashion, to customize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smth. with smth., denim, embroidery, flares, footwear, to go out of </w:t>
            </w:r>
            <w:r w:rsidRPr="00F927BB">
              <w:rPr>
                <w:sz w:val="18"/>
                <w:szCs w:val="18"/>
                <w:lang w:val="en-US"/>
              </w:rPr>
              <w:lastRenderedPageBreak/>
              <w:t xml:space="preserve">fashion, leggings, maxi, narrow, oversize, a petticoat, a piece of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clothing, a pinafore,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platform shoes, a polo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>neck sweater, shoulder-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padded, sportswear,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streetwear, a style, tight,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tights, trendy, a trouser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suit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>упр.1 1)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lastRenderedPageBreak/>
              <w:t xml:space="preserve">лексический: bags, to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be in / out of fashion,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to be up to date with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the fashion, to come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into fashion, to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customizesmth. with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smth.,denim,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embroidery, flares, to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go out of fashion,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lastRenderedPageBreak/>
              <w:t xml:space="preserve">leggings, narrow,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oversize, a piece of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clothing, a pinafore,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platform shoes, a polo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neck sweater,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shoulder-padded,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sportswear, a style,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tight, tights, trendy, a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trouser suit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упр.1 1), 3); 2 1), 2); 3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>1), 2)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>упр.4</w:t>
            </w:r>
            <w:r w:rsidR="007F7CA3">
              <w:rPr>
                <w:sz w:val="18"/>
                <w:szCs w:val="18"/>
                <w:lang w:val="en-US"/>
              </w:rPr>
              <w:t xml:space="preserve"> c.156</w:t>
            </w:r>
            <w:r w:rsidRPr="00F927BB">
              <w:rPr>
                <w:sz w:val="18"/>
                <w:szCs w:val="18"/>
                <w:lang w:val="en-US"/>
              </w:rPr>
              <w:t xml:space="preserve"> (AB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ex.1; 2;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Reader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>ex.1)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933749" w:rsidTr="00393019">
        <w:trPr>
          <w:trHeight w:val="1911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7F7CA3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A94C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 xml:space="preserve">What do you know about </w:t>
            </w:r>
          </w:p>
          <w:p w:rsidR="00D45AC9" w:rsidRPr="007F7CA3" w:rsidRDefault="00155848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>S</w:t>
            </w:r>
            <w:r w:rsidR="00D45AC9" w:rsidRPr="007F7CA3">
              <w:rPr>
                <w:b/>
                <w:sz w:val="18"/>
                <w:szCs w:val="18"/>
                <w:lang w:val="en-US"/>
              </w:rPr>
              <w:t>treetwear?</w:t>
            </w:r>
          </w:p>
          <w:p w:rsidR="007F7CA3" w:rsidRPr="007F7CA3" w:rsidRDefault="00D45AC9" w:rsidP="007F7CA3">
            <w:pPr>
              <w:pStyle w:val="Default"/>
              <w:rPr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</w:rPr>
              <w:t>Уличнаямода</w:t>
            </w:r>
            <w:r w:rsidRPr="007F7CA3">
              <w:rPr>
                <w:b/>
                <w:sz w:val="18"/>
                <w:szCs w:val="18"/>
                <w:lang w:val="en-US"/>
              </w:rPr>
              <w:t>.</w:t>
            </w:r>
            <w:r w:rsidR="007F7CA3" w:rsidRPr="007F7CA3">
              <w:rPr>
                <w:b/>
                <w:sz w:val="18"/>
                <w:szCs w:val="18"/>
                <w:lang w:val="en-US"/>
              </w:rPr>
              <w:t>Order of adjectives.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Формирование лексических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навыков говорения (развитие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умения читать и аудировать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с целью полного понимания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прочитанного и с целью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извлечения конкретной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информации, умения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переводить с русского языка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на английский, распознавать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лексические единицы по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теме в британском 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американском вариантах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2226EC">
              <w:rPr>
                <w:sz w:val="18"/>
                <w:szCs w:val="18"/>
              </w:rPr>
              <w:t>английского языка).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Запрашивать информацию о моде используя</w:t>
            </w:r>
            <w:r w:rsidRPr="00F927BB">
              <w:rPr>
                <w:sz w:val="18"/>
                <w:szCs w:val="18"/>
              </w:rPr>
              <w:t>orderof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adjectives</w:t>
            </w:r>
          </w:p>
          <w:p w:rsidR="00D45AC9" w:rsidRPr="00AE1CF7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теме молодежная мода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Тема: «Молодежная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мода»; знакомство с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некоторыми фактами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из истории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молодежной моды ХХ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века, с понятием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  <w:lang w:val="en-US"/>
              </w:rPr>
              <w:t>streetwear</w:t>
            </w:r>
            <w:r w:rsidRPr="00F927BB">
              <w:rPr>
                <w:sz w:val="18"/>
                <w:szCs w:val="18"/>
              </w:rPr>
              <w:t xml:space="preserve">, стилями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  <w:lang w:val="en-US"/>
              </w:rPr>
              <w:t>Hippy</w:t>
            </w:r>
            <w:r w:rsidRPr="00F927BB">
              <w:rPr>
                <w:sz w:val="18"/>
                <w:szCs w:val="18"/>
              </w:rPr>
              <w:t xml:space="preserve">, </w:t>
            </w:r>
            <w:r w:rsidRPr="00F927BB">
              <w:rPr>
                <w:sz w:val="18"/>
                <w:szCs w:val="18"/>
                <w:lang w:val="en-US"/>
              </w:rPr>
              <w:t>Punk</w:t>
            </w:r>
            <w:r w:rsidRPr="00F927BB">
              <w:rPr>
                <w:sz w:val="18"/>
                <w:szCs w:val="18"/>
              </w:rPr>
              <w:t xml:space="preserve">, с информацией о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популярной телеведущей </w:t>
            </w:r>
            <w:r w:rsidRPr="00F927BB">
              <w:rPr>
                <w:sz w:val="18"/>
                <w:szCs w:val="18"/>
                <w:lang w:val="en-US"/>
              </w:rPr>
              <w:t>AshleySimpson</w:t>
            </w:r>
            <w:r w:rsidRPr="00F927BB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</w:rPr>
              <w:t>лексический</w:t>
            </w:r>
            <w:r w:rsidRPr="00F927BB">
              <w:rPr>
                <w:sz w:val="18"/>
                <w:szCs w:val="18"/>
                <w:lang w:val="en-US"/>
              </w:rPr>
              <w:t xml:space="preserve">: </w:t>
            </w:r>
            <w:r w:rsidRPr="007F7CA3">
              <w:rPr>
                <w:b/>
                <w:sz w:val="18"/>
                <w:szCs w:val="18"/>
                <w:lang w:val="en-US"/>
              </w:rPr>
              <w:t xml:space="preserve">accessories, 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 xml:space="preserve">barefoot, cheesecloth, 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 xml:space="preserve">craze, dyed, a headband, jewellery, a kaftan, leather, an overcoat, pale, 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 xml:space="preserve">piercing, a raincoat, 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 xml:space="preserve">ripped, a safety pin, 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 xml:space="preserve">sandals, spiky, a tattoo, 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 xml:space="preserve">underwear;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грамматический: (для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повторения) orderof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adjectives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упр.1 1), 2); 2 2), 3)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</w:rPr>
              <w:t>лексический</w:t>
            </w:r>
            <w:r w:rsidRPr="00F927BB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accessories, barefoot,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cheesecloth, craze, dyed, a headband, jewellery, a kaftan, leather, an overcoat, pale, piercing,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a raincoat, ripped, a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safety pin, sandals,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  <w:lang w:val="en-US"/>
              </w:rPr>
              <w:t>spiky</w:t>
            </w:r>
            <w:r w:rsidRPr="00827340">
              <w:rPr>
                <w:sz w:val="18"/>
                <w:szCs w:val="18"/>
              </w:rPr>
              <w:t xml:space="preserve">, </w:t>
            </w:r>
            <w:r w:rsidRPr="00F927BB">
              <w:rPr>
                <w:sz w:val="18"/>
                <w:szCs w:val="18"/>
                <w:lang w:val="en-US"/>
              </w:rPr>
              <w:t>atattoo</w:t>
            </w:r>
            <w:r w:rsidRPr="00827340">
              <w:rPr>
                <w:sz w:val="18"/>
                <w:szCs w:val="18"/>
              </w:rPr>
              <w:t xml:space="preserve">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underwear;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грамматический: (для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повторения) orderof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adjectives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упр.1 1), 2), 5)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</w:rPr>
              <w:t>лексический</w:t>
            </w:r>
            <w:r w:rsidRPr="00F927BB">
              <w:rPr>
                <w:sz w:val="18"/>
                <w:szCs w:val="18"/>
                <w:lang w:val="en-US"/>
              </w:rPr>
              <w:t xml:space="preserve">: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accessories,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cheesecloth, craze,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dyed, a headband,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jewellery, a kaftan,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leather, an overcoat,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pale, piercing, a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raincoat, ripped, a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safety pin, sandals,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spiky, a tattoo,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underwear;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грамматический: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(для повторения) </w:t>
            </w:r>
          </w:p>
          <w:p w:rsidR="00D45AC9" w:rsidRPr="00F927BB" w:rsidRDefault="007F7CA3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O</w:t>
            </w:r>
            <w:r w:rsidR="00D45AC9" w:rsidRPr="00F927BB">
              <w:rPr>
                <w:sz w:val="18"/>
                <w:szCs w:val="18"/>
              </w:rPr>
              <w:t>rderofadjectives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упр.1 4), 5); 2 1); 3 1),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2), 3)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упр</w:t>
            </w:r>
            <w:r w:rsidRPr="007F7CA3">
              <w:rPr>
                <w:sz w:val="18"/>
                <w:szCs w:val="18"/>
              </w:rPr>
              <w:t xml:space="preserve">.1 3) </w:t>
            </w:r>
            <w:r w:rsidR="007F7CA3">
              <w:rPr>
                <w:sz w:val="18"/>
                <w:szCs w:val="18"/>
                <w:lang w:val="en-US"/>
              </w:rPr>
              <w:t>c</w:t>
            </w:r>
            <w:r w:rsidR="007F7CA3" w:rsidRPr="007F7CA3">
              <w:rPr>
                <w:sz w:val="18"/>
                <w:szCs w:val="18"/>
              </w:rPr>
              <w:t>.158</w:t>
            </w:r>
          </w:p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упр</w:t>
            </w:r>
            <w:r w:rsidRPr="007F7CA3">
              <w:rPr>
                <w:sz w:val="18"/>
                <w:szCs w:val="18"/>
              </w:rPr>
              <w:t>.4</w:t>
            </w:r>
            <w:r w:rsidR="007F7CA3">
              <w:rPr>
                <w:sz w:val="18"/>
                <w:szCs w:val="18"/>
              </w:rPr>
              <w:t>.с.159</w:t>
            </w:r>
            <w:r w:rsidRPr="007F7CA3">
              <w:rPr>
                <w:sz w:val="18"/>
                <w:szCs w:val="18"/>
              </w:rPr>
              <w:t xml:space="preserve"> (</w:t>
            </w:r>
            <w:r w:rsidRPr="00827340">
              <w:rPr>
                <w:sz w:val="18"/>
                <w:szCs w:val="18"/>
                <w:lang w:val="en-US"/>
              </w:rPr>
              <w:t>AB</w:t>
            </w:r>
          </w:p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  <w:lang w:val="en-US"/>
              </w:rPr>
              <w:t>ex</w:t>
            </w:r>
            <w:r w:rsidRPr="007F7CA3">
              <w:rPr>
                <w:sz w:val="18"/>
                <w:szCs w:val="18"/>
              </w:rPr>
              <w:t xml:space="preserve">.1; 2; </w:t>
            </w:r>
          </w:p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  <w:lang w:val="en-US"/>
              </w:rPr>
              <w:t>Reader</w:t>
            </w:r>
          </w:p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  <w:lang w:val="en-US"/>
              </w:rPr>
              <w:t>ex</w:t>
            </w:r>
            <w:r w:rsidRPr="007F7CA3">
              <w:rPr>
                <w:sz w:val="18"/>
                <w:szCs w:val="18"/>
              </w:rPr>
              <w:t>.2)</w:t>
            </w:r>
          </w:p>
          <w:p w:rsidR="00D45AC9" w:rsidRPr="007F7CA3" w:rsidRDefault="00D45AC9" w:rsidP="0079270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F927BB" w:rsidTr="00393019">
        <w:trPr>
          <w:trHeight w:val="72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77BC1">
              <w:rPr>
                <w:sz w:val="18"/>
                <w:szCs w:val="18"/>
              </w:rPr>
              <w:t>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77BC1">
              <w:rPr>
                <w:sz w:val="18"/>
                <w:szCs w:val="18"/>
              </w:rPr>
              <w:t>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Pr="007F7CA3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77BC1">
              <w:rPr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997B9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>IfIwenttoBritain</w:t>
            </w:r>
            <w:r w:rsidRPr="00997B9F">
              <w:rPr>
                <w:b/>
                <w:sz w:val="18"/>
                <w:szCs w:val="18"/>
              </w:rPr>
              <w:t xml:space="preserve"> …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</w:rPr>
              <w:t>Если бы я поехал в Британию.</w:t>
            </w:r>
          </w:p>
          <w:p w:rsidR="00717A30" w:rsidRPr="00F927BB" w:rsidRDefault="00717A30" w:rsidP="0079270B">
            <w:pPr>
              <w:pStyle w:val="Default"/>
              <w:rPr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</w:rPr>
              <w:t>Сослагательное наклонение.</w:t>
            </w:r>
          </w:p>
        </w:tc>
        <w:tc>
          <w:tcPr>
            <w:tcW w:w="2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Формирование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грамматических навыковговорения (развитие умения читать и аудировать с целью полного понимания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прочитанного / услышанного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 с целью извлечения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конкретной информации).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Выражать свое мнение используя </w:t>
            </w:r>
            <w:r w:rsidRPr="00F927BB">
              <w:rPr>
                <w:sz w:val="18"/>
                <w:szCs w:val="18"/>
              </w:rPr>
              <w:t>SecondConditional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теме молодёжная мода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Тема: «Молодежная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мода»; знакомство снекоторыми фактами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из истории моды XVII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века, историческими</w:t>
            </w:r>
          </w:p>
          <w:p w:rsidR="00D45AC9" w:rsidRPr="000F0942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личностями</w:t>
            </w:r>
            <w:r w:rsidRPr="00F927BB">
              <w:rPr>
                <w:sz w:val="18"/>
                <w:szCs w:val="18"/>
                <w:lang w:val="en-US"/>
              </w:rPr>
              <w:t>XVII</w:t>
            </w:r>
            <w:r w:rsidRPr="00F927BB">
              <w:rPr>
                <w:sz w:val="18"/>
                <w:szCs w:val="18"/>
              </w:rPr>
              <w:t>века</w:t>
            </w:r>
          </w:p>
          <w:p w:rsidR="00D45AC9" w:rsidRPr="000F0942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  <w:lang w:val="en-US"/>
              </w:rPr>
              <w:t>theLordProtector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(Oliver Cromvel), King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Charles II, </w:t>
            </w:r>
            <w:r w:rsidRPr="00F927BB">
              <w:rPr>
                <w:sz w:val="18"/>
                <w:szCs w:val="18"/>
              </w:rPr>
              <w:t>понятием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Puritan, </w:t>
            </w:r>
            <w:r w:rsidRPr="00F927BB">
              <w:rPr>
                <w:sz w:val="18"/>
                <w:szCs w:val="18"/>
              </w:rPr>
              <w:t>реалиями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>tartan, a kilt, a tam-o’-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lastRenderedPageBreak/>
              <w:t xml:space="preserve">shanter cap, a boater,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brogues, a deerstalker, a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Glengarry hat, a top hat,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</w:rPr>
              <w:t>торговымимарками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Burberry, Games Smith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F927BB">
              <w:rPr>
                <w:sz w:val="18"/>
                <w:szCs w:val="18"/>
                <w:lang w:val="en-US"/>
              </w:rPr>
              <w:t xml:space="preserve">and Sons, the Tea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House, с отрывком из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произведения A Parcel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of Patterns by Jull Paton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>Walsh.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lastRenderedPageBreak/>
              <w:t xml:space="preserve">лексический: funky,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gorgeous, tartan;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грамматический: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SecondConditional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упр.1 1), 2), 3); 2 1), 2); 3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1), 2)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лексический: funky,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gorgeous, tartan;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грамматический: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SecondConditional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упр.4 1)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лексический: funky,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gorgeous, tartan;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грамматический: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SecondConditional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упр.2 2); 3 2); 4 2); 5*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упр.1 3) </w:t>
            </w:r>
            <w:r w:rsidR="007F7CA3">
              <w:rPr>
                <w:sz w:val="18"/>
                <w:szCs w:val="18"/>
              </w:rPr>
              <w:t>с.160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упр.6</w:t>
            </w:r>
            <w:r w:rsidR="007F7CA3">
              <w:rPr>
                <w:sz w:val="18"/>
                <w:szCs w:val="18"/>
              </w:rPr>
              <w:t xml:space="preserve"> с.162</w:t>
            </w:r>
            <w:r w:rsidRPr="00F927BB">
              <w:rPr>
                <w:sz w:val="18"/>
                <w:szCs w:val="18"/>
              </w:rPr>
              <w:t xml:space="preserve"> (AB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ex.2; 3;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8462EE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997B9F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>IwishIcouldwearjeansto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>school</w:t>
            </w:r>
            <w:r w:rsidRPr="007F7CA3">
              <w:rPr>
                <w:b/>
                <w:sz w:val="18"/>
                <w:szCs w:val="18"/>
              </w:rPr>
              <w:t>!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</w:rPr>
              <w:t>Мне бы хотелось носить джинсы в школу.</w:t>
            </w:r>
          </w:p>
          <w:p w:rsidR="00717A30" w:rsidRPr="00F927BB" w:rsidRDefault="00717A30" w:rsidP="0079270B">
            <w:pPr>
              <w:pStyle w:val="Default"/>
              <w:rPr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</w:rPr>
              <w:t>Сложноподчиненные предложения.</w:t>
            </w:r>
          </w:p>
        </w:tc>
        <w:tc>
          <w:tcPr>
            <w:tcW w:w="2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Формирование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грамматических навыков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говорения (развитие умения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читать и аудировать с целью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полного понимания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прочитанного / услышанного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и с целью извлечения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конкретной информации).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Выражать свое мнение используя </w:t>
            </w:r>
            <w:r w:rsidRPr="00F927BB">
              <w:rPr>
                <w:sz w:val="18"/>
                <w:szCs w:val="18"/>
              </w:rPr>
              <w:t>SecondConditional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теме молодёжная мода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Тема: «Молодежная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мода»; знакомство с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некоторыми видами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униформы, принятой у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разных слоев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 xml:space="preserve">британского общества, 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с отношением британских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подростков к школьной форме, с реалиями</w:t>
            </w:r>
            <w:r w:rsidRPr="00F927BB">
              <w:rPr>
                <w:sz w:val="18"/>
                <w:szCs w:val="18"/>
                <w:lang w:val="en-US"/>
              </w:rPr>
              <w:t>RoyaAscot</w:t>
            </w:r>
            <w:r w:rsidRPr="001F5E4B">
              <w:rPr>
                <w:sz w:val="18"/>
                <w:szCs w:val="18"/>
              </w:rPr>
              <w:t xml:space="preserve">, </w:t>
            </w:r>
            <w:r w:rsidRPr="00F927BB">
              <w:rPr>
                <w:sz w:val="18"/>
                <w:szCs w:val="18"/>
                <w:lang w:val="en-US"/>
              </w:rPr>
              <w:t>Busby</w:t>
            </w:r>
            <w:r w:rsidRPr="001F5E4B">
              <w:rPr>
                <w:sz w:val="18"/>
                <w:szCs w:val="18"/>
              </w:rPr>
              <w:t xml:space="preserve">, </w:t>
            </w:r>
            <w:r w:rsidRPr="00F927BB">
              <w:rPr>
                <w:sz w:val="18"/>
                <w:szCs w:val="18"/>
                <w:lang w:val="en-US"/>
              </w:rPr>
              <w:t>Royal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  <w:lang w:val="en-US"/>
              </w:rPr>
              <w:t>coachman</w:t>
            </w:r>
            <w:r w:rsidRPr="001F5E4B">
              <w:rPr>
                <w:sz w:val="18"/>
                <w:szCs w:val="18"/>
              </w:rPr>
              <w:t xml:space="preserve">, </w:t>
            </w:r>
            <w:r w:rsidRPr="00F927BB">
              <w:rPr>
                <w:sz w:val="18"/>
                <w:szCs w:val="18"/>
              </w:rPr>
              <w:t>сизвестными</w:t>
            </w: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F927BB">
              <w:rPr>
                <w:sz w:val="18"/>
                <w:szCs w:val="18"/>
              </w:rPr>
              <w:t>британскими компаниями MarksandSpencer, Burberry.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грамматический: I wish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…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упр.1 1), 2), 3); 2; 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грамматический: I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wish …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упр.4 1)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грамматический: I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wish …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упр.2; 3; 4 2); 5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грамматический: I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wish …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упр.2; 3; 4 2); 5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7F7CA3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Упр.6 с.165</w:t>
            </w:r>
          </w:p>
        </w:tc>
      </w:tr>
      <w:tr w:rsidR="00D45AC9" w:rsidRPr="001F5E4B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F927BB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D416C5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0F0942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0F0942">
              <w:rPr>
                <w:b/>
                <w:sz w:val="18"/>
                <w:szCs w:val="18"/>
              </w:rPr>
              <w:t>“</w:t>
            </w:r>
            <w:r w:rsidRPr="007F7CA3">
              <w:rPr>
                <w:b/>
                <w:sz w:val="18"/>
                <w:szCs w:val="18"/>
                <w:lang w:val="en-US"/>
              </w:rPr>
              <w:t>Nobodywearsthingslike</w:t>
            </w:r>
          </w:p>
          <w:p w:rsidR="00D45AC9" w:rsidRPr="000F0942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>these</w:t>
            </w:r>
            <w:r w:rsidRPr="000F0942">
              <w:rPr>
                <w:b/>
                <w:sz w:val="18"/>
                <w:szCs w:val="18"/>
              </w:rPr>
              <w:t>!”</w:t>
            </w:r>
          </w:p>
          <w:p w:rsidR="00D45AC9" w:rsidRPr="007F7CA3" w:rsidRDefault="00D45AC9" w:rsidP="0079270B">
            <w:pPr>
              <w:pStyle w:val="Default"/>
              <w:rPr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</w:rPr>
              <w:t>Такниктоненосит</w:t>
            </w:r>
            <w:r w:rsidR="007F7CA3" w:rsidRPr="007F7CA3">
              <w:rPr>
                <w:b/>
                <w:sz w:val="18"/>
                <w:szCs w:val="18"/>
              </w:rPr>
              <w:t xml:space="preserve"> эти вещи. Сущ. и глаголы без суффиксов</w:t>
            </w:r>
            <w:r w:rsidR="007F7CA3">
              <w:rPr>
                <w:sz w:val="18"/>
                <w:szCs w:val="18"/>
              </w:rPr>
              <w:t>.</w:t>
            </w:r>
          </w:p>
        </w:tc>
        <w:tc>
          <w:tcPr>
            <w:tcW w:w="2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Развитие умения читать с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целью полного понимания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прочитанного и с целью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извлечения конкретной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информации (развитие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умения переводить с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русского языка на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2226EC">
              <w:rPr>
                <w:sz w:val="18"/>
                <w:szCs w:val="18"/>
              </w:rPr>
              <w:t>английский).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1F5E4B">
              <w:rPr>
                <w:sz w:val="18"/>
                <w:szCs w:val="18"/>
              </w:rPr>
              <w:t xml:space="preserve"> читать с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целью полного понимания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прочитанного и с целью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извлечения конкретной</w:t>
            </w:r>
          </w:p>
          <w:p w:rsidR="00D45AC9" w:rsidRPr="00D416C5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информации</w:t>
            </w:r>
            <w:r>
              <w:rPr>
                <w:sz w:val="18"/>
                <w:szCs w:val="18"/>
              </w:rPr>
              <w:t xml:space="preserve"> по теме молодёжная мода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Тема: «Молодежная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мода»; знакомство с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отрывком из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автобиографического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произведения </w:t>
            </w:r>
            <w:r w:rsidRPr="001F5E4B">
              <w:rPr>
                <w:sz w:val="18"/>
                <w:szCs w:val="18"/>
                <w:lang w:val="en-US"/>
              </w:rPr>
              <w:t>Boyby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  <w:lang w:val="en-US"/>
              </w:rPr>
              <w:t>RoaldDahl</w:t>
            </w:r>
            <w:r w:rsidRPr="001F5E4B">
              <w:rPr>
                <w:sz w:val="18"/>
                <w:szCs w:val="18"/>
              </w:rPr>
              <w:t xml:space="preserve">, с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традиционной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школьной формой для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мальчиков известной</w:t>
            </w: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</w:rPr>
            </w:pPr>
            <w:r w:rsidRPr="00160318">
              <w:rPr>
                <w:sz w:val="18"/>
                <w:szCs w:val="18"/>
              </w:rPr>
              <w:t xml:space="preserve">британской частной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>школы Eton.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>лексический</w:t>
            </w:r>
            <w:r w:rsidRPr="007F7CA3">
              <w:rPr>
                <w:b/>
                <w:sz w:val="18"/>
                <w:szCs w:val="18"/>
                <w:lang w:val="en-US"/>
              </w:rPr>
              <w:t xml:space="preserve">: a button, a collar, to dress, a wig, an outfit, elaborate, a </w:t>
            </w:r>
          </w:p>
          <w:p w:rsidR="00D45AC9" w:rsidRPr="007F7CA3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7F7CA3">
              <w:rPr>
                <w:b/>
                <w:sz w:val="18"/>
                <w:szCs w:val="18"/>
                <w:lang w:val="en-US"/>
              </w:rPr>
              <w:t>garment</w:t>
            </w:r>
            <w:r w:rsidRPr="007F7CA3">
              <w:rPr>
                <w:b/>
                <w:sz w:val="18"/>
                <w:szCs w:val="18"/>
              </w:rPr>
              <w:t xml:space="preserve">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грамматический: (для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повторения) </w:t>
            </w:r>
            <w:r w:rsidRPr="001F5E4B">
              <w:rPr>
                <w:sz w:val="18"/>
                <w:szCs w:val="18"/>
                <w:lang w:val="en-US"/>
              </w:rPr>
              <w:t>PastPassive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упр.1 1), 2), 3), 4), 5), 6),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7)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упр.1 1), 3), 6), 7)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упр.1 5)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упр.2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(Reader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ex.4)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</w:tr>
      <w:tr w:rsidR="00D45AC9" w:rsidRPr="00BA250C" w:rsidTr="00393019">
        <w:trPr>
          <w:trHeight w:val="182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  <w:r w:rsidR="00677BC1">
              <w:rPr>
                <w:sz w:val="18"/>
                <w:szCs w:val="18"/>
              </w:rPr>
              <w:t>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77BC1">
              <w:rPr>
                <w:sz w:val="18"/>
                <w:szCs w:val="18"/>
              </w:rPr>
              <w:t>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  <w:r w:rsidR="00677BC1">
              <w:rPr>
                <w:sz w:val="18"/>
                <w:szCs w:val="18"/>
              </w:rPr>
              <w:t>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Pr="00155848" w:rsidRDefault="00677BC1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590518" w:rsidRDefault="007F7CA3" w:rsidP="0079270B">
            <w:pPr>
              <w:pStyle w:val="Default"/>
              <w:rPr>
                <w:b/>
                <w:sz w:val="18"/>
                <w:szCs w:val="18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>Whoaremoreinterestedinfashion</w:t>
            </w:r>
            <w:r w:rsidRPr="00590518">
              <w:rPr>
                <w:b/>
                <w:sz w:val="18"/>
                <w:szCs w:val="18"/>
              </w:rPr>
              <w:t>-</w:t>
            </w:r>
            <w:r w:rsidRPr="00590518">
              <w:rPr>
                <w:b/>
                <w:sz w:val="18"/>
                <w:szCs w:val="18"/>
                <w:lang w:val="en-US"/>
              </w:rPr>
              <w:t>girlsorboys</w:t>
            </w:r>
            <w:r w:rsidRPr="00590518">
              <w:rPr>
                <w:b/>
                <w:sz w:val="18"/>
                <w:szCs w:val="18"/>
              </w:rPr>
              <w:t xml:space="preserve"> ?</w:t>
            </w:r>
            <w:r w:rsidR="00590518" w:rsidRPr="00590518">
              <w:rPr>
                <w:b/>
                <w:sz w:val="18"/>
                <w:szCs w:val="18"/>
              </w:rPr>
              <w:t>Кто больше всех интересуется модой –</w:t>
            </w:r>
            <w:r w:rsidR="00CB12C5">
              <w:rPr>
                <w:b/>
                <w:sz w:val="18"/>
                <w:szCs w:val="18"/>
              </w:rPr>
              <w:t>девочки или мальчики</w:t>
            </w:r>
            <w:r w:rsidR="00590518" w:rsidRPr="00590518">
              <w:rPr>
                <w:b/>
                <w:sz w:val="18"/>
                <w:szCs w:val="18"/>
              </w:rPr>
              <w:t>Аудирование.</w:t>
            </w:r>
          </w:p>
        </w:tc>
        <w:tc>
          <w:tcPr>
            <w:tcW w:w="2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Развитие умения аудировать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основного содержания и с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целью полного пониманияуслышанного, с целью извлечения конкретной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информации (развитие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умения делать краткие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записи).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1F5E4B">
              <w:rPr>
                <w:sz w:val="18"/>
                <w:szCs w:val="18"/>
              </w:rPr>
              <w:t>аудировать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основного содержания и с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целью полного пониманияуслышанного, с целью извлечения конкретной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информации</w:t>
            </w:r>
            <w:r>
              <w:rPr>
                <w:sz w:val="18"/>
                <w:szCs w:val="18"/>
              </w:rPr>
              <w:t xml:space="preserve"> по теме молодёжная мода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Тема: «Молодежная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мода»; знакомство с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мнениями британских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и российскихподростков о моде, с информацией о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некоторых популярных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британских магазинах,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комиксом </w:t>
            </w:r>
            <w:r w:rsidRPr="001F5E4B">
              <w:rPr>
                <w:sz w:val="18"/>
                <w:szCs w:val="18"/>
                <w:lang w:val="en-US"/>
              </w:rPr>
              <w:t>WhyNot</w:t>
            </w:r>
            <w:r w:rsidRPr="001F5E4B">
              <w:rPr>
                <w:sz w:val="18"/>
                <w:szCs w:val="18"/>
              </w:rPr>
              <w:t>?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  <w:lang w:val="en-US"/>
              </w:rPr>
              <w:t>avictim</w:t>
            </w:r>
            <w:r w:rsidRPr="001F5E4B">
              <w:rPr>
                <w:sz w:val="18"/>
                <w:szCs w:val="18"/>
              </w:rPr>
              <w:t xml:space="preserve">, </w:t>
            </w:r>
            <w:r w:rsidRPr="001F5E4B">
              <w:rPr>
                <w:sz w:val="18"/>
                <w:szCs w:val="18"/>
                <w:lang w:val="en-US"/>
              </w:rPr>
              <w:t>awardrobe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упр.1 1), 3); 2 1), 5)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a victim, a wardrobe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упр.1 2), 3); 2 2), 4)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a victim, a wardrobe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упр.2 3)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</w:rPr>
              <w:t>упр</w:t>
            </w:r>
            <w:r w:rsidRPr="00827340">
              <w:rPr>
                <w:sz w:val="18"/>
                <w:szCs w:val="18"/>
                <w:lang w:val="en-US"/>
              </w:rPr>
              <w:t>.2 2), 4)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</w:rPr>
              <w:t>упр</w:t>
            </w:r>
            <w:r w:rsidRPr="00827340">
              <w:rPr>
                <w:sz w:val="18"/>
                <w:szCs w:val="18"/>
                <w:lang w:val="en-US"/>
              </w:rPr>
              <w:t xml:space="preserve">.3 (AB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 xml:space="preserve">ex.1; Reader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827340">
              <w:rPr>
                <w:sz w:val="18"/>
                <w:szCs w:val="18"/>
                <w:lang w:val="en-US"/>
              </w:rPr>
              <w:t>ex.6)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590518" w:rsidRDefault="0059051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Упр.3 с.170</w:t>
            </w:r>
          </w:p>
        </w:tc>
      </w:tr>
      <w:tr w:rsidR="00D45AC9" w:rsidRPr="001F5E4B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Pr="00827340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 xml:space="preserve">Is fashion important for </w:t>
            </w:r>
          </w:p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>you?</w:t>
            </w:r>
          </w:p>
          <w:p w:rsidR="00D45AC9" w:rsidRPr="000F0942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590518">
              <w:rPr>
                <w:b/>
                <w:sz w:val="18"/>
                <w:szCs w:val="18"/>
              </w:rPr>
              <w:t>Важналимодадлявас</w:t>
            </w:r>
            <w:r w:rsidRPr="000F0942">
              <w:rPr>
                <w:b/>
                <w:sz w:val="18"/>
                <w:szCs w:val="18"/>
                <w:lang w:val="en-US"/>
              </w:rPr>
              <w:t>?</w:t>
            </w:r>
          </w:p>
        </w:tc>
        <w:tc>
          <w:tcPr>
            <w:tcW w:w="2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Совершенствование речевых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навыков (развитие умения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читать и аудировать с целью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полного понимания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прочитанного /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услышанного).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1F5E4B">
              <w:rPr>
                <w:sz w:val="18"/>
                <w:szCs w:val="18"/>
              </w:rPr>
              <w:t>аудировать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с целью понимания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основного содержания и с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целью полного пониманияуслышанного, с целью извлечения конкретной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информации</w:t>
            </w:r>
            <w:r>
              <w:rPr>
                <w:sz w:val="18"/>
                <w:szCs w:val="18"/>
              </w:rPr>
              <w:t xml:space="preserve"> по теме молодёжная мода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Тема: «Молодежная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мода»; знакомство с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мнениями британских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и российских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подростков о моде.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упр.1 2), 3), 4)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упр.1 1), 6), 7)*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предыдущих уроков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упр.1 4), 5), 6), 7)*; 2;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упр.3*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59051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Упр.4 с.173</w:t>
            </w:r>
          </w:p>
        </w:tc>
      </w:tr>
      <w:tr w:rsidR="00D45AC9" w:rsidRPr="00590518" w:rsidTr="00393019">
        <w:trPr>
          <w:trHeight w:val="72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455334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 xml:space="preserve">“You look fine!” </w:t>
            </w:r>
          </w:p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>– “Thank you.”</w:t>
            </w:r>
          </w:p>
          <w:p w:rsidR="00590518" w:rsidRPr="00590518" w:rsidRDefault="00D45AC9" w:rsidP="00590518">
            <w:pPr>
              <w:pStyle w:val="Default"/>
              <w:rPr>
                <w:b/>
                <w:sz w:val="18"/>
                <w:szCs w:val="18"/>
              </w:rPr>
            </w:pPr>
            <w:r w:rsidRPr="00590518">
              <w:rPr>
                <w:b/>
                <w:sz w:val="18"/>
                <w:szCs w:val="18"/>
              </w:rPr>
              <w:t>Ты прекрасно выглядишь</w:t>
            </w:r>
            <w:r w:rsidR="00590518" w:rsidRPr="00590518">
              <w:rPr>
                <w:b/>
                <w:sz w:val="18"/>
                <w:szCs w:val="18"/>
              </w:rPr>
              <w:t xml:space="preserve">!Речевые функции: </w:t>
            </w:r>
            <w:r w:rsidR="00590518" w:rsidRPr="00590518">
              <w:rPr>
                <w:b/>
                <w:sz w:val="18"/>
                <w:szCs w:val="18"/>
                <w:lang w:val="en-US"/>
              </w:rPr>
              <w:t>givingandreceiving</w:t>
            </w:r>
          </w:p>
          <w:p w:rsidR="00D45AC9" w:rsidRPr="001F5E4B" w:rsidRDefault="00590518" w:rsidP="00590518">
            <w:pPr>
              <w:pStyle w:val="Default"/>
              <w:rPr>
                <w:sz w:val="18"/>
                <w:szCs w:val="18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>Compliments</w:t>
            </w:r>
          </w:p>
        </w:tc>
        <w:tc>
          <w:tcPr>
            <w:tcW w:w="2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Развитие речевого умения: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диалогическая форма речи,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диалог этикетного характера,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выражать в речи речевые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функции </w:t>
            </w:r>
            <w:r w:rsidRPr="001F5E4B">
              <w:rPr>
                <w:sz w:val="18"/>
                <w:szCs w:val="18"/>
                <w:lang w:val="en-US"/>
              </w:rPr>
              <w:t>givingandreceiving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  <w:lang w:val="en-US"/>
              </w:rPr>
              <w:t>compliments</w:t>
            </w:r>
            <w:r w:rsidRPr="001F5E4B">
              <w:rPr>
                <w:sz w:val="18"/>
                <w:szCs w:val="18"/>
              </w:rPr>
              <w:t xml:space="preserve"> (развитие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умения аудировать с целью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понимания основного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содержания и с целью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полного понимания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прочитанного /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услышанного, с целью </w:t>
            </w:r>
          </w:p>
          <w:p w:rsidR="00D45AC9" w:rsidRPr="00160318" w:rsidRDefault="00D45AC9" w:rsidP="0079270B">
            <w:pPr>
              <w:pStyle w:val="Default"/>
              <w:rPr>
                <w:sz w:val="18"/>
                <w:szCs w:val="18"/>
              </w:rPr>
            </w:pPr>
            <w:r w:rsidRPr="00160318">
              <w:rPr>
                <w:sz w:val="18"/>
                <w:szCs w:val="18"/>
              </w:rPr>
              <w:lastRenderedPageBreak/>
              <w:t>извлечения конкретной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BA40F3">
              <w:rPr>
                <w:sz w:val="18"/>
                <w:szCs w:val="18"/>
              </w:rPr>
              <w:t>информации).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1F5E4B">
              <w:rPr>
                <w:sz w:val="18"/>
                <w:szCs w:val="18"/>
              </w:rPr>
              <w:t xml:space="preserve"> диалогическая форма речи,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развитие умения вести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диалог этикетного характера,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выражать в речи речевые </w:t>
            </w:r>
          </w:p>
          <w:p w:rsidR="00D45AC9" w:rsidRPr="00BA40F3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функции</w:t>
            </w:r>
            <w:r>
              <w:rPr>
                <w:sz w:val="18"/>
                <w:szCs w:val="18"/>
              </w:rPr>
              <w:t xml:space="preserve"> по теме молодёжная мода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lastRenderedPageBreak/>
              <w:t xml:space="preserve">Тема: «Молодежная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мода»; знакомство с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особенностями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речевого этикета,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принятого в странах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 xml:space="preserve">изучаемого языка,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факты родной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культуры в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</w:rPr>
            </w:pPr>
            <w:r w:rsidRPr="001F5E4B">
              <w:rPr>
                <w:sz w:val="18"/>
                <w:szCs w:val="18"/>
              </w:rPr>
              <w:t>сопоставлении их с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 xml:space="preserve">фактами культуры 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стран изучаемого</w:t>
            </w:r>
          </w:p>
          <w:p w:rsidR="00D45AC9" w:rsidRPr="00827340" w:rsidRDefault="00D45AC9" w:rsidP="0079270B">
            <w:pPr>
              <w:pStyle w:val="Default"/>
              <w:rPr>
                <w:sz w:val="18"/>
                <w:szCs w:val="18"/>
              </w:rPr>
            </w:pPr>
            <w:r w:rsidRPr="00827340">
              <w:rPr>
                <w:sz w:val="18"/>
                <w:szCs w:val="18"/>
              </w:rPr>
              <w:t>языка.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лексический: </w:t>
            </w:r>
            <w:r w:rsidRPr="00590518">
              <w:rPr>
                <w:b/>
                <w:sz w:val="18"/>
                <w:szCs w:val="18"/>
                <w:lang w:val="en-US"/>
              </w:rPr>
              <w:t xml:space="preserve">a </w:t>
            </w:r>
          </w:p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 xml:space="preserve">compliment, to fit, to suit, to match;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речевыефункции: giving and receiving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compliments (What a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funky shirt! Its suit you.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That’s a very smart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jacket. It matches your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skirt. It doesn’t fit you at all. It’s too tight.)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упр.1 2), 3), 4); 2 1), 2); </w:t>
            </w:r>
            <w:r w:rsidRPr="001F5E4B">
              <w:rPr>
                <w:sz w:val="18"/>
                <w:szCs w:val="18"/>
                <w:lang w:val="en-US"/>
              </w:rPr>
              <w:lastRenderedPageBreak/>
              <w:t xml:space="preserve">3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>2), 3)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lastRenderedPageBreak/>
              <w:t xml:space="preserve">лексический: a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compliment, to fit, to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suit, to match;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речевыефункции: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giving and receiving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compliments (What a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funky shirt! Its suit you.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That’s a very smart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jacket. It matches your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skirt. It doesn’t fit you at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all. It’s too tight.)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>упр.1 1); 2 1); 3 1)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лексический: to fit, to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suit, to match;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речевыефункции: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giving and receiving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compliments (What a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funky shirt! Its suit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you. That’s a very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smart jacket. It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matches your skirt. It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doesn’t fit you at all.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It’s too tight.) </w:t>
            </w:r>
          </w:p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 xml:space="preserve"> упр.2 1); 3 1), 4); 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lastRenderedPageBreak/>
              <w:t xml:space="preserve">упр.5 (AB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1F5E4B">
              <w:rPr>
                <w:sz w:val="18"/>
                <w:szCs w:val="18"/>
                <w:lang w:val="en-US"/>
              </w:rPr>
              <w:t>ex.1)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590518" w:rsidRDefault="00590518" w:rsidP="0079270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Упр</w:t>
            </w:r>
            <w:r w:rsidRPr="00590518">
              <w:rPr>
                <w:sz w:val="18"/>
                <w:szCs w:val="18"/>
                <w:lang w:val="en-US"/>
              </w:rPr>
              <w:t xml:space="preserve"> .3,4. </w:t>
            </w:r>
            <w:r>
              <w:rPr>
                <w:sz w:val="18"/>
                <w:szCs w:val="18"/>
              </w:rPr>
              <w:t>с</w:t>
            </w:r>
            <w:r w:rsidRPr="00590518">
              <w:rPr>
                <w:sz w:val="18"/>
                <w:szCs w:val="18"/>
                <w:lang w:val="en-US"/>
              </w:rPr>
              <w:t>.175</w:t>
            </w:r>
          </w:p>
        </w:tc>
      </w:tr>
      <w:tr w:rsidR="00D45AC9" w:rsidRPr="008462EE" w:rsidTr="00393019">
        <w:trPr>
          <w:trHeight w:val="1053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</w:t>
            </w:r>
            <w:r w:rsidR="00677BC1">
              <w:rPr>
                <w:sz w:val="18"/>
                <w:szCs w:val="18"/>
              </w:rPr>
              <w:t>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77BC1">
              <w:rPr>
                <w:sz w:val="18"/>
                <w:szCs w:val="18"/>
              </w:rPr>
              <w:t>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Pr="00155848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677BC1">
              <w:rPr>
                <w:sz w:val="18"/>
                <w:szCs w:val="18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E97A65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59051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Pr="00590518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590518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 xml:space="preserve">Is shopping cool? </w:t>
            </w:r>
          </w:p>
          <w:p w:rsidR="00D45AC9" w:rsidRPr="00590518" w:rsidRDefault="00D45AC9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 xml:space="preserve">Is uniform cool </w:t>
            </w:r>
          </w:p>
          <w:p w:rsidR="00D45AC9" w:rsidRPr="00B3027D" w:rsidRDefault="00590518" w:rsidP="0079270B">
            <w:pPr>
              <w:pStyle w:val="Default"/>
              <w:rPr>
                <w:b/>
                <w:sz w:val="18"/>
                <w:szCs w:val="18"/>
              </w:rPr>
            </w:pPr>
            <w:r w:rsidRPr="00590518">
              <w:rPr>
                <w:b/>
                <w:sz w:val="18"/>
                <w:szCs w:val="18"/>
                <w:lang w:val="en-US"/>
              </w:rPr>
              <w:t>F</w:t>
            </w:r>
            <w:r w:rsidR="00D45AC9" w:rsidRPr="00590518">
              <w:rPr>
                <w:b/>
                <w:sz w:val="18"/>
                <w:szCs w:val="18"/>
                <w:lang w:val="en-US"/>
              </w:rPr>
              <w:t>orschool</w:t>
            </w:r>
            <w:r w:rsidR="00D45AC9" w:rsidRPr="00B3027D">
              <w:rPr>
                <w:b/>
                <w:sz w:val="18"/>
                <w:szCs w:val="18"/>
              </w:rPr>
              <w:t>?</w:t>
            </w:r>
          </w:p>
          <w:p w:rsidR="00D45AC9" w:rsidRPr="00B3027D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  <w:r w:rsidRPr="00590518">
              <w:rPr>
                <w:b/>
                <w:sz w:val="18"/>
                <w:szCs w:val="18"/>
              </w:rPr>
              <w:t>Покупки</w:t>
            </w:r>
            <w:r w:rsidRPr="00B3027D">
              <w:rPr>
                <w:b/>
                <w:sz w:val="18"/>
                <w:szCs w:val="18"/>
              </w:rPr>
              <w:t xml:space="preserve">. </w:t>
            </w:r>
            <w:r w:rsidRPr="00590518">
              <w:rPr>
                <w:b/>
                <w:sz w:val="18"/>
                <w:szCs w:val="18"/>
              </w:rPr>
              <w:t>Школьнаяформа</w:t>
            </w:r>
            <w:r w:rsidRPr="00B3027D">
              <w:rPr>
                <w:b/>
                <w:sz w:val="18"/>
                <w:szCs w:val="18"/>
              </w:rPr>
              <w:t>.</w:t>
            </w:r>
          </w:p>
          <w:p w:rsidR="00590518" w:rsidRDefault="00FA1C92" w:rsidP="0079270B">
            <w:pPr>
              <w:pStyle w:val="Default"/>
              <w:rPr>
                <w:b/>
                <w:sz w:val="18"/>
                <w:szCs w:val="18"/>
              </w:rPr>
            </w:pPr>
            <w:r w:rsidRPr="00590518">
              <w:rPr>
                <w:b/>
                <w:sz w:val="18"/>
                <w:szCs w:val="18"/>
              </w:rPr>
              <w:t>Приставка</w:t>
            </w:r>
            <w:r w:rsidRPr="00997B9F">
              <w:rPr>
                <w:b/>
                <w:sz w:val="18"/>
                <w:szCs w:val="18"/>
              </w:rPr>
              <w:t xml:space="preserve"> </w:t>
            </w:r>
            <w:r w:rsidRPr="00590518">
              <w:rPr>
                <w:b/>
                <w:sz w:val="18"/>
                <w:szCs w:val="18"/>
                <w:lang w:val="en-US"/>
              </w:rPr>
              <w:t>dis</w:t>
            </w:r>
            <w:r w:rsidRPr="00997B9F">
              <w:rPr>
                <w:b/>
                <w:sz w:val="18"/>
                <w:szCs w:val="18"/>
              </w:rPr>
              <w:t>-</w:t>
            </w:r>
            <w:r w:rsidR="00590518" w:rsidRPr="00590518">
              <w:rPr>
                <w:b/>
                <w:sz w:val="18"/>
                <w:szCs w:val="18"/>
              </w:rPr>
              <w:t>.</w:t>
            </w:r>
          </w:p>
          <w:p w:rsidR="00FA1C92" w:rsidRPr="00590518" w:rsidRDefault="0059051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 часа)</w:t>
            </w:r>
          </w:p>
        </w:tc>
        <w:tc>
          <w:tcPr>
            <w:tcW w:w="264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>Развитиеумения</w:t>
            </w:r>
            <w:r w:rsidRPr="00B3027D">
              <w:rPr>
                <w:sz w:val="18"/>
                <w:szCs w:val="18"/>
              </w:rPr>
              <w:t xml:space="preserve">: </w:t>
            </w:r>
            <w:r w:rsidRPr="009669E7">
              <w:rPr>
                <w:sz w:val="18"/>
                <w:szCs w:val="18"/>
              </w:rPr>
              <w:t xml:space="preserve">написать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сочинение, используя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средства логической связи: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вводные слова (развитие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умения читать с целью </w:t>
            </w:r>
          </w:p>
          <w:p w:rsidR="00D45AC9" w:rsidRPr="002226EC" w:rsidRDefault="00D45AC9" w:rsidP="0079270B">
            <w:pPr>
              <w:pStyle w:val="Default"/>
              <w:rPr>
                <w:sz w:val="18"/>
                <w:szCs w:val="18"/>
              </w:rPr>
            </w:pPr>
            <w:r w:rsidRPr="002226EC">
              <w:rPr>
                <w:sz w:val="18"/>
                <w:szCs w:val="18"/>
              </w:rPr>
              <w:t xml:space="preserve">полного понимания </w:t>
            </w:r>
          </w:p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  <w:r w:rsidRPr="002226EC">
              <w:rPr>
                <w:sz w:val="18"/>
                <w:szCs w:val="18"/>
              </w:rPr>
              <w:t>прочитанного).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  <w:r w:rsidRPr="009669E7">
              <w:rPr>
                <w:sz w:val="18"/>
                <w:szCs w:val="18"/>
              </w:rPr>
              <w:t xml:space="preserve"> сочинение, используя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средства логической связи: </w:t>
            </w:r>
          </w:p>
          <w:p w:rsidR="00D45AC9" w:rsidRPr="00BF0DAA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>вводные слова</w:t>
            </w:r>
            <w:r>
              <w:rPr>
                <w:sz w:val="18"/>
                <w:szCs w:val="18"/>
              </w:rPr>
              <w:t xml:space="preserve"> по теме молодёжная мода</w:t>
            </w:r>
          </w:p>
        </w:tc>
        <w:tc>
          <w:tcPr>
            <w:tcW w:w="21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Тема: «Молодежная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>мода»; знакомство со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статистическими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данными об отношении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>британских подростков к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>школьной форме, с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информацией о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британском шоу </w:t>
            </w:r>
            <w:r w:rsidRPr="009669E7">
              <w:rPr>
                <w:sz w:val="18"/>
                <w:szCs w:val="18"/>
                <w:lang w:val="en-US"/>
              </w:rPr>
              <w:t>What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  <w:lang w:val="en-US"/>
              </w:rPr>
              <w:t>NottoWear</w:t>
            </w:r>
            <w:r w:rsidRPr="009669E7">
              <w:rPr>
                <w:sz w:val="18"/>
                <w:szCs w:val="18"/>
              </w:rPr>
              <w:t xml:space="preserve"> и о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российском варианте </w:t>
            </w:r>
          </w:p>
          <w:p w:rsidR="00D45AC9" w:rsidRPr="006B6010" w:rsidRDefault="00D45AC9" w:rsidP="0079270B">
            <w:pPr>
              <w:pStyle w:val="Default"/>
              <w:rPr>
                <w:sz w:val="18"/>
                <w:szCs w:val="18"/>
              </w:rPr>
            </w:pPr>
            <w:r w:rsidRPr="006B6010">
              <w:rPr>
                <w:sz w:val="18"/>
                <w:szCs w:val="18"/>
              </w:rPr>
              <w:t>этогошоу.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  <w:lang w:val="en-US"/>
              </w:rPr>
              <w:t>firstly</w:t>
            </w:r>
            <w:r w:rsidRPr="009669E7">
              <w:rPr>
                <w:sz w:val="18"/>
                <w:szCs w:val="18"/>
              </w:rPr>
              <w:t xml:space="preserve">, </w:t>
            </w:r>
            <w:r w:rsidRPr="009669E7">
              <w:rPr>
                <w:sz w:val="18"/>
                <w:szCs w:val="18"/>
                <w:lang w:val="en-US"/>
              </w:rPr>
              <w:t>secondly</w:t>
            </w:r>
            <w:r w:rsidRPr="009669E7">
              <w:rPr>
                <w:sz w:val="18"/>
                <w:szCs w:val="18"/>
              </w:rPr>
              <w:t xml:space="preserve">, </w:t>
            </w:r>
            <w:r w:rsidRPr="009669E7">
              <w:rPr>
                <w:sz w:val="18"/>
                <w:szCs w:val="18"/>
                <w:lang w:val="en-US"/>
              </w:rPr>
              <w:t>thirdly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9669E7">
              <w:rPr>
                <w:sz w:val="18"/>
                <w:szCs w:val="18"/>
                <w:lang w:val="en-US"/>
              </w:rPr>
              <w:t>упр.1 1), 2); 2 1)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Речевой материал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предыдущих уроков;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  <w:lang w:val="en-US"/>
              </w:rPr>
              <w:t>firstly</w:t>
            </w:r>
            <w:r w:rsidRPr="009669E7">
              <w:rPr>
                <w:sz w:val="18"/>
                <w:szCs w:val="18"/>
              </w:rPr>
              <w:t xml:space="preserve">, </w:t>
            </w:r>
            <w:r w:rsidRPr="009669E7">
              <w:rPr>
                <w:sz w:val="18"/>
                <w:szCs w:val="18"/>
                <w:lang w:val="en-US"/>
              </w:rPr>
              <w:t>secondly</w:t>
            </w:r>
            <w:r w:rsidRPr="009669E7">
              <w:rPr>
                <w:sz w:val="18"/>
                <w:szCs w:val="18"/>
              </w:rPr>
              <w:t xml:space="preserve">,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9669E7">
              <w:rPr>
                <w:sz w:val="18"/>
                <w:szCs w:val="18"/>
                <w:lang w:val="en-US"/>
              </w:rPr>
              <w:t xml:space="preserve">thirdly </w:t>
            </w: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9669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9669E7">
              <w:rPr>
                <w:sz w:val="18"/>
                <w:szCs w:val="18"/>
                <w:lang w:val="en-US"/>
              </w:rPr>
              <w:t>упр.2 1)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9669E7">
              <w:rPr>
                <w:sz w:val="18"/>
                <w:szCs w:val="18"/>
                <w:lang w:val="en-US"/>
              </w:rPr>
              <w:t>упр.2 2)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9669E7">
              <w:rPr>
                <w:sz w:val="18"/>
                <w:szCs w:val="18"/>
                <w:lang w:val="en-US"/>
              </w:rPr>
              <w:t xml:space="preserve">упр.3 (AB </w:t>
            </w:r>
          </w:p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9669E7">
              <w:rPr>
                <w:sz w:val="18"/>
                <w:szCs w:val="18"/>
                <w:lang w:val="en-US"/>
              </w:rPr>
              <w:t>ex.1)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Pr="00590518" w:rsidRDefault="0059051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Упр.3 с.177</w:t>
            </w:r>
          </w:p>
        </w:tc>
      </w:tr>
      <w:tr w:rsidR="00D45AC9" w:rsidRPr="008462EE" w:rsidTr="00393019">
        <w:trPr>
          <w:trHeight w:val="531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AC9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F0DAA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3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1F5E4B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9669E7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D45AC9" w:rsidRPr="008462EE" w:rsidTr="00393019">
        <w:trPr>
          <w:trHeight w:val="26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462EE" w:rsidRDefault="00D45AC9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8333BA" w:rsidRDefault="00D45AC9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BE1840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B12C5" w:rsidRDefault="00D45AC9" w:rsidP="00812F88">
            <w:pPr>
              <w:pStyle w:val="Default"/>
              <w:rPr>
                <w:b/>
                <w:sz w:val="18"/>
                <w:szCs w:val="18"/>
              </w:rPr>
            </w:pPr>
            <w:r w:rsidRPr="00CB12C5">
              <w:rPr>
                <w:b/>
                <w:sz w:val="18"/>
                <w:szCs w:val="18"/>
              </w:rPr>
              <w:t>Урок обобщения и повторения пройденного материала по теме молодежная мода</w:t>
            </w:r>
          </w:p>
        </w:tc>
      </w:tr>
      <w:tr w:rsidR="00812F88" w:rsidRPr="008462EE" w:rsidTr="00393019">
        <w:trPr>
          <w:trHeight w:val="47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2F88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677BC1">
              <w:rPr>
                <w:sz w:val="18"/>
                <w:szCs w:val="18"/>
              </w:rPr>
              <w:t>.04</w:t>
            </w: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677BC1" w:rsidP="0079270B">
            <w:pPr>
              <w:pStyle w:val="Default"/>
              <w:rPr>
                <w:sz w:val="18"/>
                <w:szCs w:val="18"/>
              </w:rPr>
            </w:pPr>
          </w:p>
          <w:p w:rsidR="00677BC1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677BC1">
              <w:rPr>
                <w:sz w:val="18"/>
                <w:szCs w:val="18"/>
              </w:rPr>
              <w:t>.04</w:t>
            </w: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8809E9" w:rsidP="0079270B">
            <w:pPr>
              <w:pStyle w:val="Default"/>
              <w:rPr>
                <w:sz w:val="18"/>
                <w:szCs w:val="18"/>
              </w:rPr>
            </w:pPr>
          </w:p>
          <w:p w:rsidR="008809E9" w:rsidRDefault="003F6A9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5048E">
              <w:rPr>
                <w:sz w:val="18"/>
                <w:szCs w:val="18"/>
              </w:rPr>
              <w:t>.05</w:t>
            </w:r>
          </w:p>
          <w:p w:rsidR="00AE7152" w:rsidRPr="00155848" w:rsidRDefault="00AE7152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2F88" w:rsidRDefault="00812F88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Default="00E97A65" w:rsidP="0079270B">
            <w:pPr>
              <w:pStyle w:val="Default"/>
              <w:rPr>
                <w:sz w:val="18"/>
                <w:szCs w:val="18"/>
              </w:rPr>
            </w:pPr>
          </w:p>
          <w:p w:rsidR="00E97A65" w:rsidRPr="008333BA" w:rsidRDefault="00E97A65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9669E7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37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AF1257" w:rsidRDefault="00812F88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F1257">
              <w:rPr>
                <w:b/>
                <w:sz w:val="18"/>
                <w:szCs w:val="18"/>
                <w:lang w:val="en-US"/>
              </w:rPr>
              <w:t xml:space="preserve">Do you care what </w:t>
            </w:r>
          </w:p>
          <w:p w:rsidR="00812F88" w:rsidRPr="00AF1257" w:rsidRDefault="00812F88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F1257">
              <w:rPr>
                <w:b/>
                <w:sz w:val="18"/>
                <w:szCs w:val="18"/>
                <w:lang w:val="en-US"/>
              </w:rPr>
              <w:t>to wear?</w:t>
            </w:r>
          </w:p>
          <w:p w:rsidR="00AF1257" w:rsidRPr="000F0942" w:rsidRDefault="00812F88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AF1257">
              <w:rPr>
                <w:b/>
                <w:sz w:val="18"/>
                <w:szCs w:val="18"/>
              </w:rPr>
              <w:t>Чтотыносишь</w:t>
            </w:r>
            <w:r w:rsidRPr="00AF1257">
              <w:rPr>
                <w:b/>
                <w:sz w:val="18"/>
                <w:szCs w:val="18"/>
                <w:lang w:val="en-US"/>
              </w:rPr>
              <w:t>?</w:t>
            </w:r>
          </w:p>
          <w:p w:rsidR="00812F88" w:rsidRPr="00AF1257" w:rsidRDefault="00AF1257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 часа)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2F88" w:rsidRDefault="00812F8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речевых умений (скрытый контроль уровня сформированности речевых </w:t>
            </w:r>
            <w:r w:rsidRPr="002226EC">
              <w:rPr>
                <w:sz w:val="18"/>
                <w:szCs w:val="18"/>
              </w:rPr>
              <w:t>умений).</w:t>
            </w:r>
          </w:p>
          <w:p w:rsidR="00812F88" w:rsidRPr="009669E7" w:rsidRDefault="00812F88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</w:t>
            </w:r>
            <w:r w:rsidRPr="009669E7">
              <w:rPr>
                <w:sz w:val="18"/>
                <w:szCs w:val="18"/>
              </w:rPr>
              <w:t xml:space="preserve">скрытый контроль уровня </w:t>
            </w:r>
          </w:p>
          <w:p w:rsidR="00812F88" w:rsidRPr="00160318" w:rsidRDefault="00812F88" w:rsidP="0079270B">
            <w:pPr>
              <w:pStyle w:val="Default"/>
              <w:rPr>
                <w:sz w:val="18"/>
                <w:szCs w:val="18"/>
              </w:rPr>
            </w:pPr>
            <w:r w:rsidRPr="00160318">
              <w:rPr>
                <w:sz w:val="18"/>
                <w:szCs w:val="18"/>
              </w:rPr>
              <w:t xml:space="preserve">сформированности речевых </w:t>
            </w:r>
          </w:p>
          <w:p w:rsidR="00812F88" w:rsidRPr="009F36CA" w:rsidRDefault="00812F88" w:rsidP="0079270B">
            <w:pPr>
              <w:pStyle w:val="Default"/>
              <w:rPr>
                <w:sz w:val="18"/>
                <w:szCs w:val="18"/>
              </w:rPr>
            </w:pPr>
            <w:r w:rsidRPr="009F36CA">
              <w:rPr>
                <w:sz w:val="18"/>
                <w:szCs w:val="18"/>
              </w:rPr>
              <w:t>умений</w:t>
            </w:r>
            <w:r>
              <w:rPr>
                <w:sz w:val="18"/>
                <w:szCs w:val="18"/>
              </w:rPr>
              <w:t xml:space="preserve"> в проектной деятельности по теме молодежная мода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2F88" w:rsidRPr="009669E7" w:rsidRDefault="00812F88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Тема: «Молодежная </w:t>
            </w:r>
          </w:p>
          <w:p w:rsidR="00812F88" w:rsidRPr="009669E7" w:rsidRDefault="00812F88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>мода»; факты родной</w:t>
            </w:r>
          </w:p>
          <w:p w:rsidR="00812F88" w:rsidRPr="009669E7" w:rsidRDefault="00812F88" w:rsidP="0079270B">
            <w:pPr>
              <w:pStyle w:val="Default"/>
              <w:rPr>
                <w:sz w:val="18"/>
                <w:szCs w:val="18"/>
              </w:rPr>
            </w:pPr>
            <w:r w:rsidRPr="009669E7">
              <w:rPr>
                <w:sz w:val="18"/>
                <w:szCs w:val="18"/>
              </w:rPr>
              <w:t xml:space="preserve">культуры в сопоставлении их с фактами культуры </w:t>
            </w:r>
          </w:p>
          <w:p w:rsidR="00812F88" w:rsidRPr="008462EE" w:rsidRDefault="00812F88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9669E7">
              <w:rPr>
                <w:sz w:val="18"/>
                <w:szCs w:val="18"/>
              </w:rPr>
              <w:t xml:space="preserve">стран изучаемого </w:t>
            </w:r>
            <w:r w:rsidRPr="009669E7">
              <w:rPr>
                <w:sz w:val="18"/>
                <w:szCs w:val="18"/>
                <w:lang w:val="en-US"/>
              </w:rPr>
              <w:t>языка.</w:t>
            </w:r>
          </w:p>
        </w:tc>
        <w:tc>
          <w:tcPr>
            <w:tcW w:w="656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812F88" w:rsidRPr="00393019" w:rsidRDefault="00812F88" w:rsidP="00590518">
            <w:pPr>
              <w:pStyle w:val="Default"/>
              <w:tabs>
                <w:tab w:val="left" w:pos="5460"/>
              </w:tabs>
              <w:rPr>
                <w:b/>
                <w:sz w:val="18"/>
                <w:szCs w:val="18"/>
                <w:u w:val="single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t xml:space="preserve">Project 1. How to dress for the first date. </w:t>
            </w:r>
            <w:r w:rsidR="00590518" w:rsidRPr="00393019">
              <w:rPr>
                <w:b/>
                <w:sz w:val="18"/>
                <w:szCs w:val="18"/>
                <w:u w:val="single"/>
                <w:lang w:val="en-US"/>
              </w:rPr>
              <w:tab/>
            </w:r>
            <w:r w:rsidR="00590518" w:rsidRPr="00393019">
              <w:rPr>
                <w:b/>
                <w:sz w:val="18"/>
                <w:szCs w:val="18"/>
                <w:u w:val="single"/>
              </w:rPr>
              <w:t>С</w:t>
            </w:r>
            <w:r w:rsidR="00590518" w:rsidRPr="00393019">
              <w:rPr>
                <w:b/>
                <w:sz w:val="18"/>
                <w:szCs w:val="18"/>
                <w:u w:val="single"/>
                <w:lang w:val="en-US"/>
              </w:rPr>
              <w:t>.178</w:t>
            </w:r>
          </w:p>
          <w:p w:rsidR="00812F88" w:rsidRPr="00393019" w:rsidRDefault="00812F88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812F88" w:rsidRPr="00393019" w:rsidRDefault="00812F88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t xml:space="preserve">Project 2. They come from Russia. </w:t>
            </w:r>
          </w:p>
          <w:p w:rsidR="00812F88" w:rsidRPr="00393019" w:rsidRDefault="00812F88" w:rsidP="0079270B">
            <w:pPr>
              <w:pStyle w:val="Default"/>
              <w:rPr>
                <w:b/>
                <w:sz w:val="18"/>
                <w:szCs w:val="18"/>
                <w:u w:val="single"/>
                <w:lang w:val="en-US"/>
              </w:rPr>
            </w:pPr>
          </w:p>
          <w:p w:rsidR="00812F88" w:rsidRPr="008462EE" w:rsidRDefault="00812F88" w:rsidP="0079270B">
            <w:pPr>
              <w:pStyle w:val="Default"/>
              <w:rPr>
                <w:sz w:val="18"/>
                <w:szCs w:val="18"/>
                <w:lang w:val="en-US"/>
              </w:rPr>
            </w:pPr>
            <w:r w:rsidRPr="00393019">
              <w:rPr>
                <w:b/>
                <w:sz w:val="18"/>
                <w:szCs w:val="18"/>
                <w:u w:val="single"/>
                <w:lang w:val="en-US"/>
              </w:rPr>
              <w:t>Project 3. Cool school uniform.</w:t>
            </w:r>
          </w:p>
        </w:tc>
      </w:tr>
      <w:tr w:rsidR="00812F88" w:rsidRPr="008462EE" w:rsidTr="00393019">
        <w:trPr>
          <w:trHeight w:val="975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2F88" w:rsidRDefault="00812F88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12F88" w:rsidRDefault="00812F88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9669E7" w:rsidRDefault="008809E9" w:rsidP="0079270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370" w:type="dxa"/>
            <w:gridSpan w:val="5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9669E7" w:rsidRDefault="00812F88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9669E7" w:rsidRDefault="00812F88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9669E7" w:rsidRDefault="00812F88" w:rsidP="0079270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567" w:type="dxa"/>
            <w:gridSpan w:val="5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12F88" w:rsidRPr="009669E7" w:rsidRDefault="00812F88" w:rsidP="0079270B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812F88" w:rsidRPr="00CB12C5" w:rsidTr="00393019"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CB12C5" w:rsidRDefault="00812F88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CB12C5" w:rsidRDefault="00812F88" w:rsidP="0079270B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Default="0015048E" w:rsidP="0079270B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  <w:p w:rsidR="00AE7152" w:rsidRPr="00CB12C5" w:rsidRDefault="00AE7152" w:rsidP="0079270B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Default="00E97A65" w:rsidP="0079270B">
            <w:pPr>
              <w:pStyle w:val="Default"/>
              <w:rPr>
                <w:b/>
                <w:sz w:val="18"/>
                <w:szCs w:val="18"/>
              </w:rPr>
            </w:pPr>
            <w:r w:rsidRPr="00CB12C5">
              <w:rPr>
                <w:b/>
                <w:sz w:val="18"/>
                <w:szCs w:val="18"/>
              </w:rPr>
              <w:t>Защита</w:t>
            </w:r>
          </w:p>
          <w:p w:rsidR="00AE7152" w:rsidRPr="00CB12C5" w:rsidRDefault="00AE7152" w:rsidP="0079270B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Повторение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CB12C5" w:rsidRDefault="00812F88" w:rsidP="0079270B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2F88" w:rsidRPr="00CB12C5" w:rsidRDefault="00812F88" w:rsidP="0079270B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12F88" w:rsidRPr="00CB12C5" w:rsidRDefault="00812F88" w:rsidP="0079270B">
            <w:pPr>
              <w:pStyle w:val="Default"/>
              <w:rPr>
                <w:b/>
                <w:sz w:val="18"/>
                <w:szCs w:val="18"/>
                <w:lang w:val="en-US"/>
              </w:rPr>
            </w:pPr>
          </w:p>
        </w:tc>
      </w:tr>
      <w:tr w:rsidR="00D45AC9" w:rsidRPr="00CB12C5" w:rsidTr="00393019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677BC1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B12C5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C9" w:rsidRPr="00CB12C5" w:rsidRDefault="00D45AC9" w:rsidP="0079270B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417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5AC9" w:rsidRPr="00CB12C5" w:rsidRDefault="00D45AC9" w:rsidP="00AF1257">
            <w:pPr>
              <w:pStyle w:val="Default"/>
              <w:rPr>
                <w:b/>
                <w:sz w:val="18"/>
                <w:szCs w:val="18"/>
              </w:rPr>
            </w:pPr>
          </w:p>
        </w:tc>
      </w:tr>
    </w:tbl>
    <w:p w:rsidR="00D45AC9" w:rsidRDefault="00D45AC9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379"/>
        <w:tblW w:w="15978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3851"/>
      </w:tblGrid>
      <w:tr w:rsidR="0079270B" w:rsidTr="00393019">
        <w:trPr>
          <w:trHeight w:val="268"/>
        </w:trPr>
        <w:tc>
          <w:tcPr>
            <w:tcW w:w="709" w:type="dxa"/>
          </w:tcPr>
          <w:p w:rsidR="0079270B" w:rsidRPr="00AF1257" w:rsidRDefault="003F6A97" w:rsidP="0079270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77BC1">
              <w:rPr>
                <w:sz w:val="18"/>
                <w:szCs w:val="18"/>
              </w:rPr>
              <w:t>.05</w:t>
            </w:r>
          </w:p>
        </w:tc>
        <w:tc>
          <w:tcPr>
            <w:tcW w:w="709" w:type="dxa"/>
          </w:tcPr>
          <w:p w:rsidR="0079270B" w:rsidRDefault="0079270B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Default="004E4BD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3851" w:type="dxa"/>
          </w:tcPr>
          <w:p w:rsidR="0079270B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чтения.</w:t>
            </w:r>
            <w:r w:rsidR="00393019" w:rsidRPr="00393019">
              <w:rPr>
                <w:b/>
                <w:sz w:val="18"/>
                <w:szCs w:val="18"/>
                <w:u w:val="single"/>
              </w:rPr>
              <w:t>15.05-Международный день семьи.</w:t>
            </w:r>
          </w:p>
        </w:tc>
      </w:tr>
      <w:tr w:rsidR="0079270B" w:rsidTr="00812F88">
        <w:trPr>
          <w:trHeight w:val="264"/>
        </w:trPr>
        <w:tc>
          <w:tcPr>
            <w:tcW w:w="709" w:type="dxa"/>
            <w:vMerge w:val="restart"/>
          </w:tcPr>
          <w:p w:rsidR="0079270B" w:rsidRDefault="003F6A9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77BC1">
              <w:rPr>
                <w:sz w:val="18"/>
                <w:szCs w:val="18"/>
              </w:rPr>
              <w:t>.05</w:t>
            </w:r>
          </w:p>
          <w:p w:rsidR="00677BC1" w:rsidRDefault="003F6A9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77BC1">
              <w:rPr>
                <w:sz w:val="18"/>
                <w:szCs w:val="18"/>
              </w:rPr>
              <w:t>.05</w:t>
            </w:r>
          </w:p>
          <w:p w:rsidR="00677BC1" w:rsidRPr="00666480" w:rsidRDefault="003F6A9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77BC1">
              <w:rPr>
                <w:sz w:val="18"/>
                <w:szCs w:val="18"/>
              </w:rPr>
              <w:t>.05</w:t>
            </w:r>
          </w:p>
        </w:tc>
        <w:tc>
          <w:tcPr>
            <w:tcW w:w="709" w:type="dxa"/>
          </w:tcPr>
          <w:p w:rsidR="0079270B" w:rsidRDefault="0079270B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Pr="00666480" w:rsidRDefault="004E4BD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3851" w:type="dxa"/>
            <w:vMerge w:val="restart"/>
          </w:tcPr>
          <w:p w:rsidR="0079270B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Аудирование.</w:t>
            </w:r>
          </w:p>
          <w:p w:rsidR="0079270B" w:rsidRPr="0026406C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Контрольный срез.</w:t>
            </w:r>
          </w:p>
        </w:tc>
      </w:tr>
      <w:tr w:rsidR="0079270B" w:rsidTr="00812F88">
        <w:trPr>
          <w:trHeight w:val="269"/>
        </w:trPr>
        <w:tc>
          <w:tcPr>
            <w:tcW w:w="709" w:type="dxa"/>
            <w:vMerge/>
          </w:tcPr>
          <w:p w:rsidR="0079270B" w:rsidRDefault="0079270B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Default="0079270B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Default="004E4BD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3851" w:type="dxa"/>
            <w:vMerge/>
          </w:tcPr>
          <w:p w:rsidR="0079270B" w:rsidRDefault="0079270B" w:rsidP="0079270B">
            <w:pPr>
              <w:rPr>
                <w:sz w:val="18"/>
                <w:szCs w:val="18"/>
              </w:rPr>
            </w:pPr>
          </w:p>
        </w:tc>
      </w:tr>
      <w:tr w:rsidR="0079270B" w:rsidTr="00CB12C5">
        <w:trPr>
          <w:trHeight w:val="126"/>
        </w:trPr>
        <w:tc>
          <w:tcPr>
            <w:tcW w:w="709" w:type="dxa"/>
            <w:vMerge/>
          </w:tcPr>
          <w:p w:rsidR="0079270B" w:rsidRPr="00D305FF" w:rsidRDefault="0079270B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Default="0079270B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Pr="00666480" w:rsidRDefault="004E4BD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3851" w:type="dxa"/>
            <w:vMerge w:val="restart"/>
          </w:tcPr>
          <w:p w:rsidR="0079270B" w:rsidRPr="00B107A3" w:rsidRDefault="00CB12C5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Итоговая ко</w:t>
            </w:r>
            <w:r w:rsidR="00AF1257">
              <w:rPr>
                <w:sz w:val="18"/>
                <w:szCs w:val="18"/>
              </w:rPr>
              <w:t>нтрольная работа.</w:t>
            </w:r>
          </w:p>
          <w:p w:rsidR="00AF1257" w:rsidRDefault="00AF125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ошибками.</w:t>
            </w:r>
            <w:r w:rsidR="00393019" w:rsidRPr="00393019">
              <w:rPr>
                <w:b/>
                <w:sz w:val="18"/>
                <w:szCs w:val="18"/>
                <w:u w:val="single"/>
              </w:rPr>
              <w:t xml:space="preserve"> 24.05-День славянской письменности и культуры.</w:t>
            </w:r>
          </w:p>
          <w:p w:rsidR="0079270B" w:rsidRPr="00B3027D" w:rsidRDefault="0079270B" w:rsidP="007927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Суффиксысуществительных</w:t>
            </w:r>
            <w:r w:rsidRPr="00B3027D">
              <w:rPr>
                <w:sz w:val="18"/>
                <w:szCs w:val="18"/>
                <w:lang w:val="en-US"/>
              </w:rPr>
              <w:t>.</w:t>
            </w:r>
          </w:p>
          <w:p w:rsidR="0079270B" w:rsidRPr="00AF1257" w:rsidRDefault="0079270B" w:rsidP="007927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Слова</w:t>
            </w:r>
            <w:r>
              <w:rPr>
                <w:sz w:val="18"/>
                <w:szCs w:val="18"/>
                <w:lang w:val="en-US"/>
              </w:rPr>
              <w:t>lotofmanymuchfewlittle</w:t>
            </w:r>
          </w:p>
          <w:p w:rsidR="0079270B" w:rsidRPr="0026406C" w:rsidRDefault="0079270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Обобщающее повторение .</w:t>
            </w:r>
          </w:p>
        </w:tc>
      </w:tr>
      <w:tr w:rsidR="0079270B" w:rsidTr="00CB12C5">
        <w:trPr>
          <w:trHeight w:val="200"/>
        </w:trPr>
        <w:tc>
          <w:tcPr>
            <w:tcW w:w="709" w:type="dxa"/>
            <w:vMerge w:val="restart"/>
          </w:tcPr>
          <w:p w:rsidR="0079270B" w:rsidRDefault="003F6A9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677BC1">
              <w:rPr>
                <w:sz w:val="18"/>
                <w:szCs w:val="18"/>
              </w:rPr>
              <w:t>.05</w:t>
            </w:r>
          </w:p>
          <w:p w:rsidR="00677BC1" w:rsidRDefault="003F6A9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77BC1">
              <w:rPr>
                <w:sz w:val="18"/>
                <w:szCs w:val="18"/>
              </w:rPr>
              <w:t>.05</w:t>
            </w:r>
          </w:p>
          <w:p w:rsidR="00677BC1" w:rsidRDefault="003F6A9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77BC1">
              <w:rPr>
                <w:sz w:val="18"/>
                <w:szCs w:val="18"/>
              </w:rPr>
              <w:t>.05</w:t>
            </w:r>
          </w:p>
          <w:p w:rsidR="00677BC1" w:rsidRDefault="003F6A97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677BC1">
              <w:rPr>
                <w:sz w:val="18"/>
                <w:szCs w:val="18"/>
              </w:rPr>
              <w:t>.05</w:t>
            </w:r>
          </w:p>
          <w:p w:rsidR="00677BC1" w:rsidRPr="00666480" w:rsidRDefault="00677BC1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Default="0079270B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Pr="00666480" w:rsidRDefault="004E4BD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3851" w:type="dxa"/>
            <w:vMerge/>
          </w:tcPr>
          <w:p w:rsidR="0079270B" w:rsidRDefault="0079270B" w:rsidP="0079270B">
            <w:pPr>
              <w:rPr>
                <w:sz w:val="18"/>
                <w:szCs w:val="18"/>
                <w:lang w:val="en-US"/>
              </w:rPr>
            </w:pPr>
          </w:p>
        </w:tc>
      </w:tr>
      <w:tr w:rsidR="0079270B" w:rsidTr="00812F88">
        <w:trPr>
          <w:trHeight w:val="110"/>
        </w:trPr>
        <w:tc>
          <w:tcPr>
            <w:tcW w:w="709" w:type="dxa"/>
            <w:vMerge/>
          </w:tcPr>
          <w:p w:rsidR="0079270B" w:rsidRDefault="0079270B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Default="0079270B" w:rsidP="00AF125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Default="004E4BD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3851" w:type="dxa"/>
            <w:vMerge/>
          </w:tcPr>
          <w:p w:rsidR="0079270B" w:rsidRDefault="0079270B" w:rsidP="0079270B">
            <w:pPr>
              <w:rPr>
                <w:sz w:val="18"/>
                <w:szCs w:val="18"/>
                <w:lang w:val="en-US"/>
              </w:rPr>
            </w:pPr>
          </w:p>
        </w:tc>
      </w:tr>
      <w:tr w:rsidR="0079270B" w:rsidTr="00731C8F">
        <w:tc>
          <w:tcPr>
            <w:tcW w:w="709" w:type="dxa"/>
            <w:vMerge/>
          </w:tcPr>
          <w:p w:rsidR="0079270B" w:rsidRDefault="0079270B" w:rsidP="007927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79270B" w:rsidRDefault="0079270B" w:rsidP="0079270B">
            <w:pPr>
              <w:rPr>
                <w:sz w:val="18"/>
                <w:szCs w:val="18"/>
              </w:rPr>
            </w:pPr>
          </w:p>
          <w:p w:rsidR="00E97A65" w:rsidRDefault="00E97A65" w:rsidP="0079270B">
            <w:pPr>
              <w:rPr>
                <w:sz w:val="18"/>
                <w:szCs w:val="18"/>
              </w:rPr>
            </w:pPr>
          </w:p>
          <w:p w:rsidR="00CB12C5" w:rsidRDefault="00CB12C5" w:rsidP="007927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9270B" w:rsidRDefault="0079270B" w:rsidP="0079270B">
            <w:pPr>
              <w:rPr>
                <w:sz w:val="18"/>
                <w:szCs w:val="18"/>
              </w:rPr>
            </w:pPr>
          </w:p>
          <w:p w:rsidR="0015048E" w:rsidRPr="00666480" w:rsidRDefault="004E4BDB" w:rsidP="00792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3851" w:type="dxa"/>
            <w:vMerge/>
          </w:tcPr>
          <w:p w:rsidR="0079270B" w:rsidRDefault="0079270B" w:rsidP="0079270B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997B9F" w:rsidRDefault="00997B9F" w:rsidP="00400365">
      <w:pPr>
        <w:rPr>
          <w:rFonts w:asciiTheme="minorHAnsi" w:hAnsiTheme="minorHAnsi"/>
          <w:b/>
          <w:kern w:val="2"/>
          <w:sz w:val="20"/>
          <w:szCs w:val="20"/>
        </w:rPr>
      </w:pPr>
    </w:p>
    <w:p w:rsidR="00400365" w:rsidRPr="00400365" w:rsidRDefault="00400365" w:rsidP="00400365">
      <w:pPr>
        <w:rPr>
          <w:rFonts w:asciiTheme="minorHAnsi" w:hAnsiTheme="minorHAnsi"/>
          <w:b/>
          <w:kern w:val="2"/>
          <w:sz w:val="20"/>
          <w:szCs w:val="20"/>
        </w:rPr>
      </w:pPr>
      <w:r w:rsidRPr="00400365">
        <w:rPr>
          <w:rFonts w:asciiTheme="minorHAnsi" w:hAnsiTheme="minorHAnsi"/>
          <w:b/>
          <w:kern w:val="2"/>
          <w:sz w:val="20"/>
          <w:szCs w:val="20"/>
        </w:rPr>
        <w:lastRenderedPageBreak/>
        <w:t xml:space="preserve"> УМК:</w:t>
      </w:r>
    </w:p>
    <w:p w:rsidR="00400365" w:rsidRPr="00400365" w:rsidRDefault="00400365" w:rsidP="00400365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1. Кузовлев В. П. “</w:t>
      </w:r>
      <w:r w:rsidRPr="00400365">
        <w:rPr>
          <w:rFonts w:asciiTheme="minorHAnsi" w:hAnsiTheme="minorHAnsi"/>
          <w:sz w:val="20"/>
          <w:szCs w:val="20"/>
          <w:lang w:val="en-US"/>
        </w:rPr>
        <w:t>English</w:t>
      </w:r>
      <w:r w:rsidRPr="00400365">
        <w:rPr>
          <w:rFonts w:asciiTheme="minorHAnsi" w:hAnsiTheme="minorHAnsi"/>
          <w:sz w:val="20"/>
          <w:szCs w:val="20"/>
        </w:rPr>
        <w:t>-8”: учебник английского языка для учащихся 8 класса / В.П.     Кузовлев, Н. М. Лапа, Э. Ш. Перегудова, И.П. Костина, Е.В. Кузнецова, О.В. Дуванова, Ю.Н. Кобец</w:t>
      </w:r>
      <w:r w:rsidRPr="00400365">
        <w:rPr>
          <w:rStyle w:val="FontStyle31"/>
          <w:rFonts w:asciiTheme="minorHAnsi" w:eastAsiaTheme="majorEastAsia" w:hAnsiTheme="minorHAnsi"/>
          <w:sz w:val="20"/>
          <w:szCs w:val="20"/>
        </w:rPr>
        <w:t xml:space="preserve"> “</w:t>
      </w:r>
      <w:r w:rsidRPr="00400365">
        <w:rPr>
          <w:rFonts w:asciiTheme="minorHAnsi" w:hAnsiTheme="minorHAnsi"/>
          <w:sz w:val="20"/>
          <w:szCs w:val="20"/>
          <w:lang w:val="en-US"/>
        </w:rPr>
        <w:t>English</w:t>
      </w:r>
      <w:r w:rsidRPr="00400365">
        <w:rPr>
          <w:rFonts w:asciiTheme="minorHAnsi" w:hAnsiTheme="minorHAnsi"/>
          <w:sz w:val="20"/>
          <w:szCs w:val="20"/>
        </w:rPr>
        <w:t>-8”: – Издательство «Просвещение», 2014.</w:t>
      </w:r>
    </w:p>
    <w:p w:rsidR="00400365" w:rsidRPr="00400365" w:rsidRDefault="00400365" w:rsidP="00400365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2. Книга для учителя “</w:t>
      </w:r>
      <w:r w:rsidRPr="00400365">
        <w:rPr>
          <w:rFonts w:asciiTheme="minorHAnsi" w:hAnsiTheme="minorHAnsi"/>
          <w:sz w:val="20"/>
          <w:szCs w:val="20"/>
          <w:lang w:val="en-US"/>
        </w:rPr>
        <w:t>English</w:t>
      </w:r>
      <w:r w:rsidRPr="00400365">
        <w:rPr>
          <w:rFonts w:asciiTheme="minorHAnsi" w:hAnsiTheme="minorHAnsi"/>
          <w:sz w:val="20"/>
          <w:szCs w:val="20"/>
        </w:rPr>
        <w:t>-8”/ В.П. Кузовлев, Н. М. Лапа, Э. Ш. Перегудова, И.П. Костина, Е.В. Кузнецова, О.В. Дуванова, Ю.Н. Кобец. – Издательство «Просвещение», 2014.</w:t>
      </w:r>
    </w:p>
    <w:p w:rsidR="00400365" w:rsidRPr="00400365" w:rsidRDefault="00400365" w:rsidP="00400365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3. Рабочая тетрадь  “</w:t>
      </w:r>
      <w:r w:rsidRPr="00400365">
        <w:rPr>
          <w:rFonts w:asciiTheme="minorHAnsi" w:hAnsiTheme="minorHAnsi"/>
          <w:sz w:val="20"/>
          <w:szCs w:val="20"/>
          <w:lang w:val="en-US"/>
        </w:rPr>
        <w:t>English</w:t>
      </w:r>
      <w:r w:rsidRPr="00400365">
        <w:rPr>
          <w:rFonts w:asciiTheme="minorHAnsi" w:hAnsiTheme="minorHAnsi"/>
          <w:sz w:val="20"/>
          <w:szCs w:val="20"/>
        </w:rPr>
        <w:t xml:space="preserve">-8”/ В.П. Кузовлев, Н. М. Лапа, Э. Ш. Перегудова, И.П. Костина, Е.В. Кузнецова, О.В. Дуванова, Ю.Н. Кобец. – Издательство «Просвещение», 2014. </w:t>
      </w:r>
    </w:p>
    <w:p w:rsidR="00400365" w:rsidRPr="00400365" w:rsidRDefault="00400365" w:rsidP="00400365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4. Книга для чтения “</w:t>
      </w:r>
      <w:r w:rsidRPr="00400365">
        <w:rPr>
          <w:rFonts w:asciiTheme="minorHAnsi" w:hAnsiTheme="minorHAnsi"/>
          <w:sz w:val="20"/>
          <w:szCs w:val="20"/>
          <w:lang w:val="en-US"/>
        </w:rPr>
        <w:t>English</w:t>
      </w:r>
      <w:r w:rsidRPr="00400365">
        <w:rPr>
          <w:rFonts w:asciiTheme="minorHAnsi" w:hAnsiTheme="minorHAnsi"/>
          <w:sz w:val="20"/>
          <w:szCs w:val="20"/>
        </w:rPr>
        <w:t xml:space="preserve">-8”/ В.П. Кузовлев, Н. М. Лапа, Э. Ш. Перегудова, И.П. Костина, Е.В. Кузнецова, О.В. Дуванова, Ю.Н. Кобец. – Издательство «Просвещение», 2014. </w:t>
      </w:r>
    </w:p>
    <w:p w:rsidR="00400365" w:rsidRPr="00400365" w:rsidRDefault="00400365" w:rsidP="00400365">
      <w:pPr>
        <w:rPr>
          <w:rFonts w:asciiTheme="minorHAnsi" w:hAnsiTheme="minorHAnsi"/>
          <w:sz w:val="20"/>
          <w:szCs w:val="20"/>
        </w:rPr>
      </w:pPr>
      <w:r w:rsidRPr="00400365">
        <w:rPr>
          <w:rFonts w:asciiTheme="minorHAnsi" w:hAnsiTheme="minorHAnsi"/>
          <w:sz w:val="20"/>
          <w:szCs w:val="20"/>
        </w:rPr>
        <w:t>5. Аудиокурс к учебнику  “</w:t>
      </w:r>
      <w:r w:rsidRPr="00400365">
        <w:rPr>
          <w:rFonts w:asciiTheme="minorHAnsi" w:hAnsiTheme="minorHAnsi"/>
          <w:sz w:val="20"/>
          <w:szCs w:val="20"/>
          <w:lang w:val="en-US"/>
        </w:rPr>
        <w:t>English</w:t>
      </w:r>
      <w:r w:rsidRPr="00400365">
        <w:rPr>
          <w:rFonts w:asciiTheme="minorHAnsi" w:hAnsiTheme="minorHAnsi"/>
          <w:sz w:val="20"/>
          <w:szCs w:val="20"/>
        </w:rPr>
        <w:t>-8”: В.П. Кузовлев, Н. М. Лапа, Э. Ш. Перегудова, И.П. Костина, Е.В. Кузнецова, О.В. Дуванова, Ю.Н. Кобец. – Издательство «Просвещение», 2014.</w:t>
      </w:r>
    </w:p>
    <w:p w:rsidR="00964E70" w:rsidRDefault="00964E70" w:rsidP="00964E70">
      <w:pPr>
        <w:jc w:val="center"/>
        <w:rPr>
          <w:b/>
        </w:rPr>
      </w:pPr>
    </w:p>
    <w:p w:rsidR="00964E70" w:rsidRDefault="00964E70" w:rsidP="00964E70">
      <w:pPr>
        <w:jc w:val="center"/>
        <w:rPr>
          <w:b/>
        </w:rPr>
      </w:pPr>
    </w:p>
    <w:p w:rsidR="00964E70" w:rsidRDefault="00964E70" w:rsidP="00964E70">
      <w:pPr>
        <w:jc w:val="center"/>
        <w:rPr>
          <w:b/>
        </w:rPr>
      </w:pPr>
    </w:p>
    <w:p w:rsidR="00964E70" w:rsidRDefault="00964E70" w:rsidP="00964E70">
      <w:pPr>
        <w:jc w:val="center"/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964E70" w:rsidRDefault="00964E70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p w:rsidR="00FA02ED" w:rsidRDefault="00FA02ED" w:rsidP="00964E70">
      <w:pPr>
        <w:rPr>
          <w:b/>
        </w:rPr>
      </w:pPr>
    </w:p>
    <w:sectPr w:rsidR="00FA02ED" w:rsidSect="009947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6D" w:rsidRDefault="005F086D" w:rsidP="0079270B">
      <w:r>
        <w:separator/>
      </w:r>
    </w:p>
  </w:endnote>
  <w:endnote w:type="continuationSeparator" w:id="0">
    <w:p w:rsidR="005F086D" w:rsidRDefault="005F086D" w:rsidP="0079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6D" w:rsidRDefault="005F086D" w:rsidP="0079270B">
      <w:r>
        <w:separator/>
      </w:r>
    </w:p>
  </w:footnote>
  <w:footnote w:type="continuationSeparator" w:id="0">
    <w:p w:rsidR="005F086D" w:rsidRDefault="005F086D" w:rsidP="0079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624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993" w:hanging="28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9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10" w15:restartNumberingAfterBreak="0">
    <w:nsid w:val="0000000F"/>
    <w:multiLevelType w:val="multilevel"/>
    <w:tmpl w:val="0000000F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/>
      </w:rPr>
    </w:lvl>
  </w:abstractNum>
  <w:abstractNum w:abstractNumId="11" w15:restartNumberingAfterBreak="0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2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3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4" w15:restartNumberingAfterBreak="0">
    <w:nsid w:val="00000026"/>
    <w:multiLevelType w:val="multilevel"/>
    <w:tmpl w:val="00000026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5" w15:restartNumberingAfterBreak="0">
    <w:nsid w:val="0000002D"/>
    <w:multiLevelType w:val="multilevel"/>
    <w:tmpl w:val="0000002D"/>
    <w:lvl w:ilvl="0">
      <w:start w:val="4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02C01CCA"/>
    <w:multiLevelType w:val="hybridMultilevel"/>
    <w:tmpl w:val="CE58C0A6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065449"/>
    <w:multiLevelType w:val="multilevel"/>
    <w:tmpl w:val="85B2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6CD2DB1"/>
    <w:multiLevelType w:val="hybridMultilevel"/>
    <w:tmpl w:val="89E4895A"/>
    <w:lvl w:ilvl="0" w:tplc="C0CAB2B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DD193A"/>
    <w:multiLevelType w:val="hybridMultilevel"/>
    <w:tmpl w:val="EC40F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1C02D23"/>
    <w:multiLevelType w:val="multilevel"/>
    <w:tmpl w:val="8C5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88031A"/>
    <w:multiLevelType w:val="hybridMultilevel"/>
    <w:tmpl w:val="BE32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073FA"/>
    <w:multiLevelType w:val="hybridMultilevel"/>
    <w:tmpl w:val="55727488"/>
    <w:lvl w:ilvl="0" w:tplc="B1F6B80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E76011"/>
    <w:multiLevelType w:val="hybridMultilevel"/>
    <w:tmpl w:val="3FD07BEC"/>
    <w:lvl w:ilvl="0" w:tplc="48C410E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330DBC"/>
    <w:multiLevelType w:val="hybridMultilevel"/>
    <w:tmpl w:val="C4A8D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86273"/>
    <w:multiLevelType w:val="hybridMultilevel"/>
    <w:tmpl w:val="46A0B56E"/>
    <w:lvl w:ilvl="0" w:tplc="C5B43EE8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C631DF"/>
    <w:multiLevelType w:val="hybridMultilevel"/>
    <w:tmpl w:val="5D422F4A"/>
    <w:lvl w:ilvl="0" w:tplc="926004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A2643F0A">
      <w:start w:val="2008"/>
      <w:numFmt w:val="decimal"/>
      <w:lvlText w:val="%2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21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4"/>
  </w:num>
  <w:num w:numId="23">
    <w:abstractNumId w:val="18"/>
  </w:num>
  <w:num w:numId="24">
    <w:abstractNumId w:val="16"/>
  </w:num>
  <w:num w:numId="25">
    <w:abstractNumId w:val="29"/>
  </w:num>
  <w:num w:numId="26">
    <w:abstractNumId w:val="31"/>
  </w:num>
  <w:num w:numId="27">
    <w:abstractNumId w:val="19"/>
  </w:num>
  <w:num w:numId="28">
    <w:abstractNumId w:val="23"/>
  </w:num>
  <w:num w:numId="29">
    <w:abstractNumId w:val="22"/>
  </w:num>
  <w:num w:numId="30">
    <w:abstractNumId w:val="27"/>
  </w:num>
  <w:num w:numId="31">
    <w:abstractNumId w:val="30"/>
  </w:num>
  <w:num w:numId="32">
    <w:abstractNumId w:val="26"/>
  </w:num>
  <w:num w:numId="33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9AE"/>
    <w:rsid w:val="000040D5"/>
    <w:rsid w:val="00013CB8"/>
    <w:rsid w:val="00013ECF"/>
    <w:rsid w:val="00021560"/>
    <w:rsid w:val="00034768"/>
    <w:rsid w:val="00054E0F"/>
    <w:rsid w:val="000573DB"/>
    <w:rsid w:val="00081AAE"/>
    <w:rsid w:val="00086FD9"/>
    <w:rsid w:val="000A57CC"/>
    <w:rsid w:val="000D2AD9"/>
    <w:rsid w:val="000E72C0"/>
    <w:rsid w:val="000F0942"/>
    <w:rsid w:val="000F0D12"/>
    <w:rsid w:val="0010147D"/>
    <w:rsid w:val="00106D88"/>
    <w:rsid w:val="00111D05"/>
    <w:rsid w:val="00135422"/>
    <w:rsid w:val="00143CD2"/>
    <w:rsid w:val="00146A0A"/>
    <w:rsid w:val="0015048E"/>
    <w:rsid w:val="00155848"/>
    <w:rsid w:val="00181387"/>
    <w:rsid w:val="0018699C"/>
    <w:rsid w:val="00190289"/>
    <w:rsid w:val="00191392"/>
    <w:rsid w:val="00191C60"/>
    <w:rsid w:val="00193F8E"/>
    <w:rsid w:val="001A5E0B"/>
    <w:rsid w:val="001B77DA"/>
    <w:rsid w:val="001C05A5"/>
    <w:rsid w:val="001C5AF9"/>
    <w:rsid w:val="001C6682"/>
    <w:rsid w:val="00206003"/>
    <w:rsid w:val="002067EE"/>
    <w:rsid w:val="00212E41"/>
    <w:rsid w:val="00216C22"/>
    <w:rsid w:val="00216F59"/>
    <w:rsid w:val="00221274"/>
    <w:rsid w:val="0022163F"/>
    <w:rsid w:val="00224388"/>
    <w:rsid w:val="00233A2A"/>
    <w:rsid w:val="002453A5"/>
    <w:rsid w:val="00250AF8"/>
    <w:rsid w:val="00265E45"/>
    <w:rsid w:val="00280DDD"/>
    <w:rsid w:val="00281D96"/>
    <w:rsid w:val="00282019"/>
    <w:rsid w:val="00290082"/>
    <w:rsid w:val="00291656"/>
    <w:rsid w:val="0029322C"/>
    <w:rsid w:val="002B61FC"/>
    <w:rsid w:val="002F0F6F"/>
    <w:rsid w:val="002F1541"/>
    <w:rsid w:val="002F3DFD"/>
    <w:rsid w:val="002F3F84"/>
    <w:rsid w:val="0031018E"/>
    <w:rsid w:val="003217EF"/>
    <w:rsid w:val="0033002F"/>
    <w:rsid w:val="00330603"/>
    <w:rsid w:val="00350C49"/>
    <w:rsid w:val="00352A43"/>
    <w:rsid w:val="00363924"/>
    <w:rsid w:val="00375485"/>
    <w:rsid w:val="0038314E"/>
    <w:rsid w:val="00393019"/>
    <w:rsid w:val="003956B7"/>
    <w:rsid w:val="003A0EC9"/>
    <w:rsid w:val="003A202F"/>
    <w:rsid w:val="003B49D0"/>
    <w:rsid w:val="003B5848"/>
    <w:rsid w:val="003B70B5"/>
    <w:rsid w:val="003C4C3F"/>
    <w:rsid w:val="003E3B19"/>
    <w:rsid w:val="003F38CA"/>
    <w:rsid w:val="003F6A97"/>
    <w:rsid w:val="00400365"/>
    <w:rsid w:val="00407BF4"/>
    <w:rsid w:val="004118AB"/>
    <w:rsid w:val="00417286"/>
    <w:rsid w:val="004544D2"/>
    <w:rsid w:val="004715B6"/>
    <w:rsid w:val="004734C5"/>
    <w:rsid w:val="004824DD"/>
    <w:rsid w:val="00483E7F"/>
    <w:rsid w:val="0048468F"/>
    <w:rsid w:val="004A0BC6"/>
    <w:rsid w:val="004A3218"/>
    <w:rsid w:val="004B5141"/>
    <w:rsid w:val="004D49FF"/>
    <w:rsid w:val="004E4BDB"/>
    <w:rsid w:val="004F0850"/>
    <w:rsid w:val="004F5460"/>
    <w:rsid w:val="00501275"/>
    <w:rsid w:val="00502E0A"/>
    <w:rsid w:val="00504DC9"/>
    <w:rsid w:val="00512DC6"/>
    <w:rsid w:val="00517238"/>
    <w:rsid w:val="00525E1A"/>
    <w:rsid w:val="005407EB"/>
    <w:rsid w:val="00554186"/>
    <w:rsid w:val="005718DD"/>
    <w:rsid w:val="0057442E"/>
    <w:rsid w:val="00590518"/>
    <w:rsid w:val="005911B0"/>
    <w:rsid w:val="00591E6B"/>
    <w:rsid w:val="005974B1"/>
    <w:rsid w:val="005B64DA"/>
    <w:rsid w:val="005D15C1"/>
    <w:rsid w:val="005D6F68"/>
    <w:rsid w:val="005E4172"/>
    <w:rsid w:val="005F086D"/>
    <w:rsid w:val="005F1BEE"/>
    <w:rsid w:val="005F4C20"/>
    <w:rsid w:val="00610EB0"/>
    <w:rsid w:val="006168F5"/>
    <w:rsid w:val="00641561"/>
    <w:rsid w:val="006459A2"/>
    <w:rsid w:val="00650B16"/>
    <w:rsid w:val="00677BC1"/>
    <w:rsid w:val="00686C66"/>
    <w:rsid w:val="0069011B"/>
    <w:rsid w:val="0069109B"/>
    <w:rsid w:val="006910B0"/>
    <w:rsid w:val="006946CA"/>
    <w:rsid w:val="00696DE1"/>
    <w:rsid w:val="0069799F"/>
    <w:rsid w:val="006B6010"/>
    <w:rsid w:val="006E2050"/>
    <w:rsid w:val="006F3603"/>
    <w:rsid w:val="006F494D"/>
    <w:rsid w:val="00717A30"/>
    <w:rsid w:val="00720FA7"/>
    <w:rsid w:val="00731C8F"/>
    <w:rsid w:val="00733AD3"/>
    <w:rsid w:val="00737CB4"/>
    <w:rsid w:val="0074055B"/>
    <w:rsid w:val="00745065"/>
    <w:rsid w:val="00745584"/>
    <w:rsid w:val="0075211C"/>
    <w:rsid w:val="00755793"/>
    <w:rsid w:val="0076358C"/>
    <w:rsid w:val="00772F52"/>
    <w:rsid w:val="0079270B"/>
    <w:rsid w:val="007A7A1F"/>
    <w:rsid w:val="007B74EE"/>
    <w:rsid w:val="007B773A"/>
    <w:rsid w:val="007D6500"/>
    <w:rsid w:val="007E2354"/>
    <w:rsid w:val="007E3214"/>
    <w:rsid w:val="007F14AF"/>
    <w:rsid w:val="007F1620"/>
    <w:rsid w:val="007F2CD8"/>
    <w:rsid w:val="007F7CA3"/>
    <w:rsid w:val="00801BEE"/>
    <w:rsid w:val="00811F7D"/>
    <w:rsid w:val="00812F88"/>
    <w:rsid w:val="008616CC"/>
    <w:rsid w:val="00862112"/>
    <w:rsid w:val="00864ECF"/>
    <w:rsid w:val="00866D55"/>
    <w:rsid w:val="008809E9"/>
    <w:rsid w:val="008844D1"/>
    <w:rsid w:val="0088499E"/>
    <w:rsid w:val="008921CF"/>
    <w:rsid w:val="008C2B3F"/>
    <w:rsid w:val="008D3D84"/>
    <w:rsid w:val="008D5FC6"/>
    <w:rsid w:val="008E2777"/>
    <w:rsid w:val="008F7BF2"/>
    <w:rsid w:val="00905D42"/>
    <w:rsid w:val="0092079E"/>
    <w:rsid w:val="00933749"/>
    <w:rsid w:val="00935D16"/>
    <w:rsid w:val="009372EE"/>
    <w:rsid w:val="009448FD"/>
    <w:rsid w:val="00952941"/>
    <w:rsid w:val="00962997"/>
    <w:rsid w:val="00964E70"/>
    <w:rsid w:val="00966D54"/>
    <w:rsid w:val="00994759"/>
    <w:rsid w:val="00997B9F"/>
    <w:rsid w:val="009C0BBB"/>
    <w:rsid w:val="009C569B"/>
    <w:rsid w:val="009D119A"/>
    <w:rsid w:val="009D57E3"/>
    <w:rsid w:val="009F71E4"/>
    <w:rsid w:val="00A06225"/>
    <w:rsid w:val="00A179AE"/>
    <w:rsid w:val="00A205AE"/>
    <w:rsid w:val="00A2426A"/>
    <w:rsid w:val="00A2724C"/>
    <w:rsid w:val="00A32741"/>
    <w:rsid w:val="00A41106"/>
    <w:rsid w:val="00A43AA6"/>
    <w:rsid w:val="00A4409C"/>
    <w:rsid w:val="00A44619"/>
    <w:rsid w:val="00A47F73"/>
    <w:rsid w:val="00A50F3F"/>
    <w:rsid w:val="00A80DE3"/>
    <w:rsid w:val="00A85327"/>
    <w:rsid w:val="00A94C4B"/>
    <w:rsid w:val="00AA4333"/>
    <w:rsid w:val="00AA535A"/>
    <w:rsid w:val="00AD3A6C"/>
    <w:rsid w:val="00AE7152"/>
    <w:rsid w:val="00AF1257"/>
    <w:rsid w:val="00AF23EF"/>
    <w:rsid w:val="00AF6181"/>
    <w:rsid w:val="00AF62DD"/>
    <w:rsid w:val="00B107A3"/>
    <w:rsid w:val="00B108E9"/>
    <w:rsid w:val="00B11694"/>
    <w:rsid w:val="00B11EF8"/>
    <w:rsid w:val="00B1325A"/>
    <w:rsid w:val="00B3027D"/>
    <w:rsid w:val="00B52586"/>
    <w:rsid w:val="00B53247"/>
    <w:rsid w:val="00B73824"/>
    <w:rsid w:val="00B811D1"/>
    <w:rsid w:val="00B878E5"/>
    <w:rsid w:val="00B957C7"/>
    <w:rsid w:val="00BA250C"/>
    <w:rsid w:val="00BB2774"/>
    <w:rsid w:val="00BB3B78"/>
    <w:rsid w:val="00BC2920"/>
    <w:rsid w:val="00BE5AC4"/>
    <w:rsid w:val="00BF52A8"/>
    <w:rsid w:val="00BF6EDB"/>
    <w:rsid w:val="00BF766E"/>
    <w:rsid w:val="00C06AA9"/>
    <w:rsid w:val="00C531A5"/>
    <w:rsid w:val="00C53CD5"/>
    <w:rsid w:val="00C711C4"/>
    <w:rsid w:val="00C76931"/>
    <w:rsid w:val="00C85245"/>
    <w:rsid w:val="00C94252"/>
    <w:rsid w:val="00C9455D"/>
    <w:rsid w:val="00C95A69"/>
    <w:rsid w:val="00C97F86"/>
    <w:rsid w:val="00CA1B8D"/>
    <w:rsid w:val="00CA583C"/>
    <w:rsid w:val="00CB0D14"/>
    <w:rsid w:val="00CB12C5"/>
    <w:rsid w:val="00CC4EC8"/>
    <w:rsid w:val="00CD7B77"/>
    <w:rsid w:val="00D0469A"/>
    <w:rsid w:val="00D1038F"/>
    <w:rsid w:val="00D30AA8"/>
    <w:rsid w:val="00D318BF"/>
    <w:rsid w:val="00D31DE2"/>
    <w:rsid w:val="00D353F0"/>
    <w:rsid w:val="00D35A4E"/>
    <w:rsid w:val="00D45AC9"/>
    <w:rsid w:val="00D50AA4"/>
    <w:rsid w:val="00D62536"/>
    <w:rsid w:val="00D7007F"/>
    <w:rsid w:val="00D769B3"/>
    <w:rsid w:val="00D82594"/>
    <w:rsid w:val="00D83E57"/>
    <w:rsid w:val="00D85745"/>
    <w:rsid w:val="00DC2158"/>
    <w:rsid w:val="00DC78BE"/>
    <w:rsid w:val="00DD07AB"/>
    <w:rsid w:val="00DD28CB"/>
    <w:rsid w:val="00DE000A"/>
    <w:rsid w:val="00E0694A"/>
    <w:rsid w:val="00E304F9"/>
    <w:rsid w:val="00E4012C"/>
    <w:rsid w:val="00E47359"/>
    <w:rsid w:val="00E55048"/>
    <w:rsid w:val="00E66963"/>
    <w:rsid w:val="00E8212F"/>
    <w:rsid w:val="00E82AA1"/>
    <w:rsid w:val="00E85612"/>
    <w:rsid w:val="00E96CED"/>
    <w:rsid w:val="00E9762D"/>
    <w:rsid w:val="00E97A65"/>
    <w:rsid w:val="00EA6703"/>
    <w:rsid w:val="00EA7841"/>
    <w:rsid w:val="00EC66CA"/>
    <w:rsid w:val="00ED7CC7"/>
    <w:rsid w:val="00F012A0"/>
    <w:rsid w:val="00F34DFC"/>
    <w:rsid w:val="00F5204E"/>
    <w:rsid w:val="00F65E4D"/>
    <w:rsid w:val="00F663D3"/>
    <w:rsid w:val="00F838F2"/>
    <w:rsid w:val="00FA02ED"/>
    <w:rsid w:val="00FA1C92"/>
    <w:rsid w:val="00FB1784"/>
    <w:rsid w:val="00FC4489"/>
    <w:rsid w:val="00FD1FE6"/>
    <w:rsid w:val="00FD7614"/>
    <w:rsid w:val="00FE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B372"/>
  <w15:docId w15:val="{DE80D441-1F58-4F9C-8C90-625A246E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5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1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233A2A"/>
    <w:rPr>
      <w:rFonts w:ascii="Calibri" w:eastAsia="Times New Roman" w:hAnsi="Calibri" w:cs="Times New Roman"/>
      <w:lang w:val="en-US" w:bidi="en-US"/>
    </w:rPr>
  </w:style>
  <w:style w:type="paragraph" w:styleId="a5">
    <w:name w:val="No Spacing"/>
    <w:basedOn w:val="a"/>
    <w:link w:val="a4"/>
    <w:uiPriority w:val="1"/>
    <w:qFormat/>
    <w:rsid w:val="00233A2A"/>
    <w:rPr>
      <w:rFonts w:ascii="Calibri" w:hAnsi="Calibri"/>
      <w:sz w:val="22"/>
      <w:szCs w:val="22"/>
      <w:lang w:val="en-US" w:eastAsia="en-US" w:bidi="en-US"/>
    </w:rPr>
  </w:style>
  <w:style w:type="character" w:customStyle="1" w:styleId="FontStyle31">
    <w:name w:val="Font Style31"/>
    <w:uiPriority w:val="99"/>
    <w:rsid w:val="00233A2A"/>
    <w:rPr>
      <w:rFonts w:ascii="Times New Roman" w:hAnsi="Times New Roman" w:cs="Times New Roman"/>
      <w:sz w:val="28"/>
      <w:szCs w:val="28"/>
    </w:rPr>
  </w:style>
  <w:style w:type="paragraph" w:styleId="a6">
    <w:name w:val="Normal (Web)"/>
    <w:basedOn w:val="a"/>
    <w:unhideWhenUsed/>
    <w:rsid w:val="00233A2A"/>
    <w:pPr>
      <w:spacing w:before="100" w:beforeAutospacing="1" w:after="100" w:afterAutospacing="1"/>
    </w:pPr>
  </w:style>
  <w:style w:type="character" w:styleId="a7">
    <w:name w:val="Strong"/>
    <w:basedOn w:val="a0"/>
    <w:qFormat/>
    <w:rsid w:val="00C85245"/>
    <w:rPr>
      <w:b/>
      <w:bCs/>
    </w:rPr>
  </w:style>
  <w:style w:type="character" w:customStyle="1" w:styleId="apple-converted-space">
    <w:name w:val="apple-converted-space"/>
    <w:basedOn w:val="a0"/>
    <w:rsid w:val="00C85245"/>
  </w:style>
  <w:style w:type="paragraph" w:styleId="a8">
    <w:name w:val="List Paragraph"/>
    <w:basedOn w:val="a"/>
    <w:uiPriority w:val="34"/>
    <w:qFormat/>
    <w:rsid w:val="00C85245"/>
    <w:pPr>
      <w:ind w:left="720"/>
      <w:contextualSpacing/>
    </w:pPr>
  </w:style>
  <w:style w:type="character" w:customStyle="1" w:styleId="11">
    <w:name w:val="Основной шрифт абзаца1"/>
    <w:rsid w:val="00862112"/>
  </w:style>
  <w:style w:type="paragraph" w:styleId="a9">
    <w:name w:val="Body Text"/>
    <w:basedOn w:val="a"/>
    <w:link w:val="aa"/>
    <w:rsid w:val="0088499E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character" w:customStyle="1" w:styleId="aa">
    <w:name w:val="Основной текст Знак"/>
    <w:basedOn w:val="a0"/>
    <w:link w:val="a9"/>
    <w:rsid w:val="0088499E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b">
    <w:name w:val="Стиль"/>
    <w:rsid w:val="008849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1">
    <w:name w:val="List Paragraph1"/>
    <w:basedOn w:val="a"/>
    <w:rsid w:val="0088499E"/>
    <w:pPr>
      <w:ind w:left="720"/>
      <w:contextualSpacing/>
    </w:pPr>
  </w:style>
  <w:style w:type="paragraph" w:customStyle="1" w:styleId="ac">
    <w:name w:val="Новый"/>
    <w:basedOn w:val="a"/>
    <w:rsid w:val="0088499E"/>
    <w:pPr>
      <w:spacing w:line="360" w:lineRule="auto"/>
      <w:ind w:firstLine="454"/>
      <w:jc w:val="both"/>
    </w:pPr>
    <w:rPr>
      <w:sz w:val="28"/>
    </w:rPr>
  </w:style>
  <w:style w:type="paragraph" w:customStyle="1" w:styleId="Iauiue">
    <w:name w:val="Iau.iue"/>
    <w:basedOn w:val="a"/>
    <w:next w:val="a"/>
    <w:rsid w:val="00216C22"/>
    <w:pPr>
      <w:autoSpaceDE w:val="0"/>
      <w:autoSpaceDN w:val="0"/>
      <w:adjustRightInd w:val="0"/>
    </w:pPr>
  </w:style>
  <w:style w:type="paragraph" w:customStyle="1" w:styleId="21">
    <w:name w:val="стиль2"/>
    <w:basedOn w:val="a"/>
    <w:uiPriority w:val="99"/>
    <w:rsid w:val="00350C4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6">
    <w:name w:val="c6"/>
    <w:basedOn w:val="a"/>
    <w:rsid w:val="00964E70"/>
    <w:pPr>
      <w:spacing w:before="100" w:beforeAutospacing="1" w:after="100" w:afterAutospacing="1"/>
    </w:pPr>
  </w:style>
  <w:style w:type="character" w:customStyle="1" w:styleId="c0">
    <w:name w:val="c0"/>
    <w:basedOn w:val="a0"/>
    <w:rsid w:val="00964E70"/>
  </w:style>
  <w:style w:type="character" w:customStyle="1" w:styleId="c2">
    <w:name w:val="c2"/>
    <w:basedOn w:val="a0"/>
    <w:rsid w:val="00964E70"/>
  </w:style>
  <w:style w:type="paragraph" w:customStyle="1" w:styleId="c19">
    <w:name w:val="c19"/>
    <w:basedOn w:val="a"/>
    <w:rsid w:val="00964E70"/>
    <w:pPr>
      <w:spacing w:before="100" w:beforeAutospacing="1" w:after="100" w:afterAutospacing="1"/>
    </w:pPr>
  </w:style>
  <w:style w:type="character" w:customStyle="1" w:styleId="c26">
    <w:name w:val="c26"/>
    <w:basedOn w:val="a0"/>
    <w:rsid w:val="00964E70"/>
  </w:style>
  <w:style w:type="paragraph" w:customStyle="1" w:styleId="ad">
    <w:name w:val="Содержимое таблицы"/>
    <w:basedOn w:val="a"/>
    <w:uiPriority w:val="99"/>
    <w:rsid w:val="00E96CED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D45A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D45AC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45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qFormat/>
    <w:rsid w:val="00D45AC9"/>
    <w:rPr>
      <w:i/>
      <w:iCs/>
    </w:rPr>
  </w:style>
  <w:style w:type="paragraph" w:customStyle="1" w:styleId="210">
    <w:name w:val="Основной текст 21"/>
    <w:basedOn w:val="a"/>
    <w:rsid w:val="00D45AC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12">
    <w:name w:val="Текст1"/>
    <w:basedOn w:val="a"/>
    <w:rsid w:val="00D45AC9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styleId="af">
    <w:name w:val="header"/>
    <w:basedOn w:val="a"/>
    <w:link w:val="af0"/>
    <w:uiPriority w:val="99"/>
    <w:semiHidden/>
    <w:unhideWhenUsed/>
    <w:rsid w:val="00D45A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D45AC9"/>
  </w:style>
  <w:style w:type="paragraph" w:styleId="af1">
    <w:name w:val="footer"/>
    <w:basedOn w:val="a"/>
    <w:link w:val="af2"/>
    <w:uiPriority w:val="99"/>
    <w:semiHidden/>
    <w:unhideWhenUsed/>
    <w:rsid w:val="00D45A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D45AC9"/>
  </w:style>
  <w:style w:type="paragraph" w:customStyle="1" w:styleId="Default">
    <w:name w:val="Default"/>
    <w:rsid w:val="00D45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541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72E8-B0D4-488F-95F7-55264A8A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36</Pages>
  <Words>13922</Words>
  <Characters>79357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134</cp:revision>
  <cp:lastPrinted>2023-11-07T11:49:00Z</cp:lastPrinted>
  <dcterms:created xsi:type="dcterms:W3CDTF">2015-08-19T20:27:00Z</dcterms:created>
  <dcterms:modified xsi:type="dcterms:W3CDTF">2023-11-16T10:11:00Z</dcterms:modified>
</cp:coreProperties>
</file>