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BEBA7" w14:textId="2D8E9DF5" w:rsidR="00046737" w:rsidRDefault="00A40455" w:rsidP="00046737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6737" w:rsidSect="00046737">
          <w:footerReference w:type="default" r:id="rId9"/>
          <w:pgSz w:w="11906" w:h="16838"/>
          <w:pgMar w:top="1276" w:right="851" w:bottom="720" w:left="720" w:header="709" w:footer="709" w:gutter="0"/>
          <w:pgNumType w:start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4E9353" wp14:editId="4C59D2FB">
            <wp:extent cx="6562725" cy="92767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7 КЛ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2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DC48A7" w14:textId="77777777" w:rsidR="00046737" w:rsidRPr="00046737" w:rsidRDefault="00046737" w:rsidP="00046737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BE032" w14:textId="77777777" w:rsidR="003F5998" w:rsidRDefault="00994B64" w:rsidP="003F5998">
      <w:pPr>
        <w:pStyle w:val="ParagraphStyle"/>
        <w:tabs>
          <w:tab w:val="center" w:pos="7699"/>
          <w:tab w:val="left" w:pos="10162"/>
        </w:tabs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Pr="00393BE2">
        <w:rPr>
          <w:rFonts w:ascii="Times New Roman" w:hAnsi="Times New Roman" w:cs="Times New Roman"/>
          <w:b/>
          <w:bCs/>
        </w:rPr>
        <w:t>.</w:t>
      </w:r>
      <w:r w:rsidRPr="008E2580">
        <w:rPr>
          <w:rFonts w:ascii="Times New Roman" w:hAnsi="Times New Roman" w:cs="Times New Roman"/>
          <w:b/>
          <w:bCs/>
        </w:rPr>
        <w:t>ПОЯСНИТЕЛЬНАЯ ЗАПИСКА</w:t>
      </w:r>
    </w:p>
    <w:p w14:paraId="6E34BA79" w14:textId="77777777" w:rsidR="003F5998" w:rsidRPr="008E2580" w:rsidRDefault="003F5998" w:rsidP="003F5998">
      <w:pPr>
        <w:pStyle w:val="ParagraphStyle"/>
        <w:spacing w:before="180" w:after="60" w:line="261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 w:rsidRPr="008E2580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14:paraId="77E2ABC4" w14:textId="77777777" w:rsidR="003F5998" w:rsidRPr="003F5998" w:rsidRDefault="003F5998" w:rsidP="00590F5E">
      <w:pPr>
        <w:pStyle w:val="Default"/>
        <w:jc w:val="both"/>
      </w:pPr>
      <w:r w:rsidRPr="003F5998">
        <w:t xml:space="preserve">Изучение изобразительного искусства в 7 классе направлено на достижение следующих целей: </w:t>
      </w:r>
    </w:p>
    <w:p w14:paraId="4DE46920" w14:textId="77777777" w:rsidR="003F5998" w:rsidRDefault="003F5998" w:rsidP="00590F5E">
      <w:pPr>
        <w:pStyle w:val="Default"/>
        <w:jc w:val="both"/>
      </w:pPr>
      <w:r w:rsidRPr="003F5998">
        <w:rPr>
          <w:b/>
        </w:rPr>
        <w:t>Цель:</w:t>
      </w:r>
    </w:p>
    <w:p w14:paraId="4EA1D242" w14:textId="77777777" w:rsidR="003F5998" w:rsidRPr="003F5998" w:rsidRDefault="003F5998" w:rsidP="00590F5E">
      <w:pPr>
        <w:pStyle w:val="Default"/>
        <w:numPr>
          <w:ilvl w:val="0"/>
          <w:numId w:val="20"/>
        </w:numPr>
        <w:jc w:val="both"/>
      </w:pPr>
      <w:r w:rsidRPr="003F5998">
        <w:t xml:space="preserve">Изучение народного творчества и традиций преемственности духовной культуры России. </w:t>
      </w:r>
    </w:p>
    <w:p w14:paraId="310BFB74" w14:textId="77777777" w:rsidR="003F5998" w:rsidRPr="003F5998" w:rsidRDefault="003F5998" w:rsidP="00590F5E">
      <w:pPr>
        <w:pStyle w:val="Default"/>
        <w:jc w:val="both"/>
        <w:rPr>
          <w:b/>
        </w:rPr>
      </w:pPr>
      <w:r w:rsidRPr="003F5998">
        <w:rPr>
          <w:b/>
        </w:rPr>
        <w:t xml:space="preserve">Задачи: </w:t>
      </w:r>
    </w:p>
    <w:p w14:paraId="33BA63F0" w14:textId="77777777" w:rsidR="003F5998" w:rsidRPr="003F5998" w:rsidRDefault="003F5998" w:rsidP="00590F5E">
      <w:pPr>
        <w:pStyle w:val="Default"/>
        <w:numPr>
          <w:ilvl w:val="0"/>
          <w:numId w:val="20"/>
        </w:numPr>
        <w:spacing w:after="47"/>
        <w:jc w:val="both"/>
      </w:pPr>
      <w:r w:rsidRPr="003F5998">
        <w:t xml:space="preserve">развивать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14:paraId="1098BD04" w14:textId="77777777" w:rsidR="003F5998" w:rsidRPr="003F5998" w:rsidRDefault="003F5998" w:rsidP="00590F5E">
      <w:pPr>
        <w:pStyle w:val="Default"/>
        <w:numPr>
          <w:ilvl w:val="0"/>
          <w:numId w:val="20"/>
        </w:numPr>
        <w:spacing w:after="47"/>
        <w:jc w:val="both"/>
      </w:pPr>
      <w:r w:rsidRPr="003F5998">
        <w:t xml:space="preserve">воспитывать культуры восприятия произведений изобразительного, декоративно-прикладного искусства, архитектуры и дизайна; </w:t>
      </w:r>
    </w:p>
    <w:p w14:paraId="4E97F93A" w14:textId="77777777" w:rsidR="003F5998" w:rsidRPr="003F5998" w:rsidRDefault="003F5998" w:rsidP="00590F5E">
      <w:pPr>
        <w:pStyle w:val="Default"/>
        <w:numPr>
          <w:ilvl w:val="0"/>
          <w:numId w:val="20"/>
        </w:numPr>
        <w:spacing w:after="47"/>
        <w:jc w:val="both"/>
      </w:pPr>
      <w:r w:rsidRPr="003F5998">
        <w:t xml:space="preserve">освоить знаниями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14:paraId="3740F771" w14:textId="77777777" w:rsidR="003F5998" w:rsidRPr="003F5998" w:rsidRDefault="003F5998" w:rsidP="00590F5E">
      <w:pPr>
        <w:pStyle w:val="Default"/>
        <w:numPr>
          <w:ilvl w:val="0"/>
          <w:numId w:val="20"/>
        </w:numPr>
        <w:spacing w:after="47"/>
        <w:jc w:val="both"/>
      </w:pPr>
      <w:r w:rsidRPr="003F5998">
        <w:t xml:space="preserve">овладеть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14:paraId="52618DEE" w14:textId="77777777" w:rsidR="003F5998" w:rsidRDefault="003F5998" w:rsidP="00590F5E">
      <w:pPr>
        <w:pStyle w:val="Default"/>
        <w:numPr>
          <w:ilvl w:val="0"/>
          <w:numId w:val="20"/>
        </w:numPr>
        <w:jc w:val="both"/>
      </w:pPr>
      <w:proofErr w:type="spellStart"/>
      <w:r w:rsidRPr="003F5998">
        <w:t>формироватьустойчивого</w:t>
      </w:r>
      <w:proofErr w:type="spellEnd"/>
      <w:r w:rsidRPr="003F5998">
        <w:t xml:space="preserve"> интереса к изобразительному искусству, способности воспринимать его исторические и национальные особенности.</w:t>
      </w:r>
    </w:p>
    <w:p w14:paraId="038EC22D" w14:textId="77777777" w:rsidR="003F5998" w:rsidRPr="008E2580" w:rsidRDefault="003F5998" w:rsidP="00590F5E">
      <w:pPr>
        <w:pStyle w:val="ParagraphStyle"/>
        <w:spacing w:before="180" w:after="120"/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</w:t>
      </w:r>
      <w:r w:rsidRPr="008E2580">
        <w:rPr>
          <w:rFonts w:ascii="Times New Roman" w:hAnsi="Times New Roman" w:cs="Times New Roman"/>
          <w:b/>
          <w:bCs/>
          <w:caps/>
        </w:rPr>
        <w:t xml:space="preserve"> учебного предмета в учебном плане</w:t>
      </w:r>
    </w:p>
    <w:p w14:paraId="3B8B5FB9" w14:textId="72BB42E7" w:rsidR="001976DD" w:rsidRPr="006A12AA" w:rsidRDefault="003F5998" w:rsidP="006A12AA">
      <w:pPr>
        <w:pStyle w:val="Default"/>
        <w:ind w:left="720"/>
        <w:jc w:val="both"/>
      </w:pPr>
      <w:r w:rsidRPr="003F5998">
        <w:t xml:space="preserve">По учебному плану </w:t>
      </w:r>
      <w:r w:rsidR="00177151">
        <w:t>в МКОУ «</w:t>
      </w:r>
      <w:proofErr w:type="spellStart"/>
      <w:r w:rsidR="00177151">
        <w:t>Нововладимировская</w:t>
      </w:r>
      <w:proofErr w:type="spellEnd"/>
      <w:r w:rsidR="00177151">
        <w:t xml:space="preserve"> СОШ» </w:t>
      </w:r>
      <w:proofErr w:type="spellStart"/>
      <w:r w:rsidR="00177151">
        <w:t>Кизлярского</w:t>
      </w:r>
      <w:proofErr w:type="spellEnd"/>
      <w:r w:rsidR="00177151">
        <w:t xml:space="preserve"> района РД на 20</w:t>
      </w:r>
      <w:r w:rsidR="004D3C7B">
        <w:t>2</w:t>
      </w:r>
      <w:r w:rsidR="005D18FE">
        <w:t>3</w:t>
      </w:r>
      <w:r w:rsidR="00177151">
        <w:t xml:space="preserve"> – 20</w:t>
      </w:r>
      <w:r w:rsidR="004D3C7B">
        <w:t>2</w:t>
      </w:r>
      <w:r w:rsidR="005D18FE">
        <w:t>4</w:t>
      </w:r>
      <w:r w:rsidRPr="003F5998">
        <w:t xml:space="preserve"> учебный год на изучение изобразительного искусства в 7 классе отводится 3</w:t>
      </w:r>
      <w:r w:rsidR="00951A8A">
        <w:t>4</w:t>
      </w:r>
      <w:r w:rsidRPr="003F5998">
        <w:t xml:space="preserve"> час</w:t>
      </w:r>
      <w:r w:rsidR="00951A8A">
        <w:t>а</w:t>
      </w:r>
      <w:r w:rsidRPr="003F5998">
        <w:t xml:space="preserve">,1 час в неделю. </w:t>
      </w:r>
    </w:p>
    <w:p w14:paraId="6CE422C8" w14:textId="77777777" w:rsidR="00994B64" w:rsidRPr="008E2580" w:rsidRDefault="00994B64" w:rsidP="003F599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ценностные</w:t>
      </w:r>
      <w:r w:rsidRPr="008E2580">
        <w:rPr>
          <w:rFonts w:ascii="Times New Roman" w:hAnsi="Times New Roman" w:cs="Times New Roman"/>
          <w:b/>
          <w:bCs/>
          <w:caps/>
        </w:rPr>
        <w:t xml:space="preserve"> ориентир</w:t>
      </w:r>
      <w:r>
        <w:rPr>
          <w:rFonts w:ascii="Times New Roman" w:hAnsi="Times New Roman" w:cs="Times New Roman"/>
          <w:b/>
          <w:bCs/>
          <w:caps/>
        </w:rPr>
        <w:t>ы</w:t>
      </w:r>
      <w:r w:rsidRPr="008E2580">
        <w:rPr>
          <w:rFonts w:ascii="Times New Roman" w:hAnsi="Times New Roman" w:cs="Times New Roman"/>
          <w:b/>
          <w:bCs/>
          <w:caps/>
        </w:rPr>
        <w:t xml:space="preserve"> содержания</w:t>
      </w:r>
      <w:r w:rsidRPr="008E2580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14:paraId="0717460D" w14:textId="77777777" w:rsidR="00994B64" w:rsidRPr="008E2580" w:rsidRDefault="00994B64" w:rsidP="00994B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</w:t>
      </w:r>
      <w:r>
        <w:rPr>
          <w:rFonts w:ascii="Times New Roman" w:hAnsi="Times New Roman" w:cs="Times New Roman"/>
        </w:rPr>
        <w:t xml:space="preserve">учащихся </w:t>
      </w:r>
      <w:r w:rsidRPr="008E2580">
        <w:rPr>
          <w:rFonts w:ascii="Times New Roman" w:hAnsi="Times New Roman" w:cs="Times New Roman"/>
        </w:rPr>
        <w:t xml:space="preserve"> развивается способность восприятия сложных объектов и явлений, их эмоционального оценивания.</w:t>
      </w:r>
    </w:p>
    <w:p w14:paraId="22E709B6" w14:textId="77777777" w:rsidR="00994B64" w:rsidRPr="008E2580" w:rsidRDefault="00994B64" w:rsidP="00994B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14:paraId="146C4C4F" w14:textId="77777777" w:rsidR="00994B64" w:rsidRPr="008E2580" w:rsidRDefault="00994B64" w:rsidP="00994B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14:paraId="19B8273A" w14:textId="77777777" w:rsidR="00994B64" w:rsidRDefault="00994B64" w:rsidP="00994B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lastRenderedPageBreak/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14:paraId="48C59C35" w14:textId="77777777" w:rsidR="00994B64" w:rsidRDefault="00994B64" w:rsidP="00994B6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14:paraId="600689AC" w14:textId="77777777" w:rsidR="00994B64" w:rsidRDefault="00994B64" w:rsidP="00994B6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2C23A3">
        <w:rPr>
          <w:rFonts w:ascii="Times New Roman" w:hAnsi="Times New Roman" w:cs="Times New Roman"/>
          <w:b/>
        </w:rPr>
        <w:t>РЕЗУЛЬТАТЫ ОСВОЕНИЯ КУРСА</w:t>
      </w:r>
    </w:p>
    <w:p w14:paraId="75DC8551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Представленная программа обеспечи</w:t>
      </w:r>
      <w:r w:rsidR="00D44D3F">
        <w:rPr>
          <w:rFonts w:ascii="Times New Roman" w:hAnsi="Times New Roman" w:cs="Times New Roman"/>
          <w:sz w:val="24"/>
          <w:szCs w:val="24"/>
        </w:rPr>
        <w:t>вает достижение личностных, меж</w:t>
      </w:r>
      <w:r w:rsidRPr="00393BE2">
        <w:rPr>
          <w:rFonts w:ascii="Times New Roman" w:hAnsi="Times New Roman" w:cs="Times New Roman"/>
          <w:sz w:val="24"/>
          <w:szCs w:val="24"/>
        </w:rPr>
        <w:t>предметных и предметных результатов.</w:t>
      </w:r>
    </w:p>
    <w:p w14:paraId="00F55C2D" w14:textId="0005A5C6" w:rsidR="006A12AA" w:rsidRPr="006A12AA" w:rsidRDefault="006A12AA" w:rsidP="006A12AA">
      <w:pPr>
        <w:widowControl w:val="0"/>
        <w:autoSpaceDE w:val="0"/>
        <w:autoSpaceDN w:val="0"/>
        <w:spacing w:after="0" w:line="240" w:lineRule="auto"/>
        <w:ind w:left="117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A12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14:paraId="5FDDCD30" w14:textId="77777777" w:rsidR="006A12AA" w:rsidRPr="006A12AA" w:rsidRDefault="006A12AA" w:rsidP="006A12AA">
      <w:pPr>
        <w:widowControl w:val="0"/>
        <w:autoSpaceDE w:val="0"/>
        <w:autoSpaceDN w:val="0"/>
        <w:spacing w:before="43" w:after="0" w:line="240" w:lineRule="auto"/>
        <w:ind w:left="812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(Основные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направления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воспитательной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деятельности</w:t>
      </w:r>
      <w:proofErr w:type="gramStart"/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proofErr w:type="gramEnd"/>
      <w:r w:rsidRPr="006A12AA">
        <w:rPr>
          <w:rFonts w:ascii="Times New Roman" w:eastAsia="Times New Roman" w:hAnsi="Times New Roman" w:cs="Times New Roman"/>
          <w:b/>
          <w:color w:val="262626" w:themeColor="text1" w:themeTint="D9"/>
          <w:spacing w:val="1"/>
          <w:sz w:val="24"/>
          <w:szCs w:val="24"/>
        </w:rPr>
        <w:t xml:space="preserve">  </w:t>
      </w:r>
      <w:proofErr w:type="gramStart"/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gramEnd"/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  Стратегии развития воспитания в Российской Федерации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pacing w:val="-78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период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2025 года)</w:t>
      </w:r>
    </w:p>
    <w:p w14:paraId="5B159609" w14:textId="77777777" w:rsidR="006A12AA" w:rsidRPr="006A12AA" w:rsidRDefault="006A12AA" w:rsidP="006A12A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9B647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Гражданское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14:paraId="6942A7EB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нравственных ценностях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российского общества;</w:t>
      </w:r>
    </w:p>
    <w:p w14:paraId="3D30D251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A1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6A1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14:paraId="15012F24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идеям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интернационализма,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равенства,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взаимопомощи народов;</w:t>
      </w:r>
    </w:p>
    <w:p w14:paraId="697A3704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национальному</w:t>
      </w:r>
      <w:r w:rsidRPr="006A12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достоинству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их чувствам,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религиозным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убеждениям;</w:t>
      </w:r>
    </w:p>
    <w:p w14:paraId="109D8479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конструктивного участия в принятии решений, затрагивающих их права 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самоорганизации,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05EFDEA4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коллективизма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солидарности;</w:t>
      </w:r>
    </w:p>
    <w:p w14:paraId="5E3CF465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идеологии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национализма,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ксенофобии,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коррупции,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социальным,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религиозным,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расовым,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явлениям;</w:t>
      </w:r>
    </w:p>
    <w:p w14:paraId="6378B715" w14:textId="77777777" w:rsidR="006A12AA" w:rsidRPr="006A12AA" w:rsidRDefault="006A12AA" w:rsidP="005D18FE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мигрантов.</w:t>
      </w:r>
    </w:p>
    <w:p w14:paraId="29148C27" w14:textId="77777777" w:rsidR="006A12AA" w:rsidRPr="006A12AA" w:rsidRDefault="006A12AA" w:rsidP="006A12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180BF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14:paraId="15C4EB4B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12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1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6A1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14:paraId="3E834FCC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8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защите интересов Отечества, ответственности за будущее России на основе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развития программ патриотического воспитания детей, в том числе военн</w:t>
      </w:r>
      <w:proofErr w:type="gramStart"/>
      <w:r w:rsidRPr="006A12A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воспитания;</w:t>
      </w:r>
    </w:p>
    <w:p w14:paraId="4E991DC0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proofErr w:type="gramStart"/>
      <w:r w:rsidRPr="006A12A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осознанную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A12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 xml:space="preserve">основе знания и осмысления истории, духовных ценностей и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14:paraId="63172404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77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памятникам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Отечества;</w:t>
      </w:r>
    </w:p>
    <w:p w14:paraId="09CDA26B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2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познавательного туризма.</w:t>
      </w:r>
    </w:p>
    <w:p w14:paraId="30DCAB1A" w14:textId="77777777" w:rsidR="006A12AA" w:rsidRPr="006A12AA" w:rsidRDefault="006A12AA" w:rsidP="006A12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CE22F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счет:</w:t>
      </w:r>
    </w:p>
    <w:p w14:paraId="499DE177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9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(чести,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долга,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милосердия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дружелюбия);</w:t>
      </w:r>
    </w:p>
    <w:p w14:paraId="48DF7B81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сознательному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добра;</w:t>
      </w:r>
    </w:p>
    <w:p w14:paraId="4091E592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2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инвалидам;</w:t>
      </w:r>
    </w:p>
    <w:p w14:paraId="3820E67C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планов;</w:t>
      </w:r>
    </w:p>
    <w:p w14:paraId="6136F1B8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проблемных,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стрессовых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конфликтных.</w:t>
      </w:r>
    </w:p>
    <w:p w14:paraId="13E41569" w14:textId="77777777" w:rsidR="006A12AA" w:rsidRDefault="006A12AA" w:rsidP="006A12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459CF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Эстетическое</w:t>
      </w:r>
      <w:r w:rsidRPr="006A12A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14:paraId="1C06025D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6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уникальному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российскому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наследию,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литературному,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музыкальному,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художественному,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театральному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кинематографическому;</w:t>
      </w:r>
    </w:p>
    <w:p w14:paraId="2D956B0D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14:paraId="583898B7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проживающих в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14:paraId="0E479583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1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классическим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высокохудожественным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отечественным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мировым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14:paraId="6B3F8978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14:paraId="7F89BA59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2"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сохранение,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народного творчества.</w:t>
      </w:r>
    </w:p>
    <w:p w14:paraId="61BEEEFA" w14:textId="77777777" w:rsidR="006A12AA" w:rsidRPr="006A12AA" w:rsidRDefault="006A12AA" w:rsidP="006A12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2D664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righ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6A12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воспитание,</w:t>
      </w:r>
      <w:r w:rsidRPr="006A12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6A12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A12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6A12AA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6A12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</w:t>
      </w:r>
      <w:r w:rsidRPr="006A12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Cs/>
          <w:sz w:val="24"/>
          <w:szCs w:val="24"/>
        </w:rPr>
        <w:t>включает:</w:t>
      </w:r>
    </w:p>
    <w:p w14:paraId="3D47B7E9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своему здоровью и потребности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здоровом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0367299C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формирование системы мотивации к активному и здоровому образу жизни,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занятиям физической культурой и спортом, развитие культуры здорового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14:paraId="27B3EF7C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77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наркотической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зависимости,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12AA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привычек;</w:t>
      </w:r>
    </w:p>
    <w:p w14:paraId="641B2B2D" w14:textId="77777777" w:rsidR="006A12AA" w:rsidRPr="006A12AA" w:rsidRDefault="006A12AA" w:rsidP="006A12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A12AA" w:rsidRPr="006A12AA" w:rsidSect="0077311B">
          <w:pgSz w:w="16840" w:h="11910" w:orient="landscape"/>
          <w:pgMar w:top="280" w:right="280" w:bottom="280" w:left="320" w:header="720" w:footer="720" w:gutter="0"/>
          <w:cols w:space="720"/>
          <w:docGrid w:linePitch="299"/>
        </w:sectPr>
      </w:pPr>
    </w:p>
    <w:p w14:paraId="30161066" w14:textId="77777777" w:rsidR="006A12AA" w:rsidRPr="006A12AA" w:rsidRDefault="006A12AA" w:rsidP="006A12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19950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14:paraId="60D35B31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6A12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6A1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достижениям;</w:t>
      </w:r>
    </w:p>
    <w:p w14:paraId="275E59D1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5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трудиться,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добросовестного,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домашних обязанностей;</w:t>
      </w:r>
    </w:p>
    <w:p w14:paraId="69A879CB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мобилизуя необходимые ресурсы, правильно оценивая смысл и последствия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7F555CE6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6A12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14:paraId="08D9E2F0" w14:textId="77777777" w:rsidR="006A12AA" w:rsidRPr="006A12AA" w:rsidRDefault="006A12AA" w:rsidP="006A12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3BC93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Экологическое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14:paraId="20C60D66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4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развитие экологической культуры, бережного отношения к родной земле,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богатствам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 мира;</w:t>
      </w:r>
    </w:p>
    <w:p w14:paraId="68FCCC28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умений и навыков разумного природопользования, нетерпимого отношения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действиям,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приносящим вред экологии.</w:t>
      </w:r>
    </w:p>
    <w:p w14:paraId="45310D06" w14:textId="77777777" w:rsidR="006A12AA" w:rsidRPr="006A12AA" w:rsidRDefault="006A12AA" w:rsidP="006A1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D67A4" w14:textId="77777777" w:rsidR="006A12AA" w:rsidRPr="006A12AA" w:rsidRDefault="006A12AA" w:rsidP="006A12AA">
      <w:pPr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6A12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научного</w:t>
      </w:r>
      <w:r w:rsidRPr="006A12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b/>
          <w:sz w:val="24"/>
          <w:szCs w:val="24"/>
        </w:rPr>
        <w:t>познания</w:t>
      </w:r>
      <w:r w:rsidRPr="006A12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подразумевает:</w:t>
      </w:r>
    </w:p>
    <w:p w14:paraId="340DA47E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47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привлекательности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6A1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научно-технического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6A1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0A6C4C2B" w14:textId="77777777" w:rsidR="006A12AA" w:rsidRPr="006A12AA" w:rsidRDefault="006A12AA" w:rsidP="006A12AA">
      <w:pPr>
        <w:widowControl w:val="0"/>
        <w:numPr>
          <w:ilvl w:val="1"/>
          <w:numId w:val="21"/>
        </w:numPr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A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достоверной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12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передовых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открытиях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заинтересованности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познаниях</w:t>
      </w:r>
      <w:r w:rsidRPr="006A1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A1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r w:rsidRPr="006A1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A1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12AA">
        <w:rPr>
          <w:rFonts w:ascii="Times New Roman" w:eastAsia="Times New Roman" w:hAnsi="Times New Roman" w:cs="Times New Roman"/>
          <w:sz w:val="24"/>
          <w:szCs w:val="24"/>
        </w:rPr>
        <w:t>и общества.</w:t>
      </w:r>
    </w:p>
    <w:p w14:paraId="1AEF0A30" w14:textId="77777777" w:rsidR="00994B64" w:rsidRPr="003F5998" w:rsidRDefault="00D44D3F" w:rsidP="00994B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998">
        <w:rPr>
          <w:rFonts w:ascii="Times New Roman" w:hAnsi="Times New Roman" w:cs="Times New Roman"/>
          <w:i/>
          <w:sz w:val="24"/>
          <w:szCs w:val="24"/>
        </w:rPr>
        <w:t>Меж</w:t>
      </w:r>
      <w:r w:rsidR="00994B64" w:rsidRPr="003F5998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spellEnd"/>
      <w:r w:rsidR="00994B64" w:rsidRPr="003F5998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14:paraId="5F66A2DC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7F82C070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561D85D1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45A389F4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DF0261D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0F30385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lastRenderedPageBreak/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14:paraId="35DAEF1E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2B1417A9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 w14:paraId="3CDC65FE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при-</w:t>
      </w:r>
    </w:p>
    <w:p w14:paraId="6E419291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 w14:paraId="64A0C7F3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0723981D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B8F340C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FCCB44F" w14:textId="77777777" w:rsidR="00994B64" w:rsidRPr="003F5998" w:rsidRDefault="00994B64" w:rsidP="00994B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98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14:paraId="2B2E0F98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21190C58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58FB4271" w14:textId="77777777" w:rsidR="00994B64" w:rsidRPr="00393BE2" w:rsidRDefault="00994B64" w:rsidP="00994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14:paraId="3A30C4EA" w14:textId="77777777" w:rsidR="00BE5141" w:rsidRDefault="00994B64" w:rsidP="00177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BE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7BFF1301" w14:textId="77777777" w:rsidR="00177151" w:rsidRDefault="00177151" w:rsidP="00177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8910F1" w14:textId="77777777" w:rsidR="00177151" w:rsidRPr="00177151" w:rsidRDefault="00177151" w:rsidP="00177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345F30" w14:textId="77777777" w:rsidR="006A12AA" w:rsidRDefault="006A12AA" w:rsidP="00994B64">
      <w:pPr>
        <w:shd w:val="clear" w:color="auto" w:fill="FFFFFF"/>
        <w:tabs>
          <w:tab w:val="left" w:pos="4320"/>
          <w:tab w:val="left" w:pos="4560"/>
          <w:tab w:val="center" w:pos="7001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4347A32" w14:textId="77777777" w:rsidR="006A12AA" w:rsidRDefault="006A12AA" w:rsidP="00994B64">
      <w:pPr>
        <w:shd w:val="clear" w:color="auto" w:fill="FFFFFF"/>
        <w:tabs>
          <w:tab w:val="left" w:pos="4320"/>
          <w:tab w:val="left" w:pos="4560"/>
          <w:tab w:val="center" w:pos="7001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C40AE20" w14:textId="77777777" w:rsidR="006A12AA" w:rsidRDefault="006A12AA" w:rsidP="00994B64">
      <w:pPr>
        <w:shd w:val="clear" w:color="auto" w:fill="FFFFFF"/>
        <w:tabs>
          <w:tab w:val="left" w:pos="4320"/>
          <w:tab w:val="left" w:pos="4560"/>
          <w:tab w:val="center" w:pos="7001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C5B9F87" w14:textId="77777777" w:rsidR="00994B64" w:rsidRPr="00F617B1" w:rsidRDefault="00994B64" w:rsidP="00994B64">
      <w:pPr>
        <w:shd w:val="clear" w:color="auto" w:fill="FFFFFF"/>
        <w:tabs>
          <w:tab w:val="left" w:pos="4320"/>
          <w:tab w:val="left" w:pos="4560"/>
          <w:tab w:val="center" w:pos="7001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17B1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F617B1">
        <w:rPr>
          <w:rFonts w:ascii="Times New Roman" w:hAnsi="Times New Roman" w:cs="Times New Roman"/>
          <w:b/>
          <w:sz w:val="28"/>
        </w:rPr>
        <w:t>. Учебно-тематический план по изобразительному искусству.</w:t>
      </w:r>
    </w:p>
    <w:p w14:paraId="2203DDCE" w14:textId="77777777" w:rsidR="00994B64" w:rsidRPr="00F617B1" w:rsidRDefault="00994B64" w:rsidP="00994B64">
      <w:pPr>
        <w:pStyle w:val="a7"/>
        <w:spacing w:before="24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F617B1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Рабочая программа рассматривает следующее распределение учебного материала </w:t>
      </w:r>
    </w:p>
    <w:p w14:paraId="0960E08F" w14:textId="77777777" w:rsidR="00994B64" w:rsidRPr="00F617B1" w:rsidRDefault="00994B64" w:rsidP="00994B64">
      <w:pPr>
        <w:pStyle w:val="a7"/>
        <w:spacing w:before="24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tbl>
      <w:tblPr>
        <w:tblW w:w="1332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481"/>
        <w:gridCol w:w="1843"/>
      </w:tblGrid>
      <w:tr w:rsidR="00994B64" w:rsidRPr="00F617B1" w14:paraId="1A35F25C" w14:textId="77777777" w:rsidTr="00994B64"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94AE" w14:textId="77777777" w:rsidR="00994B64" w:rsidRPr="00F617B1" w:rsidRDefault="00994B64" w:rsidP="00994B64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617B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C309" w14:textId="77777777" w:rsidR="00994B64" w:rsidRPr="00F617B1" w:rsidRDefault="00994B64" w:rsidP="00994B64">
            <w:pPr>
              <w:snapToGrid w:val="0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F617B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994B64" w:rsidRPr="00F617B1" w14:paraId="20B5FDDF" w14:textId="77777777" w:rsidTr="00994B64">
        <w:trPr>
          <w:trHeight w:val="301"/>
        </w:trPr>
        <w:tc>
          <w:tcPr>
            <w:tcW w:w="11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F6ED8" w14:textId="77777777" w:rsidR="00994B64" w:rsidRPr="00D0350F" w:rsidRDefault="00D0350F" w:rsidP="00994B64">
            <w:pPr>
              <w:pStyle w:val="a4"/>
              <w:tabs>
                <w:tab w:val="left" w:pos="1005"/>
                <w:tab w:val="left" w:pos="2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50F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C0984" w14:textId="77777777" w:rsidR="00994B64" w:rsidRPr="00F617B1" w:rsidRDefault="00994B64" w:rsidP="00994B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4B64" w:rsidRPr="00F617B1" w14:paraId="4B2AD405" w14:textId="77777777" w:rsidTr="00994B64">
        <w:trPr>
          <w:trHeight w:val="29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92397" w14:textId="77777777" w:rsidR="00994B64" w:rsidRPr="00D0350F" w:rsidRDefault="00D0350F" w:rsidP="00994B64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50F">
              <w:rPr>
                <w:rFonts w:ascii="Times New Roman" w:hAnsi="Times New Roman" w:cs="Times New Roman"/>
                <w:sz w:val="28"/>
                <w:szCs w:val="28"/>
              </w:rPr>
              <w:t>Поэзия повседневности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70796" w14:textId="77777777" w:rsidR="00994B64" w:rsidRPr="00F617B1" w:rsidRDefault="00994B64" w:rsidP="00994B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4B64" w:rsidRPr="00F617B1" w14:paraId="08C39FCC" w14:textId="77777777" w:rsidTr="00994B64">
        <w:trPr>
          <w:trHeight w:val="25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49095" w14:textId="77777777" w:rsidR="00994B64" w:rsidRPr="00D0350F" w:rsidRDefault="00D0350F" w:rsidP="00994B64">
            <w:pPr>
              <w:pStyle w:val="a4"/>
              <w:tabs>
                <w:tab w:val="left" w:pos="3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50F">
              <w:rPr>
                <w:rFonts w:ascii="Times New Roman" w:hAnsi="Times New Roman" w:cs="Times New Roman"/>
                <w:sz w:val="28"/>
                <w:szCs w:val="28"/>
              </w:rPr>
              <w:t>Великие темы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B6E4F" w14:textId="77777777" w:rsidR="00994B64" w:rsidRPr="00F617B1" w:rsidRDefault="00994B64" w:rsidP="00994B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4B64" w:rsidRPr="00F617B1" w14:paraId="6F051A0B" w14:textId="77777777" w:rsidTr="00994B64">
        <w:trPr>
          <w:trHeight w:val="284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61971" w14:textId="77777777" w:rsidR="00994B64" w:rsidRPr="00D0350F" w:rsidRDefault="00D0350F" w:rsidP="00994B64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50F"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AF711" w14:textId="77777777" w:rsidR="00994B64" w:rsidRPr="00F617B1" w:rsidRDefault="00463D39" w:rsidP="00994B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94B64" w:rsidRPr="00F617B1" w14:paraId="36A7BDB1" w14:textId="77777777" w:rsidTr="00994B64">
        <w:trPr>
          <w:trHeight w:val="30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C51427" w14:textId="77777777" w:rsidR="00994B64" w:rsidRPr="00F617B1" w:rsidRDefault="00994B64" w:rsidP="00994B64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F617B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2F541" w14:textId="77777777" w:rsidR="00994B64" w:rsidRPr="00F617B1" w:rsidRDefault="00994B64" w:rsidP="00463D3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17B1">
              <w:rPr>
                <w:rFonts w:ascii="Times New Roman" w:hAnsi="Times New Roman" w:cs="Times New Roman"/>
                <w:b/>
              </w:rPr>
              <w:t>3</w:t>
            </w:r>
            <w:r w:rsidR="00463D39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250B89" w14:textId="77777777" w:rsidR="00994B64" w:rsidRPr="00F617B1" w:rsidRDefault="00994B64" w:rsidP="00994B64">
      <w:pPr>
        <w:tabs>
          <w:tab w:val="left" w:pos="1305"/>
          <w:tab w:val="center" w:pos="4819"/>
        </w:tabs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F617B1">
        <w:rPr>
          <w:rFonts w:ascii="Times New Roman" w:hAnsi="Times New Roman" w:cs="Times New Roman"/>
          <w:sz w:val="28"/>
          <w:szCs w:val="28"/>
        </w:rPr>
        <w:tab/>
      </w:r>
    </w:p>
    <w:p w14:paraId="1438779D" w14:textId="77777777" w:rsidR="00994B64" w:rsidRPr="001976DD" w:rsidRDefault="00994B64" w:rsidP="001976DD">
      <w:pPr>
        <w:tabs>
          <w:tab w:val="left" w:pos="130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F617B1">
        <w:rPr>
          <w:rFonts w:ascii="Times New Roman" w:hAnsi="Times New Roman" w:cs="Times New Roman"/>
          <w:sz w:val="28"/>
          <w:szCs w:val="28"/>
        </w:rPr>
        <w:tab/>
      </w:r>
      <w:r w:rsidRPr="00393BE2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463D39">
        <w:rPr>
          <w:rFonts w:ascii="Times New Roman" w:hAnsi="Times New Roman" w:cs="Times New Roman"/>
          <w:sz w:val="24"/>
          <w:szCs w:val="24"/>
        </w:rPr>
        <w:t>4</w:t>
      </w:r>
      <w:r w:rsidRPr="00393BE2">
        <w:rPr>
          <w:rFonts w:ascii="Times New Roman" w:hAnsi="Times New Roman" w:cs="Times New Roman"/>
          <w:sz w:val="24"/>
          <w:szCs w:val="24"/>
        </w:rPr>
        <w:t xml:space="preserve"> ч. в год (1 час в неделю).</w:t>
      </w:r>
    </w:p>
    <w:p w14:paraId="55518AA4" w14:textId="77777777" w:rsidR="00994B64" w:rsidRPr="00393BE2" w:rsidRDefault="00994B64" w:rsidP="00994B64">
      <w:pPr>
        <w:pStyle w:val="ParagraphStyle"/>
        <w:spacing w:before="195" w:after="6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4408FCB" w14:textId="77777777" w:rsidR="00994B64" w:rsidRDefault="00994B64" w:rsidP="00994B64">
      <w:pPr>
        <w:pStyle w:val="ParagraphStyle"/>
        <w:spacing w:before="195" w:after="6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en-US"/>
        </w:rPr>
        <w:t>III</w:t>
      </w:r>
      <w:r w:rsidRPr="00F617B1">
        <w:rPr>
          <w:rFonts w:ascii="Times New Roman" w:hAnsi="Times New Roman" w:cs="Times New Roman"/>
          <w:b/>
          <w:bCs/>
          <w:caps/>
        </w:rPr>
        <w:t xml:space="preserve">. </w:t>
      </w:r>
      <w:r w:rsidRPr="008E2580">
        <w:rPr>
          <w:rFonts w:ascii="Times New Roman" w:hAnsi="Times New Roman" w:cs="Times New Roman"/>
          <w:b/>
          <w:bCs/>
          <w:caps/>
        </w:rPr>
        <w:t xml:space="preserve">содержание учебного </w:t>
      </w:r>
      <w:r>
        <w:rPr>
          <w:rFonts w:ascii="Times New Roman" w:hAnsi="Times New Roman" w:cs="Times New Roman"/>
          <w:b/>
          <w:bCs/>
          <w:caps/>
        </w:rPr>
        <w:t>КУРСА</w:t>
      </w:r>
    </w:p>
    <w:p w14:paraId="2BD92CE6" w14:textId="77777777" w:rsidR="00D04DC7" w:rsidRPr="008E2580" w:rsidRDefault="00D04DC7" w:rsidP="00994B64">
      <w:pPr>
        <w:pStyle w:val="ParagraphStyle"/>
        <w:spacing w:before="195" w:after="6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459C3857" w14:textId="77777777" w:rsidR="00D0350F" w:rsidRPr="003F5998" w:rsidRDefault="0053615B" w:rsidP="003F5998">
      <w:pPr>
        <w:pStyle w:val="Default"/>
        <w:jc w:val="both"/>
        <w:rPr>
          <w:szCs w:val="23"/>
        </w:rPr>
      </w:pPr>
      <w:r w:rsidRPr="00D0350F">
        <w:rPr>
          <w:b/>
        </w:rPr>
        <w:t>1.</w:t>
      </w:r>
      <w:r w:rsidRPr="0053615B">
        <w:rPr>
          <w:b/>
        </w:rPr>
        <w:t xml:space="preserve">Изображение фигуры человека и образ </w:t>
      </w:r>
      <w:r w:rsidRPr="00D0350F">
        <w:rPr>
          <w:b/>
        </w:rPr>
        <w:t>человека</w:t>
      </w:r>
      <w:r w:rsidR="00D0350F">
        <w:rPr>
          <w:b/>
        </w:rPr>
        <w:t>(9</w:t>
      </w:r>
      <w:r w:rsidR="00D0350F" w:rsidRPr="00D0350F">
        <w:rPr>
          <w:b/>
        </w:rPr>
        <w:t xml:space="preserve"> часов)</w:t>
      </w:r>
      <w:r w:rsidR="00D0350F">
        <w:t xml:space="preserve"> - </w:t>
      </w:r>
      <w:r w:rsidR="003F5998" w:rsidRPr="003F5998">
        <w:rPr>
          <w:szCs w:val="23"/>
        </w:rPr>
        <w:t>Овладение даже первичными навыками изображения фигуры и передачи движений человека представляет трудность для ученика, однако представления о разных подходах и способах изображения облегчают эту задачу. Последовательность заданий позволяет постепенно наращивать этот навык. Материал включает все основные виды изобразительной деятельности; рисунок, лепка, живопись. Изображение фигуры человека в истории искусства. Пропорции и строение фигуры человека. Красота фигуры человека в движении. «Великие скульпторы». Изображение фигуры человека с использованием таблицы. Набросок фигуры человека с натуры. Человек и его профессия. Выставка работ «Моя будущая профессии</w:t>
      </w:r>
    </w:p>
    <w:p w14:paraId="152A31B5" w14:textId="77777777" w:rsidR="003F5998" w:rsidRDefault="003F5998" w:rsidP="003F59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C1A6E7" w14:textId="77777777" w:rsidR="0053615B" w:rsidRDefault="00D0350F" w:rsidP="005361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350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Поэзия повседневности (10</w:t>
      </w:r>
      <w:r w:rsidR="0053615B" w:rsidRPr="00D0350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3615B" w:rsidRPr="0053615B">
        <w:rPr>
          <w:rFonts w:ascii="Times New Roman" w:hAnsi="Times New Roman" w:cs="Times New Roman"/>
          <w:sz w:val="24"/>
          <w:szCs w:val="24"/>
        </w:rPr>
        <w:t xml:space="preserve">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- большая тема в искусстве. Жизнь в моем городе в прошлых веках. Праздник и карнавал в изобразительном </w:t>
      </w:r>
      <w:proofErr w:type="spellStart"/>
      <w:r w:rsidR="0053615B" w:rsidRPr="0053615B">
        <w:rPr>
          <w:rFonts w:ascii="Times New Roman" w:hAnsi="Times New Roman" w:cs="Times New Roman"/>
          <w:sz w:val="24"/>
          <w:szCs w:val="24"/>
        </w:rPr>
        <w:t>искусстве.</w:t>
      </w:r>
      <w:r w:rsidR="0053615B" w:rsidRPr="00D0350F">
        <w:rPr>
          <w:rFonts w:ascii="Times New Roman" w:hAnsi="Times New Roman" w:cs="Times New Roman"/>
          <w:i/>
          <w:sz w:val="24"/>
          <w:szCs w:val="24"/>
        </w:rPr>
        <w:t>Умения</w:t>
      </w:r>
      <w:proofErr w:type="spellEnd"/>
      <w:r w:rsidR="0053615B" w:rsidRPr="00D0350F">
        <w:rPr>
          <w:rFonts w:ascii="Times New Roman" w:hAnsi="Times New Roman" w:cs="Times New Roman"/>
          <w:i/>
          <w:sz w:val="24"/>
          <w:szCs w:val="24"/>
        </w:rPr>
        <w:t xml:space="preserve"> и навыки:</w:t>
      </w:r>
      <w:r w:rsidR="0053615B" w:rsidRPr="0053615B">
        <w:rPr>
          <w:rFonts w:ascii="Times New Roman" w:hAnsi="Times New Roman" w:cs="Times New Roman"/>
          <w:sz w:val="24"/>
          <w:szCs w:val="24"/>
        </w:rPr>
        <w:t xml:space="preserve">  изображение учащимися выбранных мотивов из жизни разных народов в контексте традиций поэтики их искусства; составление композиции с различными сюжетами из своей  жизни; создание композиции на темы жизни людей своего города или села в прошлом.</w:t>
      </w:r>
    </w:p>
    <w:p w14:paraId="362C9D99" w14:textId="77777777" w:rsidR="00D0350F" w:rsidRPr="0053615B" w:rsidRDefault="00D0350F" w:rsidP="005361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A6BA77" w14:textId="77777777" w:rsidR="003F5998" w:rsidRDefault="00D0350F" w:rsidP="003F5998">
      <w:pPr>
        <w:pStyle w:val="Default"/>
        <w:jc w:val="both"/>
        <w:rPr>
          <w:sz w:val="23"/>
          <w:szCs w:val="23"/>
        </w:rPr>
      </w:pPr>
      <w:r w:rsidRPr="00D0350F">
        <w:rPr>
          <w:b/>
        </w:rPr>
        <w:t xml:space="preserve">3. </w:t>
      </w:r>
      <w:r w:rsidR="0053615B" w:rsidRPr="00D0350F">
        <w:rPr>
          <w:b/>
        </w:rPr>
        <w:t xml:space="preserve">Великие темы жизни </w:t>
      </w:r>
      <w:r w:rsidR="0053615B" w:rsidRPr="00D0350F">
        <w:rPr>
          <w:b/>
          <w:bCs/>
        </w:rPr>
        <w:t>(</w:t>
      </w:r>
      <w:r>
        <w:rPr>
          <w:b/>
          <w:bCs/>
        </w:rPr>
        <w:t xml:space="preserve">7 часов) - </w:t>
      </w:r>
      <w:r w:rsidR="003F5998">
        <w:rPr>
          <w:sz w:val="23"/>
          <w:szCs w:val="23"/>
        </w:rPr>
        <w:t xml:space="preserve">Вечные темы и великие исторические события в русском </w:t>
      </w:r>
      <w:proofErr w:type="spellStart"/>
      <w:r w:rsidR="003F5998">
        <w:rPr>
          <w:sz w:val="23"/>
          <w:szCs w:val="23"/>
        </w:rPr>
        <w:t>искусстве</w:t>
      </w:r>
      <w:proofErr w:type="gramStart"/>
      <w:r w:rsidR="003F5998">
        <w:rPr>
          <w:sz w:val="23"/>
          <w:szCs w:val="23"/>
        </w:rPr>
        <w:t>.Т</w:t>
      </w:r>
      <w:proofErr w:type="gramEnd"/>
      <w:r w:rsidR="003F5998">
        <w:rPr>
          <w:sz w:val="23"/>
          <w:szCs w:val="23"/>
        </w:rPr>
        <w:t>ема</w:t>
      </w:r>
      <w:proofErr w:type="spellEnd"/>
      <w:r w:rsidR="003F5998">
        <w:rPr>
          <w:sz w:val="23"/>
          <w:szCs w:val="23"/>
        </w:rPr>
        <w:t xml:space="preserve"> Великой Отечественной войны в станковом и монументальном искусстве; мемориальные ансамбли. Крупнейшие художественные музеи страны (Государственная Третьяковская галерея, Русский музей, Эрмитаж, Музей изобразительных искусств им. А.С. Пушкина)Знакомство с произведениями выдающихся русских мастеров изобразительного искусства и архитектуры.(А.Рублев, Дионисий, В.В. Растрелли, Э.-М. Фальконе, В.И.Баженов, Ф.С. Рокотов, </w:t>
      </w:r>
      <w:proofErr w:type="spellStart"/>
      <w:r w:rsidR="003F5998">
        <w:rPr>
          <w:sz w:val="23"/>
          <w:szCs w:val="23"/>
        </w:rPr>
        <w:t>А.Г.Венецианов,И</w:t>
      </w:r>
      <w:proofErr w:type="spellEnd"/>
      <w:r w:rsidR="003F5998">
        <w:rPr>
          <w:sz w:val="23"/>
          <w:szCs w:val="23"/>
        </w:rPr>
        <w:t xml:space="preserve">. Мартос, К.П. Брюллов, </w:t>
      </w:r>
      <w:proofErr w:type="spellStart"/>
      <w:r w:rsidR="003F5998">
        <w:rPr>
          <w:sz w:val="23"/>
          <w:szCs w:val="23"/>
        </w:rPr>
        <w:t>А.А.Иванов</w:t>
      </w:r>
      <w:proofErr w:type="spellEnd"/>
      <w:r w:rsidR="003F5998">
        <w:rPr>
          <w:sz w:val="23"/>
          <w:szCs w:val="23"/>
        </w:rPr>
        <w:t xml:space="preserve">, </w:t>
      </w:r>
      <w:proofErr w:type="spellStart"/>
      <w:r w:rsidR="003F5998">
        <w:rPr>
          <w:sz w:val="23"/>
          <w:szCs w:val="23"/>
        </w:rPr>
        <w:t>В.И.Суриков</w:t>
      </w:r>
      <w:proofErr w:type="spellEnd"/>
      <w:r w:rsidR="003F5998">
        <w:rPr>
          <w:sz w:val="23"/>
          <w:szCs w:val="23"/>
        </w:rPr>
        <w:t xml:space="preserve">, И. Е.Репин, И.И. Шишкин, И. И. Левитан, В.М.Васнецов, М.А.Врубель, Б. М. Кустодиев, В. А. Серов, К. С. Петров- Водкин, С. Т. Коненков, В.И. Мухина, В. А. Фаворский) </w:t>
      </w:r>
    </w:p>
    <w:p w14:paraId="5F4C56CC" w14:textId="77777777" w:rsidR="003F5998" w:rsidRDefault="003F5998" w:rsidP="003F5998">
      <w:pPr>
        <w:pStyle w:val="Default"/>
        <w:jc w:val="both"/>
        <w:rPr>
          <w:sz w:val="23"/>
          <w:szCs w:val="23"/>
        </w:rPr>
      </w:pPr>
    </w:p>
    <w:p w14:paraId="0EAABBB6" w14:textId="77777777" w:rsidR="00994B64" w:rsidRDefault="00D0350F" w:rsidP="00177151">
      <w:pPr>
        <w:pStyle w:val="Default"/>
        <w:jc w:val="both"/>
      </w:pPr>
      <w:r w:rsidRPr="00D0350F">
        <w:rPr>
          <w:b/>
        </w:rPr>
        <w:t xml:space="preserve">4. </w:t>
      </w:r>
      <w:r w:rsidR="0053615B" w:rsidRPr="00D0350F">
        <w:rPr>
          <w:b/>
        </w:rPr>
        <w:t>Реальность жизни и художественный образ(</w:t>
      </w:r>
      <w:r w:rsidR="00463D39">
        <w:rPr>
          <w:b/>
        </w:rPr>
        <w:t>8</w:t>
      </w:r>
      <w:r w:rsidR="0053615B" w:rsidRPr="00D0350F">
        <w:rPr>
          <w:b/>
          <w:bCs/>
        </w:rPr>
        <w:t>часов</w:t>
      </w:r>
      <w:r>
        <w:rPr>
          <w:b/>
        </w:rPr>
        <w:t xml:space="preserve">) - </w:t>
      </w:r>
      <w:r w:rsidRPr="00D0350F">
        <w:t>Ис</w:t>
      </w:r>
      <w:r w:rsidR="0053615B" w:rsidRPr="0053615B">
        <w:t>кусство иллюс</w:t>
      </w:r>
      <w:r w:rsidR="003F5998">
        <w:t xml:space="preserve">трации. Слово и  изображение.  </w:t>
      </w:r>
      <w:r w:rsidR="0053615B" w:rsidRPr="0053615B">
        <w:t xml:space="preserve"> Конструктивное и декоративное начало в изобразительном искусстве. Зрительские умения и  их значение для современного человека. Стиль и направле</w:t>
      </w:r>
      <w:r>
        <w:t>ние в изобразительном искусстве,</w:t>
      </w:r>
      <w:r w:rsidR="0053615B" w:rsidRPr="0053615B">
        <w:t xml:space="preserve"> личность художника и мир его времени а произведениях искусства. крупнейшие музеи изобразительного искусства и их роль в </w:t>
      </w:r>
      <w:proofErr w:type="spellStart"/>
      <w:r w:rsidR="0053615B" w:rsidRPr="0053615B">
        <w:t>культуре.</w:t>
      </w:r>
      <w:r w:rsidR="0053615B" w:rsidRPr="00D0350F">
        <w:rPr>
          <w:i/>
        </w:rPr>
        <w:t>Умения</w:t>
      </w:r>
      <w:proofErr w:type="spellEnd"/>
      <w:r w:rsidR="0053615B" w:rsidRPr="00D0350F">
        <w:rPr>
          <w:i/>
        </w:rPr>
        <w:t xml:space="preserve"> и навыки: </w:t>
      </w:r>
      <w:r w:rsidR="0053615B" w:rsidRPr="0053615B">
        <w:t xml:space="preserve"> создание творческого проекта по выбору; конструктивный анализ произведений изобразительного   искусства. </w:t>
      </w:r>
    </w:p>
    <w:p w14:paraId="46EFE24D" w14:textId="77777777" w:rsidR="00994B64" w:rsidRDefault="00994B64" w:rsidP="00994B64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C96BC0" w14:textId="77777777" w:rsidR="00994B64" w:rsidRPr="002E19CF" w:rsidRDefault="00994B64" w:rsidP="00994B64">
      <w:pPr>
        <w:pStyle w:val="a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937A566" w14:textId="77777777" w:rsidR="00994B64" w:rsidRDefault="00994B64" w:rsidP="00994B64">
      <w:pPr>
        <w:autoSpaceDE w:val="0"/>
        <w:ind w:left="360" w:firstLine="34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IV</w:t>
      </w:r>
      <w:r w:rsidRPr="00F617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Требования к уровню подготовки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  <w:t>уча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щ</w:t>
      </w:r>
      <w:r w:rsidR="001976DD">
        <w:rPr>
          <w:rFonts w:ascii="Times New Roman" w:hAnsi="Times New Roman" w:cs="Times New Roman"/>
          <w:b/>
          <w:bCs/>
          <w:cap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ся </w:t>
      </w:r>
      <w:r w:rsidR="005361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7 </w:t>
      </w:r>
      <w:r w:rsidRPr="00F617B1"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14:paraId="66D1359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</w:p>
    <w:p w14:paraId="03028FBF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 жанровой системе в изобразительном искусстве и ее значении для анализа развития истории искусств; </w:t>
      </w:r>
    </w:p>
    <w:p w14:paraId="14513F59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роли и истории тематической картины в изобразительном искусстве и ее жанровых видах; </w:t>
      </w:r>
    </w:p>
    <w:p w14:paraId="0BF7EC37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процессе работы художника над картиной, о роли эскизов и этюдов. </w:t>
      </w:r>
    </w:p>
    <w:p w14:paraId="412DAAE9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 композиции, особенностях построения произведения искусства; </w:t>
      </w:r>
    </w:p>
    <w:p w14:paraId="1002779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роли формата; </w:t>
      </w:r>
    </w:p>
    <w:p w14:paraId="49B20E74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выразительном значении размера произведения </w:t>
      </w:r>
    </w:p>
    <w:p w14:paraId="4EE15FFE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 поэтической красоте повседневности; </w:t>
      </w:r>
    </w:p>
    <w:p w14:paraId="372C63A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роли искусства в жизни человека; </w:t>
      </w:r>
    </w:p>
    <w:p w14:paraId="3CF89381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роли художественных образов в понимании вечных тем жизни. </w:t>
      </w:r>
    </w:p>
    <w:p w14:paraId="273F836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 роли искусства в создании памятников, посвященных историческим событиям роли конструктивного изобразительного и декоративного начал в живописи, графике, скульптуре; </w:t>
      </w:r>
    </w:p>
    <w:p w14:paraId="4AA18B9E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 поэтическом претворении реальности во всех жанрах изобразительного искусства. </w:t>
      </w:r>
    </w:p>
    <w:p w14:paraId="32760DE2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-творчество выдающихся художников XX века. </w:t>
      </w:r>
    </w:p>
    <w:p w14:paraId="75FF56A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 роли художественной иллюстрации; </w:t>
      </w:r>
    </w:p>
    <w:p w14:paraId="5FABAC9D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выдающиеся произведения изобразительного искусства; </w:t>
      </w:r>
    </w:p>
    <w:p w14:paraId="5809F78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 роли русской тематической картины XIX–XX столетий </w:t>
      </w:r>
    </w:p>
    <w:p w14:paraId="116AA10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 историческом художественном процессе; </w:t>
      </w:r>
    </w:p>
    <w:p w14:paraId="42AF99D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о роли творческой индивидуальности художника; </w:t>
      </w:r>
    </w:p>
    <w:p w14:paraId="65AD1428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сложном, противоречивом и насыщенном художественными событиями пути российского и мирового изобразительного искусства в XX веке. </w:t>
      </w:r>
    </w:p>
    <w:p w14:paraId="3BEB40F0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14:paraId="4B26FB12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изображать пропорции человека с натуры и по представлению; </w:t>
      </w:r>
    </w:p>
    <w:p w14:paraId="317AD11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владеть материалами живописи, графики, лепки в соответствии с программными требованиями </w:t>
      </w:r>
    </w:p>
    <w:p w14:paraId="4FB4E468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строить тематические композиции; </w:t>
      </w:r>
    </w:p>
    <w:p w14:paraId="69AB3D5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осуществлять поиски и способы выражения выбранной темы </w:t>
      </w:r>
    </w:p>
    <w:p w14:paraId="695C874B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чутко, активно и эмоционально воспринимать реальность; </w:t>
      </w:r>
    </w:p>
    <w:p w14:paraId="1DBF48E6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соотносить собственные переживания с содержанием произведений изобразительного искусства, сравнивать произведения, делать выводы. </w:t>
      </w:r>
    </w:p>
    <w:p w14:paraId="4E5C74AC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-различать картины художников данной эпохи. </w:t>
      </w:r>
    </w:p>
    <w:p w14:paraId="4BF4D183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-иллюстрировать литературные произведения; </w:t>
      </w:r>
    </w:p>
    <w:p w14:paraId="0A165F11" w14:textId="77777777" w:rsidR="003F5998" w:rsidRDefault="003F5998" w:rsidP="003F5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показать в работе навыки дизайна; </w:t>
      </w:r>
    </w:p>
    <w:p w14:paraId="1749C5CD" w14:textId="77777777" w:rsidR="003F5998" w:rsidRPr="00CE6E18" w:rsidRDefault="003F5998" w:rsidP="00CE6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анализировать разные по стилю предм</w:t>
      </w:r>
      <w:r w:rsidR="00CE6E18">
        <w:rPr>
          <w:sz w:val="23"/>
          <w:szCs w:val="23"/>
        </w:rPr>
        <w:t xml:space="preserve">еты быта, создавать их эскизы; </w:t>
      </w:r>
    </w:p>
    <w:p w14:paraId="04360CE9" w14:textId="77777777" w:rsidR="00D0350F" w:rsidRDefault="00D0350F" w:rsidP="00994B64">
      <w:pPr>
        <w:shd w:val="clear" w:color="auto" w:fill="FFFFFF"/>
        <w:ind w:firstLine="360"/>
        <w:jc w:val="center"/>
        <w:rPr>
          <w:b/>
          <w:bCs/>
        </w:rPr>
      </w:pPr>
    </w:p>
    <w:p w14:paraId="289A0C68" w14:textId="77777777" w:rsidR="00D0350F" w:rsidRDefault="00D0350F" w:rsidP="00994B64">
      <w:pPr>
        <w:shd w:val="clear" w:color="auto" w:fill="FFFFFF"/>
        <w:ind w:firstLine="360"/>
        <w:jc w:val="center"/>
        <w:rPr>
          <w:b/>
          <w:bCs/>
        </w:rPr>
      </w:pPr>
    </w:p>
    <w:p w14:paraId="38DAA961" w14:textId="77777777" w:rsidR="00D0350F" w:rsidRDefault="00D0350F" w:rsidP="00994B64">
      <w:pPr>
        <w:shd w:val="clear" w:color="auto" w:fill="FFFFFF"/>
        <w:ind w:firstLine="360"/>
        <w:jc w:val="center"/>
        <w:rPr>
          <w:b/>
          <w:bCs/>
        </w:rPr>
      </w:pPr>
    </w:p>
    <w:p w14:paraId="6864D2EC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C84A4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990C6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3C5E3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B53A8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524BB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EE576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5BD4D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C2038" w14:textId="77777777" w:rsidR="006A12AA" w:rsidRDefault="006A12AA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0BF89" w14:textId="77777777" w:rsidR="00994B64" w:rsidRPr="00F617B1" w:rsidRDefault="00994B64" w:rsidP="00994B6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B1">
        <w:rPr>
          <w:rFonts w:ascii="Times New Roman" w:hAnsi="Times New Roman" w:cs="Times New Roman"/>
          <w:b/>
          <w:bCs/>
          <w:sz w:val="28"/>
          <w:szCs w:val="28"/>
        </w:rPr>
        <w:t>НОРМЫ ОЦЕНКИ ЗНАНИЙ, УМЕНИЙ, НАВЫКОВ УЧАЩИХСЯ ПО ИЗОБРАЗИТЕЛЬНОМУ ИСКУССТВУ</w:t>
      </w:r>
    </w:p>
    <w:p w14:paraId="2CE0C7AF" w14:textId="77777777" w:rsidR="00994B64" w:rsidRPr="00F617B1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7B1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14:paraId="4659410B" w14:textId="77777777" w:rsidR="00994B64" w:rsidRPr="00F617B1" w:rsidRDefault="00994B64" w:rsidP="00994B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14:paraId="69210CE0" w14:textId="77777777" w:rsidR="00994B64" w:rsidRPr="00F617B1" w:rsidRDefault="00994B64" w:rsidP="00994B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14:paraId="33F7CAF6" w14:textId="77777777" w:rsidR="00994B64" w:rsidRPr="00F617B1" w:rsidRDefault="00994B64" w:rsidP="00994B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14:paraId="44321430" w14:textId="77777777" w:rsidR="00994B64" w:rsidRPr="00F617B1" w:rsidRDefault="00994B64" w:rsidP="00994B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умеет подметить и передать в изображении наиболее характерное.</w:t>
      </w:r>
    </w:p>
    <w:p w14:paraId="503D4097" w14:textId="77777777" w:rsidR="00994B64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3C1D0" w14:textId="77777777" w:rsidR="00994B64" w:rsidRPr="00F617B1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7B1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14:paraId="348F240D" w14:textId="77777777" w:rsidR="00994B64" w:rsidRPr="00F617B1" w:rsidRDefault="00994B64" w:rsidP="00994B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14:paraId="7266D83E" w14:textId="77777777" w:rsidR="00994B64" w:rsidRPr="00F617B1" w:rsidRDefault="00994B64" w:rsidP="00994B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14:paraId="6E82B456" w14:textId="77777777" w:rsidR="00994B64" w:rsidRPr="00F617B1" w:rsidRDefault="00994B64" w:rsidP="00994B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подметить, но не совсем точно передаёт в изображении </w:t>
      </w:r>
      <w:proofErr w:type="spellStart"/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наиболеехарактерное</w:t>
      </w:r>
      <w:proofErr w:type="spellEnd"/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4D4426" w14:textId="77777777" w:rsidR="00994B64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C37DA" w14:textId="77777777" w:rsidR="00994B64" w:rsidRPr="00F617B1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7B1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14:paraId="53377C10" w14:textId="77777777" w:rsidR="00994B64" w:rsidRPr="00F617B1" w:rsidRDefault="00994B64" w:rsidP="00994B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14:paraId="129F51CC" w14:textId="77777777" w:rsidR="00994B64" w:rsidRPr="00F617B1" w:rsidRDefault="00994B64" w:rsidP="00994B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14:paraId="0511CCBD" w14:textId="77777777" w:rsidR="00994B64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82908" w14:textId="77777777" w:rsidR="00994B64" w:rsidRPr="00F617B1" w:rsidRDefault="00994B64" w:rsidP="00994B6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7B1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14:paraId="637ADE7D" w14:textId="77777777" w:rsidR="00994B64" w:rsidRPr="00F617B1" w:rsidRDefault="00994B64" w:rsidP="00994B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учащийся допускает грубые ошибки в ответе;</w:t>
      </w:r>
    </w:p>
    <w:p w14:paraId="7BB63F4B" w14:textId="77777777" w:rsidR="00994B64" w:rsidRPr="00F617B1" w:rsidRDefault="00994B64" w:rsidP="00994B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B1">
        <w:rPr>
          <w:rFonts w:ascii="Times New Roman" w:eastAsia="Times New Roman" w:hAnsi="Times New Roman"/>
          <w:sz w:val="24"/>
          <w:szCs w:val="24"/>
          <w:lang w:eastAsia="ru-RU"/>
        </w:rPr>
        <w:t>не справляется с поставленной целью урока.</w:t>
      </w:r>
    </w:p>
    <w:p w14:paraId="19A710F1" w14:textId="77777777" w:rsidR="00994B64" w:rsidRPr="00F617B1" w:rsidRDefault="00994B64" w:rsidP="00994B6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3941A838" w14:textId="77777777" w:rsidR="00994B64" w:rsidRPr="00F617B1" w:rsidRDefault="00994B64" w:rsidP="00994B6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26DF4ECD" w14:textId="77777777" w:rsidR="00994B64" w:rsidRPr="008E2580" w:rsidRDefault="00994B64" w:rsidP="00994B6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2ACC58FD" w14:textId="20330D9D" w:rsidR="004B2997" w:rsidRPr="006A12AA" w:rsidRDefault="004B2997" w:rsidP="006A12AA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</w:p>
    <w:p w14:paraId="7C7E9D66" w14:textId="77777777" w:rsidR="00D70E55" w:rsidRDefault="00D70E55" w:rsidP="001976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5ACD" w14:textId="77777777" w:rsidR="00D70E55" w:rsidRDefault="00D70E55" w:rsidP="001976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D30FC" w14:textId="529729C9" w:rsidR="00994B64" w:rsidRPr="00994B64" w:rsidRDefault="008775CF" w:rsidP="001976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6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AB3132" w:rsidRPr="00994B64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  <w:r w:rsidR="005E7748" w:rsidRPr="005E7748">
        <w:rPr>
          <w:rFonts w:ascii="Times New Roman" w:hAnsi="Times New Roman" w:cs="Times New Roman"/>
          <w:b/>
          <w:sz w:val="28"/>
          <w:szCs w:val="28"/>
        </w:rPr>
        <w:t xml:space="preserve">с учетом рабочей программы воспитания </w:t>
      </w:r>
      <w:r w:rsidR="00AB3132" w:rsidRPr="00994B6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94B64">
        <w:rPr>
          <w:rFonts w:ascii="Times New Roman" w:hAnsi="Times New Roman" w:cs="Times New Roman"/>
          <w:b/>
          <w:sz w:val="28"/>
          <w:szCs w:val="28"/>
        </w:rPr>
        <w:t>7</w:t>
      </w:r>
      <w:r w:rsidR="006A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B64">
        <w:rPr>
          <w:rFonts w:ascii="Times New Roman" w:hAnsi="Times New Roman" w:cs="Times New Roman"/>
          <w:b/>
          <w:sz w:val="28"/>
          <w:szCs w:val="28"/>
        </w:rPr>
        <w:t>класс</w:t>
      </w:r>
      <w:r w:rsidR="005E7748">
        <w:rPr>
          <w:rFonts w:ascii="Times New Roman" w:hAnsi="Times New Roman" w:cs="Times New Roman"/>
          <w:b/>
          <w:sz w:val="28"/>
          <w:szCs w:val="28"/>
        </w:rPr>
        <w:t>е</w:t>
      </w:r>
      <w:r w:rsidR="006A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72A" w:rsidRPr="00994B64">
        <w:rPr>
          <w:rFonts w:ascii="Times New Roman" w:hAnsi="Times New Roman" w:cs="Times New Roman"/>
          <w:b/>
          <w:sz w:val="28"/>
          <w:szCs w:val="28"/>
        </w:rPr>
        <w:t>по программе</w:t>
      </w:r>
    </w:p>
    <w:p w14:paraId="0B2787E6" w14:textId="0C2AD818" w:rsidR="00994B64" w:rsidRPr="00994B64" w:rsidRDefault="00D8672A" w:rsidP="005E77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64">
        <w:rPr>
          <w:rFonts w:ascii="Times New Roman" w:hAnsi="Times New Roman" w:cs="Times New Roman"/>
          <w:b/>
          <w:sz w:val="28"/>
          <w:szCs w:val="28"/>
        </w:rPr>
        <w:t xml:space="preserve">Б.М. </w:t>
      </w:r>
      <w:proofErr w:type="spellStart"/>
      <w:r w:rsidRPr="00994B64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="006A12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3214" w:rsidRPr="00994B64">
        <w:rPr>
          <w:rFonts w:ascii="Times New Roman" w:hAnsi="Times New Roman" w:cs="Times New Roman"/>
          <w:b/>
          <w:sz w:val="28"/>
          <w:szCs w:val="28"/>
        </w:rPr>
        <w:t>«</w:t>
      </w:r>
      <w:r w:rsidR="008775CF" w:rsidRPr="00994B64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994B64">
        <w:rPr>
          <w:rFonts w:ascii="Times New Roman" w:hAnsi="Times New Roman" w:cs="Times New Roman"/>
          <w:b/>
          <w:sz w:val="28"/>
          <w:szCs w:val="28"/>
        </w:rPr>
        <w:t>»</w:t>
      </w:r>
      <w:r w:rsidR="00B83214" w:rsidRPr="00994B6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2552"/>
        <w:gridCol w:w="709"/>
        <w:gridCol w:w="3827"/>
        <w:gridCol w:w="2977"/>
        <w:gridCol w:w="2925"/>
        <w:gridCol w:w="51"/>
        <w:gridCol w:w="720"/>
        <w:gridCol w:w="9"/>
        <w:gridCol w:w="21"/>
        <w:gridCol w:w="15"/>
        <w:gridCol w:w="795"/>
      </w:tblGrid>
      <w:tr w:rsidR="00D72788" w:rsidRPr="00445C49" w14:paraId="5C8825D8" w14:textId="77777777" w:rsidTr="00654D9F">
        <w:trPr>
          <w:trHeight w:val="278"/>
        </w:trPr>
        <w:tc>
          <w:tcPr>
            <w:tcW w:w="567" w:type="dxa"/>
            <w:vMerge w:val="restart"/>
            <w:textDirection w:val="btLr"/>
          </w:tcPr>
          <w:p w14:paraId="06953CDA" w14:textId="77777777" w:rsidR="00D72788" w:rsidRPr="005E7748" w:rsidRDefault="00D72788" w:rsidP="00490D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9" w:type="dxa"/>
            <w:vMerge w:val="restart"/>
          </w:tcPr>
          <w:p w14:paraId="264C36D0" w14:textId="77777777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>№</w:t>
            </w:r>
          </w:p>
          <w:p w14:paraId="54DF8534" w14:textId="77777777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E774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E774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vMerge w:val="restart"/>
          </w:tcPr>
          <w:p w14:paraId="1E060C36" w14:textId="331EC87E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>Название темы урока</w:t>
            </w:r>
            <w:r w:rsidR="005E7748" w:rsidRPr="005E7748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="005E7748" w:rsidRPr="005E7748">
              <w:rPr>
                <w:rFonts w:ascii="Times New Roman" w:hAnsi="Times New Roman" w:cs="Times New Roman"/>
                <w:b/>
              </w:rPr>
              <w:t>с учетом рабочей программы воспитания</w:t>
            </w:r>
            <w:r w:rsidRPr="005E7748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709" w:type="dxa"/>
            <w:vMerge w:val="restart"/>
          </w:tcPr>
          <w:p w14:paraId="690F31CE" w14:textId="77777777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774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5E7748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5E7748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Pr="005E77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vMerge w:val="restart"/>
          </w:tcPr>
          <w:p w14:paraId="06F6A2E7" w14:textId="77777777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977" w:type="dxa"/>
            <w:vMerge w:val="restart"/>
          </w:tcPr>
          <w:p w14:paraId="3ED41D15" w14:textId="77777777" w:rsidR="00D72788" w:rsidRPr="005E7748" w:rsidRDefault="00D72788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>Планируемые результаты усвоения материала</w:t>
            </w:r>
          </w:p>
        </w:tc>
        <w:tc>
          <w:tcPr>
            <w:tcW w:w="2925" w:type="dxa"/>
          </w:tcPr>
          <w:p w14:paraId="6A6C8C10" w14:textId="77777777" w:rsidR="00D72788" w:rsidRPr="005E7748" w:rsidRDefault="00D72788" w:rsidP="00D727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 xml:space="preserve">Дом задание </w:t>
            </w:r>
          </w:p>
        </w:tc>
        <w:tc>
          <w:tcPr>
            <w:tcW w:w="1611" w:type="dxa"/>
            <w:gridSpan w:val="6"/>
          </w:tcPr>
          <w:p w14:paraId="61462F0E" w14:textId="77777777" w:rsidR="00D72788" w:rsidRPr="005E7748" w:rsidRDefault="00D72788" w:rsidP="00D727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E7748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5E7748">
              <w:rPr>
                <w:rFonts w:ascii="Times New Roman" w:hAnsi="Times New Roman" w:cs="Times New Roman"/>
                <w:b/>
              </w:rPr>
              <w:t>провед</w:t>
            </w:r>
            <w:proofErr w:type="spellEnd"/>
            <w:r w:rsidRPr="005E774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18FE" w:rsidRPr="00445C49" w14:paraId="073A36FD" w14:textId="53551C43" w:rsidTr="00654D9F">
        <w:trPr>
          <w:trHeight w:val="277"/>
        </w:trPr>
        <w:tc>
          <w:tcPr>
            <w:tcW w:w="567" w:type="dxa"/>
            <w:vMerge/>
          </w:tcPr>
          <w:p w14:paraId="6E20AFAD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77006260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64CAF7AE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598CC353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14:paraId="082E1D53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6C27A848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5" w:type="dxa"/>
          </w:tcPr>
          <w:p w14:paraId="486FB5A9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14:paraId="0098F6A1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3"/>
          </w:tcPr>
          <w:p w14:paraId="032A246A" w14:textId="77777777" w:rsidR="005D18FE" w:rsidRPr="005E7748" w:rsidRDefault="005D18FE" w:rsidP="00D8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086" w:rsidRPr="00445C49" w14:paraId="03844AE6" w14:textId="6FD9542B" w:rsidTr="00654D9F">
        <w:trPr>
          <w:trHeight w:val="1606"/>
        </w:trPr>
        <w:tc>
          <w:tcPr>
            <w:tcW w:w="567" w:type="dxa"/>
          </w:tcPr>
          <w:p w14:paraId="5F5C39BD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1FE4FB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2A06720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человека в истории искусств.</w:t>
            </w:r>
          </w:p>
        </w:tc>
        <w:tc>
          <w:tcPr>
            <w:tcW w:w="709" w:type="dxa"/>
          </w:tcPr>
          <w:p w14:paraId="2EA0E681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7BF53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по теме;</w:t>
            </w:r>
          </w:p>
          <w:p w14:paraId="3D33B28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с иллюстративными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355147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нать  представления о красо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человека в истории искусства;</w:t>
            </w:r>
          </w:p>
          <w:p w14:paraId="71FE6215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процессе работы художника над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озданием станковых произведений.</w:t>
            </w:r>
          </w:p>
        </w:tc>
        <w:tc>
          <w:tcPr>
            <w:tcW w:w="2925" w:type="dxa"/>
          </w:tcPr>
          <w:p w14:paraId="4705A575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репродукции произведений ИЗО с изображением людей различных пропорций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96494" w14:textId="15E4492C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50">
              <w:t>06.09.2023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EDBD2" w14:textId="6522B029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1D8628F" w14:textId="2BF3A73B" w:rsidTr="00654D9F">
        <w:tc>
          <w:tcPr>
            <w:tcW w:w="567" w:type="dxa"/>
          </w:tcPr>
          <w:p w14:paraId="053A17D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B0AAF5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49B4069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 и строение фигуры человека. Выполнение аппликации.</w:t>
            </w:r>
          </w:p>
        </w:tc>
        <w:tc>
          <w:tcPr>
            <w:tcW w:w="709" w:type="dxa"/>
          </w:tcPr>
          <w:p w14:paraId="4302D9F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704F5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еседа о том,  как происходил </w:t>
            </w:r>
          </w:p>
          <w:p w14:paraId="72A187F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поиск пропорций в изображении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8E445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альбомах по заданию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689FC11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 термины «пропорции», «канон»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97D936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строить пропорции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6A74DFEE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пластилин для выполнения скульптуры человека</w:t>
            </w:r>
          </w:p>
        </w:tc>
        <w:tc>
          <w:tcPr>
            <w:tcW w:w="780" w:type="dxa"/>
            <w:gridSpan w:val="3"/>
          </w:tcPr>
          <w:p w14:paraId="20BF9C35" w14:textId="71D7EB22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50">
              <w:t>13.09.2023</w:t>
            </w:r>
          </w:p>
        </w:tc>
        <w:tc>
          <w:tcPr>
            <w:tcW w:w="831" w:type="dxa"/>
            <w:gridSpan w:val="3"/>
          </w:tcPr>
          <w:p w14:paraId="3D635860" w14:textId="7ECD09B4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2D71D03B" w14:textId="0D8ED407" w:rsidTr="00654D9F">
        <w:trPr>
          <w:trHeight w:val="1377"/>
        </w:trPr>
        <w:tc>
          <w:tcPr>
            <w:tcW w:w="567" w:type="dxa"/>
          </w:tcPr>
          <w:p w14:paraId="154A08D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4170AD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D8C7782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фигуры человека в движении. </w:t>
            </w:r>
          </w:p>
        </w:tc>
        <w:tc>
          <w:tcPr>
            <w:tcW w:w="709" w:type="dxa"/>
          </w:tcPr>
          <w:p w14:paraId="40D1AE30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1439EF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еседа  о месте станкового искусства в познании жизни;</w:t>
            </w:r>
          </w:p>
          <w:p w14:paraId="6DFF5F23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 рассмотрение схемы движения человека;</w:t>
            </w:r>
          </w:p>
          <w:p w14:paraId="78F1AF55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AE0463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схематично передавать движение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38F19873" w14:textId="77777777" w:rsidR="00347086" w:rsidRDefault="00347086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34BE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D72788">
              <w:rPr>
                <w:rFonts w:ascii="Times New Roman" w:hAnsi="Times New Roman" w:cs="Times New Roman"/>
              </w:rPr>
              <w:t>Принести пластилин для выполнения скульптуры человека</w:t>
            </w:r>
          </w:p>
        </w:tc>
        <w:tc>
          <w:tcPr>
            <w:tcW w:w="780" w:type="dxa"/>
            <w:gridSpan w:val="3"/>
          </w:tcPr>
          <w:p w14:paraId="635E2301" w14:textId="03646281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50">
              <w:t>20.09.2023</w:t>
            </w:r>
          </w:p>
        </w:tc>
        <w:tc>
          <w:tcPr>
            <w:tcW w:w="831" w:type="dxa"/>
            <w:gridSpan w:val="3"/>
          </w:tcPr>
          <w:p w14:paraId="3B68D182" w14:textId="1AFA456A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49CACC99" w14:textId="321EB001" w:rsidTr="00654D9F">
        <w:trPr>
          <w:trHeight w:val="690"/>
        </w:trPr>
        <w:tc>
          <w:tcPr>
            <w:tcW w:w="567" w:type="dxa"/>
          </w:tcPr>
          <w:p w14:paraId="024E2C5F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C08F030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DF31357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Лепка фигуры человека (спортсмен).</w:t>
            </w:r>
          </w:p>
        </w:tc>
        <w:tc>
          <w:tcPr>
            <w:tcW w:w="709" w:type="dxa"/>
          </w:tcPr>
          <w:p w14:paraId="0139E065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62272F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о выдающихся произведениях современного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85FB2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особенности пластичного материала и способы работы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3012502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передавать в объёмной форме и в рисунке по наблюдению натуры пропорции фигуры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еловека, её движение и характер.</w:t>
            </w:r>
          </w:p>
        </w:tc>
        <w:tc>
          <w:tcPr>
            <w:tcW w:w="2925" w:type="dxa"/>
          </w:tcPr>
          <w:p w14:paraId="5DF57612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художника-скульптора (по предложенному списку)</w:t>
            </w:r>
          </w:p>
        </w:tc>
        <w:tc>
          <w:tcPr>
            <w:tcW w:w="780" w:type="dxa"/>
            <w:gridSpan w:val="3"/>
          </w:tcPr>
          <w:p w14:paraId="2CBF8129" w14:textId="3D2398C0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50">
              <w:t>27.09.2023</w:t>
            </w:r>
          </w:p>
        </w:tc>
        <w:tc>
          <w:tcPr>
            <w:tcW w:w="831" w:type="dxa"/>
            <w:gridSpan w:val="3"/>
          </w:tcPr>
          <w:p w14:paraId="5E52F30C" w14:textId="0E45B346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4E1CA660" w14:textId="5B18D821" w:rsidTr="00654D9F">
        <w:tc>
          <w:tcPr>
            <w:tcW w:w="567" w:type="dxa"/>
          </w:tcPr>
          <w:p w14:paraId="0417E719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095192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48B1D51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скульпторы».</w:t>
            </w:r>
          </w:p>
        </w:tc>
        <w:tc>
          <w:tcPr>
            <w:tcW w:w="709" w:type="dxa"/>
          </w:tcPr>
          <w:p w14:paraId="37F066A5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827" w:type="dxa"/>
          </w:tcPr>
          <w:p w14:paraId="1C9EA6F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 о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 великих скульпторов мира;</w:t>
            </w:r>
          </w:p>
          <w:p w14:paraId="0D779E6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в альбоме по заданию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104C55C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навыков поисковой работы, 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и познавательной активности, а также навыки публичного выступления.</w:t>
            </w:r>
          </w:p>
        </w:tc>
        <w:tc>
          <w:tcPr>
            <w:tcW w:w="2925" w:type="dxa"/>
          </w:tcPr>
          <w:p w14:paraId="6F14427F" w14:textId="77777777" w:rsidR="00347086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 xml:space="preserve">Принести графические материалы для работы в </w:t>
            </w:r>
            <w:r w:rsidRPr="0047747F">
              <w:rPr>
                <w:rFonts w:ascii="Times New Roman" w:hAnsi="Times New Roman" w:cs="Times New Roman"/>
              </w:rPr>
              <w:lastRenderedPageBreak/>
              <w:t>технике рисунка</w:t>
            </w:r>
          </w:p>
          <w:p w14:paraId="7747E770" w14:textId="77777777" w:rsidR="00347086" w:rsidRPr="00D72788" w:rsidRDefault="00347086" w:rsidP="003968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74431F82" w14:textId="19A7C5D5" w:rsidR="00347086" w:rsidRPr="00D72788" w:rsidRDefault="00347086" w:rsidP="005D18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50">
              <w:lastRenderedPageBreak/>
              <w:t>04.10.</w:t>
            </w:r>
            <w:r w:rsidRPr="001A5D50">
              <w:lastRenderedPageBreak/>
              <w:t>2023</w:t>
            </w:r>
          </w:p>
        </w:tc>
        <w:tc>
          <w:tcPr>
            <w:tcW w:w="831" w:type="dxa"/>
            <w:gridSpan w:val="3"/>
          </w:tcPr>
          <w:p w14:paraId="63286265" w14:textId="22FB4E03" w:rsidR="00347086" w:rsidRPr="00D72788" w:rsidRDefault="00347086" w:rsidP="003968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35BC8C46" w14:textId="24773529" w:rsidTr="00654D9F">
        <w:tc>
          <w:tcPr>
            <w:tcW w:w="567" w:type="dxa"/>
          </w:tcPr>
          <w:p w14:paraId="3C279D4C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14:paraId="56CA401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8092672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с использованием таблицы.</w:t>
            </w:r>
          </w:p>
        </w:tc>
        <w:tc>
          <w:tcPr>
            <w:tcW w:w="709" w:type="dxa"/>
          </w:tcPr>
          <w:p w14:paraId="02149B77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9CD29C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-изучит  все пропорции фигуры человека, последовательность выполнения человека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8953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D91818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работать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1E49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изображать фигуру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494B4D92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с натуры</w:t>
            </w:r>
          </w:p>
        </w:tc>
        <w:tc>
          <w:tcPr>
            <w:tcW w:w="780" w:type="dxa"/>
            <w:gridSpan w:val="3"/>
          </w:tcPr>
          <w:p w14:paraId="68EBB646" w14:textId="44C5D741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5CD">
              <w:t>11.10.2023</w:t>
            </w:r>
          </w:p>
        </w:tc>
        <w:tc>
          <w:tcPr>
            <w:tcW w:w="831" w:type="dxa"/>
            <w:gridSpan w:val="3"/>
          </w:tcPr>
          <w:p w14:paraId="0C3F334D" w14:textId="1DEC8ACE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51B82E94" w14:textId="0777D8DA" w:rsidTr="00654D9F">
        <w:tc>
          <w:tcPr>
            <w:tcW w:w="567" w:type="dxa"/>
          </w:tcPr>
          <w:p w14:paraId="1D5E220A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4C8D7C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6DC9C32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709" w:type="dxa"/>
          </w:tcPr>
          <w:p w14:paraId="08611551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F7B6E5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азвивать глазомер, ассоциативно-образное мышление,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и познавательную активность;</w:t>
            </w:r>
          </w:p>
          <w:p w14:paraId="0D43BB26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в альбоме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F4A3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FF12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 термины «набросок» и техниках его выполнениях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3740F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меть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за особенностями натуры;</w:t>
            </w:r>
          </w:p>
          <w:p w14:paraId="519825D6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 уметь делать набросок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54F05A08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для тематической картины «Профессия»</w:t>
            </w:r>
          </w:p>
        </w:tc>
        <w:tc>
          <w:tcPr>
            <w:tcW w:w="780" w:type="dxa"/>
            <w:gridSpan w:val="3"/>
          </w:tcPr>
          <w:p w14:paraId="23BAD633" w14:textId="74DFB825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5CD">
              <w:t>18.10.2023</w:t>
            </w:r>
          </w:p>
        </w:tc>
        <w:tc>
          <w:tcPr>
            <w:tcW w:w="831" w:type="dxa"/>
            <w:gridSpan w:val="3"/>
          </w:tcPr>
          <w:p w14:paraId="1BC6E8A8" w14:textId="1695BFC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25EC34A3" w14:textId="721EF8C2" w:rsidTr="00654D9F">
        <w:trPr>
          <w:trHeight w:val="1103"/>
        </w:trPr>
        <w:tc>
          <w:tcPr>
            <w:tcW w:w="567" w:type="dxa"/>
          </w:tcPr>
          <w:p w14:paraId="21DFCB9E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1933CCC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8903421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профессия.</w:t>
            </w:r>
          </w:p>
        </w:tc>
        <w:tc>
          <w:tcPr>
            <w:tcW w:w="709" w:type="dxa"/>
          </w:tcPr>
          <w:p w14:paraId="3F2C9D8C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A4C93F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Беседа о профессии человека и видах профессий.</w:t>
            </w:r>
          </w:p>
          <w:p w14:paraId="25C93102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Обсуждение работ художников.</w:t>
            </w:r>
          </w:p>
          <w:p w14:paraId="3269D94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C0E0BE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меть предавать профессиональную принадлежность человека с соблюдением всех пропорций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7F7AA718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  <w:tc>
          <w:tcPr>
            <w:tcW w:w="780" w:type="dxa"/>
            <w:gridSpan w:val="3"/>
          </w:tcPr>
          <w:p w14:paraId="1F694E43" w14:textId="45A853FC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5CD">
              <w:t>25.10.2023</w:t>
            </w:r>
          </w:p>
        </w:tc>
        <w:tc>
          <w:tcPr>
            <w:tcW w:w="831" w:type="dxa"/>
            <w:gridSpan w:val="3"/>
          </w:tcPr>
          <w:p w14:paraId="293A0D02" w14:textId="09EAFEF3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0BBE75E6" w14:textId="00C5CF45" w:rsidTr="00654D9F">
        <w:trPr>
          <w:trHeight w:val="1102"/>
        </w:trPr>
        <w:tc>
          <w:tcPr>
            <w:tcW w:w="567" w:type="dxa"/>
          </w:tcPr>
          <w:p w14:paraId="71AC11F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139951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9191F92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профессия Выставка работ «Моя будущая профессия».</w:t>
            </w:r>
          </w:p>
        </w:tc>
        <w:tc>
          <w:tcPr>
            <w:tcW w:w="709" w:type="dxa"/>
          </w:tcPr>
          <w:p w14:paraId="63DCEEE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58C4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Разработка композиции по данной теме.</w:t>
            </w:r>
          </w:p>
          <w:p w14:paraId="0EA3456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A5071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DCD89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меть предавать профессиональную принадлежность человека с соблюдением всех пропорций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3B6DF505" w14:textId="77777777" w:rsidR="00347086" w:rsidRDefault="00347086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8455" w14:textId="77777777" w:rsidR="00347086" w:rsidRDefault="00347086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  <w:p w14:paraId="12AA573F" w14:textId="77777777" w:rsidR="00347086" w:rsidRDefault="00347086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BF5D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14:paraId="0E772476" w14:textId="65AABDCA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5CD">
              <w:t>08.11.2023</w:t>
            </w:r>
          </w:p>
        </w:tc>
        <w:tc>
          <w:tcPr>
            <w:tcW w:w="831" w:type="dxa"/>
            <w:gridSpan w:val="3"/>
          </w:tcPr>
          <w:p w14:paraId="3FAD3BD2" w14:textId="174378F6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66617941" w14:textId="4992E6E8" w:rsidTr="00654D9F">
        <w:tc>
          <w:tcPr>
            <w:tcW w:w="567" w:type="dxa"/>
          </w:tcPr>
          <w:p w14:paraId="24BDA06B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BFF4A0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4186A19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(сюжетная) картина.</w:t>
            </w:r>
          </w:p>
        </w:tc>
        <w:tc>
          <w:tcPr>
            <w:tcW w:w="709" w:type="dxa"/>
          </w:tcPr>
          <w:p w14:paraId="67AB485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02931C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одвести учащихся к пониманию особенностей жанра через 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275C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FD66FB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тематической (сюжетной) картине, ее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45F2F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бытовом жанре, историческом жанре, графических сериях;</w:t>
            </w:r>
          </w:p>
          <w:p w14:paraId="1FA46A2A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-уметь различать жанры 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018989CE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Подобрать материал по теме «Малые голландцы»</w:t>
            </w:r>
          </w:p>
        </w:tc>
        <w:tc>
          <w:tcPr>
            <w:tcW w:w="780" w:type="dxa"/>
            <w:gridSpan w:val="3"/>
          </w:tcPr>
          <w:p w14:paraId="14784E53" w14:textId="623FE704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5CD">
              <w:t>15.11.2023</w:t>
            </w:r>
          </w:p>
        </w:tc>
        <w:tc>
          <w:tcPr>
            <w:tcW w:w="831" w:type="dxa"/>
            <w:gridSpan w:val="3"/>
          </w:tcPr>
          <w:p w14:paraId="23B13EDB" w14:textId="5566246B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DE8C56B" w14:textId="78CEB4F3" w:rsidTr="00654D9F">
        <w:tc>
          <w:tcPr>
            <w:tcW w:w="567" w:type="dxa"/>
          </w:tcPr>
          <w:p w14:paraId="4475934F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DA1140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789C0E2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каждого дня- большая тема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скусстве. Что  знаю я о «Малых голландцах»?</w:t>
            </w:r>
          </w:p>
        </w:tc>
        <w:tc>
          <w:tcPr>
            <w:tcW w:w="709" w:type="dxa"/>
          </w:tcPr>
          <w:p w14:paraId="5AB97970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74A7A4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о голландской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FEBE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олландии как родине бытового жанра, голландских художников и их картинах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A1F5C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3204D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-уметь творчески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подходить  к выполнению задания;</w:t>
            </w:r>
          </w:p>
          <w:p w14:paraId="6DF03552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-навыки публичного, индивидуального и коллективного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A71BE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4FA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63F8EE4" w14:textId="77777777" w:rsidR="00347086" w:rsidRDefault="00347086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A203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  <w:tc>
          <w:tcPr>
            <w:tcW w:w="750" w:type="dxa"/>
            <w:gridSpan w:val="3"/>
          </w:tcPr>
          <w:p w14:paraId="7CA9171E" w14:textId="347E331A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9">
              <w:t>22.11.2023</w:t>
            </w:r>
          </w:p>
        </w:tc>
        <w:tc>
          <w:tcPr>
            <w:tcW w:w="810" w:type="dxa"/>
            <w:gridSpan w:val="2"/>
          </w:tcPr>
          <w:p w14:paraId="2D00D5C0" w14:textId="4A900CBD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7957446" w14:textId="1204F418" w:rsidTr="00654D9F">
        <w:tc>
          <w:tcPr>
            <w:tcW w:w="567" w:type="dxa"/>
          </w:tcPr>
          <w:p w14:paraId="65EA8CE2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22BB368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18E9FE9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бытового жанра в русском искусстве. Родоначальники жанровой живописи в России: А.Венецианова, П. Федотова;</w:t>
            </w:r>
          </w:p>
          <w:p w14:paraId="27995C54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7BC36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7C383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 о творчестве русских художников: А. Венецианова, П. Федотова;</w:t>
            </w:r>
          </w:p>
          <w:p w14:paraId="1D854C3B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по иллюстрациям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A3A65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2EE8B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творчестве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A1AA6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анализировать  произведения искусства различных известных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31127AF2" w14:textId="7777777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  <w:tc>
          <w:tcPr>
            <w:tcW w:w="750" w:type="dxa"/>
            <w:gridSpan w:val="3"/>
          </w:tcPr>
          <w:p w14:paraId="2D036DBB" w14:textId="687B3CB1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9">
              <w:t>29.11.2023</w:t>
            </w:r>
          </w:p>
        </w:tc>
        <w:tc>
          <w:tcPr>
            <w:tcW w:w="810" w:type="dxa"/>
            <w:gridSpan w:val="2"/>
          </w:tcPr>
          <w:p w14:paraId="6314FFB4" w14:textId="13458FC5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4EF5DF1A" w14:textId="5B15B7DD" w:rsidTr="00654D9F">
        <w:tc>
          <w:tcPr>
            <w:tcW w:w="567" w:type="dxa"/>
          </w:tcPr>
          <w:p w14:paraId="3B9A9D5D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93BD0C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7FC83B0A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709" w:type="dxa"/>
          </w:tcPr>
          <w:p w14:paraId="3F8DEBFD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A31E6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 о  творчестве художников Ян Вермер, А. Пластов З.Серебрякова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238E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 учиться распознавать и понимать сюжет и содержание картины.</w:t>
            </w:r>
          </w:p>
          <w:p w14:paraId="49DE97F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B78BD96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понятиях сюжет, тема и содержания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изобразительного искусств;</w:t>
            </w:r>
          </w:p>
          <w:p w14:paraId="620E220B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-уметь связывать графическое и цветовое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основным замыслом изображения.</w:t>
            </w:r>
          </w:p>
          <w:p w14:paraId="533CF841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50CC3E8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Выполнить наброски композиции с простым, доступным для наблюдений сюжетом из своей жизни. </w:t>
            </w:r>
          </w:p>
        </w:tc>
        <w:tc>
          <w:tcPr>
            <w:tcW w:w="750" w:type="dxa"/>
            <w:gridSpan w:val="3"/>
          </w:tcPr>
          <w:p w14:paraId="35C48382" w14:textId="5AD440BE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9">
              <w:t>06.12.2023</w:t>
            </w:r>
          </w:p>
        </w:tc>
        <w:tc>
          <w:tcPr>
            <w:tcW w:w="810" w:type="dxa"/>
            <w:gridSpan w:val="2"/>
          </w:tcPr>
          <w:p w14:paraId="6320FFC5" w14:textId="77777777" w:rsidR="00347086" w:rsidRDefault="0034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0B40" w14:textId="77777777" w:rsidR="00347086" w:rsidRDefault="0034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75BF" w14:textId="77777777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01FA1AC0" w14:textId="4A422723" w:rsidTr="009171D1">
        <w:tc>
          <w:tcPr>
            <w:tcW w:w="567" w:type="dxa"/>
          </w:tcPr>
          <w:p w14:paraId="497CD039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44CE42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24D8ECDB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«Передвижники».</w:t>
            </w:r>
          </w:p>
        </w:tc>
        <w:tc>
          <w:tcPr>
            <w:tcW w:w="709" w:type="dxa"/>
          </w:tcPr>
          <w:p w14:paraId="310354BE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D6C5E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-беседа  о творчестве художников, входящих в Товарищество 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передвижных художественных выставок</w:t>
            </w:r>
          </w:p>
          <w:p w14:paraId="35740B30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DDEE1B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-уметь определять особенности 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стиля произведений изобразительного искусства «Передвижников»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40044817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Познакомит</w:t>
            </w:r>
            <w:r w:rsidRPr="0047747F">
              <w:rPr>
                <w:rFonts w:ascii="Times New Roman" w:hAnsi="Times New Roman" w:cs="Times New Roman"/>
              </w:rPr>
              <w:t xml:space="preserve">ся с творчеством художников бытового жанра </w:t>
            </w:r>
            <w:r w:rsidRPr="0047747F">
              <w:rPr>
                <w:rFonts w:ascii="Times New Roman" w:hAnsi="Times New Roman" w:cs="Times New Roman"/>
              </w:rPr>
              <w:lastRenderedPageBreak/>
              <w:t>20 века</w:t>
            </w:r>
          </w:p>
        </w:tc>
        <w:tc>
          <w:tcPr>
            <w:tcW w:w="750" w:type="dxa"/>
            <w:gridSpan w:val="3"/>
          </w:tcPr>
          <w:p w14:paraId="7F4E82BA" w14:textId="1BC4AF30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9">
              <w:lastRenderedPageBreak/>
              <w:t>13.12.2023</w:t>
            </w:r>
          </w:p>
        </w:tc>
        <w:tc>
          <w:tcPr>
            <w:tcW w:w="810" w:type="dxa"/>
            <w:gridSpan w:val="2"/>
          </w:tcPr>
          <w:p w14:paraId="66E43E4F" w14:textId="77777777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D3AE165" w14:textId="6CD87C03" w:rsidTr="00654D9F">
        <w:trPr>
          <w:trHeight w:val="1658"/>
        </w:trPr>
        <w:tc>
          <w:tcPr>
            <w:tcW w:w="567" w:type="dxa"/>
          </w:tcPr>
          <w:p w14:paraId="72E0F0EB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14:paraId="3A8757EB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7544962E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тематической картины «Жизнь моей семьи».</w:t>
            </w:r>
          </w:p>
        </w:tc>
        <w:tc>
          <w:tcPr>
            <w:tcW w:w="709" w:type="dxa"/>
          </w:tcPr>
          <w:p w14:paraId="63424B4F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50056C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разработка эскиза будущей работы по заданной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CAD0A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B74A4E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сложном мире станковой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A401D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знатьо</w:t>
            </w:r>
            <w:proofErr w:type="spellEnd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роли сюжета в решении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A9811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работать на заданную тему, применяя эскиз и 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7B587DA4" w14:textId="77777777" w:rsidR="00347086" w:rsidRPr="0047747F" w:rsidRDefault="00347086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для работы над сюжетной картиной о жизни своей семьи</w:t>
            </w:r>
          </w:p>
        </w:tc>
        <w:tc>
          <w:tcPr>
            <w:tcW w:w="765" w:type="dxa"/>
            <w:gridSpan w:val="4"/>
          </w:tcPr>
          <w:p w14:paraId="0CD908FF" w14:textId="294D3F04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t>20.12.2023</w:t>
            </w:r>
          </w:p>
        </w:tc>
        <w:tc>
          <w:tcPr>
            <w:tcW w:w="795" w:type="dxa"/>
          </w:tcPr>
          <w:p w14:paraId="481A764D" w14:textId="72763881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911B894" w14:textId="0B71110D" w:rsidTr="00654D9F">
        <w:trPr>
          <w:trHeight w:val="1657"/>
        </w:trPr>
        <w:tc>
          <w:tcPr>
            <w:tcW w:w="567" w:type="dxa"/>
          </w:tcPr>
          <w:p w14:paraId="56E5D9D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AE2507D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6736A745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тематической картины «Жизнь моей семьи»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продолжение</w:t>
            </w:r>
          </w:p>
        </w:tc>
        <w:tc>
          <w:tcPr>
            <w:tcW w:w="709" w:type="dxa"/>
          </w:tcPr>
          <w:p w14:paraId="36BBF66E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E9B72B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альбоме, завершение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24EB54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процессе работы художника над созданием станковых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4AEE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-уметь работать  с художественными материалами в технике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4096FFBB" w14:textId="7777777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Подобрать материал  по темам и проблемам 3 четверти</w:t>
            </w:r>
          </w:p>
        </w:tc>
        <w:tc>
          <w:tcPr>
            <w:tcW w:w="765" w:type="dxa"/>
            <w:gridSpan w:val="4"/>
          </w:tcPr>
          <w:p w14:paraId="7BDD6FAA" w14:textId="13773780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t>27.12.2023</w:t>
            </w:r>
          </w:p>
        </w:tc>
        <w:tc>
          <w:tcPr>
            <w:tcW w:w="795" w:type="dxa"/>
          </w:tcPr>
          <w:p w14:paraId="0BA7C557" w14:textId="3C629B15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8174BFC" w14:textId="6F10F8A0" w:rsidTr="00654D9F">
        <w:tc>
          <w:tcPr>
            <w:tcW w:w="567" w:type="dxa"/>
          </w:tcPr>
          <w:p w14:paraId="37E2EE4B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DC75B6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7F9C7F03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тема в искусстве. Творчество В.И. Сурикова.</w:t>
            </w:r>
          </w:p>
        </w:tc>
        <w:tc>
          <w:tcPr>
            <w:tcW w:w="709" w:type="dxa"/>
          </w:tcPr>
          <w:p w14:paraId="31C18343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D56DD7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о жизни и творчестве великого русского художника В.И. Сурикова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E3BC6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-развивать навыки публичного, индивидуального и коллективного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BF9975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об историческом жанре в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6ECF6A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творчески подходить  к выполнению задания.</w:t>
            </w:r>
          </w:p>
          <w:p w14:paraId="7B17B892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810B98A" w14:textId="7777777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творчестве В.И.Сурикова</w:t>
            </w:r>
          </w:p>
        </w:tc>
        <w:tc>
          <w:tcPr>
            <w:tcW w:w="765" w:type="dxa"/>
            <w:gridSpan w:val="4"/>
          </w:tcPr>
          <w:p w14:paraId="14AAD0C2" w14:textId="5F98E212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t>10.01.2024</w:t>
            </w:r>
          </w:p>
        </w:tc>
        <w:tc>
          <w:tcPr>
            <w:tcW w:w="795" w:type="dxa"/>
          </w:tcPr>
          <w:p w14:paraId="791F019D" w14:textId="2DE455F6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76C0E58D" w14:textId="6949E8B7" w:rsidTr="00654D9F">
        <w:trPr>
          <w:trHeight w:val="571"/>
        </w:trPr>
        <w:tc>
          <w:tcPr>
            <w:tcW w:w="567" w:type="dxa"/>
          </w:tcPr>
          <w:p w14:paraId="30CAF484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5132A11" w14:textId="77777777" w:rsidR="00347086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B41BE44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2CB8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9459D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Сложный мир исторической картины.</w:t>
            </w:r>
          </w:p>
        </w:tc>
        <w:tc>
          <w:tcPr>
            <w:tcW w:w="709" w:type="dxa"/>
          </w:tcPr>
          <w:p w14:paraId="08908FC6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2CE85C9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еседа  о сложном мире исторической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51FDD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оспитать нравственно-эстетическое отношение к миру, интерес к истории, любовь к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449A9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в альбоме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14:paraId="435AB335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поисковую работу по подбору репродукций, книг, рассказов об искусстве.</w:t>
            </w:r>
          </w:p>
          <w:p w14:paraId="0999D7CB" w14:textId="77777777" w:rsidR="00347086" w:rsidRPr="00445C49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сюжетом исторической картиной.</w:t>
            </w:r>
          </w:p>
        </w:tc>
        <w:tc>
          <w:tcPr>
            <w:tcW w:w="2976" w:type="dxa"/>
            <w:gridSpan w:val="2"/>
          </w:tcPr>
          <w:p w14:paraId="6DF82A8F" w14:textId="7777777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Художественные материалы</w:t>
            </w:r>
          </w:p>
        </w:tc>
        <w:tc>
          <w:tcPr>
            <w:tcW w:w="765" w:type="dxa"/>
            <w:gridSpan w:val="4"/>
          </w:tcPr>
          <w:p w14:paraId="6485A968" w14:textId="0725ABB4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t>17.01.2024</w:t>
            </w:r>
          </w:p>
        </w:tc>
        <w:tc>
          <w:tcPr>
            <w:tcW w:w="795" w:type="dxa"/>
          </w:tcPr>
          <w:p w14:paraId="5371AC37" w14:textId="2BC29656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6" w:rsidRPr="00445C49" w14:paraId="51A411C1" w14:textId="66ECE324" w:rsidTr="00654D9F">
        <w:trPr>
          <w:trHeight w:val="690"/>
        </w:trPr>
        <w:tc>
          <w:tcPr>
            <w:tcW w:w="567" w:type="dxa"/>
          </w:tcPr>
          <w:p w14:paraId="61334C34" w14:textId="77777777" w:rsidR="00347086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FF5C02" w14:textId="77777777" w:rsidR="00347086" w:rsidRPr="00445C49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6A796887" w14:textId="77777777" w:rsidR="00347086" w:rsidRPr="00994B64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ложный мир исторической картины (продолжение)</w:t>
            </w:r>
          </w:p>
        </w:tc>
        <w:tc>
          <w:tcPr>
            <w:tcW w:w="709" w:type="dxa"/>
          </w:tcPr>
          <w:p w14:paraId="4EABFEE6" w14:textId="77777777" w:rsidR="00347086" w:rsidRDefault="00347086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75EA10F" w14:textId="77777777" w:rsidR="00347086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559EAE" w14:textId="77777777" w:rsidR="00347086" w:rsidRPr="00D8672A" w:rsidRDefault="00347086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3B55812" w14:textId="77777777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Художественные материалы</w:t>
            </w:r>
          </w:p>
        </w:tc>
        <w:tc>
          <w:tcPr>
            <w:tcW w:w="765" w:type="dxa"/>
            <w:gridSpan w:val="4"/>
          </w:tcPr>
          <w:p w14:paraId="7F0082BA" w14:textId="4B38BFBA" w:rsidR="00347086" w:rsidRPr="00445C49" w:rsidRDefault="00347086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t>24.01.2024</w:t>
            </w:r>
          </w:p>
        </w:tc>
        <w:tc>
          <w:tcPr>
            <w:tcW w:w="795" w:type="dxa"/>
          </w:tcPr>
          <w:p w14:paraId="28D2BFBC" w14:textId="630E1E28" w:rsidR="00347086" w:rsidRPr="00445C49" w:rsidRDefault="00347086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2E88E96E" w14:textId="26D752B4" w:rsidTr="00654D9F">
        <w:trPr>
          <w:trHeight w:val="917"/>
        </w:trPr>
        <w:tc>
          <w:tcPr>
            <w:tcW w:w="567" w:type="dxa"/>
          </w:tcPr>
          <w:p w14:paraId="1E4A0071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14:paraId="17FFB50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7D0E6C5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Зрительские умения и их значения для современного человека.</w:t>
            </w:r>
          </w:p>
        </w:tc>
        <w:tc>
          <w:tcPr>
            <w:tcW w:w="709" w:type="dxa"/>
          </w:tcPr>
          <w:p w14:paraId="3431FEDD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0B4251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об особом языке искусства и средствах его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C1C0E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69CD1E06" w14:textId="77777777" w:rsidR="003D6CAF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разных уровнях восприятия произведения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 на разных уровнях;</w:t>
            </w:r>
          </w:p>
          <w:p w14:paraId="7D05BD51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03CD744" w14:textId="77777777" w:rsidR="003D6CAF" w:rsidRDefault="003D6CAF" w:rsidP="00396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</w:rPr>
              <w:t>Позн</w:t>
            </w:r>
            <w:r>
              <w:rPr>
                <w:rFonts w:ascii="Times New Roman" w:hAnsi="Times New Roman" w:cs="Times New Roman"/>
              </w:rPr>
              <w:t xml:space="preserve">акомится с картиной К.Брюллова </w:t>
            </w:r>
          </w:p>
          <w:p w14:paraId="191B3BE0" w14:textId="77777777" w:rsidR="003D6CAF" w:rsidRPr="0047747F" w:rsidRDefault="003D6CAF" w:rsidP="003968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47747F">
              <w:rPr>
                <w:rFonts w:ascii="Times New Roman" w:hAnsi="Times New Roman" w:cs="Times New Roman"/>
              </w:rPr>
              <w:t>Последний день Помпеи»</w:t>
            </w:r>
          </w:p>
        </w:tc>
        <w:tc>
          <w:tcPr>
            <w:tcW w:w="720" w:type="dxa"/>
          </w:tcPr>
          <w:p w14:paraId="44D4B0A1" w14:textId="44D8FA1A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C">
              <w:t>31.01.2024</w:t>
            </w:r>
          </w:p>
        </w:tc>
        <w:tc>
          <w:tcPr>
            <w:tcW w:w="840" w:type="dxa"/>
            <w:gridSpan w:val="4"/>
          </w:tcPr>
          <w:p w14:paraId="2D8C8507" w14:textId="1833C4D0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4F2D6135" w14:textId="4E3A6134" w:rsidTr="00654D9F">
        <w:trPr>
          <w:trHeight w:val="416"/>
        </w:trPr>
        <w:tc>
          <w:tcPr>
            <w:tcW w:w="567" w:type="dxa"/>
          </w:tcPr>
          <w:p w14:paraId="556FEBBD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B39624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2193ACCF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темы жизни в творчестве русских художников К.Брюллова «Последний день Помпеи».</w:t>
            </w:r>
          </w:p>
        </w:tc>
        <w:tc>
          <w:tcPr>
            <w:tcW w:w="709" w:type="dxa"/>
          </w:tcPr>
          <w:p w14:paraId="395950D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7F71E5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историю создания и художественный замысел великой картины К.Брюллова «Последний день Помпеи»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412898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BF3739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ассоциативно-образно,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мыслить;</w:t>
            </w:r>
          </w:p>
          <w:p w14:paraId="36B63DAE" w14:textId="77777777" w:rsidR="003D6CAF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уметьвести</w:t>
            </w:r>
            <w:proofErr w:type="spellEnd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дискуссии, публично выступать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6909FD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0B0F737" w14:textId="77777777" w:rsidR="003D6CAF" w:rsidRPr="0047747F" w:rsidRDefault="003D6CAF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о творчестве И.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747F">
              <w:rPr>
                <w:rFonts w:ascii="Times New Roman" w:hAnsi="Times New Roman" w:cs="Times New Roman"/>
              </w:rPr>
              <w:t>В.Васнецова</w:t>
            </w:r>
            <w:proofErr w:type="spellEnd"/>
            <w:r w:rsidRPr="0047747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0" w:type="dxa"/>
          </w:tcPr>
          <w:p w14:paraId="6008DDAF" w14:textId="52FF969A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C">
              <w:t>07.02.2024</w:t>
            </w:r>
          </w:p>
        </w:tc>
        <w:tc>
          <w:tcPr>
            <w:tcW w:w="840" w:type="dxa"/>
            <w:gridSpan w:val="4"/>
          </w:tcPr>
          <w:p w14:paraId="30AFEB79" w14:textId="151226AC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7A1A3B02" w14:textId="5A5014CB" w:rsidTr="00654D9F">
        <w:tc>
          <w:tcPr>
            <w:tcW w:w="567" w:type="dxa"/>
          </w:tcPr>
          <w:p w14:paraId="1AF717E8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45CD71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8B4E6A6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Сказочно-былинный жанр. Волшебный мир сказки.</w:t>
            </w:r>
          </w:p>
        </w:tc>
        <w:tc>
          <w:tcPr>
            <w:tcW w:w="709" w:type="dxa"/>
          </w:tcPr>
          <w:p w14:paraId="5F013EDA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DD51526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-беседа  о сказочно-былинном жанре в живописи на примере творчества И. </w:t>
            </w:r>
            <w:proofErr w:type="spell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В.Васнецова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99387D" w14:textId="77777777" w:rsidR="003D6CAF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в альбоме по заданию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8B32E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EC628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вести поисковую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499DD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-уметь творчески подходить к выполнению задания.</w:t>
            </w:r>
          </w:p>
        </w:tc>
        <w:tc>
          <w:tcPr>
            <w:tcW w:w="2976" w:type="dxa"/>
            <w:gridSpan w:val="2"/>
          </w:tcPr>
          <w:p w14:paraId="5A2F8900" w14:textId="77777777" w:rsidR="003D6CAF" w:rsidRPr="0047747F" w:rsidRDefault="003D6CAF" w:rsidP="00396801">
            <w:pPr>
              <w:pStyle w:val="a4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Познакомиться с картиной Рембрандта «Возвращение блудного сына»</w:t>
            </w:r>
          </w:p>
        </w:tc>
        <w:tc>
          <w:tcPr>
            <w:tcW w:w="720" w:type="dxa"/>
          </w:tcPr>
          <w:p w14:paraId="6CA7BD68" w14:textId="32418603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C">
              <w:t>14.02.2024</w:t>
            </w:r>
          </w:p>
        </w:tc>
        <w:tc>
          <w:tcPr>
            <w:tcW w:w="840" w:type="dxa"/>
            <w:gridSpan w:val="4"/>
          </w:tcPr>
          <w:p w14:paraId="4D3A8936" w14:textId="7462566B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5F9E4A85" w14:textId="521AE437" w:rsidTr="00654D9F">
        <w:tc>
          <w:tcPr>
            <w:tcW w:w="567" w:type="dxa"/>
          </w:tcPr>
          <w:p w14:paraId="5B56C23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A65E05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215C6F6E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Библейская тема в изобразительном искусстве. Всепрощающая любовь (Рембрандт и его картина «Возвращение блудного сына»).</w:t>
            </w:r>
          </w:p>
        </w:tc>
        <w:tc>
          <w:tcPr>
            <w:tcW w:w="709" w:type="dxa"/>
          </w:tcPr>
          <w:p w14:paraId="722B922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937934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великой картиной Рембрандта «Возвращение блудного сына»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9D83DB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сложном мире сюжетной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8125F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4587A0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меть отстаивать своё мнение по поводу рассматриваемых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7F70D90B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Провести поисковую работу на тему «Великие музей мира» по предложенному списку</w:t>
            </w:r>
          </w:p>
        </w:tc>
        <w:tc>
          <w:tcPr>
            <w:tcW w:w="720" w:type="dxa"/>
          </w:tcPr>
          <w:p w14:paraId="2743659F" w14:textId="16BEE26E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C">
              <w:t>21.02.2024</w:t>
            </w:r>
          </w:p>
        </w:tc>
        <w:tc>
          <w:tcPr>
            <w:tcW w:w="840" w:type="dxa"/>
            <w:gridSpan w:val="4"/>
          </w:tcPr>
          <w:p w14:paraId="6CB201B2" w14:textId="7B9A4113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13F96BCA" w14:textId="2D77C5A3" w:rsidTr="00654D9F">
        <w:tc>
          <w:tcPr>
            <w:tcW w:w="567" w:type="dxa"/>
          </w:tcPr>
          <w:p w14:paraId="569DAE47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A33AB16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2B376E45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 музей изобразительного искусства и их роль в культуре.</w:t>
            </w:r>
          </w:p>
        </w:tc>
        <w:tc>
          <w:tcPr>
            <w:tcW w:w="709" w:type="dxa"/>
          </w:tcPr>
          <w:p w14:paraId="088E098A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C1096A6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-беседа  о художественных музеях и их типах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03BE4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-знать </w:t>
            </w:r>
            <w:proofErr w:type="spell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окрупнейших</w:t>
            </w:r>
            <w:proofErr w:type="spellEnd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музеями мира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B66EA5" w14:textId="77777777" w:rsidR="003D6CAF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FA175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1E68A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меть отстаивать своё мнение по поводу рассматриваемых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2015F83A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известные </w:t>
            </w: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музеи</w:t>
            </w:r>
          </w:p>
        </w:tc>
        <w:tc>
          <w:tcPr>
            <w:tcW w:w="720" w:type="dxa"/>
          </w:tcPr>
          <w:p w14:paraId="05E0967A" w14:textId="3401586C" w:rsidR="003D6CAF" w:rsidRPr="00445C49" w:rsidRDefault="003D6CAF" w:rsidP="0065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EC">
              <w:t>28.02.2024</w:t>
            </w:r>
          </w:p>
        </w:tc>
        <w:tc>
          <w:tcPr>
            <w:tcW w:w="840" w:type="dxa"/>
            <w:gridSpan w:val="4"/>
          </w:tcPr>
          <w:p w14:paraId="1651744B" w14:textId="77777777" w:rsidR="003D6CAF" w:rsidRDefault="003D6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719BE" w14:textId="77777777" w:rsidR="003D6CAF" w:rsidRDefault="003D6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BB5B" w14:textId="77777777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65ED2341" w14:textId="31038302" w:rsidTr="00654D9F">
        <w:tc>
          <w:tcPr>
            <w:tcW w:w="567" w:type="dxa"/>
          </w:tcPr>
          <w:p w14:paraId="62A8D0F7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0165707F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B9966AB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Эрмитаж – сокровищница мировой культуры.</w:t>
            </w:r>
          </w:p>
        </w:tc>
        <w:tc>
          <w:tcPr>
            <w:tcW w:w="709" w:type="dxa"/>
          </w:tcPr>
          <w:p w14:paraId="3704803F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B8B2DC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-беседа  об Эрмитаже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сокровищнице мирового искусства;</w:t>
            </w:r>
          </w:p>
          <w:p w14:paraId="42B28C78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6C3BCAC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произведения изобразительного искусства из Эрмитажа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9ED99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анализировать произведения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DBA1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отстаивать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4BD2692F" w14:textId="77777777" w:rsidR="003D6CAF" w:rsidRPr="00610A27" w:rsidRDefault="003D6CAF" w:rsidP="00396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пройденный материал по темам </w:t>
            </w:r>
          </w:p>
          <w:p w14:paraId="621A04AB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31F0BC" w14:textId="628097D5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6">
              <w:t>06.03.2024</w:t>
            </w:r>
          </w:p>
        </w:tc>
        <w:tc>
          <w:tcPr>
            <w:tcW w:w="840" w:type="dxa"/>
            <w:gridSpan w:val="4"/>
          </w:tcPr>
          <w:p w14:paraId="6EC5B41F" w14:textId="2343F4A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2EA10376" w14:textId="22065894" w:rsidTr="00654D9F">
        <w:trPr>
          <w:trHeight w:val="1600"/>
        </w:trPr>
        <w:tc>
          <w:tcPr>
            <w:tcW w:w="567" w:type="dxa"/>
          </w:tcPr>
          <w:p w14:paraId="556E4EFA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3D8A8E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29D4AF30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Знакомые картины и художники.</w:t>
            </w:r>
          </w:p>
        </w:tc>
        <w:tc>
          <w:tcPr>
            <w:tcW w:w="709" w:type="dxa"/>
          </w:tcPr>
          <w:p w14:paraId="5F51954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D8EAFC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 беседа о картинах и художниках нашего города, поселка,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7BB9ABE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нать о художниках и их произведениях своего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C32A8" w14:textId="77777777" w:rsidR="003D6CAF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отстаивать своё мнение по 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рассматриваемых произведений.</w:t>
            </w:r>
          </w:p>
          <w:p w14:paraId="41A02362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77A43F7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художнике по выбору</w:t>
            </w:r>
          </w:p>
        </w:tc>
        <w:tc>
          <w:tcPr>
            <w:tcW w:w="720" w:type="dxa"/>
          </w:tcPr>
          <w:p w14:paraId="688E1AA4" w14:textId="7A4DA1B7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6">
              <w:t>13.03.2024</w:t>
            </w:r>
          </w:p>
        </w:tc>
        <w:tc>
          <w:tcPr>
            <w:tcW w:w="840" w:type="dxa"/>
            <w:gridSpan w:val="4"/>
          </w:tcPr>
          <w:p w14:paraId="6880DF88" w14:textId="010D7706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12D3149A" w14:textId="0C4E4FE3" w:rsidTr="00654D9F">
        <w:trPr>
          <w:trHeight w:val="1295"/>
        </w:trPr>
        <w:tc>
          <w:tcPr>
            <w:tcW w:w="567" w:type="dxa"/>
          </w:tcPr>
          <w:p w14:paraId="720E7F56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37EC4C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4970E25F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Плакат и его виды шрифты.</w:t>
            </w:r>
          </w:p>
        </w:tc>
        <w:tc>
          <w:tcPr>
            <w:tcW w:w="709" w:type="dxa"/>
          </w:tcPr>
          <w:p w14:paraId="0AA92A4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C7E8D8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-знать о плакате, как особом виде графики, отметив специфику его образного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C7466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-знать о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агитационно-массового искусства.</w:t>
            </w:r>
          </w:p>
        </w:tc>
        <w:tc>
          <w:tcPr>
            <w:tcW w:w="2977" w:type="dxa"/>
          </w:tcPr>
          <w:p w14:paraId="404A1CEF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работать с художественными материалами в технике графики по выполнению плакатов и аппликаций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7644D948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Подобрать материал о шрифтах, их видах и особенностей выполнения</w:t>
            </w:r>
          </w:p>
        </w:tc>
        <w:tc>
          <w:tcPr>
            <w:tcW w:w="720" w:type="dxa"/>
          </w:tcPr>
          <w:p w14:paraId="4A50A4E7" w14:textId="0F41D36F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6">
              <w:t>03.04.2024</w:t>
            </w:r>
          </w:p>
        </w:tc>
        <w:tc>
          <w:tcPr>
            <w:tcW w:w="840" w:type="dxa"/>
            <w:gridSpan w:val="4"/>
          </w:tcPr>
          <w:p w14:paraId="335B73C9" w14:textId="7C9BD82C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3A52423E" w14:textId="17786A57" w:rsidTr="00654D9F">
        <w:trPr>
          <w:trHeight w:val="565"/>
        </w:trPr>
        <w:tc>
          <w:tcPr>
            <w:tcW w:w="567" w:type="dxa"/>
          </w:tcPr>
          <w:p w14:paraId="46CA13E3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69D14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638EFE50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Плакат и его виды шрифты (продолжение)</w:t>
            </w:r>
          </w:p>
        </w:tc>
        <w:tc>
          <w:tcPr>
            <w:tcW w:w="709" w:type="dxa"/>
          </w:tcPr>
          <w:p w14:paraId="7FBF3B9E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F2690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ролью текста в плакате и его взаимосвязью с рисунком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B57606A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работать с художественными материалами в технике графики по выполнению плакатов и аппликаций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121AB740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7">
              <w:rPr>
                <w:rFonts w:ascii="Times New Roman" w:eastAsia="Times New Roman" w:hAnsi="Times New Roman" w:cs="Times New Roman"/>
                <w:lang w:eastAsia="ru-RU"/>
              </w:rPr>
              <w:t>Подобрать материал о шрифтах, их видах и особенностей выполнения</w:t>
            </w:r>
          </w:p>
        </w:tc>
        <w:tc>
          <w:tcPr>
            <w:tcW w:w="720" w:type="dxa"/>
          </w:tcPr>
          <w:p w14:paraId="25F4C5BA" w14:textId="6B58F6CE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6">
              <w:t>10.04.2024</w:t>
            </w:r>
          </w:p>
        </w:tc>
        <w:tc>
          <w:tcPr>
            <w:tcW w:w="840" w:type="dxa"/>
            <w:gridSpan w:val="4"/>
          </w:tcPr>
          <w:p w14:paraId="01945198" w14:textId="01C11CA1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539DC0F4" w14:textId="33F4BC67" w:rsidTr="00654D9F">
        <w:trPr>
          <w:trHeight w:val="674"/>
        </w:trPr>
        <w:tc>
          <w:tcPr>
            <w:tcW w:w="567" w:type="dxa"/>
          </w:tcPr>
          <w:p w14:paraId="00C41DE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BC683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1CF7918E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Книга. Слово и изображение. </w:t>
            </w:r>
          </w:p>
        </w:tc>
        <w:tc>
          <w:tcPr>
            <w:tcW w:w="709" w:type="dxa"/>
          </w:tcPr>
          <w:p w14:paraId="6097A5D0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4C1035D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-рассмотреть основные элементы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AE8B7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AE9DD5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выполнять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оформления альбома или книги.</w:t>
            </w:r>
          </w:p>
        </w:tc>
        <w:tc>
          <w:tcPr>
            <w:tcW w:w="2976" w:type="dxa"/>
            <w:gridSpan w:val="2"/>
          </w:tcPr>
          <w:p w14:paraId="43E9B6D7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иллюстрацию к любимой сказке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8345D" w14:textId="4F01207D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56">
              <w:t>17.04.2024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C878B" w14:textId="7F6210CC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2AF6F434" w14:textId="1B766028" w:rsidTr="00654D9F">
        <w:trPr>
          <w:trHeight w:val="723"/>
        </w:trPr>
        <w:tc>
          <w:tcPr>
            <w:tcW w:w="567" w:type="dxa"/>
          </w:tcPr>
          <w:p w14:paraId="66004381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14:paraId="332A9729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03F5DDEF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иллюстрации.</w:t>
            </w:r>
          </w:p>
        </w:tc>
        <w:tc>
          <w:tcPr>
            <w:tcW w:w="709" w:type="dxa"/>
          </w:tcPr>
          <w:p w14:paraId="0A4FCBB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47775D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-знакомство с  искусством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ABAE7A0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-уметь выполнять иллюстрации к произведению искусства.</w:t>
            </w:r>
          </w:p>
        </w:tc>
        <w:tc>
          <w:tcPr>
            <w:tcW w:w="2976" w:type="dxa"/>
            <w:gridSpan w:val="2"/>
          </w:tcPr>
          <w:p w14:paraId="6F54D1D8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об искусстве иллюстрации</w:t>
            </w:r>
          </w:p>
        </w:tc>
        <w:tc>
          <w:tcPr>
            <w:tcW w:w="720" w:type="dxa"/>
          </w:tcPr>
          <w:p w14:paraId="24033AE4" w14:textId="158D8221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13">
              <w:t>24.04.2024</w:t>
            </w:r>
          </w:p>
        </w:tc>
        <w:tc>
          <w:tcPr>
            <w:tcW w:w="840" w:type="dxa"/>
            <w:gridSpan w:val="4"/>
          </w:tcPr>
          <w:p w14:paraId="27538DBD" w14:textId="702B6468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149CB45B" w14:textId="248C8C12" w:rsidTr="00654D9F">
        <w:trPr>
          <w:trHeight w:val="825"/>
        </w:trPr>
        <w:tc>
          <w:tcPr>
            <w:tcW w:w="567" w:type="dxa"/>
          </w:tcPr>
          <w:p w14:paraId="5F032B48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A0526F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7C8727AA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  <w:tc>
          <w:tcPr>
            <w:tcW w:w="709" w:type="dxa"/>
          </w:tcPr>
          <w:p w14:paraId="68099F90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3B4C6D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зучение понятия художественный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EFC7C5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ассмотрение разных уровней понимания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6CF7FB2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Уметь проводить более глубокий и системный аналитический разбор произведения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4162B32C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</w:p>
        </w:tc>
        <w:tc>
          <w:tcPr>
            <w:tcW w:w="720" w:type="dxa"/>
          </w:tcPr>
          <w:p w14:paraId="028071DC" w14:textId="70C5EC20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13">
              <w:t>08.05.2024</w:t>
            </w:r>
          </w:p>
        </w:tc>
        <w:tc>
          <w:tcPr>
            <w:tcW w:w="840" w:type="dxa"/>
            <w:gridSpan w:val="4"/>
          </w:tcPr>
          <w:p w14:paraId="3EE652A6" w14:textId="4BB7E530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7EDEBD6D" w14:textId="3F4148DD" w:rsidTr="00654D9F">
        <w:trPr>
          <w:trHeight w:val="825"/>
        </w:trPr>
        <w:tc>
          <w:tcPr>
            <w:tcW w:w="567" w:type="dxa"/>
          </w:tcPr>
          <w:p w14:paraId="5ABFB9B6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84463DF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42B812F1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искусства и история человечества. </w:t>
            </w:r>
          </w:p>
        </w:tc>
        <w:tc>
          <w:tcPr>
            <w:tcW w:w="709" w:type="dxa"/>
          </w:tcPr>
          <w:p w14:paraId="2ABB727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23A4BC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еседа об историко-художественном процессе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3A826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бзор развития искусства и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в разных стилях искусства;</w:t>
            </w:r>
          </w:p>
          <w:p w14:paraId="6E068A5A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абота с иллюстрациями</w:t>
            </w:r>
            <w:proofErr w:type="gramStart"/>
            <w:r w:rsidRPr="0044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14:paraId="0BF682A7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развития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0AFF0023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доклад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ИЗО</w:t>
            </w:r>
          </w:p>
        </w:tc>
        <w:tc>
          <w:tcPr>
            <w:tcW w:w="720" w:type="dxa"/>
          </w:tcPr>
          <w:p w14:paraId="73B4EC6B" w14:textId="7400740B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13">
              <w:t>15.05.2024</w:t>
            </w:r>
          </w:p>
        </w:tc>
        <w:tc>
          <w:tcPr>
            <w:tcW w:w="840" w:type="dxa"/>
            <w:gridSpan w:val="4"/>
          </w:tcPr>
          <w:p w14:paraId="469525D2" w14:textId="68E04291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4440311C" w14:textId="6EA2B86E" w:rsidTr="00654D9F">
        <w:trPr>
          <w:trHeight w:val="825"/>
        </w:trPr>
        <w:tc>
          <w:tcPr>
            <w:tcW w:w="567" w:type="dxa"/>
          </w:tcPr>
          <w:p w14:paraId="421608D7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25DFEE3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4B08420D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Стиль и направление в изобразительном искусстве.</w:t>
            </w:r>
          </w:p>
        </w:tc>
        <w:tc>
          <w:tcPr>
            <w:tcW w:w="709" w:type="dxa"/>
          </w:tcPr>
          <w:p w14:paraId="16DAC2AB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16ADAB5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Беседа о последовательном историческом развитии искусства по разным стилям.</w:t>
            </w:r>
          </w:p>
          <w:p w14:paraId="5B55419F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C351DE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Знать основные стили в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усстве их историческое развитие.</w:t>
            </w:r>
          </w:p>
          <w:p w14:paraId="10289B13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Уметь различать стили и направления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00D1F143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о музее нашего города</w:t>
            </w:r>
          </w:p>
        </w:tc>
        <w:tc>
          <w:tcPr>
            <w:tcW w:w="720" w:type="dxa"/>
          </w:tcPr>
          <w:p w14:paraId="11214426" w14:textId="5070C3E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13">
              <w:t>22.05.2024</w:t>
            </w:r>
          </w:p>
        </w:tc>
        <w:tc>
          <w:tcPr>
            <w:tcW w:w="840" w:type="dxa"/>
            <w:gridSpan w:val="4"/>
          </w:tcPr>
          <w:p w14:paraId="738A4493" w14:textId="77777777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CAF" w:rsidRPr="00445C49" w14:paraId="1CF6D44F" w14:textId="58B45A7F" w:rsidTr="00654D9F">
        <w:trPr>
          <w:trHeight w:val="825"/>
        </w:trPr>
        <w:tc>
          <w:tcPr>
            <w:tcW w:w="567" w:type="dxa"/>
          </w:tcPr>
          <w:p w14:paraId="6DA8D334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0BB53C0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D88A8EB" w14:textId="77777777" w:rsidR="003D6CAF" w:rsidRPr="00994B64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4"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 музеи изобразительного искусства и их роль в культуре. Художественный музей моего города.</w:t>
            </w:r>
          </w:p>
        </w:tc>
        <w:tc>
          <w:tcPr>
            <w:tcW w:w="709" w:type="dxa"/>
          </w:tcPr>
          <w:p w14:paraId="6EC513BD" w14:textId="77777777" w:rsidR="003D6CAF" w:rsidRPr="00445C49" w:rsidRDefault="003D6CAF" w:rsidP="0039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93333C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о Третьяковской галерее, Э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рмитаж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Русском музее в СП. Прадо в М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адриде, Метрополитене в Нью-Йорке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F214084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нать историческое развитие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4D8DF" w14:textId="77777777" w:rsidR="003D6CAF" w:rsidRPr="00445C49" w:rsidRDefault="003D6CAF" w:rsidP="0039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445C49">
              <w:rPr>
                <w:rFonts w:ascii="Times New Roman" w:hAnsi="Times New Roman" w:cs="Times New Roman"/>
                <w:sz w:val="24"/>
                <w:szCs w:val="24"/>
              </w:rPr>
              <w:t>нать о значении музея в национальной и мировой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29F0E9CF" w14:textId="77777777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темы пройденные за год </w:t>
            </w:r>
          </w:p>
        </w:tc>
        <w:tc>
          <w:tcPr>
            <w:tcW w:w="720" w:type="dxa"/>
          </w:tcPr>
          <w:p w14:paraId="1A467B59" w14:textId="11186324" w:rsidR="003D6CAF" w:rsidRPr="00445C49" w:rsidRDefault="003D6CAF" w:rsidP="005D1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13">
              <w:t>29.05.2024</w:t>
            </w:r>
          </w:p>
        </w:tc>
        <w:tc>
          <w:tcPr>
            <w:tcW w:w="840" w:type="dxa"/>
            <w:gridSpan w:val="4"/>
          </w:tcPr>
          <w:p w14:paraId="1A008DFC" w14:textId="653313A2" w:rsidR="003D6CAF" w:rsidRPr="00445C49" w:rsidRDefault="003D6CAF" w:rsidP="00396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9F69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3E5F4846" w14:textId="77777777" w:rsidR="00463D39" w:rsidRDefault="00463D39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68648A0E" w14:textId="77777777" w:rsidR="00463D39" w:rsidRDefault="00463D39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7411391D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53C8FB4E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657A2140" w14:textId="77777777" w:rsidR="0087388F" w:rsidRDefault="0087388F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605DBD38" w14:textId="1FDFBD9E" w:rsidR="00177151" w:rsidRDefault="0087388F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bookmarkStart w:id="1" w:name="_Hlk82884073"/>
      <w:r>
        <w:rPr>
          <w:rFonts w:ascii="Times New Roman" w:hAnsi="Times New Roman" w:cs="Times New Roman"/>
          <w:b/>
          <w:bCs/>
          <w:caps/>
          <w:color w:val="000000"/>
        </w:rPr>
        <w:lastRenderedPageBreak/>
        <w:t>Модуль «Школьный урок»</w:t>
      </w:r>
    </w:p>
    <w:p w14:paraId="0730FE0A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7D8E804C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5EDCEC6D" w14:textId="77777777" w:rsidR="00177151" w:rsidRDefault="00177151" w:rsidP="001976DD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9577"/>
        <w:gridCol w:w="1864"/>
        <w:gridCol w:w="1364"/>
        <w:gridCol w:w="1620"/>
      </w:tblGrid>
      <w:tr w:rsidR="0087388F" w:rsidRPr="0087388F" w14:paraId="4B1EE395" w14:textId="77777777" w:rsidTr="00654D9F">
        <w:trPr>
          <w:trHeight w:val="20"/>
          <w:jc w:val="center"/>
        </w:trPr>
        <w:tc>
          <w:tcPr>
            <w:tcW w:w="210" w:type="pct"/>
            <w:vMerge w:val="restart"/>
          </w:tcPr>
          <w:p w14:paraId="4A4103B4" w14:textId="2FCA0AE9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80" w:type="pct"/>
            <w:vMerge w:val="restart"/>
          </w:tcPr>
          <w:p w14:paraId="3B37E908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5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Изучаемый раздел, тема урока</w:t>
            </w:r>
          </w:p>
        </w:tc>
        <w:tc>
          <w:tcPr>
            <w:tcW w:w="619" w:type="pct"/>
            <w:vMerge w:val="restart"/>
          </w:tcPr>
          <w:p w14:paraId="6AF3AD2C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5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Количество часов</w:t>
            </w:r>
          </w:p>
        </w:tc>
        <w:tc>
          <w:tcPr>
            <w:tcW w:w="991" w:type="pct"/>
            <w:gridSpan w:val="2"/>
          </w:tcPr>
          <w:p w14:paraId="214765F3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5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Календарные сроки</w:t>
            </w:r>
          </w:p>
        </w:tc>
      </w:tr>
      <w:tr w:rsidR="0087388F" w:rsidRPr="0087388F" w14:paraId="6BEC043C" w14:textId="77777777" w:rsidTr="00654D9F">
        <w:trPr>
          <w:trHeight w:val="20"/>
          <w:jc w:val="center"/>
        </w:trPr>
        <w:tc>
          <w:tcPr>
            <w:tcW w:w="210" w:type="pct"/>
            <w:vMerge/>
          </w:tcPr>
          <w:p w14:paraId="7B0DAFD4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80" w:type="pct"/>
            <w:vMerge/>
          </w:tcPr>
          <w:p w14:paraId="571F5D03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19" w:type="pct"/>
            <w:vMerge/>
          </w:tcPr>
          <w:p w14:paraId="694025D0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5CF781B7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5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План</w:t>
            </w:r>
          </w:p>
        </w:tc>
        <w:tc>
          <w:tcPr>
            <w:tcW w:w="538" w:type="pct"/>
          </w:tcPr>
          <w:p w14:paraId="1E382B90" w14:textId="77777777" w:rsidR="0087388F" w:rsidRPr="00E752F5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5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Факт</w:t>
            </w:r>
          </w:p>
        </w:tc>
      </w:tr>
      <w:tr w:rsidR="0087388F" w:rsidRPr="0087388F" w14:paraId="75A73062" w14:textId="77777777" w:rsidTr="00654D9F">
        <w:trPr>
          <w:trHeight w:val="20"/>
          <w:jc w:val="center"/>
        </w:trPr>
        <w:tc>
          <w:tcPr>
            <w:tcW w:w="210" w:type="pct"/>
          </w:tcPr>
          <w:p w14:paraId="5D9F9A42" w14:textId="04AB1436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B0A4" w14:textId="26E1FB08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619" w:type="pct"/>
          </w:tcPr>
          <w:p w14:paraId="0F9E552E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483671C5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38" w:type="pct"/>
          </w:tcPr>
          <w:p w14:paraId="6BB764E9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87388F" w:rsidRPr="0087388F" w14:paraId="035C6E45" w14:textId="77777777" w:rsidTr="00654D9F">
        <w:trPr>
          <w:trHeight w:val="20"/>
          <w:jc w:val="center"/>
        </w:trPr>
        <w:tc>
          <w:tcPr>
            <w:tcW w:w="210" w:type="pct"/>
          </w:tcPr>
          <w:p w14:paraId="6BBDFACE" w14:textId="32331444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B143" w14:textId="466832FB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619" w:type="pct"/>
          </w:tcPr>
          <w:p w14:paraId="5CDC3E11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0845ED38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38" w:type="pct"/>
          </w:tcPr>
          <w:p w14:paraId="7DAA250D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87388F" w:rsidRPr="0087388F" w14:paraId="02808B61" w14:textId="77777777" w:rsidTr="00654D9F">
        <w:trPr>
          <w:trHeight w:val="20"/>
          <w:jc w:val="center"/>
        </w:trPr>
        <w:tc>
          <w:tcPr>
            <w:tcW w:w="210" w:type="pct"/>
          </w:tcPr>
          <w:p w14:paraId="65833CB7" w14:textId="6C9D34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8FC" w14:textId="26788F31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619" w:type="pct"/>
          </w:tcPr>
          <w:p w14:paraId="4F7479F3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4277499A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38" w:type="pct"/>
          </w:tcPr>
          <w:p w14:paraId="754F691E" w14:textId="77777777" w:rsidR="0087388F" w:rsidRPr="0087388F" w:rsidRDefault="0087388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03AED380" w14:textId="77777777" w:rsidTr="00654D9F">
        <w:trPr>
          <w:trHeight w:val="20"/>
          <w:jc w:val="center"/>
        </w:trPr>
        <w:tc>
          <w:tcPr>
            <w:tcW w:w="210" w:type="pct"/>
          </w:tcPr>
          <w:p w14:paraId="7D64ECF7" w14:textId="65F2A92C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3180" w:type="pct"/>
          </w:tcPr>
          <w:p w14:paraId="23E3C75A" w14:textId="5D6AC868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609E4C57" wp14:editId="781F2210">
                  <wp:extent cx="5943600" cy="295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746398D7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2BEB6572" w14:textId="23E7377F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1.09</w:t>
            </w:r>
          </w:p>
        </w:tc>
        <w:tc>
          <w:tcPr>
            <w:tcW w:w="538" w:type="pct"/>
          </w:tcPr>
          <w:p w14:paraId="009F8B47" w14:textId="3BD96565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6AE0C158" w14:textId="77777777" w:rsidTr="00654D9F">
        <w:trPr>
          <w:trHeight w:val="20"/>
          <w:jc w:val="center"/>
        </w:trPr>
        <w:tc>
          <w:tcPr>
            <w:tcW w:w="210" w:type="pct"/>
          </w:tcPr>
          <w:p w14:paraId="6BE62E03" w14:textId="2950E536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3180" w:type="pct"/>
          </w:tcPr>
          <w:p w14:paraId="788016A2" w14:textId="40779462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239410B3" wp14:editId="29C9DEDD">
                  <wp:extent cx="5943600" cy="295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64F13445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146F18CE" w14:textId="58EDE8DA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3.09</w:t>
            </w:r>
          </w:p>
        </w:tc>
        <w:tc>
          <w:tcPr>
            <w:tcW w:w="538" w:type="pct"/>
          </w:tcPr>
          <w:p w14:paraId="0517533B" w14:textId="1E13A3B8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58573462" w14:textId="77777777" w:rsidTr="00654D9F">
        <w:trPr>
          <w:trHeight w:val="20"/>
          <w:jc w:val="center"/>
        </w:trPr>
        <w:tc>
          <w:tcPr>
            <w:tcW w:w="210" w:type="pct"/>
          </w:tcPr>
          <w:p w14:paraId="511157D1" w14:textId="1F76157F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3180" w:type="pct"/>
          </w:tcPr>
          <w:p w14:paraId="2162D2AE" w14:textId="664DFAA6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68966F88" wp14:editId="1EDED995">
                  <wp:extent cx="5943600" cy="2952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67392A4F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17191562" w14:textId="75FEB1ED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16.11</w:t>
            </w:r>
          </w:p>
        </w:tc>
        <w:tc>
          <w:tcPr>
            <w:tcW w:w="538" w:type="pct"/>
          </w:tcPr>
          <w:p w14:paraId="38560DAB" w14:textId="727C7D04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17555C65" w14:textId="77777777" w:rsidTr="00654D9F">
        <w:trPr>
          <w:trHeight w:val="20"/>
          <w:jc w:val="center"/>
        </w:trPr>
        <w:tc>
          <w:tcPr>
            <w:tcW w:w="210" w:type="pct"/>
          </w:tcPr>
          <w:p w14:paraId="4A1CE4F2" w14:textId="10236A8D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3180" w:type="pct"/>
          </w:tcPr>
          <w:p w14:paraId="5187EEE8" w14:textId="7B4CF9A0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65E458B0" wp14:editId="04A2F992">
                  <wp:extent cx="5943600" cy="29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66E50FB3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7C98228F" w14:textId="244BEC73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26.11</w:t>
            </w:r>
          </w:p>
        </w:tc>
        <w:tc>
          <w:tcPr>
            <w:tcW w:w="538" w:type="pct"/>
          </w:tcPr>
          <w:p w14:paraId="7372D4A9" w14:textId="2CD504FB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51146391" w14:textId="77777777" w:rsidTr="00654D9F">
        <w:trPr>
          <w:trHeight w:val="20"/>
          <w:jc w:val="center"/>
        </w:trPr>
        <w:tc>
          <w:tcPr>
            <w:tcW w:w="210" w:type="pct"/>
          </w:tcPr>
          <w:p w14:paraId="0F33F51A" w14:textId="39BB6CA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3180" w:type="pct"/>
          </w:tcPr>
          <w:p w14:paraId="574EA562" w14:textId="78F16C14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74F7CDCC" wp14:editId="2675314F">
                  <wp:extent cx="5943600" cy="29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7F2B909E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4557EC71" w14:textId="5320B74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3.12</w:t>
            </w:r>
          </w:p>
        </w:tc>
        <w:tc>
          <w:tcPr>
            <w:tcW w:w="538" w:type="pct"/>
          </w:tcPr>
          <w:p w14:paraId="59168C62" w14:textId="032CD4D9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3B8689A3" w14:textId="77777777" w:rsidTr="00654D9F">
        <w:trPr>
          <w:trHeight w:val="20"/>
          <w:jc w:val="center"/>
        </w:trPr>
        <w:tc>
          <w:tcPr>
            <w:tcW w:w="210" w:type="pct"/>
          </w:tcPr>
          <w:p w14:paraId="4C6AA9CE" w14:textId="66441CCE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3180" w:type="pct"/>
          </w:tcPr>
          <w:p w14:paraId="33011FD9" w14:textId="4136502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0CA0D47E" wp14:editId="00BF2D37">
                  <wp:extent cx="5943600" cy="295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4D2FA3C5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37AA9189" w14:textId="16916489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8.02</w:t>
            </w:r>
          </w:p>
        </w:tc>
        <w:tc>
          <w:tcPr>
            <w:tcW w:w="538" w:type="pct"/>
          </w:tcPr>
          <w:p w14:paraId="259E0DDC" w14:textId="69EE3D21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20D45393" w14:textId="77777777" w:rsidTr="00654D9F">
        <w:trPr>
          <w:trHeight w:val="20"/>
          <w:jc w:val="center"/>
        </w:trPr>
        <w:tc>
          <w:tcPr>
            <w:tcW w:w="210" w:type="pct"/>
          </w:tcPr>
          <w:p w14:paraId="11CCC30D" w14:textId="72729081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3180" w:type="pct"/>
          </w:tcPr>
          <w:p w14:paraId="77637A6C" w14:textId="0F9B34A3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055F9C7C" wp14:editId="09E0C967">
                  <wp:extent cx="5943600" cy="295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3E5C83FC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7E403309" w14:textId="17DA7E1B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23.02</w:t>
            </w:r>
          </w:p>
        </w:tc>
        <w:tc>
          <w:tcPr>
            <w:tcW w:w="538" w:type="pct"/>
          </w:tcPr>
          <w:p w14:paraId="7FF2CDF6" w14:textId="73AC12F3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7C5FC73F" w14:textId="77777777" w:rsidTr="00654D9F">
        <w:trPr>
          <w:trHeight w:val="20"/>
          <w:jc w:val="center"/>
        </w:trPr>
        <w:tc>
          <w:tcPr>
            <w:tcW w:w="210" w:type="pct"/>
          </w:tcPr>
          <w:p w14:paraId="27051026" w14:textId="212B404F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3180" w:type="pct"/>
          </w:tcPr>
          <w:p w14:paraId="08493CC7" w14:textId="71B9E740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594F7762" wp14:editId="1CBF4B56">
                  <wp:extent cx="5943600" cy="29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7CAD4FE4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1FDEE779" w14:textId="200DAE44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8.03</w:t>
            </w:r>
          </w:p>
        </w:tc>
        <w:tc>
          <w:tcPr>
            <w:tcW w:w="538" w:type="pct"/>
          </w:tcPr>
          <w:p w14:paraId="4562DA5C" w14:textId="2B5FDDB4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54D9F" w:rsidRPr="0087388F" w14:paraId="7F20236C" w14:textId="77777777" w:rsidTr="00654D9F">
        <w:trPr>
          <w:trHeight w:val="20"/>
          <w:jc w:val="center"/>
        </w:trPr>
        <w:tc>
          <w:tcPr>
            <w:tcW w:w="210" w:type="pct"/>
          </w:tcPr>
          <w:p w14:paraId="1BF54475" w14:textId="5380718F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ind w:left="-1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3180" w:type="pct"/>
          </w:tcPr>
          <w:p w14:paraId="2B4FF261" w14:textId="10004261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 wp14:anchorId="2A9EA15E" wp14:editId="3BC50291">
                  <wp:extent cx="5943600" cy="29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</w:tcPr>
          <w:p w14:paraId="35123DB8" w14:textId="77777777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3" w:type="pct"/>
          </w:tcPr>
          <w:p w14:paraId="17D68474" w14:textId="66988820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88F">
              <w:rPr>
                <w:rFonts w:ascii="Times New Roman" w:hAnsi="Times New Roman" w:cs="Times New Roman"/>
                <w:i/>
                <w:iCs/>
                <w:color w:val="000000"/>
              </w:rPr>
              <w:t>15.05</w:t>
            </w:r>
          </w:p>
        </w:tc>
        <w:tc>
          <w:tcPr>
            <w:tcW w:w="538" w:type="pct"/>
          </w:tcPr>
          <w:p w14:paraId="1BA409FE" w14:textId="17C90BC0" w:rsidR="00654D9F" w:rsidRPr="0087388F" w:rsidRDefault="00654D9F" w:rsidP="0087388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1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5C670583" w14:textId="77777777" w:rsidR="00177151" w:rsidRPr="0087388F" w:rsidRDefault="00177151" w:rsidP="0087388F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</w:rPr>
      </w:pPr>
    </w:p>
    <w:bookmarkEnd w:id="1"/>
    <w:p w14:paraId="774B4C5A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11443661" w14:textId="77777777" w:rsidR="006A12AA" w:rsidRDefault="006A12AA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00E6DE04" w14:textId="77777777" w:rsidR="006A12AA" w:rsidRDefault="006A12AA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33DFEA77" w14:textId="77777777" w:rsidR="006A12AA" w:rsidRDefault="006A12AA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303294C0" w14:textId="77777777" w:rsidR="006A12AA" w:rsidRDefault="006A12AA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1F814D9A" w14:textId="77777777" w:rsidR="006A12AA" w:rsidRDefault="006A12AA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1EBD09C4" w14:textId="77777777" w:rsidR="00177151" w:rsidRDefault="00177151" w:rsidP="0017715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lastRenderedPageBreak/>
        <w:t xml:space="preserve">материально-техническоЕ обеспечениЕ </w:t>
      </w:r>
      <w:r w:rsidRPr="008E2580">
        <w:rPr>
          <w:rFonts w:ascii="Times New Roman" w:hAnsi="Times New Roman" w:cs="Times New Roman"/>
          <w:b/>
          <w:bCs/>
          <w:caps/>
          <w:color w:val="000000"/>
        </w:rPr>
        <w:t>образовательного процесса</w:t>
      </w:r>
    </w:p>
    <w:p w14:paraId="552C5B6D" w14:textId="77777777" w:rsidR="00177151" w:rsidRPr="008E2580" w:rsidRDefault="00177151" w:rsidP="00177151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21BC396B" w14:textId="77777777" w:rsidR="00177151" w:rsidRPr="00CE6E18" w:rsidRDefault="00177151" w:rsidP="00177151">
      <w:pPr>
        <w:pStyle w:val="Default"/>
        <w:ind w:firstLine="284"/>
        <w:rPr>
          <w:szCs w:val="23"/>
        </w:rPr>
      </w:pPr>
      <w:r w:rsidRPr="00CE6E18">
        <w:rPr>
          <w:szCs w:val="23"/>
        </w:rPr>
        <w:t>1.Неменский, Б. М. ИЗО и художественный труд: 1-</w:t>
      </w:r>
      <w:r>
        <w:rPr>
          <w:szCs w:val="23"/>
        </w:rPr>
        <w:t>7</w:t>
      </w:r>
      <w:r w:rsidRPr="00CE6E18">
        <w:rPr>
          <w:szCs w:val="23"/>
        </w:rPr>
        <w:t xml:space="preserve"> классы. - М.: Просвещение, 2010 </w:t>
      </w:r>
    </w:p>
    <w:p w14:paraId="4CF38906" w14:textId="77777777" w:rsidR="00177151" w:rsidRPr="00CE6E18" w:rsidRDefault="00177151" w:rsidP="00177151">
      <w:pPr>
        <w:pStyle w:val="a4"/>
        <w:ind w:firstLine="284"/>
        <w:rPr>
          <w:rFonts w:ascii="Times New Roman" w:hAnsi="Times New Roman" w:cs="Times New Roman"/>
          <w:sz w:val="28"/>
          <w:szCs w:val="24"/>
        </w:rPr>
      </w:pPr>
      <w:r w:rsidRPr="00CE6E18">
        <w:rPr>
          <w:rFonts w:ascii="Times New Roman" w:hAnsi="Times New Roman" w:cs="Times New Roman"/>
          <w:sz w:val="24"/>
          <w:szCs w:val="23"/>
        </w:rPr>
        <w:t>2. Электронное пособие по ИЗО: Компакт-диск «Изобразительное искусство»-Издательство «Учитель», 2010 год</w:t>
      </w:r>
    </w:p>
    <w:p w14:paraId="35DC8C23" w14:textId="77777777" w:rsidR="00177151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14:paraId="68F8F633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E2580">
        <w:rPr>
          <w:rFonts w:ascii="Times New Roman" w:hAnsi="Times New Roman" w:cs="Times New Roman"/>
          <w:b/>
          <w:bCs/>
        </w:rPr>
        <w:t>2. Интернет-ресурсы.</w:t>
      </w:r>
    </w:p>
    <w:p w14:paraId="3209FA6A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  <w:color w:val="000000"/>
        </w:rPr>
        <w:t>1. Википедия – свободная энциклопедия. – Режим доступа</w:t>
      </w:r>
      <w:proofErr w:type="gramStart"/>
      <w:r w:rsidRPr="008E2580">
        <w:rPr>
          <w:rFonts w:ascii="Times New Roman" w:hAnsi="Times New Roman" w:cs="Times New Roman"/>
          <w:color w:val="000000"/>
        </w:rPr>
        <w:t xml:space="preserve"> :</w:t>
      </w:r>
      <w:proofErr w:type="spellStart"/>
      <w:proofErr w:type="gramEnd"/>
      <w:r w:rsidRPr="008E2580">
        <w:rPr>
          <w:rFonts w:ascii="Times New Roman" w:hAnsi="Times New Roman" w:cs="Times New Roman"/>
        </w:rPr>
        <w:t>http</w:t>
      </w:r>
      <w:proofErr w:type="spellEnd"/>
      <w:r w:rsidRPr="008E2580">
        <w:rPr>
          <w:rFonts w:ascii="Times New Roman" w:hAnsi="Times New Roman" w:cs="Times New Roman"/>
        </w:rPr>
        <w:t>://ru.wikipedia.org/</w:t>
      </w:r>
      <w:proofErr w:type="spellStart"/>
      <w:r w:rsidRPr="008E2580">
        <w:rPr>
          <w:rFonts w:ascii="Times New Roman" w:hAnsi="Times New Roman" w:cs="Times New Roman"/>
        </w:rPr>
        <w:t>wiki</w:t>
      </w:r>
      <w:proofErr w:type="spellEnd"/>
    </w:p>
    <w:p w14:paraId="43D87FF6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t xml:space="preserve">2. Фестиваль педагогических идей. </w:t>
      </w:r>
      <w:r w:rsidRPr="008E2580">
        <w:rPr>
          <w:rFonts w:ascii="Times New Roman" w:hAnsi="Times New Roman" w:cs="Times New Roman"/>
          <w:color w:val="000000"/>
        </w:rPr>
        <w:t>– Режим доступа</w:t>
      </w:r>
      <w:proofErr w:type="gramStart"/>
      <w:r w:rsidRPr="008E258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E2580">
        <w:rPr>
          <w:rFonts w:ascii="Times New Roman" w:hAnsi="Times New Roman" w:cs="Times New Roman"/>
        </w:rPr>
        <w:t xml:space="preserve"> http://festival.1september.ru</w:t>
      </w:r>
    </w:p>
    <w:p w14:paraId="63B1D6D5" w14:textId="77777777" w:rsidR="00177151" w:rsidRDefault="00177151" w:rsidP="00177151">
      <w:pPr>
        <w:pStyle w:val="ParagraphStyle"/>
        <w:spacing w:line="264" w:lineRule="auto"/>
        <w:ind w:firstLine="360"/>
        <w:jc w:val="both"/>
        <w:rPr>
          <w:rStyle w:val="a5"/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  <w:color w:val="000000"/>
        </w:rPr>
        <w:t>3. Педагогическое сообщество. – Режим доступа</w:t>
      </w:r>
      <w:proofErr w:type="gramStart"/>
      <w:r w:rsidRPr="008E2580">
        <w:rPr>
          <w:rFonts w:ascii="Times New Roman" w:hAnsi="Times New Roman" w:cs="Times New Roman"/>
          <w:color w:val="000000"/>
        </w:rPr>
        <w:t xml:space="preserve"> :</w:t>
      </w:r>
      <w:proofErr w:type="spellStart"/>
      <w:proofErr w:type="gramEnd"/>
      <w:r w:rsidR="0086386D">
        <w:fldChar w:fldCharType="begin"/>
      </w:r>
      <w:r w:rsidR="0086386D">
        <w:instrText>HYPERLINK "http://www.pedsovet.su"</w:instrText>
      </w:r>
      <w:r w:rsidR="0086386D">
        <w:fldChar w:fldCharType="separate"/>
      </w:r>
      <w:r w:rsidRPr="008E2580">
        <w:rPr>
          <w:rStyle w:val="a5"/>
          <w:rFonts w:ascii="Times New Roman" w:hAnsi="Times New Roman" w:cs="Times New Roman"/>
        </w:rPr>
        <w:t>http</w:t>
      </w:r>
      <w:proofErr w:type="spellEnd"/>
      <w:r w:rsidRPr="008E2580">
        <w:rPr>
          <w:rStyle w:val="a5"/>
          <w:rFonts w:ascii="Times New Roman" w:hAnsi="Times New Roman" w:cs="Times New Roman"/>
        </w:rPr>
        <w:t>://www.pedsovet.su</w:t>
      </w:r>
      <w:r w:rsidR="0086386D">
        <w:fldChar w:fldCharType="end"/>
      </w:r>
    </w:p>
    <w:p w14:paraId="388B9ABF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5EBC6468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E2580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14:paraId="7C64CD82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E2580">
        <w:rPr>
          <w:rFonts w:ascii="Times New Roman" w:hAnsi="Times New Roman" w:cs="Times New Roman"/>
        </w:rPr>
        <w:t xml:space="preserve"> Аудиозаписи. Классическая музыка.</w:t>
      </w:r>
    </w:p>
    <w:p w14:paraId="422CEB5D" w14:textId="77777777" w:rsidR="00243B67" w:rsidRPr="00243B67" w:rsidRDefault="00243B67" w:rsidP="00243B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Технические средства обучения</w:t>
      </w:r>
      <w:proofErr w:type="gramStart"/>
      <w:r w:rsidRPr="0024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14:paraId="504E216E" w14:textId="77777777" w:rsidR="00243B67" w:rsidRPr="00243B67" w:rsidRDefault="00243B67" w:rsidP="00243B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мультимедийный проектор, интерактивная доска, проекторная доска. </w:t>
      </w:r>
    </w:p>
    <w:p w14:paraId="60656036" w14:textId="77777777" w:rsidR="00177151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28DCFF" w14:textId="77777777" w:rsidR="00177151" w:rsidRPr="008E2580" w:rsidRDefault="00177151" w:rsidP="001771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8E2580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14:paraId="36B2F343" w14:textId="77777777" w:rsidR="008775CF" w:rsidRPr="008F22F1" w:rsidRDefault="00177151" w:rsidP="00177151">
      <w:pPr>
        <w:rPr>
          <w:rFonts w:ascii="Times New Roman" w:hAnsi="Times New Roman" w:cs="Times New Roman"/>
          <w:sz w:val="24"/>
          <w:szCs w:val="24"/>
        </w:rPr>
      </w:pPr>
      <w:r w:rsidRPr="008E2580">
        <w:rPr>
          <w:rFonts w:ascii="Times New Roman" w:hAnsi="Times New Roman" w:cs="Times New Roman"/>
          <w:color w:val="000000"/>
        </w:rPr>
        <w:t xml:space="preserve"> Аудиторная доска с магнитной поверхностью и набором приспособлений для крепления картин, иллюстраций, рисунков учащихся</w:t>
      </w:r>
    </w:p>
    <w:sectPr w:rsidR="008775CF" w:rsidRPr="008F22F1" w:rsidSect="00994B64">
      <w:pgSz w:w="16838" w:h="11906" w:orient="landscape"/>
      <w:pgMar w:top="851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8BD21" w14:textId="77777777" w:rsidR="008700CD" w:rsidRDefault="008700CD" w:rsidP="001976DD">
      <w:pPr>
        <w:spacing w:after="0" w:line="240" w:lineRule="auto"/>
      </w:pPr>
      <w:r>
        <w:separator/>
      </w:r>
    </w:p>
  </w:endnote>
  <w:endnote w:type="continuationSeparator" w:id="0">
    <w:p w14:paraId="745E2156" w14:textId="77777777" w:rsidR="008700CD" w:rsidRDefault="008700CD" w:rsidP="0019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CDC5" w14:textId="77777777" w:rsidR="0087388F" w:rsidRDefault="00873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40455">
      <w:rPr>
        <w:noProof/>
      </w:rPr>
      <w:t>1</w:t>
    </w:r>
    <w:r>
      <w:fldChar w:fldCharType="end"/>
    </w:r>
  </w:p>
  <w:p w14:paraId="7A78E31E" w14:textId="77777777" w:rsidR="0087388F" w:rsidRDefault="00873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D35C8" w14:textId="77777777" w:rsidR="008700CD" w:rsidRDefault="008700CD" w:rsidP="001976DD">
      <w:pPr>
        <w:spacing w:after="0" w:line="240" w:lineRule="auto"/>
      </w:pPr>
      <w:r>
        <w:separator/>
      </w:r>
    </w:p>
  </w:footnote>
  <w:footnote w:type="continuationSeparator" w:id="0">
    <w:p w14:paraId="6E884081" w14:textId="77777777" w:rsidR="008700CD" w:rsidRDefault="008700CD" w:rsidP="0019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20A0"/>
    <w:multiLevelType w:val="hybridMultilevel"/>
    <w:tmpl w:val="79ECE1E2"/>
    <w:lvl w:ilvl="0" w:tplc="DCC4F42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6">
    <w:nsid w:val="1AC10592"/>
    <w:multiLevelType w:val="hybridMultilevel"/>
    <w:tmpl w:val="CEAAD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1F5594"/>
    <w:multiLevelType w:val="hybridMultilevel"/>
    <w:tmpl w:val="C5A0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C7BE2"/>
    <w:multiLevelType w:val="hybridMultilevel"/>
    <w:tmpl w:val="B78A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00B2F"/>
    <w:multiLevelType w:val="hybridMultilevel"/>
    <w:tmpl w:val="64521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747810"/>
    <w:multiLevelType w:val="hybridMultilevel"/>
    <w:tmpl w:val="C11C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75744E"/>
    <w:multiLevelType w:val="hybridMultilevel"/>
    <w:tmpl w:val="A2948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7B471C"/>
    <w:multiLevelType w:val="hybridMultilevel"/>
    <w:tmpl w:val="951E2910"/>
    <w:lvl w:ilvl="0" w:tplc="85BAA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0637F"/>
    <w:multiLevelType w:val="hybridMultilevel"/>
    <w:tmpl w:val="A6AA3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109B9"/>
    <w:multiLevelType w:val="hybridMultilevel"/>
    <w:tmpl w:val="1D34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E57A7"/>
    <w:multiLevelType w:val="hybridMultilevel"/>
    <w:tmpl w:val="CEB486A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1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22F1"/>
    <w:rsid w:val="00003BA2"/>
    <w:rsid w:val="0000672E"/>
    <w:rsid w:val="000154A0"/>
    <w:rsid w:val="00046737"/>
    <w:rsid w:val="000C1BBD"/>
    <w:rsid w:val="000C27D3"/>
    <w:rsid w:val="000C61C1"/>
    <w:rsid w:val="00102C26"/>
    <w:rsid w:val="00106BCD"/>
    <w:rsid w:val="00106E6E"/>
    <w:rsid w:val="00117FA4"/>
    <w:rsid w:val="00132830"/>
    <w:rsid w:val="001372F6"/>
    <w:rsid w:val="00137787"/>
    <w:rsid w:val="001418C5"/>
    <w:rsid w:val="00146DA8"/>
    <w:rsid w:val="00147CEF"/>
    <w:rsid w:val="001562C2"/>
    <w:rsid w:val="00177151"/>
    <w:rsid w:val="001909D3"/>
    <w:rsid w:val="001976DD"/>
    <w:rsid w:val="001B474C"/>
    <w:rsid w:val="001B763C"/>
    <w:rsid w:val="001C3F19"/>
    <w:rsid w:val="002170BC"/>
    <w:rsid w:val="00217427"/>
    <w:rsid w:val="002272EF"/>
    <w:rsid w:val="0022782C"/>
    <w:rsid w:val="0023390E"/>
    <w:rsid w:val="0023769B"/>
    <w:rsid w:val="00240A71"/>
    <w:rsid w:val="00243B67"/>
    <w:rsid w:val="002475F7"/>
    <w:rsid w:val="002508AA"/>
    <w:rsid w:val="0025158A"/>
    <w:rsid w:val="00254BA0"/>
    <w:rsid w:val="002641AC"/>
    <w:rsid w:val="00265929"/>
    <w:rsid w:val="00283BA4"/>
    <w:rsid w:val="00285169"/>
    <w:rsid w:val="00295103"/>
    <w:rsid w:val="00297F66"/>
    <w:rsid w:val="002C1E4E"/>
    <w:rsid w:val="002E3BE0"/>
    <w:rsid w:val="0032081C"/>
    <w:rsid w:val="00347086"/>
    <w:rsid w:val="00350D1A"/>
    <w:rsid w:val="00361B08"/>
    <w:rsid w:val="0038094C"/>
    <w:rsid w:val="0039161D"/>
    <w:rsid w:val="003920C3"/>
    <w:rsid w:val="00394CF5"/>
    <w:rsid w:val="00396801"/>
    <w:rsid w:val="003C75FD"/>
    <w:rsid w:val="003D6CAF"/>
    <w:rsid w:val="003E0EF6"/>
    <w:rsid w:val="003F5998"/>
    <w:rsid w:val="003F611C"/>
    <w:rsid w:val="0040649E"/>
    <w:rsid w:val="0042460A"/>
    <w:rsid w:val="00445C49"/>
    <w:rsid w:val="00463D39"/>
    <w:rsid w:val="00490D83"/>
    <w:rsid w:val="00497B15"/>
    <w:rsid w:val="004B2997"/>
    <w:rsid w:val="004D3160"/>
    <w:rsid w:val="004D3C7B"/>
    <w:rsid w:val="004D65EE"/>
    <w:rsid w:val="004F13E5"/>
    <w:rsid w:val="00502CBA"/>
    <w:rsid w:val="0051024C"/>
    <w:rsid w:val="005167B1"/>
    <w:rsid w:val="0052221F"/>
    <w:rsid w:val="0053615B"/>
    <w:rsid w:val="0055089B"/>
    <w:rsid w:val="00554CCD"/>
    <w:rsid w:val="00576FD3"/>
    <w:rsid w:val="00590F5E"/>
    <w:rsid w:val="005A0B66"/>
    <w:rsid w:val="005C3A81"/>
    <w:rsid w:val="005D18FE"/>
    <w:rsid w:val="005E7748"/>
    <w:rsid w:val="0060779D"/>
    <w:rsid w:val="00610A27"/>
    <w:rsid w:val="00624C24"/>
    <w:rsid w:val="00625D14"/>
    <w:rsid w:val="00640D44"/>
    <w:rsid w:val="00651FF6"/>
    <w:rsid w:val="00654D9F"/>
    <w:rsid w:val="00682AAD"/>
    <w:rsid w:val="00685F50"/>
    <w:rsid w:val="006A12AA"/>
    <w:rsid w:val="006A72FD"/>
    <w:rsid w:val="006B5C12"/>
    <w:rsid w:val="006C47ED"/>
    <w:rsid w:val="006C58A6"/>
    <w:rsid w:val="006D65E9"/>
    <w:rsid w:val="006E2B66"/>
    <w:rsid w:val="006F776A"/>
    <w:rsid w:val="0072355B"/>
    <w:rsid w:val="00730BBA"/>
    <w:rsid w:val="007466C7"/>
    <w:rsid w:val="00750707"/>
    <w:rsid w:val="007617E9"/>
    <w:rsid w:val="0077310C"/>
    <w:rsid w:val="007847C1"/>
    <w:rsid w:val="007948E2"/>
    <w:rsid w:val="007D5BBF"/>
    <w:rsid w:val="007E2AC9"/>
    <w:rsid w:val="007E455B"/>
    <w:rsid w:val="00833CBC"/>
    <w:rsid w:val="00835944"/>
    <w:rsid w:val="00837905"/>
    <w:rsid w:val="00847394"/>
    <w:rsid w:val="00853EBC"/>
    <w:rsid w:val="00854011"/>
    <w:rsid w:val="0086231D"/>
    <w:rsid w:val="0086386D"/>
    <w:rsid w:val="008700CD"/>
    <w:rsid w:val="00870A1C"/>
    <w:rsid w:val="0087388F"/>
    <w:rsid w:val="008775CF"/>
    <w:rsid w:val="008F22F1"/>
    <w:rsid w:val="00922072"/>
    <w:rsid w:val="00936CFB"/>
    <w:rsid w:val="00951A8A"/>
    <w:rsid w:val="00951BB4"/>
    <w:rsid w:val="0095403E"/>
    <w:rsid w:val="009623F1"/>
    <w:rsid w:val="009839EA"/>
    <w:rsid w:val="00984326"/>
    <w:rsid w:val="00992B42"/>
    <w:rsid w:val="00994B64"/>
    <w:rsid w:val="009E11E4"/>
    <w:rsid w:val="009F026B"/>
    <w:rsid w:val="009F4E8B"/>
    <w:rsid w:val="00A30B94"/>
    <w:rsid w:val="00A40455"/>
    <w:rsid w:val="00A47197"/>
    <w:rsid w:val="00A53039"/>
    <w:rsid w:val="00A65DD6"/>
    <w:rsid w:val="00A8392C"/>
    <w:rsid w:val="00A846BB"/>
    <w:rsid w:val="00A94D55"/>
    <w:rsid w:val="00AB0346"/>
    <w:rsid w:val="00AB2505"/>
    <w:rsid w:val="00AB3132"/>
    <w:rsid w:val="00AD3FFF"/>
    <w:rsid w:val="00AF1DCD"/>
    <w:rsid w:val="00B00979"/>
    <w:rsid w:val="00B27044"/>
    <w:rsid w:val="00B67FA7"/>
    <w:rsid w:val="00B83214"/>
    <w:rsid w:val="00B901AD"/>
    <w:rsid w:val="00B94810"/>
    <w:rsid w:val="00BB1B4E"/>
    <w:rsid w:val="00BB1F8C"/>
    <w:rsid w:val="00BC0A5D"/>
    <w:rsid w:val="00BE5141"/>
    <w:rsid w:val="00BE6939"/>
    <w:rsid w:val="00C03B86"/>
    <w:rsid w:val="00C2669B"/>
    <w:rsid w:val="00C325F2"/>
    <w:rsid w:val="00C426B3"/>
    <w:rsid w:val="00C6542B"/>
    <w:rsid w:val="00C945B6"/>
    <w:rsid w:val="00C94AEB"/>
    <w:rsid w:val="00CB191A"/>
    <w:rsid w:val="00CB1BD6"/>
    <w:rsid w:val="00CB4DBE"/>
    <w:rsid w:val="00CE6E18"/>
    <w:rsid w:val="00D0350F"/>
    <w:rsid w:val="00D041F4"/>
    <w:rsid w:val="00D04DC7"/>
    <w:rsid w:val="00D14130"/>
    <w:rsid w:val="00D3289D"/>
    <w:rsid w:val="00D44D3F"/>
    <w:rsid w:val="00D451BB"/>
    <w:rsid w:val="00D4737F"/>
    <w:rsid w:val="00D55E92"/>
    <w:rsid w:val="00D70E55"/>
    <w:rsid w:val="00D72788"/>
    <w:rsid w:val="00D74D7C"/>
    <w:rsid w:val="00D8672A"/>
    <w:rsid w:val="00D86CCB"/>
    <w:rsid w:val="00D9237C"/>
    <w:rsid w:val="00DB6ECF"/>
    <w:rsid w:val="00DE224F"/>
    <w:rsid w:val="00E20C17"/>
    <w:rsid w:val="00E42537"/>
    <w:rsid w:val="00E60247"/>
    <w:rsid w:val="00E71C5A"/>
    <w:rsid w:val="00E752F5"/>
    <w:rsid w:val="00E921EF"/>
    <w:rsid w:val="00EA1309"/>
    <w:rsid w:val="00EC1EA2"/>
    <w:rsid w:val="00ED0652"/>
    <w:rsid w:val="00ED42F9"/>
    <w:rsid w:val="00EE3FE3"/>
    <w:rsid w:val="00EF1460"/>
    <w:rsid w:val="00F01B66"/>
    <w:rsid w:val="00F077B0"/>
    <w:rsid w:val="00F2085B"/>
    <w:rsid w:val="00F20E22"/>
    <w:rsid w:val="00F33487"/>
    <w:rsid w:val="00F80431"/>
    <w:rsid w:val="00FC2C2C"/>
    <w:rsid w:val="00FD57A9"/>
    <w:rsid w:val="00FE033C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D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4B64"/>
    <w:rPr>
      <w:rFonts w:cs="Calibri"/>
      <w:sz w:val="22"/>
      <w:szCs w:val="22"/>
      <w:lang w:eastAsia="en-US"/>
    </w:rPr>
  </w:style>
  <w:style w:type="paragraph" w:customStyle="1" w:styleId="ParagraphStyle">
    <w:name w:val="Paragraph Style"/>
    <w:rsid w:val="00994B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5">
    <w:name w:val="Hyperlink"/>
    <w:uiPriority w:val="99"/>
    <w:unhideWhenUsed/>
    <w:rsid w:val="00994B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4B64"/>
    <w:pPr>
      <w:ind w:left="720"/>
      <w:contextualSpacing/>
    </w:pPr>
    <w:rPr>
      <w:rFonts w:cs="Times New Roman"/>
    </w:rPr>
  </w:style>
  <w:style w:type="paragraph" w:customStyle="1" w:styleId="a7">
    <w:name w:val="Стиль"/>
    <w:rsid w:val="00994B64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a8">
    <w:name w:val="Знак"/>
    <w:basedOn w:val="a"/>
    <w:rsid w:val="005361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8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2AA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F59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976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76DD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976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976DD"/>
    <w:rPr>
      <w:rFonts w:cs="Calibri"/>
      <w:sz w:val="22"/>
      <w:szCs w:val="22"/>
      <w:lang w:eastAsia="en-US"/>
    </w:rPr>
  </w:style>
  <w:style w:type="paragraph" w:customStyle="1" w:styleId="af">
    <w:basedOn w:val="a"/>
    <w:next w:val="af0"/>
    <w:rsid w:val="0039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3968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jp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69D8-684F-4EA8-883D-90B3D63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19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"Татнефть"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Мирзагитова</dc:creator>
  <cp:keywords/>
  <dc:description/>
  <cp:lastModifiedBy>User281122</cp:lastModifiedBy>
  <cp:revision>129</cp:revision>
  <cp:lastPrinted>2023-09-18T18:26:00Z</cp:lastPrinted>
  <dcterms:created xsi:type="dcterms:W3CDTF">2012-08-19T10:46:00Z</dcterms:created>
  <dcterms:modified xsi:type="dcterms:W3CDTF">2023-11-14T08:52:00Z</dcterms:modified>
</cp:coreProperties>
</file>