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A6" w:rsidRPr="001D4BA6" w:rsidRDefault="001D4BA6" w:rsidP="001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</w:t>
      </w:r>
      <w:proofErr w:type="gramEnd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                  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УТВЕРЖДАЮ</w:t>
      </w:r>
    </w:p>
    <w:p w:rsidR="001D4BA6" w:rsidRPr="001D4BA6" w:rsidRDefault="001D4BA6" w:rsidP="001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="00726D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</w:t>
      </w: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             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1D4BA6" w:rsidRPr="001D4BA6" w:rsidRDefault="00726D51" w:rsidP="001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ШМО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Курмамбаева А.А.               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Мантиков И.Б.  </w:t>
      </w:r>
      <w:r w:rsid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1D4BA6"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                 ___________________           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4BA6"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</w:t>
      </w:r>
    </w:p>
    <w:p w:rsidR="001D4BA6" w:rsidRPr="001D4BA6" w:rsidRDefault="001D4BA6" w:rsidP="001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 </w:t>
      </w:r>
      <w:proofErr w:type="spellStart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 </w:t>
      </w:r>
      <w:proofErr w:type="spellStart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</w:t>
      </w:r>
      <w:proofErr w:type="spellEnd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 </w:t>
      </w:r>
      <w:proofErr w:type="spellStart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</w:t>
      </w:r>
      <w:proofErr w:type="spellEnd"/>
      <w:r w:rsidRPr="001D4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BA6" w:rsidRDefault="001D4BA6" w:rsidP="001D75EF">
      <w:pPr>
        <w:rPr>
          <w:rFonts w:ascii="Time Roman" w:eastAsia="Times New Roman" w:hAnsi="Time Roman" w:cs="Times New Roman"/>
          <w:b/>
          <w:i/>
          <w:color w:val="632423"/>
          <w:spacing w:val="-1"/>
          <w:sz w:val="28"/>
          <w:szCs w:val="28"/>
          <w:lang w:eastAsia="ru-RU"/>
        </w:rPr>
      </w:pPr>
    </w:p>
    <w:p w:rsidR="001D4BA6" w:rsidRDefault="001D4BA6" w:rsidP="001D75EF">
      <w:pPr>
        <w:rPr>
          <w:rFonts w:ascii="Time Roman" w:eastAsia="Times New Roman" w:hAnsi="Time Roman" w:cs="Times New Roman"/>
          <w:b/>
          <w:i/>
          <w:color w:val="632423"/>
          <w:spacing w:val="-1"/>
          <w:sz w:val="28"/>
          <w:szCs w:val="28"/>
          <w:lang w:eastAsia="ru-RU"/>
        </w:rPr>
      </w:pPr>
    </w:p>
    <w:p w:rsidR="001D75EF" w:rsidRPr="001D75EF" w:rsidRDefault="001D75EF" w:rsidP="00073979">
      <w:pPr>
        <w:jc w:val="center"/>
        <w:rPr>
          <w:rFonts w:ascii="Georgia" w:eastAsia="Times New Roman" w:hAnsi="Georgia" w:cs="Times New Roman"/>
          <w:b/>
          <w:i/>
          <w:sz w:val="72"/>
          <w:szCs w:val="72"/>
          <w:lang w:eastAsia="ru-RU"/>
        </w:rPr>
      </w:pPr>
      <w:r>
        <w:rPr>
          <w:rFonts w:ascii="Time Roman" w:eastAsia="Times New Roman" w:hAnsi="Time Roman" w:cs="Times New Roman"/>
          <w:b/>
          <w:i/>
          <w:color w:val="632423"/>
          <w:spacing w:val="-1"/>
          <w:sz w:val="28"/>
          <w:szCs w:val="28"/>
          <w:lang w:eastAsia="ru-RU"/>
        </w:rPr>
        <w:t>МКОУ «Нововладимировская СОШ»</w:t>
      </w:r>
    </w:p>
    <w:p w:rsidR="001D75EF" w:rsidRDefault="001D75EF" w:rsidP="001D75EF">
      <w:pPr>
        <w:jc w:val="center"/>
        <w:rPr>
          <w:rFonts w:ascii="Georgia" w:eastAsia="Times New Roman" w:hAnsi="Georgia" w:cs="Times New Roman"/>
          <w:b/>
          <w:i/>
          <w:sz w:val="72"/>
          <w:szCs w:val="72"/>
          <w:lang w:eastAsia="ru-RU"/>
        </w:rPr>
      </w:pPr>
    </w:p>
    <w:p w:rsidR="001D75EF" w:rsidRPr="001D75EF" w:rsidRDefault="001D75EF" w:rsidP="00073979">
      <w:pPr>
        <w:jc w:val="center"/>
        <w:rPr>
          <w:rFonts w:ascii="Georgia" w:eastAsia="Times New Roman" w:hAnsi="Georgia" w:cs="Times New Roman"/>
          <w:b/>
          <w:i/>
          <w:sz w:val="72"/>
          <w:szCs w:val="72"/>
          <w:lang w:eastAsia="ru-RU"/>
        </w:rPr>
      </w:pPr>
      <w:r w:rsidRPr="001D75EF">
        <w:rPr>
          <w:rFonts w:ascii="Georgia" w:eastAsia="Times New Roman" w:hAnsi="Georgia" w:cs="Times New Roman"/>
          <w:b/>
          <w:i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1952625"/>
            <wp:positionH relativeFrom="margin">
              <wp:align>right</wp:align>
            </wp:positionH>
            <wp:positionV relativeFrom="margin">
              <wp:align>bottom</wp:align>
            </wp:positionV>
            <wp:extent cx="3124200" cy="3848100"/>
            <wp:effectExtent l="19050" t="0" r="0" b="0"/>
            <wp:wrapSquare wrapText="bothSides"/>
            <wp:docPr id="1" name="Рисунок 1" descr="K:\Учительская\ЖОНКИНА ПИСАНИНА\дневник кл. рук\C41-20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Учительская\ЖОНКИНА ПИСАНИНА\дневник кл. рук\C41-20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4BC">
        <w:rPr>
          <w:rFonts w:ascii="Georgia" w:eastAsia="Times New Roman" w:hAnsi="Georgia" w:cs="Times New Roman"/>
          <w:b/>
          <w:i/>
          <w:sz w:val="72"/>
          <w:szCs w:val="72"/>
          <w:lang w:eastAsia="ru-RU"/>
        </w:rPr>
        <w:t>Дневник</w:t>
      </w:r>
    </w:p>
    <w:p w:rsidR="001D75EF" w:rsidRPr="001D75EF" w:rsidRDefault="001D75EF" w:rsidP="00073979">
      <w:pPr>
        <w:jc w:val="center"/>
        <w:rPr>
          <w:rFonts w:ascii="Georgia" w:eastAsia="Times New Roman" w:hAnsi="Georgia" w:cs="Times New Roman"/>
          <w:i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i/>
          <w:sz w:val="48"/>
          <w:szCs w:val="48"/>
          <w:lang w:eastAsia="ru-RU"/>
        </w:rPr>
        <w:t xml:space="preserve">классного  руководителя  </w:t>
      </w:r>
      <w:r w:rsidR="00067C03">
        <w:rPr>
          <w:rFonts w:ascii="Georgia" w:eastAsia="Times New Roman" w:hAnsi="Georgia" w:cs="Times New Roman"/>
          <w:i/>
          <w:sz w:val="48"/>
          <w:szCs w:val="48"/>
          <w:lang w:eastAsia="ru-RU"/>
        </w:rPr>
        <w:t>____</w:t>
      </w:r>
      <w:r w:rsidRPr="001D75EF">
        <w:rPr>
          <w:rFonts w:ascii="Georgia" w:eastAsia="Times New Roman" w:hAnsi="Georgia" w:cs="Times New Roman"/>
          <w:i/>
          <w:sz w:val="48"/>
          <w:szCs w:val="48"/>
          <w:lang w:eastAsia="ru-RU"/>
        </w:rPr>
        <w:t xml:space="preserve"> класса</w:t>
      </w:r>
    </w:p>
    <w:p w:rsidR="001D75EF" w:rsidRPr="001D75EF" w:rsidRDefault="00067C03" w:rsidP="00073979">
      <w:pPr>
        <w:jc w:val="center"/>
        <w:rPr>
          <w:rFonts w:ascii="Georgia" w:eastAsia="Times New Roman" w:hAnsi="Georgia" w:cs="Times New Roman"/>
          <w:i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i/>
          <w:sz w:val="48"/>
          <w:szCs w:val="48"/>
          <w:lang w:eastAsia="ru-RU"/>
        </w:rPr>
        <w:t>__________________________</w:t>
      </w:r>
    </w:p>
    <w:p w:rsidR="001D75EF" w:rsidRPr="001D75EF" w:rsidRDefault="001D75EF" w:rsidP="00073979">
      <w:pPr>
        <w:jc w:val="center"/>
        <w:rPr>
          <w:rFonts w:ascii="Georgia" w:eastAsia="Times New Roman" w:hAnsi="Georgia" w:cs="Times New Roman"/>
          <w:i/>
          <w:sz w:val="48"/>
          <w:szCs w:val="48"/>
          <w:lang w:eastAsia="ru-RU"/>
        </w:rPr>
      </w:pPr>
      <w:r w:rsidRPr="001D75EF">
        <w:rPr>
          <w:rFonts w:ascii="Georgia" w:eastAsia="Times New Roman" w:hAnsi="Georgia" w:cs="Times New Roman"/>
          <w:i/>
          <w:sz w:val="48"/>
          <w:szCs w:val="48"/>
          <w:lang w:eastAsia="ru-RU"/>
        </w:rPr>
        <w:t>на 20</w:t>
      </w:r>
      <w:r w:rsidR="00156887">
        <w:rPr>
          <w:rFonts w:ascii="Georgia" w:eastAsia="Times New Roman" w:hAnsi="Georgia" w:cs="Times New Roman"/>
          <w:i/>
          <w:sz w:val="48"/>
          <w:szCs w:val="48"/>
          <w:lang w:eastAsia="ru-RU"/>
        </w:rPr>
        <w:t>21</w:t>
      </w:r>
      <w:r w:rsidRPr="001D75EF">
        <w:rPr>
          <w:rFonts w:ascii="Georgia" w:eastAsia="Times New Roman" w:hAnsi="Georgia" w:cs="Times New Roman"/>
          <w:i/>
          <w:sz w:val="48"/>
          <w:szCs w:val="48"/>
          <w:lang w:eastAsia="ru-RU"/>
        </w:rPr>
        <w:t xml:space="preserve"> /20</w:t>
      </w:r>
      <w:r w:rsidR="00156887">
        <w:rPr>
          <w:rFonts w:ascii="Georgia" w:eastAsia="Times New Roman" w:hAnsi="Georgia" w:cs="Times New Roman"/>
          <w:i/>
          <w:sz w:val="48"/>
          <w:szCs w:val="48"/>
          <w:lang w:eastAsia="ru-RU"/>
        </w:rPr>
        <w:t>22</w:t>
      </w:r>
      <w:r w:rsidR="005D046A">
        <w:rPr>
          <w:rFonts w:ascii="Georgia" w:eastAsia="Times New Roman" w:hAnsi="Georgia" w:cs="Times New Roman"/>
          <w:i/>
          <w:sz w:val="48"/>
          <w:szCs w:val="48"/>
          <w:lang w:eastAsia="ru-RU"/>
        </w:rPr>
        <w:t xml:space="preserve"> </w:t>
      </w:r>
      <w:r w:rsidRPr="001D75EF">
        <w:rPr>
          <w:rFonts w:ascii="Georgia" w:eastAsia="Times New Roman" w:hAnsi="Georgia" w:cs="Times New Roman"/>
          <w:i/>
          <w:sz w:val="48"/>
          <w:szCs w:val="48"/>
          <w:lang w:eastAsia="ru-RU"/>
        </w:rPr>
        <w:t>учебный год</w:t>
      </w:r>
    </w:p>
    <w:p w:rsidR="000D1552" w:rsidRDefault="000D1552"/>
    <w:p w:rsidR="001D75EF" w:rsidRDefault="001D75EF"/>
    <w:p w:rsidR="001D75EF" w:rsidRDefault="001D75EF"/>
    <w:p w:rsidR="001D75EF" w:rsidRDefault="001D75EF"/>
    <w:p w:rsidR="001D75EF" w:rsidRDefault="001D75EF"/>
    <w:p w:rsidR="001D75EF" w:rsidRDefault="001D75EF"/>
    <w:p w:rsidR="001D75EF" w:rsidRDefault="001D75EF"/>
    <w:p w:rsidR="001D75EF" w:rsidRDefault="001D75EF"/>
    <w:p w:rsidR="001D75EF" w:rsidRDefault="001D75EF"/>
    <w:p w:rsidR="001D75EF" w:rsidRDefault="001D75EF"/>
    <w:p w:rsidR="001D75EF" w:rsidRDefault="001D75EF" w:rsidP="00C355B6">
      <w:pPr>
        <w:jc w:val="center"/>
      </w:pPr>
    </w:p>
    <w:p w:rsidR="001D75EF" w:rsidRDefault="001D75EF"/>
    <w:p w:rsidR="00073979" w:rsidRDefault="00073979" w:rsidP="00073979">
      <w:pPr>
        <w:pStyle w:val="1"/>
      </w:pPr>
    </w:p>
    <w:p w:rsidR="00C355B6" w:rsidRDefault="00073979" w:rsidP="00073979">
      <w:pPr>
        <w:pStyle w:val="1"/>
        <w:rPr>
          <w:sz w:val="48"/>
          <w:szCs w:val="48"/>
        </w:rPr>
      </w:pPr>
      <w:r w:rsidRPr="00073979">
        <w:rPr>
          <w:sz w:val="48"/>
          <w:szCs w:val="48"/>
        </w:rPr>
        <w:t xml:space="preserve">                      </w:t>
      </w:r>
      <w:r w:rsidR="00C355B6" w:rsidRPr="00073979">
        <w:rPr>
          <w:sz w:val="48"/>
          <w:szCs w:val="48"/>
        </w:rPr>
        <w:t>Личные данные педагога</w:t>
      </w:r>
    </w:p>
    <w:p w:rsidR="00073979" w:rsidRPr="00073979" w:rsidRDefault="00073979" w:rsidP="00073979"/>
    <w:p w:rsidR="00C355B6" w:rsidRPr="00EE6BA8" w:rsidRDefault="00C355B6" w:rsidP="00C355B6">
      <w:pPr>
        <w:rPr>
          <w:rFonts w:ascii="Monotype Corsiva" w:hAnsi="Monotype Corsiva"/>
          <w:sz w:val="48"/>
          <w:szCs w:val="48"/>
        </w:rPr>
      </w:pPr>
      <w:r w:rsidRPr="00EE6BA8">
        <w:rPr>
          <w:rFonts w:ascii="Monotype Corsiva" w:hAnsi="Monotype Corsiva"/>
          <w:sz w:val="48"/>
          <w:szCs w:val="48"/>
        </w:rPr>
        <w:t>Фамилия</w:t>
      </w:r>
      <w:r w:rsidR="00F96D9C">
        <w:rPr>
          <w:rFonts w:ascii="Monotype Corsiva" w:hAnsi="Monotype Corsiva"/>
          <w:sz w:val="48"/>
          <w:szCs w:val="48"/>
        </w:rPr>
        <w:t xml:space="preserve"> </w:t>
      </w:r>
      <w:r w:rsidR="00156887">
        <w:rPr>
          <w:rFonts w:ascii="Monotype Corsiva" w:hAnsi="Monotype Corsiva"/>
          <w:sz w:val="48"/>
          <w:szCs w:val="48"/>
        </w:rPr>
        <w:t>_________________________________</w:t>
      </w:r>
    </w:p>
    <w:p w:rsidR="00C355B6" w:rsidRPr="00EE6BA8" w:rsidRDefault="00C355B6" w:rsidP="00C355B6">
      <w:pPr>
        <w:rPr>
          <w:rFonts w:ascii="Monotype Corsiva" w:hAnsi="Monotype Corsiva"/>
          <w:sz w:val="48"/>
          <w:szCs w:val="48"/>
        </w:rPr>
      </w:pPr>
      <w:r w:rsidRPr="00EE6BA8">
        <w:rPr>
          <w:rFonts w:ascii="Monotype Corsiva" w:hAnsi="Monotype Corsiva"/>
          <w:sz w:val="48"/>
          <w:szCs w:val="48"/>
        </w:rPr>
        <w:t xml:space="preserve">Имя </w:t>
      </w:r>
      <w:r w:rsidR="00F96D9C">
        <w:rPr>
          <w:rFonts w:ascii="Monotype Corsiva" w:hAnsi="Monotype Corsiva"/>
          <w:sz w:val="48"/>
          <w:szCs w:val="48"/>
        </w:rPr>
        <w:t xml:space="preserve">  </w:t>
      </w:r>
      <w:r w:rsidR="00156887">
        <w:rPr>
          <w:rFonts w:ascii="Monotype Corsiva" w:hAnsi="Monotype Corsiva"/>
          <w:sz w:val="48"/>
          <w:szCs w:val="48"/>
        </w:rPr>
        <w:t>____________________________________</w:t>
      </w:r>
    </w:p>
    <w:p w:rsidR="00067C03" w:rsidRDefault="00C355B6" w:rsidP="00C355B6">
      <w:pPr>
        <w:rPr>
          <w:rFonts w:ascii="Monotype Corsiva" w:hAnsi="Monotype Corsiva"/>
          <w:sz w:val="48"/>
          <w:szCs w:val="48"/>
        </w:rPr>
      </w:pPr>
      <w:r w:rsidRPr="00EE6BA8">
        <w:rPr>
          <w:rFonts w:ascii="Monotype Corsiva" w:hAnsi="Monotype Corsiva"/>
          <w:sz w:val="48"/>
          <w:szCs w:val="48"/>
        </w:rPr>
        <w:t xml:space="preserve">Отчество </w:t>
      </w:r>
      <w:r w:rsidR="00156887">
        <w:rPr>
          <w:rFonts w:ascii="Monotype Corsiva" w:hAnsi="Monotype Corsiva"/>
          <w:sz w:val="48"/>
          <w:szCs w:val="48"/>
        </w:rPr>
        <w:t>_________________________________</w:t>
      </w:r>
    </w:p>
    <w:p w:rsidR="00C355B6" w:rsidRPr="00EE6BA8" w:rsidRDefault="00C355B6" w:rsidP="00C355B6">
      <w:pPr>
        <w:rPr>
          <w:rFonts w:ascii="Monotype Corsiva" w:hAnsi="Monotype Corsiva"/>
          <w:sz w:val="48"/>
          <w:szCs w:val="48"/>
        </w:rPr>
      </w:pPr>
      <w:r w:rsidRPr="00EE6BA8">
        <w:rPr>
          <w:rFonts w:ascii="Monotype Corsiva" w:hAnsi="Monotype Corsiva"/>
          <w:sz w:val="48"/>
          <w:szCs w:val="48"/>
        </w:rPr>
        <w:t>Предмет_</w:t>
      </w:r>
      <w:r w:rsidR="00156887">
        <w:rPr>
          <w:rFonts w:ascii="Monotype Corsiva" w:hAnsi="Monotype Corsiva"/>
          <w:sz w:val="48"/>
          <w:szCs w:val="48"/>
        </w:rPr>
        <w:t>_________________________________</w:t>
      </w:r>
    </w:p>
    <w:p w:rsidR="00C355B6" w:rsidRPr="00EE6BA8" w:rsidRDefault="00F96D9C" w:rsidP="00C355B6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Домашний адрес </w:t>
      </w:r>
      <w:r w:rsidR="00C355B6" w:rsidRPr="00EE6BA8">
        <w:rPr>
          <w:rFonts w:ascii="Monotype Corsiva" w:hAnsi="Monotype Corsiva"/>
          <w:sz w:val="48"/>
          <w:szCs w:val="48"/>
        </w:rPr>
        <w:t>_________</w:t>
      </w:r>
      <w:r w:rsidR="00073979" w:rsidRPr="00EE6BA8">
        <w:rPr>
          <w:rFonts w:ascii="Monotype Corsiva" w:hAnsi="Monotype Corsiva"/>
          <w:sz w:val="48"/>
          <w:szCs w:val="48"/>
        </w:rPr>
        <w:t>_____________</w:t>
      </w:r>
      <w:r w:rsidR="00C355B6" w:rsidRPr="00EE6BA8">
        <w:rPr>
          <w:rFonts w:ascii="Monotype Corsiva" w:hAnsi="Monotype Corsiva"/>
          <w:sz w:val="48"/>
          <w:szCs w:val="48"/>
        </w:rPr>
        <w:t>__</w:t>
      </w:r>
      <w:r w:rsidR="007800E3">
        <w:rPr>
          <w:rFonts w:ascii="Monotype Corsiva" w:hAnsi="Monotype Corsiva"/>
          <w:sz w:val="48"/>
          <w:szCs w:val="48"/>
        </w:rPr>
        <w:t>___</w:t>
      </w:r>
      <w:r w:rsidR="00C355B6" w:rsidRPr="00EE6BA8">
        <w:rPr>
          <w:rFonts w:ascii="Monotype Corsiva" w:hAnsi="Monotype Corsiva"/>
          <w:sz w:val="48"/>
          <w:szCs w:val="48"/>
        </w:rPr>
        <w:t>_____________</w:t>
      </w:r>
      <w:r w:rsidR="00073979" w:rsidRPr="00EE6BA8">
        <w:rPr>
          <w:rFonts w:ascii="Monotype Corsiva" w:hAnsi="Monotype Corsiva"/>
          <w:sz w:val="48"/>
          <w:szCs w:val="48"/>
        </w:rPr>
        <w:t>_</w:t>
      </w:r>
    </w:p>
    <w:p w:rsidR="00C26F9D" w:rsidRDefault="00C355B6" w:rsidP="00C355B6">
      <w:pPr>
        <w:rPr>
          <w:rFonts w:ascii="Monotype Corsiva" w:hAnsi="Monotype Corsiva"/>
          <w:sz w:val="48"/>
          <w:szCs w:val="48"/>
        </w:rPr>
      </w:pPr>
      <w:r w:rsidRPr="00EE6BA8">
        <w:rPr>
          <w:rFonts w:ascii="Monotype Corsiva" w:hAnsi="Monotype Corsiva"/>
          <w:sz w:val="48"/>
          <w:szCs w:val="48"/>
        </w:rPr>
        <w:t>Телефон</w:t>
      </w:r>
      <w:r w:rsidR="00C26F9D">
        <w:rPr>
          <w:rFonts w:ascii="Monotype Corsiva" w:hAnsi="Monotype Corsiva"/>
          <w:sz w:val="48"/>
          <w:szCs w:val="48"/>
        </w:rPr>
        <w:t xml:space="preserve"> </w:t>
      </w:r>
      <w:r w:rsidR="00156887">
        <w:rPr>
          <w:rFonts w:ascii="Monotype Corsiva" w:hAnsi="Monotype Corsiva"/>
          <w:sz w:val="48"/>
          <w:szCs w:val="48"/>
        </w:rPr>
        <w:t>_________________________________</w:t>
      </w:r>
      <w:r w:rsidR="00C26F9D">
        <w:rPr>
          <w:rFonts w:ascii="Monotype Corsiva" w:hAnsi="Monotype Corsiva"/>
          <w:sz w:val="48"/>
          <w:szCs w:val="48"/>
        </w:rPr>
        <w:t xml:space="preserve">      </w:t>
      </w:r>
    </w:p>
    <w:p w:rsidR="00EE6BA8" w:rsidRDefault="00EE6BA8" w:rsidP="00C355B6">
      <w:pPr>
        <w:rPr>
          <w:rFonts w:ascii="Monotype Corsiva" w:hAnsi="Monotype Corsiva"/>
          <w:sz w:val="48"/>
          <w:szCs w:val="48"/>
          <w:u w:val="single"/>
        </w:rPr>
      </w:pPr>
      <w:r w:rsidRPr="00EE6BA8">
        <w:rPr>
          <w:rFonts w:ascii="Monotype Corsiva" w:hAnsi="Monotype Corsiva"/>
          <w:sz w:val="48"/>
          <w:szCs w:val="48"/>
        </w:rPr>
        <w:t>Тема с</w:t>
      </w:r>
      <w:r w:rsidR="007800E3">
        <w:rPr>
          <w:rFonts w:ascii="Monotype Corsiva" w:hAnsi="Monotype Corsiva"/>
          <w:sz w:val="48"/>
          <w:szCs w:val="48"/>
        </w:rPr>
        <w:t>ам</w:t>
      </w:r>
      <w:r w:rsidRPr="00EE6BA8">
        <w:rPr>
          <w:rFonts w:ascii="Monotype Corsiva" w:hAnsi="Monotype Corsiva"/>
          <w:sz w:val="48"/>
          <w:szCs w:val="48"/>
        </w:rPr>
        <w:t>ообразования</w:t>
      </w:r>
      <w:r w:rsidR="007800E3">
        <w:rPr>
          <w:rFonts w:ascii="Monotype Corsiva" w:hAnsi="Monotype Corsiva"/>
          <w:sz w:val="48"/>
          <w:szCs w:val="48"/>
        </w:rPr>
        <w:t xml:space="preserve"> классного руководителя</w:t>
      </w:r>
      <w:r w:rsidR="00C26F9D">
        <w:rPr>
          <w:rFonts w:ascii="Monotype Corsiva" w:hAnsi="Monotype Corsiva"/>
          <w:sz w:val="48"/>
          <w:szCs w:val="48"/>
        </w:rPr>
        <w:t xml:space="preserve"> </w:t>
      </w:r>
    </w:p>
    <w:p w:rsidR="00067C03" w:rsidRPr="00156887" w:rsidRDefault="00067C03" w:rsidP="00C355B6">
      <w:pPr>
        <w:rPr>
          <w:rFonts w:ascii="Monotype Corsiva" w:hAnsi="Monotype Corsiva"/>
          <w:sz w:val="48"/>
          <w:szCs w:val="48"/>
        </w:rPr>
      </w:pPr>
      <w:r w:rsidRPr="00156887">
        <w:rPr>
          <w:rFonts w:ascii="Monotype Corsiva" w:hAnsi="Monotype Corsiva"/>
          <w:sz w:val="48"/>
          <w:szCs w:val="48"/>
        </w:rPr>
        <w:t>________________________________________</w:t>
      </w:r>
    </w:p>
    <w:p w:rsidR="00C355B6" w:rsidRDefault="00156887" w:rsidP="00C355B6">
      <w:r>
        <w:t>________________________________________________________________________________________</w:t>
      </w:r>
    </w:p>
    <w:p w:rsidR="00073979" w:rsidRDefault="00073979" w:rsidP="00C355B6"/>
    <w:p w:rsidR="00073979" w:rsidRDefault="00073979" w:rsidP="00C355B6"/>
    <w:p w:rsidR="00073979" w:rsidRPr="00247E08" w:rsidRDefault="00073979" w:rsidP="00C355B6"/>
    <w:p w:rsidR="00C355B6" w:rsidRDefault="00C355B6" w:rsidP="00C355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67050" cy="20817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80" cy="20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B6" w:rsidRPr="00073979" w:rsidRDefault="00C355B6" w:rsidP="00C355B6">
      <w:pPr>
        <w:pStyle w:val="1"/>
        <w:jc w:val="center"/>
        <w:rPr>
          <w:sz w:val="48"/>
          <w:szCs w:val="48"/>
        </w:rPr>
      </w:pPr>
      <w:r>
        <w:br w:type="page"/>
      </w:r>
      <w:r w:rsidRPr="00073979">
        <w:rPr>
          <w:sz w:val="48"/>
          <w:szCs w:val="48"/>
        </w:rPr>
        <w:lastRenderedPageBreak/>
        <w:t>Цели воспитательной деятельности.</w:t>
      </w:r>
    </w:p>
    <w:p w:rsidR="00C355B6" w:rsidRDefault="00C355B6" w:rsidP="00C355B6">
      <w:pPr>
        <w:rPr>
          <w:rFonts w:ascii="Ariston" w:hAnsi="Ariston"/>
          <w:b/>
          <w:sz w:val="40"/>
          <w:szCs w:val="40"/>
        </w:rPr>
      </w:pPr>
    </w:p>
    <w:p w:rsidR="00C355B6" w:rsidRPr="00073979" w:rsidRDefault="00C355B6" w:rsidP="00C355B6">
      <w:pPr>
        <w:rPr>
          <w:rFonts w:ascii="Times New Roman" w:hAnsi="Times New Roman" w:cs="Times New Roman"/>
          <w:b/>
          <w:sz w:val="40"/>
          <w:szCs w:val="40"/>
        </w:rPr>
      </w:pPr>
      <w:r w:rsidRPr="00073979">
        <w:rPr>
          <w:rFonts w:ascii="Times New Roman" w:hAnsi="Times New Roman" w:cs="Times New Roman"/>
          <w:b/>
          <w:sz w:val="40"/>
          <w:szCs w:val="40"/>
        </w:rPr>
        <w:t>Воспитательные:</w:t>
      </w:r>
    </w:p>
    <w:p w:rsidR="00C355B6" w:rsidRPr="00073979" w:rsidRDefault="00C355B6" w:rsidP="00C355B6">
      <w:pPr>
        <w:rPr>
          <w:rFonts w:ascii="Times New Roman" w:hAnsi="Times New Roman" w:cs="Times New Roman"/>
          <w:sz w:val="44"/>
          <w:szCs w:val="44"/>
        </w:rPr>
      </w:pPr>
      <w:r w:rsidRPr="00073979">
        <w:rPr>
          <w:rFonts w:ascii="Times New Roman" w:hAnsi="Times New Roman" w:cs="Times New Roman"/>
          <w:sz w:val="44"/>
          <w:szCs w:val="44"/>
        </w:rPr>
        <w:t>1. Воспитание культуры поведения учащихся</w:t>
      </w:r>
    </w:p>
    <w:p w:rsidR="00C355B6" w:rsidRPr="00073979" w:rsidRDefault="00C355B6" w:rsidP="00C355B6">
      <w:pPr>
        <w:rPr>
          <w:rFonts w:ascii="Times New Roman" w:hAnsi="Times New Roman" w:cs="Times New Roman"/>
          <w:sz w:val="44"/>
          <w:szCs w:val="44"/>
        </w:rPr>
      </w:pPr>
      <w:r w:rsidRPr="00073979">
        <w:rPr>
          <w:rFonts w:ascii="Times New Roman" w:hAnsi="Times New Roman" w:cs="Times New Roman"/>
          <w:sz w:val="44"/>
          <w:szCs w:val="44"/>
        </w:rPr>
        <w:t>2. Уважительного отношения к старшим по возрасту</w:t>
      </w:r>
    </w:p>
    <w:p w:rsidR="00C355B6" w:rsidRPr="00073979" w:rsidRDefault="00C355B6" w:rsidP="00C355B6">
      <w:pPr>
        <w:rPr>
          <w:rFonts w:ascii="Times New Roman" w:hAnsi="Times New Roman" w:cs="Times New Roman"/>
          <w:sz w:val="44"/>
          <w:szCs w:val="44"/>
        </w:rPr>
      </w:pPr>
      <w:r w:rsidRPr="00073979">
        <w:rPr>
          <w:rFonts w:ascii="Times New Roman" w:hAnsi="Times New Roman" w:cs="Times New Roman"/>
          <w:sz w:val="44"/>
          <w:szCs w:val="44"/>
        </w:rPr>
        <w:t>3. Воспитание патриотических чувств</w:t>
      </w:r>
    </w:p>
    <w:p w:rsidR="00C355B6" w:rsidRPr="00073979" w:rsidRDefault="00C355B6" w:rsidP="00C355B6">
      <w:pPr>
        <w:rPr>
          <w:rFonts w:ascii="Times New Roman" w:hAnsi="Times New Roman" w:cs="Times New Roman"/>
          <w:sz w:val="40"/>
          <w:szCs w:val="40"/>
        </w:rPr>
      </w:pPr>
      <w:r w:rsidRPr="00073979">
        <w:rPr>
          <w:rFonts w:ascii="Times New Roman" w:hAnsi="Times New Roman" w:cs="Times New Roman"/>
          <w:sz w:val="44"/>
          <w:szCs w:val="44"/>
        </w:rPr>
        <w:t>4. Воспитание терпеливого, доброжелательного отношения друг к другу</w:t>
      </w:r>
      <w:r w:rsidRPr="00073979">
        <w:rPr>
          <w:rFonts w:ascii="Times New Roman" w:hAnsi="Times New Roman" w:cs="Times New Roman"/>
          <w:sz w:val="40"/>
          <w:szCs w:val="40"/>
        </w:rPr>
        <w:t>.</w:t>
      </w:r>
    </w:p>
    <w:p w:rsidR="00C355B6" w:rsidRPr="00073979" w:rsidRDefault="00C355B6" w:rsidP="00C355B6">
      <w:pPr>
        <w:rPr>
          <w:rFonts w:ascii="Times New Roman" w:hAnsi="Times New Roman" w:cs="Times New Roman"/>
          <w:b/>
          <w:sz w:val="40"/>
          <w:szCs w:val="40"/>
        </w:rPr>
      </w:pPr>
    </w:p>
    <w:p w:rsidR="00C355B6" w:rsidRPr="00073979" w:rsidRDefault="00C355B6" w:rsidP="00C355B6">
      <w:pPr>
        <w:rPr>
          <w:rFonts w:ascii="Times New Roman" w:hAnsi="Times New Roman" w:cs="Times New Roman"/>
          <w:b/>
          <w:sz w:val="40"/>
          <w:szCs w:val="40"/>
        </w:rPr>
      </w:pPr>
      <w:r w:rsidRPr="00073979">
        <w:rPr>
          <w:rFonts w:ascii="Times New Roman" w:hAnsi="Times New Roman" w:cs="Times New Roman"/>
          <w:b/>
          <w:sz w:val="40"/>
          <w:szCs w:val="40"/>
        </w:rPr>
        <w:t>Задачи воспитательной деятельности:</w:t>
      </w:r>
    </w:p>
    <w:p w:rsidR="00C355B6" w:rsidRPr="00073979" w:rsidRDefault="00C355B6" w:rsidP="00C355B6">
      <w:pPr>
        <w:rPr>
          <w:rFonts w:ascii="Times New Roman" w:hAnsi="Times New Roman" w:cs="Times New Roman"/>
          <w:sz w:val="44"/>
          <w:szCs w:val="44"/>
        </w:rPr>
      </w:pPr>
      <w:r w:rsidRPr="00073979">
        <w:rPr>
          <w:rFonts w:ascii="Times New Roman" w:hAnsi="Times New Roman" w:cs="Times New Roman"/>
          <w:sz w:val="44"/>
          <w:szCs w:val="44"/>
        </w:rPr>
        <w:t>1. Способствовать созданию дружного сплоченного коллектива.</w:t>
      </w:r>
    </w:p>
    <w:p w:rsidR="00C355B6" w:rsidRPr="00073979" w:rsidRDefault="00C355B6" w:rsidP="00C355B6">
      <w:pPr>
        <w:rPr>
          <w:rFonts w:ascii="Times New Roman" w:hAnsi="Times New Roman" w:cs="Times New Roman"/>
          <w:sz w:val="44"/>
          <w:szCs w:val="44"/>
        </w:rPr>
      </w:pPr>
      <w:r w:rsidRPr="00073979">
        <w:rPr>
          <w:rFonts w:ascii="Times New Roman" w:hAnsi="Times New Roman" w:cs="Times New Roman"/>
          <w:sz w:val="44"/>
          <w:szCs w:val="44"/>
        </w:rPr>
        <w:t>2. Развивать умения помогать друг другу во всем;</w:t>
      </w:r>
    </w:p>
    <w:p w:rsidR="00C355B6" w:rsidRPr="00073979" w:rsidRDefault="00C355B6" w:rsidP="00C355B6">
      <w:pPr>
        <w:rPr>
          <w:rFonts w:ascii="Times New Roman" w:hAnsi="Times New Roman" w:cs="Times New Roman"/>
          <w:sz w:val="44"/>
          <w:szCs w:val="44"/>
        </w:rPr>
      </w:pPr>
      <w:r w:rsidRPr="00073979">
        <w:rPr>
          <w:rFonts w:ascii="Times New Roman" w:hAnsi="Times New Roman" w:cs="Times New Roman"/>
          <w:sz w:val="44"/>
          <w:szCs w:val="44"/>
        </w:rPr>
        <w:t>3. Вызвать чувства переживания за коллектив.</w:t>
      </w:r>
    </w:p>
    <w:p w:rsidR="00C355B6" w:rsidRDefault="001D3C6B" w:rsidP="001D3C6B">
      <w:pPr>
        <w:jc w:val="center"/>
      </w:pPr>
      <w:r>
        <w:rPr>
          <w:rFonts w:ascii="Ariston" w:hAnsi="Ariston"/>
          <w:noProof/>
          <w:sz w:val="44"/>
          <w:szCs w:val="44"/>
          <w:lang w:eastAsia="ru-RU"/>
        </w:rPr>
        <w:drawing>
          <wp:inline distT="0" distB="0" distL="0" distR="0">
            <wp:extent cx="1905000" cy="2324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C6B" w:rsidRPr="002174BC" w:rsidRDefault="001D3C6B" w:rsidP="001D3C6B">
      <w:pPr>
        <w:tabs>
          <w:tab w:val="left" w:pos="6030"/>
        </w:tabs>
        <w:suppressAutoHyphens/>
        <w:spacing w:after="0" w:line="240" w:lineRule="auto"/>
        <w:rPr>
          <w:rFonts w:ascii="Ariston" w:eastAsia="Times New Roman" w:hAnsi="Ariston" w:cs="Times New Roman"/>
          <w:b/>
          <w:i/>
          <w:sz w:val="144"/>
          <w:szCs w:val="144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66663" cy="12096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63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4A" w:rsidRPr="0094204A">
        <w:rPr>
          <w:rFonts w:ascii="Ariston" w:eastAsia="Times New Roman" w:hAnsi="Ariston" w:cs="Times New Roman"/>
          <w:b/>
          <w:i/>
          <w:sz w:val="96"/>
          <w:szCs w:val="96"/>
          <w:lang w:eastAsia="ar-SA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62.25pt;height:51.75pt" fillcolor="#3cf" strokecolor="#009" strokeweight="1pt">
            <v:shadow on="t" color="#009" offset="7pt,-7pt"/>
            <v:textpath style="font-family:&quot;Impact&quot;;font-weight:bold;v-text-spacing:52429f;v-text-kern:t" trim="t" fitpath="t" xscale="f" string="Список класса"/>
          </v:shape>
        </w:pict>
      </w:r>
    </w:p>
    <w:p w:rsidR="00C26F9D" w:rsidRDefault="00C26F9D" w:rsidP="001D3C6B">
      <w:pPr>
        <w:tabs>
          <w:tab w:val="left" w:pos="7680"/>
        </w:tabs>
        <w:rPr>
          <w:i/>
          <w:sz w:val="24"/>
          <w:szCs w:val="24"/>
        </w:rPr>
      </w:pP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1._______________________________________________________________________________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2. 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3________________________________________________________________________________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4._______________________________________________________________________________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5._______________________________________________________________________________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6._______________________________________________________________________________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7._______________________________________________________________________________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8.______________________________________________________________________________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9._______________________________________________________________________________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10.______________________________________________________________________________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11.______________________________________________________________________________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12.______________________________________________________________________________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13.______________________________________________________________________________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14.______________________________________________________________________________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15.______________________________________________________________________________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16.______________________________________________________________________________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17.______________________________________________________________________________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18.______________________________________________________________________________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19.______________________________________________________________________________</w:t>
      </w:r>
    </w:p>
    <w:p w:rsidR="001D3C6B" w:rsidRDefault="001D3C6B" w:rsidP="001D3C6B">
      <w:pPr>
        <w:tabs>
          <w:tab w:val="left" w:pos="76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20.______________________________________________________________________________</w:t>
      </w:r>
    </w:p>
    <w:p w:rsidR="001D3C6B" w:rsidRPr="0040262F" w:rsidRDefault="001D3C6B" w:rsidP="001D3C6B">
      <w:pPr>
        <w:jc w:val="right"/>
        <w:rPr>
          <w:sz w:val="24"/>
          <w:szCs w:val="24"/>
        </w:rPr>
      </w:pPr>
    </w:p>
    <w:p w:rsidR="001D3C6B" w:rsidRPr="00CC056B" w:rsidRDefault="001D3C6B" w:rsidP="001D3C6B">
      <w:pPr>
        <w:jc w:val="center"/>
        <w:rPr>
          <w:rFonts w:ascii="Mistral" w:hAnsi="Mistral"/>
          <w:b/>
          <w:sz w:val="96"/>
          <w:szCs w:val="96"/>
        </w:rPr>
      </w:pPr>
      <w:r w:rsidRPr="001D75EF">
        <w:rPr>
          <w:rFonts w:ascii="Ariston" w:hAnsi="Ariston"/>
          <w:b/>
          <w:noProof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281940</wp:posOffset>
            </wp:positionH>
            <wp:positionV relativeFrom="margin">
              <wp:posOffset>-196215</wp:posOffset>
            </wp:positionV>
            <wp:extent cx="2898140" cy="2952750"/>
            <wp:effectExtent l="0" t="0" r="0" b="0"/>
            <wp:wrapSquare wrapText="bothSides"/>
            <wp:docPr id="2" name="Рисунок 0" descr="023ec5016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3ec501686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56B">
        <w:rPr>
          <w:rFonts w:ascii="Mistral" w:hAnsi="Mistral"/>
          <w:b/>
          <w:sz w:val="96"/>
          <w:szCs w:val="96"/>
        </w:rPr>
        <w:t>ДЕВИЗ                     НАШЕГО КЛАССА:</w:t>
      </w:r>
    </w:p>
    <w:p w:rsidR="001D3C6B" w:rsidRPr="001D75EF" w:rsidRDefault="001D3C6B" w:rsidP="001D3C6B">
      <w:pPr>
        <w:rPr>
          <w:b/>
        </w:rPr>
      </w:pP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_____________________________________________________________________________________</w:t>
      </w:r>
    </w:p>
    <w:p w:rsidR="001D3C6B" w:rsidRDefault="001D3C6B" w:rsidP="001D3C6B">
      <w:pPr>
        <w:jc w:val="center"/>
      </w:pPr>
      <w:r>
        <w:t>____________________________________________________________________________________</w:t>
      </w:r>
    </w:p>
    <w:p w:rsidR="001D3C6B" w:rsidRPr="00CC056B" w:rsidRDefault="001D3C6B" w:rsidP="001D3C6B">
      <w:pPr>
        <w:jc w:val="center"/>
      </w:pPr>
      <w:r>
        <w:t>____________________________________________________________________________________</w:t>
      </w:r>
    </w:p>
    <w:p w:rsidR="001D3C6B" w:rsidRPr="00CC056B" w:rsidRDefault="001D3C6B" w:rsidP="001D3C6B">
      <w:pPr>
        <w:tabs>
          <w:tab w:val="left" w:pos="661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3163090" cy="2505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09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C6B" w:rsidRDefault="001D3C6B" w:rsidP="001D3C6B">
      <w:pPr>
        <w:pStyle w:val="1"/>
        <w:jc w:val="center"/>
        <w:rPr>
          <w:sz w:val="56"/>
          <w:szCs w:val="56"/>
        </w:rPr>
      </w:pPr>
      <w:r w:rsidRPr="009D1FA1">
        <w:rPr>
          <w:sz w:val="56"/>
          <w:szCs w:val="56"/>
        </w:rPr>
        <w:lastRenderedPageBreak/>
        <w:t>Характеристика класса</w:t>
      </w:r>
    </w:p>
    <w:p w:rsidR="001D3C6B" w:rsidRDefault="001D3C6B" w:rsidP="001D3C6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C6B" w:rsidRPr="003A193C" w:rsidRDefault="001D3C6B" w:rsidP="003A19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76625" cy="2816362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442" cy="2821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942A0" w:rsidRDefault="0094204A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420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pict>
          <v:shape id="_x0000_i1026" type="#_x0000_t158" style="width:356.25pt;height:111.75pt" fillcolor="#3cf" strokecolor="#009" strokeweight="1pt">
            <v:shadow on="t" color="#009" offset="7pt,-7pt"/>
            <v:textpath style="font-family:&quot;Impact&quot;;v-text-spacing:52429f;v-text-kern:t" trim="t" fitpath="t" xscale="f" string="Актив класса"/>
          </v:shape>
        </w:pict>
      </w: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942A0" w:rsidRPr="00A942A0" w:rsidRDefault="00A942A0" w:rsidP="00A942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942A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181350" cy="2577164"/>
            <wp:effectExtent l="19050" t="0" r="0" b="0"/>
            <wp:docPr id="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588" cy="2582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942A0" w:rsidRDefault="00A942A0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547071" w:rsidRPr="00A2607F" w:rsidRDefault="00547071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2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ОТЧЕТ КЛАССНОГО РУКОВОДИТЕЛЯ ПО ПРОФИЛАКТИКЕ</w:t>
      </w:r>
    </w:p>
    <w:p w:rsidR="00547071" w:rsidRPr="00A2607F" w:rsidRDefault="00547071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2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БЕЗНАДЗОРНОСТИ И НЕУСПЕВАЕМОСТИ В КУРИРУЕМОМ КЛАССЕ</w:t>
      </w:r>
    </w:p>
    <w:p w:rsidR="00547071" w:rsidRPr="00A2607F" w:rsidRDefault="00547071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47071" w:rsidRPr="00A2607F" w:rsidRDefault="00547071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47071" w:rsidRPr="00A2607F" w:rsidRDefault="00547071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_____  "  _____________  2______г.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 «_____»   Классный руководитель ______________________________________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детей в классе _____ 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второгодников _____ 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условно переведенных учащихся __________ 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социальной обстановки в классе_____________________________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547071" w:rsidRPr="00A2607F" w:rsidRDefault="00547071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2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 РИСКА</w:t>
      </w:r>
    </w:p>
    <w:p w:rsidR="00547071" w:rsidRPr="00A2607F" w:rsidRDefault="00547071" w:rsidP="0054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Второгодники</w:t>
      </w: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3"/>
        <w:gridCol w:w="3343"/>
        <w:gridCol w:w="3343"/>
      </w:tblGrid>
      <w:tr w:rsidR="00547071" w:rsidRPr="00A2607F" w:rsidTr="00547071">
        <w:trPr>
          <w:trHeight w:val="442"/>
        </w:trPr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Успевающие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Неуспевающие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Пропускающие уроки без уважительной причины</w:t>
            </w:r>
          </w:p>
        </w:tc>
      </w:tr>
      <w:tr w:rsidR="00547071" w:rsidRPr="00A2607F" w:rsidTr="00547071">
        <w:trPr>
          <w:trHeight w:val="221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221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236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на семейной форме обучения</w:t>
      </w: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4"/>
        <w:gridCol w:w="5014"/>
      </w:tblGrid>
      <w:tr w:rsidR="00547071" w:rsidRPr="00A2607F" w:rsidTr="00547071">
        <w:trPr>
          <w:trHeight w:val="226"/>
        </w:trPr>
        <w:tc>
          <w:tcPr>
            <w:tcW w:w="5014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Успевающие</w:t>
            </w:r>
          </w:p>
        </w:tc>
        <w:tc>
          <w:tcPr>
            <w:tcW w:w="5014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Неуспевающие</w:t>
            </w:r>
          </w:p>
        </w:tc>
      </w:tr>
      <w:tr w:rsidR="00547071" w:rsidRPr="00A2607F" w:rsidTr="00547071">
        <w:trPr>
          <w:trHeight w:val="452"/>
        </w:trPr>
        <w:tc>
          <w:tcPr>
            <w:tcW w:w="5014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468"/>
        </w:trPr>
        <w:tc>
          <w:tcPr>
            <w:tcW w:w="5014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468"/>
        </w:trPr>
        <w:tc>
          <w:tcPr>
            <w:tcW w:w="5014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Выявленные неуспевающие ученики</w:t>
      </w: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7"/>
        <w:gridCol w:w="2507"/>
        <w:gridCol w:w="2507"/>
        <w:gridCol w:w="2507"/>
      </w:tblGrid>
      <w:tr w:rsidR="00547071" w:rsidRPr="00A2607F" w:rsidTr="00547071">
        <w:trPr>
          <w:trHeight w:val="223"/>
        </w:trPr>
        <w:tc>
          <w:tcPr>
            <w:tcW w:w="2507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507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507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2507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</w:t>
            </w:r>
          </w:p>
        </w:tc>
      </w:tr>
      <w:tr w:rsidR="00547071" w:rsidRPr="00A2607F" w:rsidTr="00547071">
        <w:trPr>
          <w:trHeight w:val="173"/>
        </w:trPr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238"/>
        </w:trPr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251"/>
        </w:trPr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161"/>
        </w:trPr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071" w:rsidRPr="00A2607F" w:rsidTr="00547071">
        <w:trPr>
          <w:trHeight w:val="281"/>
        </w:trPr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допускающие пропуски без уважительной причины</w:t>
      </w: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3"/>
        <w:gridCol w:w="3343"/>
        <w:gridCol w:w="3343"/>
      </w:tblGrid>
      <w:tr w:rsidR="00547071" w:rsidRPr="00A2607F" w:rsidTr="00547071">
        <w:trPr>
          <w:trHeight w:val="225"/>
        </w:trPr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</w:t>
            </w:r>
          </w:p>
        </w:tc>
      </w:tr>
      <w:tr w:rsidR="00547071" w:rsidRPr="00A2607F" w:rsidTr="00547071">
        <w:trPr>
          <w:trHeight w:val="270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071" w:rsidRPr="00A2607F" w:rsidTr="00547071">
        <w:trPr>
          <w:trHeight w:val="270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071" w:rsidRPr="00A2607F" w:rsidTr="00547071">
        <w:trPr>
          <w:trHeight w:val="285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Нарушители дисциплины</w:t>
      </w: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3"/>
        <w:gridCol w:w="3343"/>
        <w:gridCol w:w="3343"/>
      </w:tblGrid>
      <w:tr w:rsidR="00547071" w:rsidRPr="00A2607F" w:rsidTr="00547071">
        <w:trPr>
          <w:trHeight w:val="227"/>
        </w:trPr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Ф.И.О.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</w:t>
            </w:r>
          </w:p>
        </w:tc>
      </w:tr>
      <w:tr w:rsidR="00547071" w:rsidRPr="00A2607F" w:rsidTr="00547071">
        <w:trPr>
          <w:trHeight w:val="272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071" w:rsidRPr="00A2607F" w:rsidTr="00547071">
        <w:trPr>
          <w:trHeight w:val="272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071" w:rsidRPr="00A2607F" w:rsidTr="00547071">
        <w:trPr>
          <w:trHeight w:val="287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Социально-уязвимые семьи</w:t>
      </w: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3"/>
        <w:gridCol w:w="3343"/>
        <w:gridCol w:w="3343"/>
      </w:tblGrid>
      <w:tr w:rsidR="00547071" w:rsidRPr="00A2607F" w:rsidTr="00547071">
        <w:trPr>
          <w:trHeight w:val="236"/>
        </w:trPr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3343" w:type="dxa"/>
            <w:vAlign w:val="center"/>
          </w:tcPr>
          <w:p w:rsidR="00547071" w:rsidRPr="00A2607F" w:rsidRDefault="00547071" w:rsidP="0054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</w:t>
            </w:r>
          </w:p>
        </w:tc>
      </w:tr>
      <w:tr w:rsidR="00547071" w:rsidRPr="00A2607F" w:rsidTr="00547071">
        <w:trPr>
          <w:trHeight w:val="283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071" w:rsidRPr="00A2607F" w:rsidTr="00547071">
        <w:trPr>
          <w:trHeight w:val="283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071" w:rsidRPr="00A2607F" w:rsidTr="00547071">
        <w:trPr>
          <w:trHeight w:val="299"/>
        </w:trPr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</w:tcPr>
          <w:p w:rsidR="00547071" w:rsidRPr="00A2607F" w:rsidRDefault="00547071" w:rsidP="0054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работы классного руководителя по работе с детьми группы риска:</w:t>
      </w:r>
      <w:r w:rsidRPr="00A2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            </w:t>
      </w:r>
      <w:r w:rsidRPr="00A260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/ ______________________ /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607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                              (расшифровка подписи)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Совета профилактики: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           _______________________    / ______________________ /</w:t>
      </w:r>
    </w:p>
    <w:p w:rsidR="00547071" w:rsidRPr="00A2607F" w:rsidRDefault="00547071" w:rsidP="005470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607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                                     (расшифровка подписи)</w:t>
      </w:r>
    </w:p>
    <w:p w:rsidR="00547071" w:rsidRDefault="00547071" w:rsidP="00547071">
      <w:pPr>
        <w:tabs>
          <w:tab w:val="left" w:pos="7680"/>
        </w:tabs>
      </w:pPr>
      <w:r>
        <w:tab/>
      </w:r>
    </w:p>
    <w:p w:rsidR="00547071" w:rsidRDefault="00547071" w:rsidP="00547071">
      <w:pPr>
        <w:tabs>
          <w:tab w:val="left" w:pos="7680"/>
        </w:tabs>
      </w:pPr>
    </w:p>
    <w:p w:rsidR="00547071" w:rsidRDefault="00547071" w:rsidP="00547071">
      <w:pPr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A193C" w:rsidRDefault="003A193C" w:rsidP="00547071">
      <w:pPr>
        <w:tabs>
          <w:tab w:val="left" w:pos="1400"/>
        </w:tabs>
        <w:suppressAutoHyphens/>
        <w:spacing w:after="0" w:line="240" w:lineRule="auto"/>
        <w:rPr>
          <w:sz w:val="28"/>
          <w:szCs w:val="28"/>
        </w:rPr>
      </w:pPr>
    </w:p>
    <w:p w:rsidR="00396678" w:rsidRDefault="00396678" w:rsidP="00547071">
      <w:pPr>
        <w:tabs>
          <w:tab w:val="left" w:pos="1400"/>
        </w:tabs>
        <w:suppressAutoHyphens/>
        <w:spacing w:after="0" w:line="240" w:lineRule="auto"/>
        <w:rPr>
          <w:sz w:val="28"/>
          <w:szCs w:val="28"/>
        </w:rPr>
      </w:pPr>
    </w:p>
    <w:p w:rsidR="00547071" w:rsidRPr="00AA2E03" w:rsidRDefault="00547071" w:rsidP="00073979">
      <w:pPr>
        <w:tabs>
          <w:tab w:val="left" w:pos="1400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sz w:val="32"/>
          <w:szCs w:val="32"/>
          <w:lang w:eastAsia="ar-SA"/>
        </w:rPr>
      </w:pPr>
      <w:r w:rsidRPr="00AA2E03">
        <w:rPr>
          <w:rFonts w:ascii="Georgia" w:eastAsia="Times New Roman" w:hAnsi="Georgia" w:cs="Times New Roman"/>
          <w:b/>
          <w:sz w:val="32"/>
          <w:szCs w:val="32"/>
          <w:lang w:eastAsia="ar-SA"/>
        </w:rPr>
        <w:lastRenderedPageBreak/>
        <w:t>ЛИСТОК ЗДОРОВЬЯ</w:t>
      </w:r>
    </w:p>
    <w:p w:rsidR="00547071" w:rsidRPr="00AA2E03" w:rsidRDefault="00547071" w:rsidP="00073979">
      <w:pPr>
        <w:tabs>
          <w:tab w:val="left" w:pos="7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</w:pPr>
      <w:r w:rsidRPr="00AA2E03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(</w:t>
      </w:r>
      <w:r w:rsidRPr="00AA2E03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документально подтверждено)</w:t>
      </w:r>
    </w:p>
    <w:tbl>
      <w:tblPr>
        <w:tblW w:w="0" w:type="auto"/>
        <w:tblInd w:w="-34" w:type="dxa"/>
        <w:tblLayout w:type="fixed"/>
        <w:tblLook w:val="0000"/>
      </w:tblPr>
      <w:tblGrid>
        <w:gridCol w:w="849"/>
        <w:gridCol w:w="4606"/>
        <w:gridCol w:w="4864"/>
      </w:tblGrid>
      <w:tr w:rsidR="00547071" w:rsidRPr="00AA2E03" w:rsidTr="00547071">
        <w:trPr>
          <w:trHeight w:val="45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2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:rsidR="00547071" w:rsidRPr="00AA2E03" w:rsidRDefault="00547071" w:rsidP="00547071">
            <w:pPr>
              <w:tabs>
                <w:tab w:val="left" w:pos="7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A2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A2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  <w:proofErr w:type="spellStart"/>
            <w:r w:rsidRPr="00AA2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2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Фамилия, имя учащегося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keepNext/>
              <w:numPr>
                <w:ilvl w:val="0"/>
                <w:numId w:val="1"/>
              </w:num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2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Диагноз</w:t>
            </w:r>
          </w:p>
        </w:tc>
      </w:tr>
      <w:tr w:rsidR="00547071" w:rsidRPr="00AA2E03" w:rsidTr="00547071">
        <w:trPr>
          <w:cantSplit/>
          <w:trHeight w:val="266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 Хронические заболевания</w:t>
            </w: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cantSplit/>
          <w:trHeight w:val="266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 Ослабленное зрение</w:t>
            </w: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cantSplit/>
          <w:trHeight w:val="266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 Плохой слух</w:t>
            </w: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Предрасположенность к заболеваниям</w:t>
            </w:r>
          </w:p>
        </w:tc>
      </w:tr>
      <w:tr w:rsidR="00547071" w:rsidRPr="00AA2E03" w:rsidTr="00547071">
        <w:trPr>
          <w:trHeight w:val="35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ar-SA"/>
              </w:rPr>
            </w:pPr>
          </w:p>
        </w:tc>
      </w:tr>
      <w:tr w:rsidR="00547071" w:rsidRPr="00AA2E03" w:rsidTr="00547071">
        <w:trPr>
          <w:trHeight w:val="1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71" w:rsidRPr="00AA2E03" w:rsidRDefault="00547071" w:rsidP="00547071">
            <w:pPr>
              <w:tabs>
                <w:tab w:val="left" w:pos="72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ar-SA"/>
              </w:rPr>
            </w:pPr>
          </w:p>
        </w:tc>
      </w:tr>
    </w:tbl>
    <w:p w:rsidR="00547071" w:rsidRDefault="00547071" w:rsidP="00547071">
      <w:pPr>
        <w:tabs>
          <w:tab w:val="left" w:pos="7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FA6">
        <w:rPr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4554855</wp:posOffset>
            </wp:positionH>
            <wp:positionV relativeFrom="margin">
              <wp:posOffset>7757160</wp:posOffset>
            </wp:positionV>
            <wp:extent cx="1895475" cy="1884680"/>
            <wp:effectExtent l="0" t="0" r="9525" b="1270"/>
            <wp:wrapSquare wrapText="bothSides"/>
            <wp:docPr id="15" name="Рисунок 1" descr="K:\Учительская\ЖОНКИНА ПИСАНИНА\дневник кл. рук\C41-07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Учительская\ЖОНКИНА ПИСАНИНА\дневник кл. рук\C41-07 коп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071" w:rsidRDefault="00547071" w:rsidP="00547071">
      <w:pPr>
        <w:tabs>
          <w:tab w:val="left" w:pos="7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071" w:rsidRDefault="00547071" w:rsidP="00547071">
      <w:pPr>
        <w:tabs>
          <w:tab w:val="left" w:pos="7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071" w:rsidRDefault="00547071" w:rsidP="00547071">
      <w:pPr>
        <w:tabs>
          <w:tab w:val="left" w:pos="7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071" w:rsidRDefault="00547071" w:rsidP="00547071">
      <w:pPr>
        <w:tabs>
          <w:tab w:val="left" w:pos="7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93C" w:rsidRDefault="003A193C" w:rsidP="001D3C6B">
      <w:pPr>
        <w:pStyle w:val="1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A8192E" w:rsidRDefault="00A8192E" w:rsidP="00A8192E">
      <w:pPr>
        <w:jc w:val="center"/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sectPr w:rsidR="00A8192E" w:rsidSect="00A8192E">
          <w:footerReference w:type="default" r:id="rId16"/>
          <w:pgSz w:w="11906" w:h="16838"/>
          <w:pgMar w:top="851" w:right="850" w:bottom="1134" w:left="851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p w:rsidR="00A8192E" w:rsidRPr="00CF70D7" w:rsidRDefault="00A8192E" w:rsidP="00A8192E">
      <w:pPr>
        <w:jc w:val="center"/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</w:pPr>
      <w:r w:rsidRPr="00CF70D7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lastRenderedPageBreak/>
        <w:t>Сведения об учащихся класса</w:t>
      </w: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844"/>
        <w:gridCol w:w="3261"/>
        <w:gridCol w:w="1276"/>
        <w:gridCol w:w="1559"/>
        <w:gridCol w:w="2835"/>
        <w:gridCol w:w="2835"/>
        <w:gridCol w:w="2038"/>
      </w:tblGrid>
      <w:tr w:rsidR="00F56C0A" w:rsidRPr="0048565F" w:rsidTr="00F56C0A">
        <w:trPr>
          <w:trHeight w:val="523"/>
        </w:trPr>
        <w:tc>
          <w:tcPr>
            <w:tcW w:w="539" w:type="dxa"/>
          </w:tcPr>
          <w:p w:rsidR="00F56C0A" w:rsidRPr="00F56C0A" w:rsidRDefault="00F56C0A" w:rsidP="00A8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п\</w:t>
            </w:r>
            <w:proofErr w:type="gramStart"/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44" w:type="dxa"/>
          </w:tcPr>
          <w:p w:rsidR="00F56C0A" w:rsidRPr="00F56C0A" w:rsidRDefault="00F56C0A" w:rsidP="00A8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личного дела</w:t>
            </w:r>
          </w:p>
        </w:tc>
        <w:tc>
          <w:tcPr>
            <w:tcW w:w="3261" w:type="dxa"/>
          </w:tcPr>
          <w:p w:rsidR="00F56C0A" w:rsidRPr="00F56C0A" w:rsidRDefault="00F56C0A" w:rsidP="00A8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 ученика</w:t>
            </w:r>
          </w:p>
        </w:tc>
        <w:tc>
          <w:tcPr>
            <w:tcW w:w="1276" w:type="dxa"/>
          </w:tcPr>
          <w:p w:rsidR="00F56C0A" w:rsidRPr="00F56C0A" w:rsidRDefault="00F56C0A" w:rsidP="00A8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559" w:type="dxa"/>
          </w:tcPr>
          <w:p w:rsidR="00F56C0A" w:rsidRPr="00F56C0A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Национальность</w:t>
            </w:r>
          </w:p>
        </w:tc>
        <w:tc>
          <w:tcPr>
            <w:tcW w:w="2835" w:type="dxa"/>
          </w:tcPr>
          <w:p w:rsidR="00F56C0A" w:rsidRPr="00F56C0A" w:rsidRDefault="00F56C0A" w:rsidP="00F5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Ф.И.О. и место работы родителей</w:t>
            </w:r>
          </w:p>
        </w:tc>
        <w:tc>
          <w:tcPr>
            <w:tcW w:w="2835" w:type="dxa"/>
          </w:tcPr>
          <w:p w:rsidR="00F56C0A" w:rsidRPr="00F56C0A" w:rsidRDefault="00F56C0A" w:rsidP="00A8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Адрес</w:t>
            </w:r>
          </w:p>
          <w:p w:rsidR="00F56C0A" w:rsidRPr="00F56C0A" w:rsidRDefault="00F56C0A" w:rsidP="00A8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2038" w:type="dxa"/>
          </w:tcPr>
          <w:p w:rsidR="00F56C0A" w:rsidRPr="00F56C0A" w:rsidRDefault="00F56C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Прописка</w:t>
            </w:r>
          </w:p>
          <w:p w:rsidR="00F56C0A" w:rsidRPr="00F56C0A" w:rsidRDefault="00F56C0A" w:rsidP="00F5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56C0A" w:rsidRPr="0048565F" w:rsidTr="00F56C0A">
        <w:trPr>
          <w:trHeight w:val="472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88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88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88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88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74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88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Default="00F56C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F5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C0A" w:rsidRPr="0048565F" w:rsidTr="00F56C0A">
        <w:trPr>
          <w:trHeight w:val="388"/>
        </w:trPr>
        <w:tc>
          <w:tcPr>
            <w:tcW w:w="539" w:type="dxa"/>
          </w:tcPr>
          <w:p w:rsidR="00F56C0A" w:rsidRPr="00CF70D7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4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</w:tcPr>
          <w:p w:rsidR="00F56C0A" w:rsidRPr="0048565F" w:rsidRDefault="00F56C0A" w:rsidP="00A8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8192E" w:rsidRPr="00A8192E" w:rsidRDefault="00A8192E" w:rsidP="00A8192E">
      <w:pPr>
        <w:sectPr w:rsidR="00A8192E" w:rsidRPr="00A8192E" w:rsidSect="00A8192E">
          <w:pgSz w:w="16838" w:h="11906" w:orient="landscape"/>
          <w:pgMar w:top="851" w:right="1134" w:bottom="851" w:left="851" w:header="709" w:footer="709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p w:rsidR="00A8192E" w:rsidRPr="00F56C0A" w:rsidRDefault="00A8192E" w:rsidP="00F56C0A">
      <w:pPr>
        <w:pStyle w:val="1"/>
      </w:pPr>
      <w:r>
        <w:lastRenderedPageBreak/>
        <w:t xml:space="preserve">                                                     </w:t>
      </w:r>
      <w:r w:rsidRPr="00484AC9">
        <w:rPr>
          <w:rFonts w:ascii="Mistral" w:eastAsia="Times New Roman" w:hAnsi="Mistral" w:cs="Times New Roman"/>
          <w:sz w:val="36"/>
          <w:szCs w:val="36"/>
          <w:lang w:eastAsia="ar-SA"/>
        </w:rPr>
        <w:t>ЗАНЯТОСТЬ ДЕТЕЙ ______ КЛАССА  ВО  ВНЕУРОЧНОЕ ВРЕМЯ</w:t>
      </w:r>
    </w:p>
    <w:tbl>
      <w:tblPr>
        <w:tblW w:w="14737" w:type="dxa"/>
        <w:tblInd w:w="-20" w:type="dxa"/>
        <w:tblLayout w:type="fixed"/>
        <w:tblLook w:val="0000"/>
      </w:tblPr>
      <w:tblGrid>
        <w:gridCol w:w="725"/>
        <w:gridCol w:w="2915"/>
        <w:gridCol w:w="1227"/>
        <w:gridCol w:w="616"/>
        <w:gridCol w:w="1228"/>
        <w:gridCol w:w="615"/>
        <w:gridCol w:w="1228"/>
        <w:gridCol w:w="616"/>
        <w:gridCol w:w="1227"/>
        <w:gridCol w:w="616"/>
        <w:gridCol w:w="1228"/>
        <w:gridCol w:w="616"/>
        <w:gridCol w:w="1227"/>
        <w:gridCol w:w="653"/>
      </w:tblGrid>
      <w:tr w:rsidR="00A8192E" w:rsidRPr="00484AC9" w:rsidTr="00A8192E">
        <w:trPr>
          <w:trHeight w:val="6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п\</w:t>
            </w:r>
            <w:proofErr w:type="gramStart"/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94204A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4" o:spid="_x0000_s1027" style="position:absolute;z-index:251672576;visibility:visible;mso-position-horizontal-relative:text;mso-position-vertical-relative:text" from="-3.85pt,4.8pt" to="135.9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" strokeweight=".26mm">
                  <v:stroke joinstyle="miter"/>
                </v:line>
              </w:pict>
            </w:r>
            <w:r w:rsidR="00A8192E"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День недели</w:t>
            </w: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</w:t>
            </w:r>
          </w:p>
          <w:p w:rsidR="00A8192E" w:rsidRPr="00484AC9" w:rsidRDefault="00A8192E" w:rsidP="00A81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ребенка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</w:tr>
      <w:tr w:rsidR="00A8192E" w:rsidRPr="00484AC9" w:rsidTr="00A8192E">
        <w:trPr>
          <w:cantSplit/>
          <w:trHeight w:val="119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7C6293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</w:t>
            </w:r>
            <w:r w:rsidR="00A8192E"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16" w:vert="1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17" w:vert="1"/>
              </w:rPr>
              <w:t>Время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7C6293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18" w:vert="1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19" w:vert="1"/>
              </w:rPr>
              <w:t>Время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7C6293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0" w:vert="1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1" w:vert="1"/>
              </w:rPr>
              <w:t>Время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7C6293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2" w:vert="1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3" w:vert="1"/>
              </w:rPr>
              <w:t>Время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7C6293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4" w:vert="1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5" w:vert="1"/>
              </w:rPr>
              <w:t>Время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7C6293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6" w:vert="1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  <w:eastAsianLayout w:id="381532427" w:vert="1"/>
              </w:rPr>
              <w:t>Время</w:t>
            </w:r>
          </w:p>
        </w:tc>
      </w:tr>
      <w:tr w:rsidR="00A8192E" w:rsidRPr="00484AC9" w:rsidTr="00A8192E">
        <w:trPr>
          <w:trHeight w:val="3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13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92E" w:rsidRPr="00484AC9" w:rsidTr="00A8192E">
        <w:trPr>
          <w:trHeight w:val="3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4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92E" w:rsidRPr="00484AC9" w:rsidRDefault="00A8192E" w:rsidP="00A81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C6293" w:rsidRDefault="007C6293" w:rsidP="001D3C6B">
      <w:pPr>
        <w:pStyle w:val="1"/>
        <w:sectPr w:rsidR="007C6293" w:rsidSect="007C6293">
          <w:pgSz w:w="16838" w:h="11906" w:orient="landscape"/>
          <w:pgMar w:top="851" w:right="1134" w:bottom="851" w:left="851" w:header="709" w:footer="709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p w:rsidR="001D3C6B" w:rsidRPr="003A193C" w:rsidRDefault="007C6293" w:rsidP="001D3C6B">
      <w:pPr>
        <w:pStyle w:val="1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lastRenderedPageBreak/>
        <w:t xml:space="preserve">                                                </w:t>
      </w:r>
      <w:r w:rsidR="001D3C6B">
        <w:t>Члены родительского комитета</w:t>
      </w:r>
    </w:p>
    <w:p w:rsidR="001D3C6B" w:rsidRDefault="001D3C6B" w:rsidP="001D3C6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C6B" w:rsidRDefault="007C6293" w:rsidP="001D3C6B">
      <w:pPr>
        <w:pStyle w:val="1"/>
        <w:tabs>
          <w:tab w:val="center" w:pos="5102"/>
          <w:tab w:val="left" w:pos="7500"/>
        </w:tabs>
      </w:pPr>
      <w:r>
        <w:t xml:space="preserve">                                                            </w:t>
      </w:r>
      <w:r w:rsidR="001D3C6B">
        <w:t>Родительские собрания</w:t>
      </w:r>
      <w:r w:rsidR="001D3C6B">
        <w:tab/>
      </w:r>
    </w:p>
    <w:p w:rsidR="001D3C6B" w:rsidRPr="00884000" w:rsidRDefault="001D3C6B" w:rsidP="001D3C6B">
      <w:pPr>
        <w:rPr>
          <w:i/>
          <w:sz w:val="28"/>
          <w:szCs w:val="28"/>
        </w:rPr>
      </w:pPr>
    </w:p>
    <w:tbl>
      <w:tblPr>
        <w:tblStyle w:val="a9"/>
        <w:tblW w:w="10456" w:type="dxa"/>
        <w:tblLook w:val="04A0"/>
      </w:tblPr>
      <w:tblGrid>
        <w:gridCol w:w="931"/>
        <w:gridCol w:w="4128"/>
        <w:gridCol w:w="965"/>
        <w:gridCol w:w="4432"/>
      </w:tblGrid>
      <w:tr w:rsidR="001D3C6B" w:rsidRPr="00884000" w:rsidTr="00547071">
        <w:trPr>
          <w:trHeight w:val="510"/>
        </w:trPr>
        <w:tc>
          <w:tcPr>
            <w:tcW w:w="931" w:type="dxa"/>
          </w:tcPr>
          <w:p w:rsidR="001D3C6B" w:rsidRPr="00884000" w:rsidRDefault="001D3C6B" w:rsidP="00547071">
            <w:pPr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28" w:type="dxa"/>
          </w:tcPr>
          <w:p w:rsidR="001D3C6B" w:rsidRPr="00884000" w:rsidRDefault="001D3C6B" w:rsidP="00547071">
            <w:pPr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 xml:space="preserve">          Проводимая работа</w:t>
            </w:r>
          </w:p>
        </w:tc>
        <w:tc>
          <w:tcPr>
            <w:tcW w:w="965" w:type="dxa"/>
          </w:tcPr>
          <w:p w:rsidR="001D3C6B" w:rsidRPr="00884000" w:rsidRDefault="001D3C6B" w:rsidP="00547071">
            <w:pPr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432" w:type="dxa"/>
          </w:tcPr>
          <w:p w:rsidR="001D3C6B" w:rsidRPr="00884000" w:rsidRDefault="001D3C6B" w:rsidP="00547071">
            <w:pPr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 xml:space="preserve">              Проводимая работа</w:t>
            </w:r>
          </w:p>
        </w:tc>
      </w:tr>
      <w:tr w:rsidR="001D3C6B" w:rsidRPr="00884000" w:rsidTr="00547071">
        <w:trPr>
          <w:cantSplit/>
          <w:trHeight w:val="3875"/>
        </w:trPr>
        <w:tc>
          <w:tcPr>
            <w:tcW w:w="931" w:type="dxa"/>
            <w:textDirection w:val="btLr"/>
          </w:tcPr>
          <w:p w:rsidR="001D3C6B" w:rsidRPr="00884000" w:rsidRDefault="001D3C6B" w:rsidP="00547071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>1-четверть</w:t>
            </w:r>
          </w:p>
        </w:tc>
        <w:tc>
          <w:tcPr>
            <w:tcW w:w="4128" w:type="dxa"/>
          </w:tcPr>
          <w:p w:rsidR="001D3C6B" w:rsidRPr="00884000" w:rsidRDefault="001D3C6B" w:rsidP="00547071">
            <w:pPr>
              <w:rPr>
                <w:i/>
                <w:sz w:val="28"/>
                <w:szCs w:val="28"/>
              </w:rPr>
            </w:pPr>
          </w:p>
        </w:tc>
        <w:tc>
          <w:tcPr>
            <w:tcW w:w="965" w:type="dxa"/>
            <w:textDirection w:val="btLr"/>
          </w:tcPr>
          <w:p w:rsidR="001D3C6B" w:rsidRPr="00884000" w:rsidRDefault="001D3C6B" w:rsidP="00547071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>3 четверть</w:t>
            </w:r>
          </w:p>
        </w:tc>
        <w:tc>
          <w:tcPr>
            <w:tcW w:w="4432" w:type="dxa"/>
          </w:tcPr>
          <w:p w:rsidR="001D3C6B" w:rsidRDefault="001D3C6B" w:rsidP="00547071">
            <w:pPr>
              <w:jc w:val="center"/>
              <w:rPr>
                <w:i/>
                <w:sz w:val="28"/>
                <w:szCs w:val="28"/>
              </w:rPr>
            </w:pPr>
          </w:p>
          <w:p w:rsidR="001D3C6B" w:rsidRDefault="001D3C6B" w:rsidP="00547071">
            <w:pPr>
              <w:jc w:val="center"/>
              <w:rPr>
                <w:i/>
                <w:sz w:val="28"/>
                <w:szCs w:val="28"/>
              </w:rPr>
            </w:pPr>
          </w:p>
          <w:p w:rsidR="001D3C6B" w:rsidRPr="00884000" w:rsidRDefault="001D3C6B" w:rsidP="00547071">
            <w:pPr>
              <w:jc w:val="center"/>
              <w:rPr>
                <w:sz w:val="28"/>
                <w:szCs w:val="28"/>
              </w:rPr>
            </w:pPr>
          </w:p>
          <w:p w:rsidR="001D3C6B" w:rsidRDefault="001D3C6B" w:rsidP="00547071">
            <w:pPr>
              <w:jc w:val="center"/>
              <w:rPr>
                <w:sz w:val="28"/>
                <w:szCs w:val="28"/>
              </w:rPr>
            </w:pPr>
          </w:p>
          <w:p w:rsidR="001D3C6B" w:rsidRDefault="001D3C6B" w:rsidP="00547071">
            <w:pPr>
              <w:jc w:val="center"/>
              <w:rPr>
                <w:sz w:val="28"/>
                <w:szCs w:val="28"/>
              </w:rPr>
            </w:pPr>
          </w:p>
          <w:p w:rsidR="001D3C6B" w:rsidRDefault="001D3C6B" w:rsidP="00547071">
            <w:pPr>
              <w:jc w:val="center"/>
              <w:rPr>
                <w:sz w:val="28"/>
                <w:szCs w:val="28"/>
              </w:rPr>
            </w:pPr>
          </w:p>
          <w:p w:rsidR="001D3C6B" w:rsidRPr="00884000" w:rsidRDefault="001D3C6B" w:rsidP="00547071">
            <w:pPr>
              <w:jc w:val="center"/>
              <w:rPr>
                <w:sz w:val="28"/>
                <w:szCs w:val="28"/>
              </w:rPr>
            </w:pPr>
          </w:p>
        </w:tc>
      </w:tr>
      <w:tr w:rsidR="001D3C6B" w:rsidRPr="00884000" w:rsidTr="00547071">
        <w:trPr>
          <w:cantSplit/>
          <w:trHeight w:val="4497"/>
        </w:trPr>
        <w:tc>
          <w:tcPr>
            <w:tcW w:w="931" w:type="dxa"/>
            <w:textDirection w:val="btLr"/>
          </w:tcPr>
          <w:p w:rsidR="001D3C6B" w:rsidRPr="00884000" w:rsidRDefault="001D3C6B" w:rsidP="00547071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>2-четверть</w:t>
            </w:r>
          </w:p>
        </w:tc>
        <w:tc>
          <w:tcPr>
            <w:tcW w:w="4128" w:type="dxa"/>
          </w:tcPr>
          <w:p w:rsidR="001D3C6B" w:rsidRPr="00884000" w:rsidRDefault="001D3C6B" w:rsidP="0054707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65" w:type="dxa"/>
            <w:textDirection w:val="btLr"/>
          </w:tcPr>
          <w:p w:rsidR="001D3C6B" w:rsidRPr="00884000" w:rsidRDefault="001D3C6B" w:rsidP="00547071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884000">
              <w:rPr>
                <w:i/>
                <w:sz w:val="28"/>
                <w:szCs w:val="28"/>
              </w:rPr>
              <w:t>4 четверть</w:t>
            </w:r>
          </w:p>
        </w:tc>
        <w:tc>
          <w:tcPr>
            <w:tcW w:w="4432" w:type="dxa"/>
          </w:tcPr>
          <w:p w:rsidR="001D3C6B" w:rsidRPr="00884000" w:rsidRDefault="001D3C6B" w:rsidP="00547071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C404F8" w:rsidRPr="00C404F8" w:rsidRDefault="00363FE5" w:rsidP="00396678">
      <w:pPr>
        <w:pStyle w:val="1"/>
      </w:pPr>
      <w:r>
        <w:lastRenderedPageBreak/>
        <w:t>Сентябрь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63FE5" w:rsidTr="00363FE5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63FE5" w:rsidRPr="00363FE5" w:rsidRDefault="00363FE5" w:rsidP="00363FE5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63FE5" w:rsidRPr="00363FE5" w:rsidRDefault="00363FE5" w:rsidP="00363FE5">
            <w:pPr>
              <w:rPr>
                <w:b/>
                <w:i/>
              </w:rPr>
            </w:pPr>
          </w:p>
          <w:p w:rsidR="00363FE5" w:rsidRPr="00363FE5" w:rsidRDefault="00363FE5" w:rsidP="00363FE5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57"/>
        </w:trPr>
        <w:tc>
          <w:tcPr>
            <w:tcW w:w="2422" w:type="dxa"/>
          </w:tcPr>
          <w:p w:rsidR="005434A4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5434A4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5434A4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5434A4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  <w:p w:rsidR="00363FE5" w:rsidRPr="00363FE5" w:rsidRDefault="00363FE5" w:rsidP="00363FE5"/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34"/>
        </w:trPr>
        <w:tc>
          <w:tcPr>
            <w:tcW w:w="2422" w:type="dxa"/>
          </w:tcPr>
          <w:p w:rsidR="00363FE5" w:rsidRPr="004832C2" w:rsidRDefault="00363FE5" w:rsidP="005434A4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</w:t>
            </w:r>
            <w:r w:rsidR="005434A4" w:rsidRPr="004832C2">
              <w:rPr>
                <w:rFonts w:ascii="Times New Roman" w:hAnsi="Times New Roman" w:cs="Times New Roman"/>
                <w:b/>
                <w:i/>
              </w:rPr>
              <w:t>-</w:t>
            </w:r>
          </w:p>
          <w:p w:rsidR="005434A4" w:rsidRPr="004832C2" w:rsidRDefault="005434A4" w:rsidP="005434A4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57"/>
        </w:trPr>
        <w:tc>
          <w:tcPr>
            <w:tcW w:w="2422" w:type="dxa"/>
          </w:tcPr>
          <w:p w:rsidR="00363FE5" w:rsidRDefault="005C4DAE" w:rsidP="00363FE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кологическое </w:t>
            </w:r>
            <w:r w:rsidR="005434A4" w:rsidRPr="004832C2">
              <w:rPr>
                <w:rFonts w:ascii="Times New Roman" w:hAnsi="Times New Roman" w:cs="Times New Roman"/>
                <w:b/>
                <w:i/>
              </w:rPr>
              <w:t>и правовое</w:t>
            </w:r>
          </w:p>
          <w:p w:rsidR="005C4DAE" w:rsidRPr="004832C2" w:rsidRDefault="005C4DAE" w:rsidP="00363FE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34"/>
        </w:trPr>
        <w:tc>
          <w:tcPr>
            <w:tcW w:w="2422" w:type="dxa"/>
          </w:tcPr>
          <w:p w:rsidR="00363FE5" w:rsidRPr="004832C2" w:rsidRDefault="00363FE5" w:rsidP="00363FE5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  <w:p w:rsidR="00363FE5" w:rsidRPr="00363FE5" w:rsidRDefault="00363FE5" w:rsidP="00363FE5"/>
          <w:p w:rsidR="00363FE5" w:rsidRDefault="00363FE5" w:rsidP="00363FE5"/>
          <w:p w:rsidR="00363FE5" w:rsidRPr="00363FE5" w:rsidRDefault="00363FE5" w:rsidP="00363FE5"/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57"/>
        </w:trPr>
        <w:tc>
          <w:tcPr>
            <w:tcW w:w="2422" w:type="dxa"/>
          </w:tcPr>
          <w:p w:rsidR="005434A4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363FE5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5434A4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34"/>
        </w:trPr>
        <w:tc>
          <w:tcPr>
            <w:tcW w:w="2422" w:type="dxa"/>
          </w:tcPr>
          <w:p w:rsidR="005434A4" w:rsidRPr="004832C2" w:rsidRDefault="00363FE5" w:rsidP="005434A4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363FE5" w:rsidRPr="004832C2" w:rsidRDefault="005434A4" w:rsidP="005434A4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57"/>
        </w:trPr>
        <w:tc>
          <w:tcPr>
            <w:tcW w:w="2422" w:type="dxa"/>
          </w:tcPr>
          <w:p w:rsidR="005434A4" w:rsidRPr="004832C2" w:rsidRDefault="005434A4" w:rsidP="00363FE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363FE5" w:rsidRPr="004832C2" w:rsidRDefault="004832C2" w:rsidP="005434A4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</w:t>
            </w:r>
            <w:r w:rsidR="005434A4" w:rsidRPr="004832C2">
              <w:rPr>
                <w:rFonts w:ascii="Times New Roman" w:hAnsi="Times New Roman" w:cs="Times New Roman"/>
                <w:b/>
                <w:i/>
              </w:rPr>
              <w:t xml:space="preserve"> р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абота по борьбе со </w:t>
            </w:r>
            <w:proofErr w:type="spellStart"/>
            <w:r w:rsidR="00363FE5"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34"/>
        </w:trPr>
        <w:tc>
          <w:tcPr>
            <w:tcW w:w="2422" w:type="dxa"/>
          </w:tcPr>
          <w:p w:rsidR="00363FE5" w:rsidRPr="004832C2" w:rsidRDefault="00541BC9" w:rsidP="00541BC9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  <w:p w:rsidR="00363FE5" w:rsidRPr="00363FE5" w:rsidRDefault="00363FE5" w:rsidP="00363FE5"/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63FE5">
        <w:trPr>
          <w:trHeight w:val="1257"/>
        </w:trPr>
        <w:tc>
          <w:tcPr>
            <w:tcW w:w="2422" w:type="dxa"/>
          </w:tcPr>
          <w:p w:rsidR="00363FE5" w:rsidRPr="004832C2" w:rsidRDefault="004832C2" w:rsidP="005C4DA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="005434A4"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="005434A4"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="005434A4" w:rsidRPr="004832C2">
              <w:rPr>
                <w:rFonts w:ascii="Times New Roman" w:hAnsi="Times New Roman" w:cs="Times New Roman"/>
                <w:b/>
                <w:i/>
              </w:rPr>
              <w:t>равственно</w:t>
            </w:r>
            <w:r w:rsidR="00363FE5" w:rsidRPr="004832C2">
              <w:rPr>
                <w:rFonts w:ascii="Times New Roman" w:hAnsi="Times New Roman" w:cs="Times New Roman"/>
                <w:b/>
                <w:i/>
              </w:rPr>
              <w:t xml:space="preserve">е </w:t>
            </w:r>
            <w:r w:rsidR="00541BC9"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r w:rsidR="005C4DAE">
              <w:rPr>
                <w:rFonts w:ascii="Times New Roman" w:hAnsi="Times New Roman" w:cs="Times New Roman"/>
                <w:b/>
                <w:i/>
              </w:rPr>
              <w:t>о</w:t>
            </w:r>
            <w:r w:rsidR="005C4DAE" w:rsidRPr="004832C2">
              <w:rPr>
                <w:rFonts w:ascii="Times New Roman" w:hAnsi="Times New Roman" w:cs="Times New Roman"/>
                <w:b/>
                <w:i/>
              </w:rPr>
              <w:t xml:space="preserve">бщекультурное </w:t>
            </w:r>
            <w:r w:rsidR="00363FE5" w:rsidRPr="004832C2"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  <w:tr w:rsidR="00363FE5" w:rsidTr="003D7773">
        <w:trPr>
          <w:trHeight w:val="1150"/>
        </w:trPr>
        <w:tc>
          <w:tcPr>
            <w:tcW w:w="2422" w:type="dxa"/>
          </w:tcPr>
          <w:p w:rsidR="004832C2" w:rsidRPr="004832C2" w:rsidRDefault="005434A4" w:rsidP="005434A4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5434A4" w:rsidRPr="004832C2" w:rsidRDefault="004832C2" w:rsidP="005434A4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</w:t>
            </w:r>
            <w:r w:rsidR="005434A4" w:rsidRPr="004832C2">
              <w:rPr>
                <w:rFonts w:ascii="Times New Roman" w:hAnsi="Times New Roman" w:cs="Times New Roman"/>
                <w:b/>
                <w:i/>
              </w:rPr>
              <w:t>деятельности</w:t>
            </w:r>
          </w:p>
        </w:tc>
        <w:tc>
          <w:tcPr>
            <w:tcW w:w="1571" w:type="dxa"/>
          </w:tcPr>
          <w:p w:rsidR="00363FE5" w:rsidRPr="00363FE5" w:rsidRDefault="00363FE5" w:rsidP="00363FE5"/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  <w:p w:rsidR="00363FE5" w:rsidRDefault="00363FE5" w:rsidP="00363FE5"/>
          <w:p w:rsidR="00363FE5" w:rsidRDefault="00363FE5" w:rsidP="00363FE5"/>
          <w:p w:rsidR="00363FE5" w:rsidRPr="00363FE5" w:rsidRDefault="00363FE5" w:rsidP="00363FE5"/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  <w:tc>
          <w:tcPr>
            <w:tcW w:w="1572" w:type="dxa"/>
          </w:tcPr>
          <w:p w:rsidR="00363FE5" w:rsidRDefault="00363FE5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</w:pPr>
      <w:r>
        <w:lastRenderedPageBreak/>
        <w:t xml:space="preserve">                                                                    Октябрь   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</w:pPr>
      <w:r>
        <w:lastRenderedPageBreak/>
        <w:t xml:space="preserve">                                                                          Ноябрь     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  <w:jc w:val="center"/>
      </w:pPr>
      <w:r>
        <w:lastRenderedPageBreak/>
        <w:t xml:space="preserve">Декабрь   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  <w:jc w:val="center"/>
      </w:pPr>
      <w:r>
        <w:rPr>
          <w:b w:val="0"/>
          <w:bCs w:val="0"/>
        </w:rPr>
        <w:lastRenderedPageBreak/>
        <w:tab/>
      </w:r>
      <w:r>
        <w:t xml:space="preserve">Январь    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  <w:jc w:val="center"/>
      </w:pPr>
      <w:r>
        <w:lastRenderedPageBreak/>
        <w:t>Февраль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  <w:jc w:val="center"/>
      </w:pPr>
      <w:r>
        <w:rPr>
          <w:b w:val="0"/>
          <w:bCs w:val="0"/>
        </w:rPr>
        <w:lastRenderedPageBreak/>
        <w:tab/>
      </w:r>
      <w:r>
        <w:t xml:space="preserve">Март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  <w:jc w:val="center"/>
      </w:pPr>
      <w:r>
        <w:lastRenderedPageBreak/>
        <w:t xml:space="preserve">Апрель 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D7773" w:rsidRPr="00C404F8" w:rsidRDefault="003D7773" w:rsidP="003D7773">
      <w:pPr>
        <w:pStyle w:val="1"/>
        <w:jc w:val="center"/>
      </w:pPr>
      <w:r>
        <w:lastRenderedPageBreak/>
        <w:t xml:space="preserve">Май  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2422"/>
        <w:gridCol w:w="1571"/>
        <w:gridCol w:w="1572"/>
        <w:gridCol w:w="1572"/>
        <w:gridCol w:w="1572"/>
        <w:gridCol w:w="1572"/>
      </w:tblGrid>
      <w:tr w:rsidR="003D7773" w:rsidTr="0040262F">
        <w:trPr>
          <w:trHeight w:val="618"/>
        </w:trPr>
        <w:tc>
          <w:tcPr>
            <w:tcW w:w="2422" w:type="dxa"/>
            <w:tcBorders>
              <w:tl2br w:val="single" w:sz="4" w:space="0" w:color="auto"/>
            </w:tcBorders>
          </w:tcPr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 xml:space="preserve">               Неделя</w:t>
            </w:r>
          </w:p>
          <w:p w:rsidR="003D7773" w:rsidRPr="00363FE5" w:rsidRDefault="003D7773" w:rsidP="0040262F">
            <w:pPr>
              <w:rPr>
                <w:b/>
                <w:i/>
              </w:rPr>
            </w:pPr>
          </w:p>
          <w:p w:rsidR="003D7773" w:rsidRPr="00363FE5" w:rsidRDefault="003D7773" w:rsidP="0040262F">
            <w:pPr>
              <w:rPr>
                <w:b/>
                <w:i/>
              </w:rPr>
            </w:pPr>
            <w:r w:rsidRPr="00363FE5">
              <w:rPr>
                <w:b/>
                <w:i/>
              </w:rPr>
              <w:t>Направления</w:t>
            </w:r>
          </w:p>
        </w:tc>
        <w:tc>
          <w:tcPr>
            <w:tcW w:w="1571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3D7773" w:rsidRDefault="003D7773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Учебная работа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Ученическое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Спортивно-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оздоровительное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</w:t>
            </w:r>
            <w:r w:rsidRPr="004832C2">
              <w:rPr>
                <w:rFonts w:ascii="Times New Roman" w:hAnsi="Times New Roman" w:cs="Times New Roman"/>
                <w:b/>
                <w:i/>
              </w:rPr>
              <w:t>кологическое и правовое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Интернациональное и патриотическое воспитание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Профориентацион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ное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и трудовое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Антиэкстремистское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</w:t>
            </w:r>
            <w:proofErr w:type="spellStart"/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антитеррористичес</w:t>
            </w:r>
            <w:proofErr w:type="spell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   кое</w:t>
            </w:r>
            <w:proofErr w:type="gram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Антинаркотическое</w:t>
            </w:r>
            <w:proofErr w:type="spellEnd"/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и работа по борьбе со </w:t>
            </w:r>
            <w:proofErr w:type="spellStart"/>
            <w:r w:rsidRPr="004832C2">
              <w:rPr>
                <w:rFonts w:ascii="Times New Roman" w:hAnsi="Times New Roman" w:cs="Times New Roman"/>
                <w:b/>
                <w:i/>
              </w:rPr>
              <w:t>СПИДом</w:t>
            </w:r>
            <w:proofErr w:type="spellEnd"/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34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257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Духовно</w:t>
            </w:r>
            <w:r w:rsidRPr="004832C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4832C2">
              <w:rPr>
                <w:rFonts w:ascii="Times New Roman" w:hAnsi="Times New Roman" w:cs="Times New Roman"/>
                <w:b/>
                <w:i/>
              </w:rPr>
              <w:t>-н</w:t>
            </w:r>
            <w:proofErr w:type="gramEnd"/>
            <w:r w:rsidRPr="004832C2">
              <w:rPr>
                <w:rFonts w:ascii="Times New Roman" w:hAnsi="Times New Roman" w:cs="Times New Roman"/>
                <w:b/>
                <w:i/>
              </w:rPr>
              <w:t xml:space="preserve">равственное и 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4832C2">
              <w:rPr>
                <w:rFonts w:ascii="Times New Roman" w:hAnsi="Times New Roman" w:cs="Times New Roman"/>
                <w:b/>
                <w:i/>
              </w:rPr>
              <w:t>бщекультурное воспитание.</w:t>
            </w:r>
          </w:p>
        </w:tc>
        <w:tc>
          <w:tcPr>
            <w:tcW w:w="1571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  <w:tr w:rsidR="009E3350" w:rsidTr="0040262F">
        <w:trPr>
          <w:trHeight w:val="1150"/>
        </w:trPr>
        <w:tc>
          <w:tcPr>
            <w:tcW w:w="2422" w:type="dxa"/>
          </w:tcPr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 xml:space="preserve">Безопасность </w:t>
            </w:r>
          </w:p>
          <w:p w:rsidR="009E3350" w:rsidRPr="004832C2" w:rsidRDefault="009E3350" w:rsidP="00F04772">
            <w:pPr>
              <w:rPr>
                <w:rFonts w:ascii="Times New Roman" w:hAnsi="Times New Roman" w:cs="Times New Roman"/>
                <w:b/>
                <w:i/>
              </w:rPr>
            </w:pPr>
            <w:r w:rsidRPr="004832C2">
              <w:rPr>
                <w:rFonts w:ascii="Times New Roman" w:hAnsi="Times New Roman" w:cs="Times New Roman"/>
                <w:b/>
                <w:i/>
              </w:rPr>
              <w:t>жизнедеятельности</w:t>
            </w:r>
          </w:p>
        </w:tc>
        <w:tc>
          <w:tcPr>
            <w:tcW w:w="1571" w:type="dxa"/>
          </w:tcPr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  <w:p w:rsidR="009E3350" w:rsidRDefault="009E3350" w:rsidP="0040262F"/>
          <w:p w:rsidR="009E3350" w:rsidRDefault="009E3350" w:rsidP="0040262F"/>
          <w:p w:rsidR="009E3350" w:rsidRPr="00363FE5" w:rsidRDefault="009E3350" w:rsidP="0040262F"/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  <w:tc>
          <w:tcPr>
            <w:tcW w:w="1572" w:type="dxa"/>
          </w:tcPr>
          <w:p w:rsidR="009E3350" w:rsidRDefault="009E3350" w:rsidP="0040262F">
            <w:pPr>
              <w:pStyle w:val="1"/>
              <w:outlineLvl w:val="0"/>
            </w:pPr>
          </w:p>
        </w:tc>
      </w:tr>
    </w:tbl>
    <w:p w:rsidR="00396678" w:rsidRDefault="00396678" w:rsidP="00AA2E03">
      <w:pPr>
        <w:tabs>
          <w:tab w:val="left" w:pos="7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755C" w:rsidRDefault="00AA755C" w:rsidP="00D87A35">
      <w:pPr>
        <w:tabs>
          <w:tab w:val="left" w:pos="7290"/>
        </w:tabs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</w:t>
      </w:r>
    </w:p>
    <w:p w:rsidR="001C6A70" w:rsidRPr="004F5C5D" w:rsidRDefault="001C6A70" w:rsidP="001C6A70">
      <w:pPr>
        <w:pStyle w:val="1"/>
        <w:jc w:val="center"/>
        <w:rPr>
          <w:i/>
        </w:rPr>
      </w:pPr>
      <w:r w:rsidRPr="004F5C5D">
        <w:rPr>
          <w:i/>
        </w:rPr>
        <w:t>МКОУ «Нововладимировская СОШ»</w:t>
      </w:r>
    </w:p>
    <w:p w:rsidR="001C6A70" w:rsidRPr="00C3284B" w:rsidRDefault="001C6A70" w:rsidP="001C6A70">
      <w:pPr>
        <w:rPr>
          <w:sz w:val="28"/>
          <w:szCs w:val="28"/>
        </w:rPr>
      </w:pPr>
    </w:p>
    <w:p w:rsidR="001C6A70" w:rsidRPr="00C3284B" w:rsidRDefault="001C6A70" w:rsidP="001C6A70">
      <w:pPr>
        <w:rPr>
          <w:sz w:val="28"/>
          <w:szCs w:val="28"/>
        </w:rPr>
      </w:pPr>
    </w:p>
    <w:p w:rsidR="001C6A70" w:rsidRPr="00C3284B" w:rsidRDefault="001C6A70" w:rsidP="001C6A70">
      <w:pPr>
        <w:rPr>
          <w:sz w:val="28"/>
          <w:szCs w:val="28"/>
        </w:rPr>
      </w:pPr>
    </w:p>
    <w:p w:rsidR="001C6A70" w:rsidRPr="00C3284B" w:rsidRDefault="001C6A70" w:rsidP="001C6A70">
      <w:pPr>
        <w:rPr>
          <w:sz w:val="28"/>
          <w:szCs w:val="28"/>
        </w:rPr>
      </w:pPr>
    </w:p>
    <w:p w:rsidR="001C6A70" w:rsidRPr="00C3284B" w:rsidRDefault="001C6A70" w:rsidP="001C6A70">
      <w:pPr>
        <w:rPr>
          <w:sz w:val="28"/>
          <w:szCs w:val="28"/>
        </w:rPr>
      </w:pPr>
    </w:p>
    <w:p w:rsidR="001C6A70" w:rsidRPr="00C3284B" w:rsidRDefault="001C6A70" w:rsidP="001C6A70">
      <w:pPr>
        <w:rPr>
          <w:sz w:val="28"/>
          <w:szCs w:val="28"/>
        </w:rPr>
      </w:pPr>
    </w:p>
    <w:p w:rsidR="001C6A70" w:rsidRDefault="001C6A70" w:rsidP="001C6A70">
      <w:pPr>
        <w:rPr>
          <w:sz w:val="28"/>
          <w:szCs w:val="28"/>
        </w:rPr>
      </w:pPr>
    </w:p>
    <w:p w:rsidR="001C6A70" w:rsidRDefault="001C6A70" w:rsidP="001C6A70">
      <w:pPr>
        <w:tabs>
          <w:tab w:val="left" w:pos="1860"/>
        </w:tabs>
        <w:rPr>
          <w:b/>
          <w:sz w:val="96"/>
          <w:szCs w:val="96"/>
        </w:rPr>
      </w:pPr>
      <w:r>
        <w:rPr>
          <w:sz w:val="28"/>
          <w:szCs w:val="28"/>
        </w:rPr>
        <w:tab/>
      </w:r>
      <w:r w:rsidR="00D62EC4" w:rsidRPr="0094204A">
        <w:rPr>
          <w:b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304.5pt;height:41.25pt" fillcolor="#369" stroked="f">
            <v:fill r:id="rId17" o:title=""/>
            <v:stroke r:id="rId17" o:title=""/>
            <v:shadow on="t" color="#b2b2b2" opacity="52429f" offset="3pt"/>
            <v:textpath style="font-family:&quot;Times New Roman&quot;;v-text-kern:t" trim="t" fitpath="t" string="Журнал"/>
          </v:shape>
        </w:pict>
      </w:r>
    </w:p>
    <w:p w:rsidR="001C6A70" w:rsidRPr="004F5C5D" w:rsidRDefault="001C6A70" w:rsidP="001C6A70">
      <w:pPr>
        <w:tabs>
          <w:tab w:val="left" w:pos="3075"/>
        </w:tabs>
        <w:jc w:val="center"/>
        <w:rPr>
          <w:rFonts w:ascii="Monotype Corsiva" w:hAnsi="Monotype Corsiva"/>
          <w:b/>
          <w:sz w:val="36"/>
          <w:szCs w:val="36"/>
        </w:rPr>
      </w:pPr>
    </w:p>
    <w:p w:rsidR="001C6A70" w:rsidRPr="004F5C5D" w:rsidRDefault="001C6A70" w:rsidP="001C6A70">
      <w:pPr>
        <w:tabs>
          <w:tab w:val="left" w:pos="3075"/>
        </w:tabs>
        <w:jc w:val="center"/>
        <w:rPr>
          <w:rFonts w:ascii="Monotype Corsiva" w:hAnsi="Monotype Corsiva"/>
          <w:b/>
          <w:sz w:val="36"/>
          <w:szCs w:val="36"/>
        </w:rPr>
      </w:pPr>
      <w:r w:rsidRPr="004F5C5D">
        <w:rPr>
          <w:rFonts w:ascii="Monotype Corsiva" w:hAnsi="Monotype Corsiva"/>
          <w:b/>
          <w:sz w:val="36"/>
          <w:szCs w:val="36"/>
        </w:rPr>
        <w:t xml:space="preserve">классного руководителя </w:t>
      </w:r>
      <w:proofErr w:type="spellStart"/>
      <w:r w:rsidRPr="004F5C5D">
        <w:rPr>
          <w:rFonts w:ascii="Monotype Corsiva" w:hAnsi="Monotype Corsiva"/>
          <w:b/>
          <w:sz w:val="36"/>
          <w:szCs w:val="36"/>
        </w:rPr>
        <w:t>_____класса</w:t>
      </w:r>
      <w:proofErr w:type="spellEnd"/>
    </w:p>
    <w:p w:rsidR="001C6A70" w:rsidRDefault="001C6A70" w:rsidP="001C6A70">
      <w:pPr>
        <w:tabs>
          <w:tab w:val="left" w:pos="3075"/>
        </w:tabs>
        <w:jc w:val="center"/>
        <w:rPr>
          <w:b/>
          <w:sz w:val="36"/>
          <w:szCs w:val="36"/>
        </w:rPr>
      </w:pPr>
    </w:p>
    <w:p w:rsidR="001C6A70" w:rsidRPr="004F5C5D" w:rsidRDefault="001C6A70" w:rsidP="001C6A70">
      <w:pPr>
        <w:tabs>
          <w:tab w:val="left" w:pos="3075"/>
        </w:tabs>
        <w:jc w:val="center"/>
        <w:rPr>
          <w:sz w:val="96"/>
          <w:szCs w:val="96"/>
        </w:rPr>
      </w:pPr>
      <w:r w:rsidRPr="004F5C5D">
        <w:rPr>
          <w:sz w:val="36"/>
          <w:szCs w:val="36"/>
        </w:rPr>
        <w:t>__________________________________________________</w:t>
      </w:r>
    </w:p>
    <w:p w:rsidR="001C6A70" w:rsidRPr="004F5C5D" w:rsidRDefault="001C6A70" w:rsidP="001C6A70">
      <w:pPr>
        <w:rPr>
          <w:sz w:val="40"/>
          <w:szCs w:val="40"/>
        </w:rPr>
      </w:pPr>
      <w:r w:rsidRPr="004F5C5D">
        <w:rPr>
          <w:sz w:val="40"/>
          <w:szCs w:val="40"/>
        </w:rPr>
        <w:t xml:space="preserve">       </w:t>
      </w:r>
    </w:p>
    <w:p w:rsidR="001C6A70" w:rsidRPr="00C3284B" w:rsidRDefault="001C6A70" w:rsidP="001C6A70">
      <w:pPr>
        <w:rPr>
          <w:sz w:val="36"/>
          <w:szCs w:val="36"/>
        </w:rPr>
      </w:pPr>
    </w:p>
    <w:p w:rsidR="001C6A70" w:rsidRPr="00C3284B" w:rsidRDefault="001C6A70" w:rsidP="001C6A70">
      <w:pPr>
        <w:rPr>
          <w:sz w:val="36"/>
          <w:szCs w:val="36"/>
        </w:rPr>
      </w:pPr>
    </w:p>
    <w:p w:rsidR="001C6A70" w:rsidRPr="00C3284B" w:rsidRDefault="001C6A70" w:rsidP="001C6A70">
      <w:pPr>
        <w:rPr>
          <w:sz w:val="36"/>
          <w:szCs w:val="36"/>
        </w:rPr>
      </w:pPr>
    </w:p>
    <w:p w:rsidR="001C6A70" w:rsidRPr="00C3284B" w:rsidRDefault="001C6A70" w:rsidP="001C6A70">
      <w:pPr>
        <w:rPr>
          <w:sz w:val="36"/>
          <w:szCs w:val="36"/>
        </w:rPr>
      </w:pPr>
    </w:p>
    <w:p w:rsidR="001C6A70" w:rsidRPr="001C6A70" w:rsidRDefault="001C6A70" w:rsidP="001C6A70">
      <w:pPr>
        <w:tabs>
          <w:tab w:val="left" w:pos="33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 xml:space="preserve">     </w:t>
      </w:r>
      <w:r w:rsidR="00D62EC4" w:rsidRPr="0094204A">
        <w:rPr>
          <w:b/>
          <w:sz w:val="36"/>
          <w:szCs w:val="36"/>
        </w:rPr>
        <w:pict>
          <v:shape id="_x0000_i1028" type="#_x0000_t136" style="width:321.75pt;height:24pt" fillcolor="#369" stroked="f">
            <v:fill r:id="rId17" o:title=""/>
            <v:stroke r:id="rId17" o:title=""/>
            <v:shadow on="t" color="#b2b2b2" opacity="52429f" offset="3pt"/>
            <v:textpath style="font-family:&quot;Times New Roman&quot;;v-text-kern:t" trim="t" fitpath="t" string="20___- 20____ уч.год"/>
          </v:shape>
        </w:pict>
      </w:r>
    </w:p>
    <w:p w:rsidR="001C6A70" w:rsidRDefault="001C6A70" w:rsidP="001C6A70">
      <w:pPr>
        <w:tabs>
          <w:tab w:val="left" w:pos="3315"/>
        </w:tabs>
        <w:rPr>
          <w:b/>
          <w:sz w:val="36"/>
          <w:szCs w:val="36"/>
        </w:rPr>
      </w:pPr>
    </w:p>
    <w:p w:rsidR="00B24085" w:rsidRPr="006F176A" w:rsidRDefault="00B24085" w:rsidP="00B24085">
      <w:pPr>
        <w:tabs>
          <w:tab w:val="left" w:pos="3315"/>
        </w:tabs>
        <w:spacing w:after="0"/>
        <w:jc w:val="center"/>
        <w:rPr>
          <w:b/>
          <w:i/>
          <w:sz w:val="48"/>
          <w:szCs w:val="48"/>
        </w:rPr>
      </w:pPr>
      <w:r w:rsidRPr="006F176A">
        <w:rPr>
          <w:b/>
          <w:i/>
          <w:sz w:val="48"/>
          <w:szCs w:val="48"/>
        </w:rPr>
        <w:lastRenderedPageBreak/>
        <w:t>Указания</w:t>
      </w:r>
    </w:p>
    <w:p w:rsidR="00B24085" w:rsidRPr="006F176A" w:rsidRDefault="00B24085" w:rsidP="00B24085">
      <w:pPr>
        <w:tabs>
          <w:tab w:val="left" w:pos="3315"/>
        </w:tabs>
        <w:spacing w:after="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к</w:t>
      </w:r>
      <w:r w:rsidRPr="006F176A">
        <w:rPr>
          <w:b/>
          <w:i/>
          <w:sz w:val="48"/>
          <w:szCs w:val="48"/>
        </w:rPr>
        <w:t xml:space="preserve"> введению журнала классного руководителя в образовательном учреждении.</w:t>
      </w:r>
    </w:p>
    <w:p w:rsidR="00B24085" w:rsidRPr="004F5C5D" w:rsidRDefault="00B24085" w:rsidP="00B24085">
      <w:pPr>
        <w:tabs>
          <w:tab w:val="left" w:pos="3315"/>
        </w:tabs>
        <w:spacing w:after="0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 xml:space="preserve">1. Журнал учета работы классного руководителя является государственным учетным, финансовым документом, его обязан вести каждый классный руководитель </w:t>
      </w:r>
    </w:p>
    <w:p w:rsidR="00B24085" w:rsidRPr="004F5C5D" w:rsidRDefault="00B24085" w:rsidP="00B24085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2. Заместитель директора по воспитательной работе обязан систематически правильность ведения журнала</w:t>
      </w:r>
    </w:p>
    <w:p w:rsidR="00B24085" w:rsidRPr="004F5C5D" w:rsidRDefault="00B24085" w:rsidP="00B24085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3. Журнал учета работы классного руководителя рассчитан на учебный год  и ведется классным руководителем в образовательном учреждении.</w:t>
      </w:r>
    </w:p>
    <w:p w:rsidR="00B24085" w:rsidRPr="004F5C5D" w:rsidRDefault="00B24085" w:rsidP="00B24085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4. Записи в журнале должны вестись регулярно. Четко и аккуратно.</w:t>
      </w:r>
    </w:p>
    <w:p w:rsidR="00B24085" w:rsidRPr="004F5C5D" w:rsidRDefault="00B24085" w:rsidP="00B24085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5. .Для учета работы классного руководителя в журнале на каждый месяц учебного года отводится полностью страница. Где указывается полностью фамилия, имя обучающихся, содержание классного часа и количество часов работы классного руководителя с учащимися.</w:t>
      </w:r>
    </w:p>
    <w:p w:rsidR="00B24085" w:rsidRPr="004F5C5D" w:rsidRDefault="00B24085" w:rsidP="00B24085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6. Классный руководитель отмечает в журнале: не явившихся – буквой «</w:t>
      </w:r>
      <w:proofErr w:type="spellStart"/>
      <w:r w:rsidRPr="004F5C5D">
        <w:rPr>
          <w:rFonts w:ascii="Monotype Corsiva" w:hAnsi="Monotype Corsiva"/>
          <w:sz w:val="40"/>
          <w:szCs w:val="40"/>
        </w:rPr>
        <w:t>н</w:t>
      </w:r>
      <w:proofErr w:type="spellEnd"/>
      <w:r w:rsidRPr="004F5C5D">
        <w:rPr>
          <w:rFonts w:ascii="Monotype Corsiva" w:hAnsi="Monotype Corsiva"/>
          <w:sz w:val="40"/>
          <w:szCs w:val="40"/>
        </w:rPr>
        <w:t>», больны</w:t>
      </w:r>
      <w:proofErr w:type="gramStart"/>
      <w:r w:rsidRPr="004F5C5D">
        <w:rPr>
          <w:rFonts w:ascii="Monotype Corsiva" w:hAnsi="Monotype Corsiva"/>
          <w:sz w:val="40"/>
          <w:szCs w:val="40"/>
        </w:rPr>
        <w:t>х-</w:t>
      </w:r>
      <w:proofErr w:type="gramEnd"/>
      <w:r w:rsidRPr="004F5C5D">
        <w:rPr>
          <w:rFonts w:ascii="Monotype Corsiva" w:hAnsi="Monotype Corsiva"/>
          <w:sz w:val="40"/>
          <w:szCs w:val="40"/>
        </w:rPr>
        <w:t xml:space="preserve"> буквой «б»(в графе, соответствующей дате проведения классного часа,  других видов работ).</w:t>
      </w:r>
    </w:p>
    <w:p w:rsidR="00B24085" w:rsidRPr="004F5C5D" w:rsidRDefault="00B24085" w:rsidP="00B24085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 xml:space="preserve">7. Классный руководитель систематически проводит инструктаж по технике безопасности. По безопасности жизни и здоровья </w:t>
      </w:r>
      <w:proofErr w:type="gramStart"/>
      <w:r w:rsidRPr="004F5C5D">
        <w:rPr>
          <w:rFonts w:ascii="Monotype Corsiva" w:hAnsi="Monotype Corsiva"/>
          <w:sz w:val="40"/>
          <w:szCs w:val="40"/>
        </w:rPr>
        <w:t>обучающихся</w:t>
      </w:r>
      <w:proofErr w:type="gramEnd"/>
      <w:r w:rsidRPr="004F5C5D">
        <w:rPr>
          <w:rFonts w:ascii="Monotype Corsiva" w:hAnsi="Monotype Corsiva"/>
          <w:sz w:val="40"/>
          <w:szCs w:val="40"/>
        </w:rPr>
        <w:t>.</w:t>
      </w:r>
    </w:p>
    <w:p w:rsidR="001C6A70" w:rsidRPr="004F5C5D" w:rsidRDefault="001C6A70" w:rsidP="001C6A70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</w:p>
    <w:p w:rsidR="004B2E7B" w:rsidRPr="004B2E7B" w:rsidRDefault="004B2E7B" w:rsidP="004B2E7B">
      <w:pPr>
        <w:pStyle w:val="1"/>
        <w:spacing w:before="0"/>
        <w:jc w:val="center"/>
        <w:rPr>
          <w:sz w:val="36"/>
          <w:szCs w:val="36"/>
        </w:rPr>
      </w:pPr>
      <w:r w:rsidRPr="004B2E7B">
        <w:rPr>
          <w:sz w:val="36"/>
          <w:szCs w:val="36"/>
        </w:rPr>
        <w:lastRenderedPageBreak/>
        <w:t>Поведение учащихся до  начала,</w:t>
      </w:r>
    </w:p>
    <w:p w:rsidR="004B2E7B" w:rsidRPr="004B2E7B" w:rsidRDefault="004B2E7B" w:rsidP="004B2E7B">
      <w:pPr>
        <w:pStyle w:val="1"/>
        <w:spacing w:before="0"/>
        <w:jc w:val="center"/>
        <w:rPr>
          <w:sz w:val="36"/>
          <w:szCs w:val="36"/>
        </w:rPr>
      </w:pPr>
      <w:r w:rsidRPr="004B2E7B">
        <w:rPr>
          <w:sz w:val="36"/>
          <w:szCs w:val="36"/>
        </w:rPr>
        <w:t>в перерывах и после окончания занятий.</w:t>
      </w:r>
    </w:p>
    <w:p w:rsidR="004B2E7B" w:rsidRPr="00252D79" w:rsidRDefault="004B2E7B" w:rsidP="004B2E7B">
      <w:pPr>
        <w:jc w:val="center"/>
        <w:rPr>
          <w:b/>
          <w:sz w:val="32"/>
          <w:szCs w:val="32"/>
        </w:rPr>
      </w:pPr>
    </w:p>
    <w:p w:rsidR="004B2E7B" w:rsidRPr="004B2E7B" w:rsidRDefault="004B2E7B" w:rsidP="004B2E7B">
      <w:pPr>
        <w:numPr>
          <w:ilvl w:val="0"/>
          <w:numId w:val="7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Во время перерывов (перемен) учащийся обязан: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 xml:space="preserve">     А) нанести чистоту и порядок на своем рабочем месте;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 xml:space="preserve">     Б) выйти из класса</w:t>
      </w:r>
      <w:proofErr w:type="gramStart"/>
      <w:r w:rsidRPr="004B2E7B">
        <w:rPr>
          <w:rFonts w:ascii="Monotype Corsiva" w:hAnsi="Monotype Corsiva"/>
          <w:sz w:val="36"/>
          <w:szCs w:val="36"/>
        </w:rPr>
        <w:t xml:space="preserve"> ,</w:t>
      </w:r>
      <w:proofErr w:type="gramEnd"/>
      <w:r w:rsidRPr="004B2E7B">
        <w:rPr>
          <w:rFonts w:ascii="Monotype Corsiva" w:hAnsi="Monotype Corsiva"/>
          <w:sz w:val="36"/>
          <w:szCs w:val="36"/>
        </w:rPr>
        <w:t xml:space="preserve"> если просит учитель;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 xml:space="preserve">     В) подчиниться требованиям, дежурного учителя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2.Во  время перемен</w:t>
      </w:r>
      <w:proofErr w:type="gramStart"/>
      <w:r w:rsidRPr="004B2E7B">
        <w:rPr>
          <w:rFonts w:ascii="Monotype Corsiva" w:hAnsi="Monotype Corsiva"/>
          <w:sz w:val="36"/>
          <w:szCs w:val="36"/>
        </w:rPr>
        <w:t>ы-</w:t>
      </w:r>
      <w:proofErr w:type="gramEnd"/>
      <w:r w:rsidRPr="004B2E7B">
        <w:rPr>
          <w:rFonts w:ascii="Monotype Corsiva" w:hAnsi="Monotype Corsiva"/>
          <w:sz w:val="36"/>
          <w:szCs w:val="36"/>
        </w:rPr>
        <w:t xml:space="preserve"> личное время каждого учащегося.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Он может  его проводит по своему разумению, однако, не должен мешать другим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3.Во время перемены учащиеся могут свободно  перемещаться по школе, кроме тех мест, где им запрещено находится в целях безопасности</w:t>
      </w:r>
      <w:proofErr w:type="gramStart"/>
      <w:r w:rsidRPr="004B2E7B">
        <w:rPr>
          <w:rFonts w:ascii="Monotype Corsiva" w:hAnsi="Monotype Corsiva"/>
          <w:sz w:val="36"/>
          <w:szCs w:val="36"/>
        </w:rPr>
        <w:t xml:space="preserve"> .</w:t>
      </w:r>
      <w:proofErr w:type="gramEnd"/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4. Дежурный класс помогает дежурному учителю следить за соблюдением дисциплины во время перемен.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5. Во время перемен учащимся запрещено бегать по лестницам, вблизи оконных проемов и других местах, не приспособленных для игр.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6.Во время перемен учащимся  запрещается толкать друг друга, бросаться предметами и применять физическую силу.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7. Во время перемен учащимся  запрещается употреблять непристойные выражения и жесты, шуметь, мешать отдыхать другим.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8. Во время перемен учащимся  не разрешается выходить из школы без разрешения дежурного учителя.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9.В школе категорически запрещается курение.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10. категорически нельзя самовольно раскрывать окна. Сидеть на подоконниках</w:t>
      </w:r>
    </w:p>
    <w:p w:rsidR="004B2E7B" w:rsidRPr="004B2E7B" w:rsidRDefault="004B2E7B" w:rsidP="004B2E7B">
      <w:pPr>
        <w:spacing w:line="240" w:lineRule="auto"/>
        <w:ind w:left="360"/>
        <w:rPr>
          <w:rFonts w:ascii="Monotype Corsiva" w:hAnsi="Monotype Corsiva"/>
          <w:sz w:val="36"/>
          <w:szCs w:val="36"/>
        </w:rPr>
      </w:pPr>
      <w:r w:rsidRPr="004B2E7B">
        <w:rPr>
          <w:rFonts w:ascii="Monotype Corsiva" w:hAnsi="Monotype Corsiva"/>
          <w:sz w:val="36"/>
          <w:szCs w:val="36"/>
        </w:rPr>
        <w:t>11. На перемене школьники могут обратиться к своему классному руководителю, дежурному учителю, дежурному администратору за помощью, если против него совершаются противоправные действия</w:t>
      </w:r>
      <w:proofErr w:type="gramStart"/>
      <w:r w:rsidRPr="004B2E7B">
        <w:rPr>
          <w:rFonts w:ascii="Monotype Corsiva" w:hAnsi="Monotype Corsiva"/>
          <w:sz w:val="36"/>
          <w:szCs w:val="36"/>
        </w:rPr>
        <w:t>..</w:t>
      </w:r>
      <w:proofErr w:type="gramEnd"/>
    </w:p>
    <w:p w:rsidR="004B2E7B" w:rsidRPr="006F176A" w:rsidRDefault="004B2E7B" w:rsidP="004B2E7B">
      <w:pPr>
        <w:pStyle w:val="1"/>
        <w:rPr>
          <w:i/>
          <w:sz w:val="52"/>
          <w:szCs w:val="52"/>
        </w:rPr>
      </w:pPr>
      <w:r>
        <w:lastRenderedPageBreak/>
        <w:t xml:space="preserve">                                  </w:t>
      </w:r>
      <w:r w:rsidRPr="006F176A">
        <w:rPr>
          <w:i/>
          <w:sz w:val="52"/>
          <w:szCs w:val="52"/>
        </w:rPr>
        <w:t>Поведение на занятиях.</w:t>
      </w:r>
    </w:p>
    <w:p w:rsidR="004B2E7B" w:rsidRPr="004F5C5D" w:rsidRDefault="004B2E7B" w:rsidP="004B2E7B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Когда учитель входит в класс, учащиеся встают, приветствуя учителя. Подобным образом учащиеся приветствуют любого взрослого, вошедшего в класс, во время занятий.</w:t>
      </w:r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Каждый учитель определяет правила поведения учащихся на своих  занятиях; эти правила не должны ущемлять достоинство ученика.</w:t>
      </w:r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Во время урока нельзя шуметь, отвлекаться самому и отвлекать других товарищей от занятий посторонними разговорами играми и другие относящимся к уроку делами</w:t>
      </w:r>
      <w:proofErr w:type="gramStart"/>
      <w:r w:rsidRPr="004F5C5D">
        <w:rPr>
          <w:rFonts w:ascii="Monotype Corsiva" w:hAnsi="Monotype Corsiva"/>
          <w:sz w:val="40"/>
          <w:szCs w:val="40"/>
        </w:rPr>
        <w:t xml:space="preserve"> .</w:t>
      </w:r>
      <w:proofErr w:type="gramEnd"/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Если во время занятий учащемуся   необходимо выйти из класса, то он должен попросить разрешения педагогию</w:t>
      </w:r>
      <w:proofErr w:type="gramStart"/>
      <w:r w:rsidRPr="004F5C5D">
        <w:rPr>
          <w:rFonts w:ascii="Monotype Corsiva" w:hAnsi="Monotype Corsiva"/>
          <w:sz w:val="40"/>
          <w:szCs w:val="40"/>
        </w:rPr>
        <w:t xml:space="preserve"> .</w:t>
      </w:r>
      <w:proofErr w:type="gramEnd"/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Если учащийся хочет задать вопрос учителю или ответить на вопрос учителя он поднимает руку</w:t>
      </w:r>
      <w:proofErr w:type="gramStart"/>
      <w:r w:rsidRPr="004F5C5D">
        <w:rPr>
          <w:rFonts w:ascii="Monotype Corsiva" w:hAnsi="Monotype Corsiva"/>
          <w:sz w:val="40"/>
          <w:szCs w:val="40"/>
        </w:rPr>
        <w:t xml:space="preserve"> .</w:t>
      </w:r>
      <w:proofErr w:type="gramEnd"/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Во время урока ученик вправе задавать вопросы учителю, если не понял материал во время объяснения.</w:t>
      </w:r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Ученик вправе отстаивать свой взгляд и свои убеждения при обсуждении различных спорных и неоднозначных вопросов.</w:t>
      </w:r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Ученик имеет право апелляции по поводу оценки, если он не согласен с ней.</w:t>
      </w:r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>На уроках учащиеся имеют право пользоваться школьным инвентарем, который они возвращают учителю после занятия. Относится к нему, следует бережно и аккуратно.</w:t>
      </w:r>
    </w:p>
    <w:p w:rsidR="004B2E7B" w:rsidRPr="004F5C5D" w:rsidRDefault="004B2E7B" w:rsidP="004B2E7B">
      <w:pPr>
        <w:numPr>
          <w:ilvl w:val="0"/>
          <w:numId w:val="8"/>
        </w:numPr>
        <w:tabs>
          <w:tab w:val="left" w:pos="3315"/>
        </w:tabs>
        <w:spacing w:after="0" w:line="240" w:lineRule="auto"/>
        <w:rPr>
          <w:rFonts w:ascii="Monotype Corsiva" w:hAnsi="Monotype Corsiva"/>
          <w:sz w:val="40"/>
          <w:szCs w:val="40"/>
        </w:rPr>
      </w:pPr>
      <w:r w:rsidRPr="004F5C5D">
        <w:rPr>
          <w:rFonts w:ascii="Monotype Corsiva" w:hAnsi="Monotype Corsiva"/>
          <w:sz w:val="40"/>
          <w:szCs w:val="40"/>
        </w:rPr>
        <w:t xml:space="preserve"> Ученики не должны разговаривать на посторонние темы на уроках, так как они этим нарушают права других на получение необходимых знаний.  </w:t>
      </w:r>
    </w:p>
    <w:p w:rsidR="004B2E7B" w:rsidRPr="004F5C5D" w:rsidRDefault="004B2E7B" w:rsidP="004B2E7B">
      <w:pPr>
        <w:tabs>
          <w:tab w:val="left" w:pos="3315"/>
        </w:tabs>
        <w:ind w:left="360"/>
        <w:rPr>
          <w:rFonts w:ascii="Monotype Corsiva" w:hAnsi="Monotype Corsiva"/>
          <w:sz w:val="40"/>
          <w:szCs w:val="40"/>
        </w:rPr>
      </w:pPr>
    </w:p>
    <w:p w:rsidR="004B2E7B" w:rsidRPr="004F5C5D" w:rsidRDefault="004B2E7B" w:rsidP="004B2E7B">
      <w:pPr>
        <w:tabs>
          <w:tab w:val="left" w:pos="3315"/>
        </w:tabs>
        <w:ind w:left="360"/>
        <w:rPr>
          <w:rFonts w:ascii="Monotype Corsiva" w:hAnsi="Monotype Corsiva"/>
          <w:sz w:val="40"/>
          <w:szCs w:val="40"/>
        </w:rPr>
      </w:pPr>
    </w:p>
    <w:p w:rsidR="004B2E7B" w:rsidRDefault="004B2E7B" w:rsidP="004B2E7B">
      <w:pPr>
        <w:tabs>
          <w:tab w:val="left" w:pos="3315"/>
        </w:tabs>
        <w:rPr>
          <w:rFonts w:ascii="Monotype Corsiva" w:hAnsi="Monotype Corsiva"/>
          <w:sz w:val="40"/>
          <w:szCs w:val="40"/>
        </w:rPr>
      </w:pPr>
    </w:p>
    <w:p w:rsidR="004B2E7B" w:rsidRPr="00076484" w:rsidRDefault="004B2E7B" w:rsidP="004B2E7B">
      <w:pPr>
        <w:pStyle w:val="1"/>
        <w:jc w:val="center"/>
        <w:rPr>
          <w:sz w:val="32"/>
          <w:szCs w:val="32"/>
        </w:rPr>
      </w:pPr>
      <w:r w:rsidRPr="00076484">
        <w:rPr>
          <w:sz w:val="32"/>
          <w:szCs w:val="32"/>
        </w:rPr>
        <w:lastRenderedPageBreak/>
        <w:t>Общие правила поведение</w:t>
      </w:r>
    </w:p>
    <w:p w:rsidR="004B2E7B" w:rsidRPr="00720083" w:rsidRDefault="004B2E7B" w:rsidP="004B2E7B">
      <w:pPr>
        <w:tabs>
          <w:tab w:val="left" w:pos="3315"/>
        </w:tabs>
        <w:rPr>
          <w:b/>
          <w:sz w:val="32"/>
          <w:szCs w:val="32"/>
        </w:rPr>
      </w:pP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1.Учащие приходя в школу за 15 – 20 минут до начала занятий, чистый и  опрятный,</w:t>
      </w:r>
      <w:proofErr w:type="gramStart"/>
      <w:r w:rsidRPr="006F176A">
        <w:rPr>
          <w:rFonts w:ascii="Monotype Corsiva" w:hAnsi="Monotype Corsiva"/>
          <w:sz w:val="36"/>
          <w:szCs w:val="36"/>
        </w:rPr>
        <w:t xml:space="preserve"> ,</w:t>
      </w:r>
      <w:proofErr w:type="gramEnd"/>
      <w:r w:rsidRPr="006F176A">
        <w:rPr>
          <w:rFonts w:ascii="Monotype Corsiva" w:hAnsi="Monotype Corsiva"/>
          <w:sz w:val="36"/>
          <w:szCs w:val="36"/>
        </w:rPr>
        <w:t xml:space="preserve"> занимает рабочее место и готовит все необходимые учебные принадлежности к предстоящему предмету.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2. Нельзя приносит на территорию школы с любой целью, и использовать любым способом оружие, взрывчатые, огнеопасные вещества; спиртные напитки, другие одурманивающие вещества и яды.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3. Нельзя без разрешения педагогов уходить из школы в урочное время.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4. В случае пропуска занятий до трех дней, учащийся должен предъявить классному руководителю справку или записку от родителей о причине отсутствия на занятиях. В случае пропуска занятий более трех дней, учащийся обязан представить справку из медицинского учреждения.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5. Учащийся должен проявлять уважение к старшим, заботится о младших</w:t>
      </w:r>
      <w:proofErr w:type="gramStart"/>
      <w:r w:rsidRPr="006F176A">
        <w:rPr>
          <w:rFonts w:ascii="Monotype Corsiva" w:hAnsi="Monotype Corsiva"/>
          <w:sz w:val="36"/>
          <w:szCs w:val="36"/>
        </w:rPr>
        <w:t xml:space="preserve"> .</w:t>
      </w:r>
      <w:proofErr w:type="gramEnd"/>
      <w:r w:rsidRPr="006F176A">
        <w:rPr>
          <w:rFonts w:ascii="Monotype Corsiva" w:hAnsi="Monotype Corsiva"/>
          <w:sz w:val="36"/>
          <w:szCs w:val="36"/>
        </w:rPr>
        <w:t xml:space="preserve"> Школьники уступают  дорогу взрослым.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6. В</w:t>
      </w:r>
      <w:r w:rsidRPr="006F176A">
        <w:rPr>
          <w:rFonts w:ascii="Monotype Corsiva" w:hAnsi="Monotype Corsiva"/>
          <w:sz w:val="36"/>
          <w:szCs w:val="36"/>
        </w:rPr>
        <w:t>не школы учащиеся ведут себя так, чтобы не уронить свою честь и достоинство, не запятнать доброе имя школы.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7. Учащиеся берегут имущество школы, аккуратно относится как к своему, так и к чужому имуществу, соблюдают чистоту и порядок на территории школы.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8. Учащиеся во всех случаях следует уважать чужие права собственности.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9.Учащиеся нашедшие чужие вещи сдают их вахтеру.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10. Физическая конфронтация, запугивание и издевательства являются недопустимыми формами поведения.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11. В школе не разрешается жевать резинку на уроках.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12.Ученик обязан выполнять домашнее задание.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13. По первому требованию учителя ученик должен предъявить дневник.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14. Ежедневно вести запись домашних заданий в дневнике.</w:t>
      </w:r>
    </w:p>
    <w:p w:rsidR="004B2E7B" w:rsidRPr="006F176A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>15.Приносить на занятия все необходимые  письменные принадлежности</w:t>
      </w:r>
    </w:p>
    <w:p w:rsidR="004B2E7B" w:rsidRDefault="004B2E7B" w:rsidP="004B2E7B">
      <w:pPr>
        <w:tabs>
          <w:tab w:val="left" w:pos="3315"/>
        </w:tabs>
        <w:spacing w:after="0"/>
        <w:rPr>
          <w:rFonts w:ascii="Monotype Corsiva" w:hAnsi="Monotype Corsiva"/>
          <w:sz w:val="36"/>
          <w:szCs w:val="36"/>
        </w:rPr>
      </w:pPr>
      <w:r w:rsidRPr="006F176A">
        <w:rPr>
          <w:rFonts w:ascii="Monotype Corsiva" w:hAnsi="Monotype Corsiva"/>
          <w:sz w:val="36"/>
          <w:szCs w:val="36"/>
        </w:rPr>
        <w:t xml:space="preserve">                           </w:t>
      </w:r>
    </w:p>
    <w:p w:rsidR="001C6A70" w:rsidRDefault="001C6A70" w:rsidP="001C6A70">
      <w:pPr>
        <w:tabs>
          <w:tab w:val="left" w:pos="3315"/>
        </w:tabs>
        <w:rPr>
          <w:rFonts w:ascii="Monotype Corsiva" w:hAnsi="Monotype Corsiva"/>
          <w:sz w:val="36"/>
          <w:szCs w:val="36"/>
        </w:rPr>
      </w:pPr>
    </w:p>
    <w:p w:rsidR="009D78DD" w:rsidRPr="009D78DD" w:rsidRDefault="009D78DD" w:rsidP="009D78DD">
      <w:pPr>
        <w:tabs>
          <w:tab w:val="left" w:pos="3315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 xml:space="preserve">                                                                  </w:t>
      </w:r>
      <w:r>
        <w:rPr>
          <w:b/>
          <w:sz w:val="36"/>
          <w:szCs w:val="36"/>
        </w:rPr>
        <w:t xml:space="preserve"> Учет посещаемости   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5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9D78DD" w:rsidRPr="006F176A" w:rsidTr="00810683">
        <w:trPr>
          <w:trHeight w:val="570"/>
        </w:trPr>
        <w:tc>
          <w:tcPr>
            <w:tcW w:w="278" w:type="pct"/>
            <w:vMerge w:val="restart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i/>
                <w:sz w:val="24"/>
                <w:szCs w:val="24"/>
              </w:rPr>
            </w:pPr>
            <w:r w:rsidRPr="00CD06D0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1176" w:type="pct"/>
            <w:vMerge w:val="restart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i/>
                <w:sz w:val="24"/>
                <w:szCs w:val="24"/>
              </w:rPr>
            </w:pPr>
            <w:r w:rsidRPr="00CD06D0">
              <w:rPr>
                <w:i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gridSpan w:val="12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i/>
                <w:sz w:val="24"/>
                <w:szCs w:val="24"/>
              </w:rPr>
            </w:pPr>
            <w:r w:rsidRPr="00CD06D0">
              <w:rPr>
                <w:b/>
                <w:i/>
                <w:sz w:val="24"/>
                <w:szCs w:val="24"/>
              </w:rPr>
              <w:t xml:space="preserve">                                          Месяц</w:t>
            </w:r>
          </w:p>
        </w:tc>
      </w:tr>
      <w:tr w:rsidR="009D78DD" w:rsidRPr="006F176A" w:rsidTr="00810683">
        <w:trPr>
          <w:trHeight w:val="407"/>
        </w:trPr>
        <w:tc>
          <w:tcPr>
            <w:tcW w:w="278" w:type="pct"/>
            <w:vMerge/>
            <w:shd w:val="clear" w:color="auto" w:fill="auto"/>
          </w:tcPr>
          <w:p w:rsidR="009D78DD" w:rsidRPr="006F176A" w:rsidRDefault="009D78DD" w:rsidP="00A01B6B">
            <w:pPr>
              <w:tabs>
                <w:tab w:val="left" w:pos="3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76" w:type="pct"/>
            <w:vMerge/>
            <w:shd w:val="clear" w:color="auto" w:fill="auto"/>
          </w:tcPr>
          <w:p w:rsidR="009D78DD" w:rsidRPr="006F176A" w:rsidRDefault="009D78DD" w:rsidP="00A01B6B">
            <w:pPr>
              <w:tabs>
                <w:tab w:val="left" w:pos="3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CD06D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9D78DD" w:rsidRPr="00CD06D0" w:rsidTr="00810683">
        <w:tc>
          <w:tcPr>
            <w:tcW w:w="278" w:type="pct"/>
            <w:shd w:val="clear" w:color="auto" w:fill="auto"/>
          </w:tcPr>
          <w:p w:rsidR="009D78DD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76" w:type="pct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D78DD" w:rsidRPr="00CD06D0" w:rsidRDefault="009D78DD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CD06D0" w:rsidRPr="00CD06D0" w:rsidTr="00810683">
        <w:tc>
          <w:tcPr>
            <w:tcW w:w="278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76" w:type="pct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D06D0" w:rsidRPr="00CD06D0" w:rsidRDefault="00CD06D0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</w:tbl>
    <w:p w:rsidR="00810683" w:rsidRDefault="00810683" w:rsidP="00810683">
      <w:pPr>
        <w:tabs>
          <w:tab w:val="left" w:pos="3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темы классных часов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8815"/>
      </w:tblGrid>
      <w:tr w:rsidR="00810683" w:rsidRPr="006F176A" w:rsidTr="00A01B6B">
        <w:trPr>
          <w:trHeight w:val="629"/>
        </w:trPr>
        <w:tc>
          <w:tcPr>
            <w:tcW w:w="1377" w:type="dxa"/>
            <w:shd w:val="clear" w:color="auto" w:fill="auto"/>
          </w:tcPr>
          <w:p w:rsidR="00810683" w:rsidRPr="006F176A" w:rsidRDefault="00810683" w:rsidP="00A01B6B">
            <w:pPr>
              <w:tabs>
                <w:tab w:val="left" w:pos="331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176A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8815" w:type="dxa"/>
            <w:shd w:val="clear" w:color="auto" w:fill="auto"/>
          </w:tcPr>
          <w:p w:rsidR="00810683" w:rsidRPr="006F176A" w:rsidRDefault="00810683" w:rsidP="00A01B6B">
            <w:pPr>
              <w:tabs>
                <w:tab w:val="left" w:pos="331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176A">
              <w:rPr>
                <w:b/>
                <w:i/>
                <w:sz w:val="28"/>
                <w:szCs w:val="28"/>
              </w:rPr>
              <w:t>Темы классных часов</w:t>
            </w: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810683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810683" w:rsidRPr="00810683" w:rsidRDefault="00810683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</w:tbl>
    <w:p w:rsidR="009D78DD" w:rsidRPr="00810683" w:rsidRDefault="009D78DD" w:rsidP="009D78DD">
      <w:pPr>
        <w:tabs>
          <w:tab w:val="left" w:pos="3315"/>
        </w:tabs>
        <w:rPr>
          <w:b/>
          <w:sz w:val="16"/>
          <w:szCs w:val="16"/>
        </w:rPr>
      </w:pPr>
    </w:p>
    <w:p w:rsidR="009D78DD" w:rsidRDefault="009D78DD" w:rsidP="001C6A70">
      <w:pPr>
        <w:tabs>
          <w:tab w:val="left" w:pos="3315"/>
        </w:tabs>
        <w:rPr>
          <w:rFonts w:ascii="Monotype Corsiva" w:hAnsi="Monotype Corsiva"/>
          <w:sz w:val="16"/>
          <w:szCs w:val="16"/>
        </w:rPr>
      </w:pPr>
    </w:p>
    <w:p w:rsidR="003F06A6" w:rsidRPr="009D78DD" w:rsidRDefault="003F06A6" w:rsidP="003F06A6">
      <w:pPr>
        <w:tabs>
          <w:tab w:val="left" w:pos="3315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 xml:space="preserve">                                                                  </w:t>
      </w:r>
      <w:r>
        <w:rPr>
          <w:b/>
          <w:sz w:val="36"/>
          <w:szCs w:val="36"/>
        </w:rPr>
        <w:t xml:space="preserve"> Учет посещаемости   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5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3F06A6" w:rsidRPr="006F176A" w:rsidTr="00A01B6B">
        <w:trPr>
          <w:trHeight w:val="570"/>
        </w:trPr>
        <w:tc>
          <w:tcPr>
            <w:tcW w:w="278" w:type="pct"/>
            <w:vMerge w:val="restar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i/>
                <w:sz w:val="24"/>
                <w:szCs w:val="24"/>
              </w:rPr>
            </w:pPr>
            <w:r w:rsidRPr="00CD06D0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1176" w:type="pct"/>
            <w:vMerge w:val="restar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i/>
                <w:sz w:val="24"/>
                <w:szCs w:val="24"/>
              </w:rPr>
            </w:pPr>
            <w:r w:rsidRPr="00CD06D0">
              <w:rPr>
                <w:i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gridSpan w:val="12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i/>
                <w:sz w:val="24"/>
                <w:szCs w:val="24"/>
              </w:rPr>
            </w:pPr>
            <w:r w:rsidRPr="00CD06D0">
              <w:rPr>
                <w:b/>
                <w:i/>
                <w:sz w:val="24"/>
                <w:szCs w:val="24"/>
              </w:rPr>
              <w:t xml:space="preserve">                                          Месяц</w:t>
            </w:r>
          </w:p>
        </w:tc>
      </w:tr>
      <w:tr w:rsidR="003F06A6" w:rsidRPr="006F176A" w:rsidTr="00A01B6B">
        <w:trPr>
          <w:trHeight w:val="407"/>
        </w:trPr>
        <w:tc>
          <w:tcPr>
            <w:tcW w:w="278" w:type="pct"/>
            <w:vMerge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76" w:type="pct"/>
            <w:vMerge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</w:tbl>
    <w:p w:rsidR="003F06A6" w:rsidRDefault="003F06A6" w:rsidP="003F06A6">
      <w:pPr>
        <w:tabs>
          <w:tab w:val="left" w:pos="3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темы классных часов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8815"/>
      </w:tblGrid>
      <w:tr w:rsidR="003F06A6" w:rsidRPr="006F176A" w:rsidTr="00A01B6B">
        <w:trPr>
          <w:trHeight w:val="629"/>
        </w:trPr>
        <w:tc>
          <w:tcPr>
            <w:tcW w:w="1377" w:type="dxa"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176A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8815" w:type="dxa"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176A">
              <w:rPr>
                <w:b/>
                <w:i/>
                <w:sz w:val="28"/>
                <w:szCs w:val="28"/>
              </w:rPr>
              <w:t>Темы классных часов</w:t>
            </w: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05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A01B6B">
        <w:trPr>
          <w:trHeight w:val="420"/>
        </w:trPr>
        <w:tc>
          <w:tcPr>
            <w:tcW w:w="1377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</w:tbl>
    <w:p w:rsidR="003F06A6" w:rsidRPr="00810683" w:rsidRDefault="003F06A6" w:rsidP="003F06A6">
      <w:pPr>
        <w:tabs>
          <w:tab w:val="left" w:pos="3315"/>
        </w:tabs>
        <w:rPr>
          <w:b/>
          <w:sz w:val="16"/>
          <w:szCs w:val="16"/>
        </w:rPr>
      </w:pPr>
    </w:p>
    <w:p w:rsidR="003F06A6" w:rsidRDefault="003F06A6" w:rsidP="001C6A70">
      <w:pPr>
        <w:tabs>
          <w:tab w:val="left" w:pos="3315"/>
        </w:tabs>
        <w:rPr>
          <w:rFonts w:ascii="Monotype Corsiva" w:hAnsi="Monotype Corsiva"/>
          <w:sz w:val="16"/>
          <w:szCs w:val="16"/>
        </w:rPr>
      </w:pPr>
    </w:p>
    <w:p w:rsidR="003F06A6" w:rsidRPr="009D78DD" w:rsidRDefault="003F06A6" w:rsidP="003F06A6">
      <w:pPr>
        <w:tabs>
          <w:tab w:val="left" w:pos="3315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 xml:space="preserve">                                                                  </w:t>
      </w:r>
      <w:r>
        <w:rPr>
          <w:b/>
          <w:sz w:val="36"/>
          <w:szCs w:val="36"/>
        </w:rPr>
        <w:t xml:space="preserve"> Учет посещаемости   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45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3F06A6" w:rsidRPr="006F176A" w:rsidTr="00A01B6B">
        <w:trPr>
          <w:trHeight w:val="570"/>
        </w:trPr>
        <w:tc>
          <w:tcPr>
            <w:tcW w:w="278" w:type="pct"/>
            <w:vMerge w:val="restar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i/>
                <w:sz w:val="24"/>
                <w:szCs w:val="24"/>
              </w:rPr>
            </w:pPr>
            <w:r w:rsidRPr="00CD06D0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1176" w:type="pct"/>
            <w:vMerge w:val="restar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i/>
                <w:sz w:val="24"/>
                <w:szCs w:val="24"/>
              </w:rPr>
            </w:pPr>
            <w:r w:rsidRPr="00CD06D0">
              <w:rPr>
                <w:i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gridSpan w:val="12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i/>
                <w:sz w:val="24"/>
                <w:szCs w:val="24"/>
              </w:rPr>
            </w:pPr>
            <w:r w:rsidRPr="00CD06D0">
              <w:rPr>
                <w:b/>
                <w:i/>
                <w:sz w:val="24"/>
                <w:szCs w:val="24"/>
              </w:rPr>
              <w:t xml:space="preserve">                                          Месяц</w:t>
            </w:r>
          </w:p>
        </w:tc>
      </w:tr>
      <w:tr w:rsidR="003F06A6" w:rsidRPr="006F176A" w:rsidTr="00A01B6B">
        <w:trPr>
          <w:trHeight w:val="407"/>
        </w:trPr>
        <w:tc>
          <w:tcPr>
            <w:tcW w:w="278" w:type="pct"/>
            <w:vMerge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76" w:type="pct"/>
            <w:vMerge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 w:rsidRPr="00CD06D0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CD06D0" w:rsidTr="00A01B6B">
        <w:tc>
          <w:tcPr>
            <w:tcW w:w="278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76" w:type="pct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F06A6" w:rsidRPr="00CD06D0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</w:tbl>
    <w:p w:rsidR="003F06A6" w:rsidRDefault="003F06A6" w:rsidP="003F06A6">
      <w:pPr>
        <w:tabs>
          <w:tab w:val="left" w:pos="331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темы классных часов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9"/>
        <w:gridCol w:w="8815"/>
      </w:tblGrid>
      <w:tr w:rsidR="003F06A6" w:rsidRPr="006F176A" w:rsidTr="002659F8">
        <w:trPr>
          <w:trHeight w:val="629"/>
        </w:trPr>
        <w:tc>
          <w:tcPr>
            <w:tcW w:w="1159" w:type="dxa"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176A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8815" w:type="dxa"/>
            <w:shd w:val="clear" w:color="auto" w:fill="auto"/>
          </w:tcPr>
          <w:p w:rsidR="003F06A6" w:rsidRPr="006F176A" w:rsidRDefault="003F06A6" w:rsidP="00A01B6B">
            <w:pPr>
              <w:tabs>
                <w:tab w:val="left" w:pos="331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F176A">
              <w:rPr>
                <w:b/>
                <w:i/>
                <w:sz w:val="28"/>
                <w:szCs w:val="28"/>
              </w:rPr>
              <w:t>Темы классных часов</w:t>
            </w: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05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  <w:tr w:rsidR="003F06A6" w:rsidRPr="00810683" w:rsidTr="002659F8">
        <w:trPr>
          <w:trHeight w:val="420"/>
        </w:trPr>
        <w:tc>
          <w:tcPr>
            <w:tcW w:w="1159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auto"/>
          </w:tcPr>
          <w:p w:rsidR="003F06A6" w:rsidRPr="00810683" w:rsidRDefault="003F06A6" w:rsidP="00A01B6B">
            <w:pPr>
              <w:tabs>
                <w:tab w:val="left" w:pos="3315"/>
              </w:tabs>
              <w:rPr>
                <w:b/>
                <w:sz w:val="16"/>
                <w:szCs w:val="16"/>
              </w:rPr>
            </w:pPr>
          </w:p>
        </w:tc>
      </w:tr>
    </w:tbl>
    <w:p w:rsidR="003F06A6" w:rsidRPr="00810683" w:rsidRDefault="003F06A6" w:rsidP="003F06A6">
      <w:pPr>
        <w:tabs>
          <w:tab w:val="left" w:pos="3315"/>
        </w:tabs>
        <w:rPr>
          <w:b/>
          <w:sz w:val="16"/>
          <w:szCs w:val="16"/>
        </w:rPr>
      </w:pPr>
    </w:p>
    <w:p w:rsidR="003F06A6" w:rsidRDefault="003F06A6" w:rsidP="001C6A70">
      <w:pPr>
        <w:tabs>
          <w:tab w:val="left" w:pos="3315"/>
        </w:tabs>
        <w:rPr>
          <w:rFonts w:ascii="Monotype Corsiva" w:hAnsi="Monotype Corsiva"/>
          <w:sz w:val="16"/>
          <w:szCs w:val="16"/>
        </w:rPr>
      </w:pPr>
    </w:p>
    <w:p w:rsidR="00516B7B" w:rsidRDefault="00516B7B" w:rsidP="001C6A70">
      <w:pPr>
        <w:tabs>
          <w:tab w:val="left" w:pos="3315"/>
        </w:tabs>
        <w:rPr>
          <w:rFonts w:ascii="Monotype Corsiva" w:hAnsi="Monotype Corsiva"/>
          <w:sz w:val="16"/>
          <w:szCs w:val="16"/>
        </w:rPr>
      </w:pPr>
    </w:p>
    <w:p w:rsidR="00516B7B" w:rsidRDefault="00516B7B" w:rsidP="00516B7B">
      <w:pPr>
        <w:rPr>
          <w:rFonts w:ascii="Monotype Corsiva" w:hAnsi="Monotype Corsiva"/>
          <w:sz w:val="16"/>
          <w:szCs w:val="16"/>
        </w:rPr>
      </w:pPr>
    </w:p>
    <w:p w:rsidR="00516B7B" w:rsidRDefault="00516B7B" w:rsidP="00516B7B">
      <w:pPr>
        <w:pStyle w:val="1"/>
        <w:jc w:val="center"/>
        <w:rPr>
          <w:rFonts w:ascii="Monotype Corsiva" w:hAnsi="Monotype Corsiva"/>
          <w:sz w:val="36"/>
          <w:szCs w:val="36"/>
        </w:rPr>
      </w:pPr>
      <w:r w:rsidRPr="00516B7B">
        <w:rPr>
          <w:sz w:val="36"/>
          <w:szCs w:val="36"/>
        </w:rPr>
        <w:t>МКОУ «Нововладимировская СОШ»</w:t>
      </w:r>
    </w:p>
    <w:p w:rsidR="00516B7B" w:rsidRPr="00516B7B" w:rsidRDefault="00516B7B" w:rsidP="00516B7B"/>
    <w:p w:rsidR="00516B7B" w:rsidRPr="00516B7B" w:rsidRDefault="00516B7B" w:rsidP="00516B7B"/>
    <w:p w:rsidR="00516B7B" w:rsidRDefault="00516B7B" w:rsidP="00516B7B"/>
    <w:p w:rsidR="00516B7B" w:rsidRDefault="00516B7B" w:rsidP="00516B7B">
      <w:pPr>
        <w:pStyle w:val="1"/>
        <w:jc w:val="center"/>
        <w:rPr>
          <w:sz w:val="56"/>
          <w:szCs w:val="56"/>
        </w:rPr>
      </w:pPr>
    </w:p>
    <w:p w:rsidR="00516B7B" w:rsidRPr="00516B7B" w:rsidRDefault="00516B7B" w:rsidP="00516B7B">
      <w:pPr>
        <w:pStyle w:val="1"/>
        <w:jc w:val="center"/>
        <w:rPr>
          <w:sz w:val="56"/>
          <w:szCs w:val="56"/>
        </w:rPr>
      </w:pPr>
      <w:r w:rsidRPr="00516B7B">
        <w:rPr>
          <w:sz w:val="56"/>
          <w:szCs w:val="56"/>
        </w:rPr>
        <w:t>Журнал</w:t>
      </w:r>
    </w:p>
    <w:p w:rsidR="00516B7B" w:rsidRDefault="00516B7B" w:rsidP="00516B7B">
      <w:pPr>
        <w:jc w:val="center"/>
        <w:rPr>
          <w:rFonts w:ascii="Arial" w:hAnsi="Arial" w:cs="Arial"/>
          <w:sz w:val="32"/>
          <w:szCs w:val="32"/>
        </w:rPr>
      </w:pPr>
    </w:p>
    <w:p w:rsidR="00516B7B" w:rsidRDefault="00516B7B" w:rsidP="00516B7B">
      <w:pPr>
        <w:jc w:val="center"/>
        <w:rPr>
          <w:rFonts w:ascii="Arial" w:hAnsi="Arial" w:cs="Arial"/>
          <w:sz w:val="32"/>
          <w:szCs w:val="32"/>
        </w:rPr>
      </w:pPr>
    </w:p>
    <w:p w:rsidR="00516B7B" w:rsidRPr="00516B7B" w:rsidRDefault="00516B7B" w:rsidP="00516B7B">
      <w:pPr>
        <w:pStyle w:val="1"/>
        <w:jc w:val="center"/>
        <w:rPr>
          <w:sz w:val="36"/>
          <w:szCs w:val="36"/>
        </w:rPr>
      </w:pPr>
      <w:r w:rsidRPr="00516B7B">
        <w:rPr>
          <w:sz w:val="36"/>
          <w:szCs w:val="36"/>
        </w:rPr>
        <w:t>регистрации инструктажа учащихся по технике безопасности при организации общественно-пол</w:t>
      </w:r>
      <w:r w:rsidR="00056DA4">
        <w:rPr>
          <w:sz w:val="36"/>
          <w:szCs w:val="36"/>
        </w:rPr>
        <w:t xml:space="preserve">езного, производственного труда, </w:t>
      </w:r>
      <w:r w:rsidRPr="00516B7B">
        <w:rPr>
          <w:sz w:val="36"/>
          <w:szCs w:val="36"/>
        </w:rPr>
        <w:t>проведении внеклассных и выездных мероприятий</w:t>
      </w:r>
      <w:r w:rsidR="00056DA4">
        <w:rPr>
          <w:sz w:val="36"/>
          <w:szCs w:val="36"/>
        </w:rPr>
        <w:t xml:space="preserve"> и  личной безопасности учащихся.</w:t>
      </w:r>
    </w:p>
    <w:p w:rsidR="002659F8" w:rsidRDefault="002659F8" w:rsidP="00516B7B">
      <w:pPr>
        <w:tabs>
          <w:tab w:val="left" w:pos="3720"/>
        </w:tabs>
      </w:pPr>
    </w:p>
    <w:p w:rsidR="00A01B6B" w:rsidRDefault="00A01B6B" w:rsidP="00516B7B">
      <w:pPr>
        <w:tabs>
          <w:tab w:val="left" w:pos="3720"/>
        </w:tabs>
      </w:pPr>
    </w:p>
    <w:p w:rsidR="00A01B6B" w:rsidRPr="00A01B6B" w:rsidRDefault="00A01B6B" w:rsidP="00A01B6B"/>
    <w:p w:rsidR="00A01B6B" w:rsidRPr="00A01B6B" w:rsidRDefault="00A01B6B" w:rsidP="00A01B6B"/>
    <w:p w:rsidR="00A01B6B" w:rsidRPr="00A01B6B" w:rsidRDefault="00A01B6B" w:rsidP="00A01B6B"/>
    <w:p w:rsidR="00A01B6B" w:rsidRPr="00A01B6B" w:rsidRDefault="00A01B6B" w:rsidP="00A01B6B"/>
    <w:p w:rsidR="00A01B6B" w:rsidRPr="00A01B6B" w:rsidRDefault="00A01B6B" w:rsidP="00A01B6B"/>
    <w:p w:rsidR="00A01B6B" w:rsidRPr="00A01B6B" w:rsidRDefault="00A01B6B" w:rsidP="00A01B6B"/>
    <w:p w:rsidR="00A01B6B" w:rsidRPr="00A01B6B" w:rsidRDefault="00A01B6B" w:rsidP="00A01B6B"/>
    <w:p w:rsidR="00A01B6B" w:rsidRPr="00A01B6B" w:rsidRDefault="00A01B6B" w:rsidP="00A01B6B"/>
    <w:p w:rsidR="00A01B6B" w:rsidRDefault="00A01B6B" w:rsidP="00A01B6B">
      <w:pPr>
        <w:jc w:val="center"/>
      </w:pPr>
    </w:p>
    <w:p w:rsidR="00A01B6B" w:rsidRDefault="00A01B6B" w:rsidP="00A01B6B">
      <w:pPr>
        <w:jc w:val="center"/>
      </w:pPr>
    </w:p>
    <w:p w:rsidR="00A01B6B" w:rsidRDefault="00A01B6B" w:rsidP="00A01B6B">
      <w:pPr>
        <w:jc w:val="center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2268"/>
        <w:gridCol w:w="2410"/>
        <w:gridCol w:w="2126"/>
      </w:tblGrid>
      <w:tr w:rsidR="00A01B6B" w:rsidRPr="00F85D7C" w:rsidTr="00A01B6B">
        <w:tc>
          <w:tcPr>
            <w:tcW w:w="568" w:type="dxa"/>
            <w:vAlign w:val="center"/>
          </w:tcPr>
          <w:p w:rsidR="00A01B6B" w:rsidRPr="00F85D7C" w:rsidRDefault="00A01B6B" w:rsidP="00A01B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01B6B" w:rsidRPr="00F85D7C" w:rsidRDefault="00A01B6B" w:rsidP="00A01B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Фамилия, имя, отчество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268" w:type="dxa"/>
            <w:vAlign w:val="center"/>
          </w:tcPr>
          <w:p w:rsidR="00A01B6B" w:rsidRPr="00F85D7C" w:rsidRDefault="00A01B6B" w:rsidP="00A01B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410" w:type="dxa"/>
            <w:vAlign w:val="center"/>
          </w:tcPr>
          <w:p w:rsidR="00A01B6B" w:rsidRPr="00F85D7C" w:rsidRDefault="00A01B6B" w:rsidP="00D52A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мероприятия,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омер инструкции </w:t>
            </w:r>
          </w:p>
        </w:tc>
        <w:tc>
          <w:tcPr>
            <w:tcW w:w="2126" w:type="dxa"/>
            <w:vAlign w:val="center"/>
          </w:tcPr>
          <w:p w:rsidR="00A01B6B" w:rsidRPr="00F85D7C" w:rsidRDefault="00A01B6B" w:rsidP="00A01B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проводив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>шего</w:t>
            </w:r>
            <w:proofErr w:type="gramEnd"/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инструктаж</w:t>
            </w:r>
            <w:r>
              <w:rPr>
                <w:rFonts w:ascii="Arial" w:hAnsi="Arial" w:cs="Arial"/>
                <w:b/>
                <w:sz w:val="20"/>
                <w:szCs w:val="20"/>
              </w:rPr>
              <w:t>, дата</w:t>
            </w: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bottom w:val="single" w:sz="2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A01B6B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A01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A01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A0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746" w:rsidRDefault="004D1746" w:rsidP="004D1746">
      <w:pPr>
        <w:jc w:val="center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2268"/>
        <w:gridCol w:w="2410"/>
        <w:gridCol w:w="2126"/>
      </w:tblGrid>
      <w:tr w:rsidR="004D1746" w:rsidRPr="00F85D7C" w:rsidTr="005434A4">
        <w:tc>
          <w:tcPr>
            <w:tcW w:w="5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Фамилия, имя, отчество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2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410" w:type="dxa"/>
            <w:vAlign w:val="center"/>
          </w:tcPr>
          <w:p w:rsidR="004D1746" w:rsidRPr="00F85D7C" w:rsidRDefault="004D1746" w:rsidP="00D52A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мероприятия,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омер инструкции </w:t>
            </w:r>
          </w:p>
        </w:tc>
        <w:tc>
          <w:tcPr>
            <w:tcW w:w="2126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проводив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>шего</w:t>
            </w:r>
            <w:proofErr w:type="gramEnd"/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инструктаж</w:t>
            </w:r>
            <w:r>
              <w:rPr>
                <w:rFonts w:ascii="Arial" w:hAnsi="Arial" w:cs="Arial"/>
                <w:b/>
                <w:sz w:val="20"/>
                <w:szCs w:val="20"/>
              </w:rPr>
              <w:t>, дата</w:t>
            </w: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746" w:rsidRDefault="004D1746" w:rsidP="004D1746">
      <w:pPr>
        <w:jc w:val="center"/>
      </w:pPr>
    </w:p>
    <w:p w:rsidR="00D52ACB" w:rsidRDefault="00D52ACB" w:rsidP="004D1746">
      <w:pPr>
        <w:jc w:val="center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2268"/>
        <w:gridCol w:w="2410"/>
        <w:gridCol w:w="2126"/>
      </w:tblGrid>
      <w:tr w:rsidR="004D1746" w:rsidRPr="00F85D7C" w:rsidTr="005434A4">
        <w:tc>
          <w:tcPr>
            <w:tcW w:w="5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Фамилия, имя, отчество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2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410" w:type="dxa"/>
            <w:vAlign w:val="center"/>
          </w:tcPr>
          <w:p w:rsidR="004D1746" w:rsidRPr="00F85D7C" w:rsidRDefault="004D1746" w:rsidP="00D52A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мероприятия,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омер инструкции </w:t>
            </w:r>
          </w:p>
        </w:tc>
        <w:tc>
          <w:tcPr>
            <w:tcW w:w="2126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проводив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>шего</w:t>
            </w:r>
            <w:proofErr w:type="gramEnd"/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инструктаж</w:t>
            </w:r>
            <w:r>
              <w:rPr>
                <w:rFonts w:ascii="Arial" w:hAnsi="Arial" w:cs="Arial"/>
                <w:b/>
                <w:sz w:val="20"/>
                <w:szCs w:val="20"/>
              </w:rPr>
              <w:t>, дата</w:t>
            </w: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746" w:rsidRDefault="004D1746" w:rsidP="004D1746">
      <w:pPr>
        <w:jc w:val="center"/>
      </w:pPr>
    </w:p>
    <w:p w:rsidR="00D52ACB" w:rsidRDefault="00D52ACB" w:rsidP="004D1746">
      <w:pPr>
        <w:jc w:val="center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2268"/>
        <w:gridCol w:w="2410"/>
        <w:gridCol w:w="2126"/>
      </w:tblGrid>
      <w:tr w:rsidR="004D1746" w:rsidRPr="00F85D7C" w:rsidTr="005434A4">
        <w:tc>
          <w:tcPr>
            <w:tcW w:w="5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Фамилия, имя, отчество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2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410" w:type="dxa"/>
            <w:vAlign w:val="center"/>
          </w:tcPr>
          <w:p w:rsidR="004D1746" w:rsidRDefault="004D1746" w:rsidP="00D52A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мероприятия,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омер инструкции </w:t>
            </w:r>
          </w:p>
          <w:p w:rsidR="00D52ACB" w:rsidRPr="00F85D7C" w:rsidRDefault="00D52ACB" w:rsidP="00D52A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проводив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>шего</w:t>
            </w:r>
            <w:proofErr w:type="gramEnd"/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инструктаж</w:t>
            </w:r>
            <w:r>
              <w:rPr>
                <w:rFonts w:ascii="Arial" w:hAnsi="Arial" w:cs="Arial"/>
                <w:b/>
                <w:sz w:val="20"/>
                <w:szCs w:val="20"/>
              </w:rPr>
              <w:t>, дата</w:t>
            </w: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2ACB" w:rsidRDefault="00D52ACB" w:rsidP="00056DA4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2268"/>
        <w:gridCol w:w="2410"/>
        <w:gridCol w:w="2126"/>
      </w:tblGrid>
      <w:tr w:rsidR="004D1746" w:rsidRPr="00F85D7C" w:rsidTr="005434A4">
        <w:tc>
          <w:tcPr>
            <w:tcW w:w="5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Фамилия, имя, отчество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268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 w:rsidRPr="00F85D7C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410" w:type="dxa"/>
            <w:vAlign w:val="center"/>
          </w:tcPr>
          <w:p w:rsidR="004D1746" w:rsidRPr="00F85D7C" w:rsidRDefault="004D1746" w:rsidP="00D52A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мероприятия,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омер инструкции </w:t>
            </w:r>
          </w:p>
        </w:tc>
        <w:tc>
          <w:tcPr>
            <w:tcW w:w="2126" w:type="dxa"/>
            <w:vAlign w:val="center"/>
          </w:tcPr>
          <w:p w:rsidR="004D1746" w:rsidRPr="00F85D7C" w:rsidRDefault="004D1746" w:rsidP="00543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Подпись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проводив</w:t>
            </w:r>
            <w:r w:rsidRPr="00F85D7C">
              <w:rPr>
                <w:rFonts w:ascii="Arial" w:hAnsi="Arial" w:cs="Arial"/>
                <w:b/>
                <w:sz w:val="20"/>
                <w:szCs w:val="20"/>
              </w:rPr>
              <w:t>шего</w:t>
            </w:r>
            <w:proofErr w:type="gramEnd"/>
            <w:r w:rsidRPr="00F85D7C">
              <w:rPr>
                <w:rFonts w:ascii="Arial" w:hAnsi="Arial" w:cs="Arial"/>
                <w:b/>
                <w:sz w:val="20"/>
                <w:szCs w:val="20"/>
              </w:rPr>
              <w:t xml:space="preserve"> инструктаж</w:t>
            </w:r>
            <w:r>
              <w:rPr>
                <w:rFonts w:ascii="Arial" w:hAnsi="Arial" w:cs="Arial"/>
                <w:b/>
                <w:sz w:val="20"/>
                <w:szCs w:val="20"/>
              </w:rPr>
              <w:t>, дата</w:t>
            </w: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6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46" w:rsidRPr="00AB221B" w:rsidTr="005434A4">
        <w:trPr>
          <w:trHeight w:hRule="exact" w:val="284"/>
        </w:trPr>
        <w:tc>
          <w:tcPr>
            <w:tcW w:w="5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4D1746" w:rsidRPr="00A01B6B" w:rsidRDefault="004D1746" w:rsidP="0054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D1746" w:rsidRPr="00A01B6B" w:rsidRDefault="004D1746" w:rsidP="00543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1746" w:rsidRPr="00AB221B" w:rsidRDefault="004D1746" w:rsidP="00543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6DA4" w:rsidRDefault="00056DA4" w:rsidP="0006140C">
      <w:pPr>
        <w:pStyle w:val="ae"/>
        <w:shd w:val="clear" w:color="auto" w:fill="FFFFFF"/>
        <w:spacing w:before="30" w:beforeAutospacing="0" w:after="30" w:afterAutospacing="0"/>
        <w:rPr>
          <w:rStyle w:val="af"/>
          <w:color w:val="000000"/>
          <w:sz w:val="28"/>
          <w:szCs w:val="28"/>
          <w:u w:val="single"/>
        </w:rPr>
      </w:pPr>
    </w:p>
    <w:p w:rsidR="00056DA4" w:rsidRDefault="00056DA4" w:rsidP="0006140C">
      <w:pPr>
        <w:pStyle w:val="ae"/>
        <w:shd w:val="clear" w:color="auto" w:fill="FFFFFF"/>
        <w:spacing w:before="30" w:beforeAutospacing="0" w:after="30" w:afterAutospacing="0"/>
        <w:rPr>
          <w:rStyle w:val="af"/>
          <w:color w:val="000000"/>
          <w:sz w:val="28"/>
          <w:szCs w:val="28"/>
          <w:u w:val="single"/>
        </w:rPr>
      </w:pP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color w:val="000000"/>
          <w:sz w:val="28"/>
          <w:szCs w:val="28"/>
          <w:u w:val="single"/>
        </w:rPr>
        <w:lastRenderedPageBreak/>
        <w:t xml:space="preserve">Инструктаж </w:t>
      </w:r>
      <w:r w:rsidRPr="00E57F3A">
        <w:rPr>
          <w:rStyle w:val="af"/>
          <w:color w:val="000000"/>
          <w:sz w:val="28"/>
          <w:szCs w:val="28"/>
          <w:u w:val="single"/>
        </w:rPr>
        <w:t xml:space="preserve"> </w:t>
      </w:r>
      <w:r>
        <w:rPr>
          <w:rStyle w:val="af"/>
          <w:rFonts w:ascii="Verdana" w:hAnsi="Verdana"/>
          <w:color w:val="000000"/>
          <w:sz w:val="20"/>
          <w:szCs w:val="20"/>
          <w:u w:val="single"/>
        </w:rPr>
        <w:t> № 1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0"/>
          <w:rFonts w:ascii="Verdana" w:hAnsi="Verdana"/>
          <w:b/>
          <w:bCs/>
          <w:color w:val="000000"/>
          <w:sz w:val="20"/>
          <w:szCs w:val="20"/>
        </w:rPr>
        <w:t>ПРАВИЛА ПОВЕДЕНИЯ И ТЕХНИКА БЕЗОПАСНОСТИ В УРОЧНОЕ ВРЕМЯ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Данная инструкция предназначена для учащихся во избежание несчастного случая.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Учащимся запрещается: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Без разрешения учителя заходить в класс и брать там к.л. вещи;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Без разрешения брать вещи одноклассников: одежду, школьные принадлежности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Во время урока находиться вне классного помещения: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Уходить за пределы школьной территории без разрешения учителя и классного руководителя;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Выбегать на проезжую часть;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Шуметь, бегать, кричать в коридоре во время урока;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Самостоятельно открывать окна в классе и высовываться из них;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 Открывать краны с водой;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Приносить с собой в школу колющие и режущие предметы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>Инструктаж    № 2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rFonts w:ascii="Verdana" w:hAnsi="Verdana"/>
          <w:i/>
          <w:iCs/>
          <w:color w:val="000000"/>
          <w:sz w:val="20"/>
          <w:szCs w:val="20"/>
        </w:rPr>
        <w:t>ПРАВИЛА ПОВЕДЕНИЯ И ТЕХНИКА БЕЗОПАСНОСТИ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rFonts w:ascii="Verdana" w:hAnsi="Verdana"/>
          <w:i/>
          <w:iCs/>
          <w:color w:val="000000"/>
          <w:sz w:val="20"/>
          <w:szCs w:val="20"/>
        </w:rPr>
        <w:t>ПРИ ПОЕЗДКЕ В АВТОБУСЕ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Запрещается приближаться к движущемуся автобусу до полной его остановки.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При посадке в салон вести себя спокойно, не спешить и не толкаться.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Необходимо пропустить вперёд младших, учителей, взрослых людей.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Не занимать по возможности первые места, оставить их для сопровождающих учителей.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В салоне вести себя дисциплинированно, не вставать с мест, не кричать.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Запрещается делать какие либо пометки авторучкой (или другими пишущими или режущими предметами) на обивке кресел;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Запрещается самостоятельно открывать окна и люки, высовываться в них; вытирать окна шторами;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 Если жарко – попроси об этом сопровождающего учителя;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Вставай с места только после полной остановки автобуса;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10. Запрещается оставлять после себя мусор: обертки, огрызки,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11. Грязь и снег с одежды и обуви попробуй максимально удалить до посадки в автобус.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12. Обходить стоящий автобус необходимо спереди.</w:t>
      </w:r>
    </w:p>
    <w:p w:rsidR="00462D0D" w:rsidRDefault="00462D0D" w:rsidP="00BC4288">
      <w:pPr>
        <w:pStyle w:val="ae"/>
        <w:shd w:val="clear" w:color="auto" w:fill="FFFFFF"/>
        <w:spacing w:before="30" w:beforeAutospacing="0" w:after="30" w:afterAutospacing="0"/>
        <w:rPr>
          <w:rStyle w:val="af"/>
          <w:rFonts w:ascii="Verdana" w:hAnsi="Verdana"/>
          <w:color w:val="000000"/>
          <w:sz w:val="20"/>
          <w:szCs w:val="20"/>
          <w:u w:val="single"/>
        </w:rPr>
      </w:pPr>
    </w:p>
    <w:p w:rsidR="00BC4288" w:rsidRPr="00BC4288" w:rsidRDefault="0006140C" w:rsidP="00BC4288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>Инструктаж  № 3</w:t>
      </w:r>
      <w:r w:rsidR="00BC4288">
        <w:rPr>
          <w:rStyle w:val="af"/>
          <w:rFonts w:ascii="Verdana" w:hAnsi="Verdana"/>
          <w:color w:val="000000"/>
          <w:sz w:val="20"/>
          <w:szCs w:val="20"/>
          <w:u w:val="single"/>
        </w:rPr>
        <w:t xml:space="preserve"> </w:t>
      </w:r>
      <w:r w:rsidR="00BC4288" w:rsidRPr="00BC4288">
        <w:rPr>
          <w:b/>
          <w:bCs/>
          <w:color w:val="000000"/>
        </w:rPr>
        <w:t>по пожарной безопасности</w:t>
      </w:r>
    </w:p>
    <w:p w:rsidR="00BC4288" w:rsidRPr="00BC4288" w:rsidRDefault="00BC4288" w:rsidP="00BC42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4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BC4288" w:rsidRPr="00BC4288" w:rsidRDefault="00BC4288" w:rsidP="00BC42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проведении занятий 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свободное время обучающиеся </w:t>
      </w: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должны знать и соблюдать    требования пожарной безопасности установленные «Правилами пожарной безопасности в Российской Федерации» и настоящей инструкцией разработанной на их основании.</w:t>
      </w:r>
    </w:p>
    <w:p w:rsidR="00BC4288" w:rsidRPr="00BC4288" w:rsidRDefault="00BC4288" w:rsidP="00BC42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 обязаны знать места расположения первичных средств пожаротушения и правила пользования ими.</w:t>
      </w:r>
    </w:p>
    <w:p w:rsidR="00BC4288" w:rsidRPr="00BC4288" w:rsidRDefault="00BC4288" w:rsidP="00BC42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 обязаны знать план и способы эвакуации (выхода из здания) на случай возникновения пожара, утвержденный руководителем учреждения</w:t>
      </w:r>
    </w:p>
    <w:p w:rsidR="00BC4288" w:rsidRPr="00BC4288" w:rsidRDefault="00BC4288" w:rsidP="00BC42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</w:t>
      </w:r>
    </w:p>
    <w:p w:rsidR="00BC4288" w:rsidRPr="00BC4288" w:rsidRDefault="00BC4288" w:rsidP="00BC42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 обязаны сообщить преподавателю или работнику учреждения о любых пожароопасных ситуациях </w:t>
      </w:r>
    </w:p>
    <w:p w:rsidR="00BC4288" w:rsidRPr="00BC4288" w:rsidRDefault="00BC4288" w:rsidP="00BC42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окончании занятий обучающиеся должны выключить в классе свет.</w:t>
      </w:r>
    </w:p>
    <w:p w:rsidR="00BC4288" w:rsidRPr="00BC4288" w:rsidRDefault="00BC4288" w:rsidP="00BC4288">
      <w:pPr>
        <w:shd w:val="clear" w:color="auto" w:fill="FFFFFF"/>
        <w:spacing w:after="0" w:line="240" w:lineRule="auto"/>
        <w:ind w:left="792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ЗАПРЕЩАЕТСЯ</w:t>
      </w:r>
    </w:p>
    <w:p w:rsidR="00BC4288" w:rsidRPr="00BC4288" w:rsidRDefault="00BC4288" w:rsidP="00BC4288">
      <w:pPr>
        <w:numPr>
          <w:ilvl w:val="0"/>
          <w:numId w:val="10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.Приносить и пользоваться в учреждении легковоспламеняющимися, взрывоопасными, горючими материалами</w:t>
      </w:r>
    </w:p>
    <w:p w:rsidR="00BC4288" w:rsidRPr="00BC4288" w:rsidRDefault="00BC4288" w:rsidP="00BC4288">
      <w:pPr>
        <w:numPr>
          <w:ilvl w:val="0"/>
          <w:numId w:val="10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Оставлять без присмотра включенные в сеть электроприборы</w:t>
      </w:r>
    </w:p>
    <w:p w:rsidR="00BC4288" w:rsidRPr="00BC4288" w:rsidRDefault="00BC4288" w:rsidP="00BC4288">
      <w:pPr>
        <w:numPr>
          <w:ilvl w:val="0"/>
          <w:numId w:val="10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Разводить костры на территории учреждения</w:t>
      </w:r>
    </w:p>
    <w:p w:rsidR="00BC4288" w:rsidRPr="00BC4288" w:rsidRDefault="00BC4288" w:rsidP="00BC4288">
      <w:pPr>
        <w:numPr>
          <w:ilvl w:val="0"/>
          <w:numId w:val="10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Использовать пиротехнические средства</w:t>
      </w:r>
    </w:p>
    <w:p w:rsidR="00BC4288" w:rsidRPr="00BC4288" w:rsidRDefault="00BC4288" w:rsidP="00BC4288">
      <w:pPr>
        <w:numPr>
          <w:ilvl w:val="0"/>
          <w:numId w:val="10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Курить на территории учреждения </w:t>
      </w:r>
    </w:p>
    <w:p w:rsidR="00BC4288" w:rsidRPr="00BC4288" w:rsidRDefault="00BC4288" w:rsidP="00BC42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     </w:t>
      </w:r>
    </w:p>
    <w:p w:rsidR="00BC4288" w:rsidRPr="00BC4288" w:rsidRDefault="00BC4288" w:rsidP="00BC428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ДЕЙСТВИЯ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C42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 СЛУЧАЕ ВОЗНИКНОВЕНИЯ ПОЖАРА</w:t>
      </w:r>
    </w:p>
    <w:p w:rsidR="00BC4288" w:rsidRPr="00BC4288" w:rsidRDefault="00BC4288" w:rsidP="00BC4288">
      <w:pPr>
        <w:numPr>
          <w:ilvl w:val="0"/>
          <w:numId w:val="11"/>
        </w:numPr>
        <w:shd w:val="clear" w:color="auto" w:fill="FFFFFF"/>
        <w:spacing w:after="0" w:line="240" w:lineRule="auto"/>
        <w:ind w:left="78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. При возникновении пожара (вид открытого пламени, запах гари, задымление)  немедленно сообщить работнику учреждения</w:t>
      </w:r>
    </w:p>
    <w:p w:rsidR="00BC4288" w:rsidRPr="00BC4288" w:rsidRDefault="00BC4288" w:rsidP="00BC4288">
      <w:pPr>
        <w:numPr>
          <w:ilvl w:val="0"/>
          <w:numId w:val="11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При опасности пожара находится возле учителя. Строго выполнять его распоряжения</w:t>
      </w:r>
    </w:p>
    <w:p w:rsidR="00BC4288" w:rsidRPr="00BC4288" w:rsidRDefault="00BC4288" w:rsidP="00BC4288">
      <w:pPr>
        <w:numPr>
          <w:ilvl w:val="0"/>
          <w:numId w:val="11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Не поддаваться панике. Внимательно слушать оповещение по учреждению и действовать согласно указаниям работников учебного заведения</w:t>
      </w:r>
    </w:p>
    <w:p w:rsidR="00BC4288" w:rsidRPr="00BC4288" w:rsidRDefault="00BC4288" w:rsidP="00BC4288">
      <w:pPr>
        <w:numPr>
          <w:ilvl w:val="0"/>
          <w:numId w:val="11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По команде учителя </w:t>
      </w: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учреждения эвакуироваться из здания в соответствии с определенным порядком. При этом не бежать, не мешать своим товарищам, помогать малышам и одноклассникам</w:t>
      </w:r>
    </w:p>
    <w:p w:rsidR="00BC4288" w:rsidRPr="00BC4288" w:rsidRDefault="00BC4288" w:rsidP="00BC4288">
      <w:pPr>
        <w:numPr>
          <w:ilvl w:val="0"/>
          <w:numId w:val="11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При выходе из здания находить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 в месте, указанном учителем.</w:t>
      </w:r>
    </w:p>
    <w:p w:rsidR="00BC4288" w:rsidRPr="00BC4288" w:rsidRDefault="00BC4288" w:rsidP="00BC4288">
      <w:pPr>
        <w:numPr>
          <w:ilvl w:val="0"/>
          <w:numId w:val="11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C42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Внимание!</w:t>
      </w: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Без разрешения администрации и педагогических работников учреждения </w:t>
      </w:r>
      <w:proofErr w:type="gramStart"/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разрешается участвовать в пожаротушении здания и эвакуации его имущества</w:t>
      </w:r>
    </w:p>
    <w:p w:rsidR="00BC4288" w:rsidRPr="00BC4288" w:rsidRDefault="00BC4288" w:rsidP="00BC4288">
      <w:pPr>
        <w:numPr>
          <w:ilvl w:val="0"/>
          <w:numId w:val="11"/>
        </w:numPr>
        <w:shd w:val="clear" w:color="auto" w:fill="FFFFFF"/>
        <w:spacing w:after="0" w:line="240" w:lineRule="auto"/>
        <w:ind w:left="836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Calibri"/>
          <w:color w:val="000000"/>
          <w:sz w:val="20"/>
          <w:szCs w:val="20"/>
          <w:lang w:eastAsia="ru-RU"/>
        </w:rPr>
        <w:t> </w:t>
      </w:r>
      <w:proofErr w:type="gramStart"/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 всех причиненных травмах (раны, порезы, ушибы, ожоги и т.д.) обучающиеся) обязаны  немедленно сообщить работникам образовательного учреждения.                  </w:t>
      </w:r>
      <w:proofErr w:type="gramEnd"/>
    </w:p>
    <w:p w:rsidR="00BC4288" w:rsidRPr="00BC4288" w:rsidRDefault="00BC4288" w:rsidP="00BC4288">
      <w:pPr>
        <w:shd w:val="clear" w:color="auto" w:fill="FFFFFF"/>
        <w:spacing w:after="0" w:line="240" w:lineRule="auto"/>
        <w:ind w:left="566" w:hanging="284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C42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</w:t>
      </w:r>
    </w:p>
    <w:p w:rsidR="00462D0D" w:rsidRDefault="00403A7E" w:rsidP="00D864DC">
      <w:pPr>
        <w:pStyle w:val="ae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 xml:space="preserve">Инструктаж  № </w:t>
      </w:r>
      <w:r w:rsidR="00D865A0">
        <w:rPr>
          <w:rStyle w:val="af"/>
          <w:rFonts w:ascii="Verdana" w:hAnsi="Verdana"/>
          <w:color w:val="000000"/>
          <w:sz w:val="20"/>
          <w:szCs w:val="20"/>
          <w:u w:val="single"/>
        </w:rPr>
        <w:t>4</w:t>
      </w:r>
      <w:r w:rsidR="00462D0D" w:rsidRPr="00462D0D">
        <w:rPr>
          <w:b/>
          <w:bCs/>
          <w:color w:val="000000"/>
        </w:rPr>
        <w:t xml:space="preserve"> </w:t>
      </w:r>
      <w:r w:rsidR="00D864DC">
        <w:rPr>
          <w:b/>
          <w:bCs/>
          <w:color w:val="000000"/>
          <w:sz w:val="22"/>
          <w:szCs w:val="22"/>
        </w:rPr>
        <w:t xml:space="preserve">  </w:t>
      </w:r>
      <w:r w:rsidR="00462D0D">
        <w:rPr>
          <w:b/>
          <w:bCs/>
          <w:color w:val="000000"/>
          <w:sz w:val="22"/>
          <w:szCs w:val="22"/>
        </w:rPr>
        <w:t>по правилам безопасности при</w:t>
      </w:r>
      <w:r w:rsidR="00D864DC">
        <w:rPr>
          <w:rFonts w:ascii="Arial" w:hAnsi="Arial" w:cs="Arial"/>
          <w:color w:val="000000"/>
          <w:sz w:val="21"/>
          <w:szCs w:val="21"/>
        </w:rPr>
        <w:t xml:space="preserve"> </w:t>
      </w:r>
      <w:r w:rsidR="00462D0D">
        <w:rPr>
          <w:b/>
          <w:bCs/>
          <w:color w:val="000000"/>
          <w:sz w:val="22"/>
          <w:szCs w:val="22"/>
        </w:rPr>
        <w:t>обнаружении неразорвавшихся снарядов, мин, гранат и неизвестных пакетов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1</w:t>
      </w:r>
      <w:r w:rsidRPr="00D864DC">
        <w:rPr>
          <w:rFonts w:ascii="Verdana" w:hAnsi="Verdana"/>
          <w:color w:val="000000"/>
          <w:sz w:val="20"/>
          <w:szCs w:val="20"/>
        </w:rPr>
        <w:t>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2. Сообщите о своей находке дежурному сотруднику полиции.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3. Если вы заметили пакет, сумку, коробку в городском транспорте, сообщите об этом водителю.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 xml:space="preserve">6. Не играйте </w:t>
      </w:r>
      <w:proofErr w:type="gramStart"/>
      <w:r w:rsidRPr="00D864DC">
        <w:rPr>
          <w:rFonts w:ascii="Verdana" w:hAnsi="Verdana"/>
          <w:color w:val="000000"/>
          <w:sz w:val="20"/>
          <w:szCs w:val="20"/>
        </w:rPr>
        <w:t>со</w:t>
      </w:r>
      <w:proofErr w:type="gramEnd"/>
      <w:r w:rsidRPr="00D864DC">
        <w:rPr>
          <w:rFonts w:ascii="Verdana" w:hAnsi="Verdana"/>
          <w:color w:val="000000"/>
          <w:sz w:val="20"/>
          <w:szCs w:val="20"/>
        </w:rPr>
        <w:t xml:space="preserve"> взрывпакетом, если каким-то образом он оказался у вас: можно получить тяжелые ожоги.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7. Не бросайте в костер патроны - они могут выстрелить и ранить вас.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D864DC">
        <w:rPr>
          <w:rFonts w:ascii="Verdana" w:hAnsi="Verdana"/>
          <w:color w:val="000000"/>
          <w:sz w:val="20"/>
          <w:szCs w:val="20"/>
        </w:rPr>
        <w:t>газовоздушных</w:t>
      </w:r>
      <w:proofErr w:type="spellEnd"/>
      <w:r w:rsidRPr="00D864DC">
        <w:rPr>
          <w:rFonts w:ascii="Verdana" w:hAnsi="Verdana"/>
          <w:color w:val="000000"/>
          <w:sz w:val="20"/>
          <w:szCs w:val="20"/>
        </w:rPr>
        <w:t xml:space="preserve"> смесей.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полицию.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Сообщите о находке ближайшим людям и дождитесь прибытия полиции.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b/>
          <w:bCs/>
          <w:color w:val="000000"/>
          <w:sz w:val="20"/>
          <w:szCs w:val="20"/>
        </w:rPr>
        <w:t>Запрещается: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1. Сдвигать с места, бросать, поднимать взрывоопасные предметы.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2. Собирать и хранить боеприпасы; пытаться их разбирать, нагревать и ударять.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3. Изготовлять из снарядов предметы быта.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4. Использовать снаряды для разведения костров, приносить в помещение.</w:t>
      </w:r>
    </w:p>
    <w:p w:rsidR="00462D0D" w:rsidRPr="00D864DC" w:rsidRDefault="00462D0D" w:rsidP="00462D0D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4DC">
        <w:rPr>
          <w:rFonts w:ascii="Verdana" w:hAnsi="Verdana"/>
          <w:color w:val="000000"/>
          <w:sz w:val="20"/>
          <w:szCs w:val="20"/>
        </w:rPr>
        <w:t>5. Собирать и сдавать в металлолом боеприпасы.</w:t>
      </w:r>
    </w:p>
    <w:p w:rsidR="00D865A0" w:rsidRDefault="00D865A0" w:rsidP="00D865A0">
      <w:pPr>
        <w:pStyle w:val="ae"/>
        <w:spacing w:before="0" w:beforeAutospacing="0" w:after="0" w:afterAutospacing="0"/>
        <w:rPr>
          <w:rStyle w:val="af"/>
          <w:rFonts w:ascii="Verdana" w:hAnsi="Verdana"/>
          <w:color w:val="000000"/>
          <w:sz w:val="20"/>
          <w:szCs w:val="20"/>
          <w:u w:val="single"/>
        </w:rPr>
      </w:pPr>
    </w:p>
    <w:p w:rsidR="00D865A0" w:rsidRDefault="00D865A0" w:rsidP="00D865A0">
      <w:pPr>
        <w:pStyle w:val="ae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>Инструктаж  № 5</w:t>
      </w:r>
      <w:r w:rsidRPr="00462D0D"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 по </w:t>
      </w:r>
      <w:proofErr w:type="spellStart"/>
      <w:r>
        <w:rPr>
          <w:b/>
          <w:bCs/>
          <w:color w:val="000000"/>
          <w:sz w:val="22"/>
          <w:szCs w:val="22"/>
        </w:rPr>
        <w:t>электробезопасности</w:t>
      </w:r>
      <w:proofErr w:type="spellEnd"/>
      <w:r>
        <w:rPr>
          <w:b/>
          <w:bCs/>
          <w:color w:val="000000"/>
          <w:sz w:val="22"/>
          <w:szCs w:val="22"/>
        </w:rPr>
        <w:t xml:space="preserve"> для </w:t>
      </w:r>
      <w:proofErr w:type="gramStart"/>
      <w:r>
        <w:rPr>
          <w:b/>
          <w:bCs/>
          <w:color w:val="000000"/>
          <w:sz w:val="22"/>
          <w:szCs w:val="22"/>
        </w:rPr>
        <w:t>обучающихся</w:t>
      </w:r>
      <w:proofErr w:type="gramEnd"/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2. Уходя из дома или даже из комнаты, обязательно выключайте электроприборы (утюг, телевизор и т. п.).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3. Не вставляйте вилку в штепсельную розетку мокрыми руками.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4. Никогда не тяните за электрический провод руками - может случиться короткое замыкание.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5. Ни в коем случае не подходите к оголенному проводу и не дотрагивайтесь до него – может ударить током.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6. Не пользуйтесь утюгом, чайником, плиткой без специальной подставки.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7. Не прикасайтесь к нагреваемой воде и сосуду (если он металлический) при включенном в сеть нагревателе.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8. Никогда не протирайте включенные электроприборы влажной тряпкой.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9. Не вешайте цветочные горшки над электрическими проводами.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10. Нельзя гасить загоревшиеся электроприборы водой.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lastRenderedPageBreak/>
        <w:t>11. Не прикасайтесь к провисшим или лежащим на земле проводам.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 xml:space="preserve">14. Не используйте бумагу или ткань в качестве абажура </w:t>
      </w:r>
      <w:proofErr w:type="spellStart"/>
      <w:r w:rsidRPr="00D865A0">
        <w:rPr>
          <w:rFonts w:ascii="Verdana" w:hAnsi="Verdana"/>
          <w:color w:val="000000"/>
          <w:sz w:val="20"/>
          <w:szCs w:val="20"/>
        </w:rPr>
        <w:t>электролампочек</w:t>
      </w:r>
      <w:proofErr w:type="spellEnd"/>
      <w:r w:rsidRPr="00D865A0">
        <w:rPr>
          <w:rFonts w:ascii="Verdana" w:hAnsi="Verdana"/>
          <w:color w:val="000000"/>
          <w:sz w:val="20"/>
          <w:szCs w:val="20"/>
        </w:rPr>
        <w:t>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15. Не пытайтесь проводить ремонт электроприборов при их включенном состоянии (в электросети).</w:t>
      </w:r>
    </w:p>
    <w:p w:rsidR="00D865A0" w:rsidRDefault="00D865A0" w:rsidP="00D865A0">
      <w:pPr>
        <w:pStyle w:val="ae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</w:p>
    <w:p w:rsidR="00D865A0" w:rsidRDefault="00D865A0" w:rsidP="00D865A0">
      <w:pPr>
        <w:pStyle w:val="ae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>Инструктаж  № 6</w:t>
      </w:r>
      <w:r w:rsidRPr="00D865A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Памятка школьнику по предотвращению террористических актов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РЕБЯТА! ПОМНИТЕ!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ПРИ ОБНАРУЖЕНИИ ПОДОЗРИТЕЛЬНОГО ПРЕДМЕТА: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Немедленно сообщите об обнаруженном подозрительном предмете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учителю школы и укажите его местонахождение,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Не подходите к подозрительному предмету, не трогайте его руками,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Исключите использование мобильных телефонов, чтобы предотвратить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срабатывание радио-взрывателя.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ПРИЗНАКИ НАЛИЧИЯ ВЗРЫВНЫХ УСТРОЙСТВ: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Бесхозные сумки, свертки, ящики, портфели, чемоданы, мешки, коробки;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 xml:space="preserve">Наличие на бесхозных предметах проводов, </w:t>
      </w:r>
      <w:proofErr w:type="spellStart"/>
      <w:r w:rsidRPr="00D865A0">
        <w:rPr>
          <w:rFonts w:ascii="Verdana" w:hAnsi="Verdana"/>
          <w:color w:val="000000"/>
          <w:sz w:val="20"/>
          <w:szCs w:val="20"/>
        </w:rPr>
        <w:t>изоленты</w:t>
      </w:r>
      <w:proofErr w:type="spellEnd"/>
      <w:r w:rsidRPr="00D865A0">
        <w:rPr>
          <w:rFonts w:ascii="Verdana" w:hAnsi="Verdana"/>
          <w:color w:val="000000"/>
          <w:sz w:val="20"/>
          <w:szCs w:val="20"/>
        </w:rPr>
        <w:t>, батареек, растяжек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из проволоки, веревки, шпагата;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Шум из обнаруженного предмета (щелчки, тиканье часов);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Необычное размещение бесхозного предмета;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Специфический, не свойственный окружающей местности запах.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ЧТО ДЕЛАТЬ? ЕСЛИ ВАС ЗАХВАТИЛИ В ЗАЛОЖНИКИ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Возьмите себя в руки, не паникуйте;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Не вызывайте ненависть и пренебрежение к похитителям;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 xml:space="preserve">Выполняйте все указания бандитов (особенно </w:t>
      </w:r>
      <w:proofErr w:type="gramStart"/>
      <w:r w:rsidRPr="00D865A0">
        <w:rPr>
          <w:rFonts w:ascii="Verdana" w:hAnsi="Verdana"/>
          <w:color w:val="000000"/>
          <w:sz w:val="20"/>
          <w:szCs w:val="20"/>
        </w:rPr>
        <w:t>в первые</w:t>
      </w:r>
      <w:proofErr w:type="gramEnd"/>
      <w:r w:rsidRPr="00D865A0">
        <w:rPr>
          <w:rFonts w:ascii="Verdana" w:hAnsi="Verdana"/>
          <w:color w:val="000000"/>
          <w:sz w:val="20"/>
          <w:szCs w:val="20"/>
        </w:rPr>
        <w:t xml:space="preserve"> часы);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Не привлекайте внимания террористов своим поведением, не оказывайте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активного сопротивления;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Не пытайтесь бежать;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Помните, правоохранительные органы делают все, чтобы вас вызволить;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Расположитесь подальше от окон, дверей и от самих террористов;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При штурме здания ложитесь на пол лицом вниз, сложив руки на затылке.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b/>
          <w:bCs/>
          <w:color w:val="000000"/>
          <w:sz w:val="20"/>
          <w:szCs w:val="20"/>
        </w:rPr>
        <w:t>Инструкция по технике безопасности при угрозе терроризма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Постоянно проявляйте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сообщите об этом родителям,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учителям, сотрудникам правоохранительных органов.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Никогда не берите в руки, не открывайте, не разворачивайте подозрительные бесхозные сумки, пакеты, кейсы, чемоданы, портфели. Не наносите по ним удары.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Не пользуйтесь радиоприборами вблизи подозрительного предмета.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Не предпринимайте попытку самостоятельно обезвредить подозрительный предмет или доставить его в отделение полиции.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Не пытайтесь проникнуть на оцепленную, огражденную, охраняемую зону.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Постарайтесь быстро покинуть опасную зону, вывести из нее сверстников.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В случае проведения операции специальными службами с применением огнестрельного оружия быстро лягте на землю, укройтесь за забором, стеной здания, деревом, бордюром.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Если у вас есть информация о готовящемся террористическом акте, незамедлительно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сообщите об этом родителям, учителям, в милицию, спасателям.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Если у вас в руках оказался фотоаппарат, кино- и видеокамера, постарайтесь зафиксировать максимально возможное количество информации.</w:t>
      </w:r>
    </w:p>
    <w:p w:rsidR="00D865A0" w:rsidRPr="00D865A0" w:rsidRDefault="00D865A0" w:rsidP="00D865A0">
      <w:pPr>
        <w:pStyle w:val="ae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D865A0">
        <w:rPr>
          <w:rFonts w:ascii="Verdana" w:hAnsi="Verdana"/>
          <w:color w:val="000000"/>
          <w:sz w:val="20"/>
          <w:szCs w:val="20"/>
        </w:rPr>
        <w:t>* В случае возникновения террористического акта незамедлительно окажите доврачебную помощь пострадавшим, вызовите скорую помощь, милицию, спасателей.</w:t>
      </w:r>
    </w:p>
    <w:p w:rsidR="00D865A0" w:rsidRDefault="00D865A0" w:rsidP="0006140C">
      <w:pPr>
        <w:pStyle w:val="ae"/>
        <w:shd w:val="clear" w:color="auto" w:fill="FFFFFF"/>
        <w:spacing w:before="30" w:beforeAutospacing="0" w:after="30" w:afterAutospacing="0"/>
        <w:rPr>
          <w:rStyle w:val="af"/>
          <w:rFonts w:ascii="Verdana" w:hAnsi="Verdana"/>
          <w:color w:val="000000"/>
          <w:sz w:val="20"/>
          <w:szCs w:val="20"/>
          <w:u w:val="single"/>
        </w:rPr>
      </w:pPr>
    </w:p>
    <w:p w:rsidR="00D865A0" w:rsidRDefault="00D865A0" w:rsidP="0006140C">
      <w:pPr>
        <w:pStyle w:val="ae"/>
        <w:shd w:val="clear" w:color="auto" w:fill="FFFFFF"/>
        <w:spacing w:before="30" w:beforeAutospacing="0" w:after="30" w:afterAutospacing="0"/>
        <w:rPr>
          <w:rStyle w:val="af"/>
          <w:rFonts w:ascii="Verdana" w:hAnsi="Verdana"/>
          <w:color w:val="000000"/>
          <w:sz w:val="20"/>
          <w:szCs w:val="20"/>
          <w:u w:val="single"/>
        </w:rPr>
      </w:pPr>
    </w:p>
    <w:p w:rsidR="00D865A0" w:rsidRDefault="00D865A0" w:rsidP="0006140C">
      <w:pPr>
        <w:pStyle w:val="ae"/>
        <w:shd w:val="clear" w:color="auto" w:fill="FFFFFF"/>
        <w:spacing w:before="30" w:beforeAutospacing="0" w:after="30" w:afterAutospacing="0"/>
        <w:rPr>
          <w:b/>
          <w:bCs/>
          <w:color w:val="000000"/>
        </w:rPr>
      </w:pPr>
      <w:r w:rsidRPr="00462D0D">
        <w:rPr>
          <w:b/>
          <w:bCs/>
          <w:color w:val="000000"/>
        </w:rPr>
        <w:t xml:space="preserve"> </w:t>
      </w:r>
    </w:p>
    <w:p w:rsidR="0006140C" w:rsidRDefault="00D865A0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  </w:t>
      </w:r>
      <w:r>
        <w:rPr>
          <w:rStyle w:val="af"/>
          <w:rFonts w:ascii="Verdana" w:hAnsi="Verdana"/>
          <w:color w:val="000000"/>
          <w:sz w:val="20"/>
          <w:szCs w:val="20"/>
          <w:u w:val="single"/>
        </w:rPr>
        <w:t>Инструктаж  № 7</w:t>
      </w:r>
      <w:r w:rsidRPr="00D865A0">
        <w:rPr>
          <w:b/>
          <w:bCs/>
          <w:color w:val="000000"/>
        </w:rPr>
        <w:t xml:space="preserve"> </w:t>
      </w:r>
      <w:r w:rsidR="0006140C">
        <w:rPr>
          <w:rStyle w:val="af0"/>
          <w:rFonts w:ascii="Verdana" w:hAnsi="Verdana"/>
          <w:b/>
          <w:bCs/>
          <w:color w:val="000000"/>
          <w:sz w:val="20"/>
          <w:szCs w:val="20"/>
        </w:rPr>
        <w:t>Техника безопасности и правила поведения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0"/>
          <w:rFonts w:ascii="Verdana" w:hAnsi="Verdana"/>
          <w:b/>
          <w:bCs/>
          <w:color w:val="000000"/>
          <w:sz w:val="20"/>
          <w:szCs w:val="20"/>
        </w:rPr>
        <w:t>учащихся на осенних каникулах.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Необходимо быть осторожным, внимательным на улице, при переходе дороги; соблюдать правила дорожного движения;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Соблюдать правила техники безопасности при прогулках в лесу, на реке:</w:t>
      </w:r>
      <w:r>
        <w:rPr>
          <w:rFonts w:ascii="Verdana" w:hAnsi="Verdana"/>
          <w:color w:val="000000"/>
          <w:sz w:val="20"/>
          <w:szCs w:val="20"/>
        </w:rPr>
        <w:br/>
        <w:t>2.1. Запрещается разжигать костры на территории села и территории лесного массива;</w:t>
      </w:r>
      <w:r>
        <w:rPr>
          <w:rFonts w:ascii="Verdana" w:hAnsi="Verdana"/>
          <w:color w:val="000000"/>
          <w:sz w:val="20"/>
          <w:szCs w:val="20"/>
        </w:rPr>
        <w:br/>
        <w:t>2.2. Не купаться в холодное время.</w:t>
      </w:r>
      <w:r>
        <w:rPr>
          <w:rFonts w:ascii="Verdana" w:hAnsi="Verdana"/>
          <w:color w:val="000000"/>
          <w:sz w:val="20"/>
          <w:szCs w:val="20"/>
        </w:rPr>
        <w:br/>
        <w:t xml:space="preserve">2.3. Быть осторожными при посещении лесного массива </w:t>
      </w:r>
      <w:proofErr w:type="gramStart"/>
      <w:r>
        <w:rPr>
          <w:rFonts w:ascii="Verdana" w:hAnsi="Verdana"/>
          <w:color w:val="000000"/>
          <w:sz w:val="20"/>
          <w:szCs w:val="20"/>
        </w:rPr>
        <w:t>при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встречи с дикими животными.</w:t>
      </w:r>
      <w:r>
        <w:rPr>
          <w:rFonts w:ascii="Verdana" w:hAnsi="Verdana"/>
          <w:color w:val="000000"/>
          <w:sz w:val="20"/>
          <w:szCs w:val="20"/>
        </w:rPr>
        <w:br/>
        <w:t>2.4. Запрещается употреблять в пищу малознакомые и незнакомые грибы и ягоды.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Необходимо заботиться о своем здоровье; проводить профилактические мероприятия против гриппа и простуды;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Соблюдать технику безопасности при пользовании газовыми приборами;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Соблюдать временной режим при просмотре телевизора и работе на компьютере;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Соблюдать технику безопасности при работе с колющими, режущими и рубящими инструментами;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 Запрещается посещать тракторные бригады, гаражи, фермы без сопровождения взрослых;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Быть осторожным в обращении с домашними животными;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10. </w:t>
      </w:r>
      <w:proofErr w:type="gramStart"/>
      <w:r>
        <w:rPr>
          <w:rFonts w:ascii="Verdana" w:hAnsi="Verdana"/>
          <w:color w:val="000000"/>
          <w:sz w:val="20"/>
          <w:szCs w:val="20"/>
        </w:rPr>
        <w:t>Запрещается находиться на улице без сопровождения взрослых в летнее время после 22.00., в зимнее после 21.00 часов.</w:t>
      </w:r>
      <w:proofErr w:type="gramEnd"/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Style w:val="af"/>
          <w:rFonts w:ascii="Verdana" w:hAnsi="Verdana"/>
          <w:color w:val="000000"/>
          <w:sz w:val="20"/>
          <w:szCs w:val="20"/>
          <w:u w:val="single"/>
        </w:rPr>
        <w:t xml:space="preserve">Инструктаж  № </w:t>
      </w:r>
      <w:r w:rsidR="00D865A0">
        <w:rPr>
          <w:rStyle w:val="af"/>
          <w:rFonts w:ascii="Verdana" w:hAnsi="Verdana"/>
          <w:color w:val="000000"/>
          <w:sz w:val="20"/>
          <w:szCs w:val="20"/>
          <w:u w:val="single"/>
        </w:rPr>
        <w:t>8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0"/>
          <w:rFonts w:ascii="Verdana" w:hAnsi="Verdana"/>
          <w:b/>
          <w:bCs/>
          <w:color w:val="000000"/>
          <w:sz w:val="20"/>
          <w:szCs w:val="20"/>
        </w:rPr>
        <w:t>Техника безопасности и правила поведения учащихся во время зимних каникул.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Необходимо быть осторожным, внимательным на улице, при переходе дороги; соблюдать правила дорожного движения;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Соблюдать правила техники безопасности при прогулках в лесу, на реке:</w:t>
      </w:r>
      <w:r>
        <w:rPr>
          <w:rFonts w:ascii="Verdana" w:hAnsi="Verdana"/>
          <w:color w:val="000000"/>
          <w:sz w:val="20"/>
          <w:szCs w:val="20"/>
        </w:rPr>
        <w:br/>
        <w:t>2.1. Запрещается разжигать костры на территории села и территории лесного массива;</w:t>
      </w:r>
      <w:r>
        <w:rPr>
          <w:rFonts w:ascii="Verdana" w:hAnsi="Verdana"/>
          <w:color w:val="000000"/>
          <w:sz w:val="20"/>
          <w:szCs w:val="20"/>
        </w:rPr>
        <w:br/>
        <w:t xml:space="preserve">2.2. Быть осторожным на льду. При недостаточной толщине до </w:t>
      </w:r>
      <w:smartTag w:uri="urn:schemas-microsoft-com:office:smarttags" w:element="metricconverter">
        <w:smartTagPr>
          <w:attr w:name="ProductID" w:val="15 см"/>
        </w:smartTagPr>
        <w:r>
          <w:rPr>
            <w:rFonts w:ascii="Verdana" w:hAnsi="Verdana"/>
            <w:color w:val="000000"/>
            <w:sz w:val="20"/>
            <w:szCs w:val="20"/>
          </w:rPr>
          <w:t>15 см</w:t>
        </w:r>
      </w:smartTag>
      <w:r>
        <w:rPr>
          <w:rFonts w:ascii="Verdana" w:hAnsi="Verdana"/>
          <w:color w:val="000000"/>
          <w:sz w:val="20"/>
          <w:szCs w:val="20"/>
        </w:rPr>
        <w:t>. не выходить на лёд.</w:t>
      </w:r>
      <w:r>
        <w:rPr>
          <w:rFonts w:ascii="Verdana" w:hAnsi="Verdana"/>
          <w:color w:val="000000"/>
          <w:sz w:val="20"/>
          <w:szCs w:val="20"/>
        </w:rPr>
        <w:br/>
        <w:t>2.3. Необходимо осторожно обращаться с лыжами, коньками, санками.</w:t>
      </w:r>
      <w:r>
        <w:rPr>
          <w:rFonts w:ascii="Verdana" w:hAnsi="Verdana"/>
          <w:color w:val="000000"/>
          <w:sz w:val="20"/>
          <w:szCs w:val="20"/>
        </w:rPr>
        <w:br/>
        <w:t>2.4. При очень низкой температуре воздуха не выходить на прогулку во избежание обморожения кожи.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Необходимо заботиться о своем здоровье; проводить профилактические мероприятия против гриппа и простуды;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Соблюдать технику безопасности при пользовании газовыми приборами;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Соблюдать временной режим при просмотре телевизора и работе на компьютере;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Запрещается посещать тракторные бригады, гаражи, фермы без сопровождения взрослых;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 Быть осторожным в обращении с домашними животными;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Запрещается находиться на улице без сопровождения взрослых после 2</w:t>
      </w:r>
      <w:r w:rsidR="00BC4288">
        <w:rPr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>.00 часов.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 xml:space="preserve">Инструктаж № </w:t>
      </w:r>
      <w:r w:rsidR="00D865A0">
        <w:rPr>
          <w:rStyle w:val="af"/>
          <w:rFonts w:ascii="Verdana" w:hAnsi="Verdana"/>
          <w:color w:val="000000"/>
          <w:sz w:val="20"/>
          <w:szCs w:val="20"/>
          <w:u w:val="single"/>
        </w:rPr>
        <w:t>9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0"/>
          <w:rFonts w:ascii="Verdana" w:hAnsi="Verdana"/>
          <w:b/>
          <w:bCs/>
          <w:color w:val="000000"/>
          <w:sz w:val="20"/>
          <w:szCs w:val="20"/>
        </w:rPr>
        <w:t>Техника безопасности и правила поведения учащихся во время весенних каникул.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Необходимо быть осторожным, внимательным на улице, при переходе дороги; соблюдать правила дорожного движения;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Соблюдать правила техники безопасности при прогулках в лесу, на реке:</w:t>
      </w:r>
      <w:r>
        <w:rPr>
          <w:rFonts w:ascii="Verdana" w:hAnsi="Verdana"/>
          <w:color w:val="000000"/>
          <w:sz w:val="20"/>
          <w:szCs w:val="20"/>
        </w:rPr>
        <w:br/>
        <w:t>2.1. Запрещается разжигать костры на территории села и территории лесного массива;</w:t>
      </w:r>
      <w:r>
        <w:rPr>
          <w:rFonts w:ascii="Verdana" w:hAnsi="Verdana"/>
          <w:color w:val="000000"/>
          <w:sz w:val="20"/>
          <w:szCs w:val="20"/>
        </w:rPr>
        <w:br/>
        <w:t>2.2. Не приближаться к рекам, быть острожными во время таяния снегов, паводков.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Необходимо заботиться о своем здоровье; проводить профилактические мероприятия против гриппа и простуды;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Соблюдать технику безопасности при пользовании газовыми приборами;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Соблюдать временной режим при просмотре телевизора и работе на компьютере;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Запрещается посещать тракторные бригады, гаражи, фермы без сопровождения взрослых;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8. Быть осторожным в обращении с домашними животными;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Запрещается находиться на улице без сопровождения взрослых после 22.00 часов в зимнее время и 23.00 в летнее.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 xml:space="preserve"> Инструктаж  № </w:t>
      </w:r>
      <w:r w:rsidR="00D865A0">
        <w:rPr>
          <w:rStyle w:val="af"/>
          <w:rFonts w:ascii="Verdana" w:hAnsi="Verdana"/>
          <w:color w:val="000000"/>
          <w:sz w:val="20"/>
          <w:szCs w:val="20"/>
          <w:u w:val="single"/>
        </w:rPr>
        <w:t>10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rFonts w:ascii="Verdana" w:hAnsi="Verdana"/>
          <w:i/>
          <w:iCs/>
          <w:color w:val="000000"/>
          <w:sz w:val="20"/>
          <w:szCs w:val="20"/>
        </w:rPr>
        <w:t>Техника безопасности и правила поведения учащихся во время летних каникул.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Необходимо быть осторожным, внимательным на улице, при переходе дороги; соблюдать правила дорожного движения;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Соблюдать правила техники безопасности при прогулках в лесу, на реке:</w:t>
      </w:r>
      <w:r>
        <w:rPr>
          <w:rFonts w:ascii="Verdana" w:hAnsi="Verdana"/>
          <w:color w:val="000000"/>
          <w:sz w:val="20"/>
          <w:szCs w:val="20"/>
        </w:rPr>
        <w:br/>
        <w:t>2.1. Запрещается разжигать костры на территории села и территории лесного массива;</w:t>
      </w:r>
      <w:r>
        <w:rPr>
          <w:rFonts w:ascii="Verdana" w:hAnsi="Verdana"/>
          <w:color w:val="000000"/>
          <w:sz w:val="20"/>
          <w:szCs w:val="20"/>
        </w:rPr>
        <w:br/>
        <w:t>2.2.Купаться только в отведённых специально для этого местах и в теплое время.</w:t>
      </w:r>
      <w:r>
        <w:rPr>
          <w:rFonts w:ascii="Verdana" w:hAnsi="Verdana"/>
          <w:color w:val="000000"/>
          <w:sz w:val="20"/>
          <w:szCs w:val="20"/>
        </w:rPr>
        <w:br/>
        <w:t>2.3. Не употреблять в пищу незнакомые грибы и ягоды.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Необходимо заботиться о своем здоровье; соблюдать временные рамки при загаре, купании.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Соблюдать технику безопасности при пользовании газовыми приборами;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Соблюдать временной режим при просмотре телевизора и работе на компьютере;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Запрещается посещать тракторные бригады, гаражи, фермы без сопровождения взрослых;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 Быть осторожным в обращении с домашними животными;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Запрещается находиться на улице без сопровождения взрослых после 23.00 часов.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10. Необходимо вести активный отдых соответствующий нормам ЗОЖ.</w:t>
      </w:r>
    </w:p>
    <w:p w:rsidR="00BC4288" w:rsidRDefault="00BC4288" w:rsidP="0006140C">
      <w:pPr>
        <w:pStyle w:val="ae"/>
        <w:shd w:val="clear" w:color="auto" w:fill="FFFFFF"/>
        <w:spacing w:before="30" w:beforeAutospacing="0" w:after="30" w:afterAutospacing="0"/>
        <w:rPr>
          <w:rStyle w:val="af"/>
          <w:rFonts w:ascii="Verdana" w:hAnsi="Verdana"/>
          <w:color w:val="000000"/>
          <w:sz w:val="20"/>
          <w:szCs w:val="20"/>
          <w:u w:val="single"/>
        </w:rPr>
      </w:pPr>
    </w:p>
    <w:p w:rsidR="00BC4288" w:rsidRDefault="00BC4288" w:rsidP="0006140C">
      <w:pPr>
        <w:pStyle w:val="ae"/>
        <w:shd w:val="clear" w:color="auto" w:fill="FFFFFF"/>
        <w:spacing w:before="30" w:beforeAutospacing="0" w:after="30" w:afterAutospacing="0"/>
        <w:rPr>
          <w:rStyle w:val="af"/>
          <w:rFonts w:ascii="Verdana" w:hAnsi="Verdana"/>
          <w:color w:val="000000"/>
          <w:sz w:val="20"/>
          <w:szCs w:val="20"/>
          <w:u w:val="single"/>
        </w:rPr>
      </w:pPr>
    </w:p>
    <w:p w:rsidR="00BC4288" w:rsidRDefault="00BC4288" w:rsidP="0006140C">
      <w:pPr>
        <w:pStyle w:val="ae"/>
        <w:shd w:val="clear" w:color="auto" w:fill="FFFFFF"/>
        <w:spacing w:before="30" w:beforeAutospacing="0" w:after="30" w:afterAutospacing="0"/>
        <w:rPr>
          <w:rStyle w:val="af"/>
          <w:rFonts w:ascii="Verdana" w:hAnsi="Verdana"/>
          <w:color w:val="000000"/>
          <w:sz w:val="20"/>
          <w:szCs w:val="20"/>
          <w:u w:val="single"/>
        </w:rPr>
      </w:pP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"/>
          <w:rFonts w:ascii="Verdana" w:hAnsi="Verdana"/>
          <w:color w:val="000000"/>
          <w:sz w:val="20"/>
          <w:szCs w:val="20"/>
          <w:u w:val="single"/>
        </w:rPr>
        <w:t xml:space="preserve">Инструктаж  № </w:t>
      </w:r>
      <w:r w:rsidR="00D865A0">
        <w:rPr>
          <w:rStyle w:val="af"/>
          <w:rFonts w:ascii="Verdana" w:hAnsi="Verdana"/>
          <w:color w:val="000000"/>
          <w:sz w:val="20"/>
          <w:szCs w:val="20"/>
          <w:u w:val="single"/>
        </w:rPr>
        <w:t>11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f0"/>
          <w:rFonts w:ascii="Verdana" w:hAnsi="Verdana"/>
          <w:b/>
          <w:bCs/>
          <w:color w:val="000000"/>
          <w:sz w:val="20"/>
          <w:szCs w:val="20"/>
        </w:rPr>
        <w:t>Правила поведения пешеходов на проезжей части дороги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Пешеходы на проезжей части дороги представляют собой наибольшую опасность. Не случайно, что около трети всех ДТП составляют наезды на пешеходов.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Запрещается выбегать и перебегать проезжую часть дороги перед движущимся автомобилем.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Безопасным является движение пешеходов по обочине ил по велосипедной дорожке.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Вне населённых пунктов, где обычно ТС движутся с относительно высокой скоростью, пешеходы должны идти навстречу по обочине или по краю проезжей части.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 Для снижения опасности движения пешеходов по проезжей части в темное время суток или в условиях недостаточной видимости рекомендуется пользоваться </w:t>
      </w:r>
      <w:proofErr w:type="spellStart"/>
      <w:r>
        <w:rPr>
          <w:rFonts w:ascii="Verdana" w:hAnsi="Verdana"/>
          <w:color w:val="000000"/>
          <w:sz w:val="20"/>
          <w:szCs w:val="20"/>
        </w:rPr>
        <w:t>светоотражающимиповязками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Организованные колонны детей должны двигаться строем, не более чем по 4 человека, в ряду по правой стороне проезжей части. Колонна на уровне левого её края должна обозначаться сопровождающими с красными флажками, а в темное время суток с зажженными фонарями.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Техника безопасности жизни при движении пешком по дороге.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Опасность представляет движение вне населенных пунктов в одиночку. Старайся ходить в сопровождении учителя или группой с другими детьми.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При приближении автомобиля сойди с дороги на ее обочину.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Не садись в машину к незнакомым и малознакомым людям.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Предупреди о своём уходе классного руководителя или дежурного учителя, позвони родителям, сообщи им о своем передвижении.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Помни: твоя безопасность в твоих руках. Будь внимателен на дороге.</w:t>
      </w:r>
    </w:p>
    <w:p w:rsidR="0006140C" w:rsidRDefault="0006140C" w:rsidP="0006140C">
      <w:pPr>
        <w:pStyle w:val="ae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6140C" w:rsidRDefault="0006140C" w:rsidP="0006140C"/>
    <w:p w:rsidR="00A01B6B" w:rsidRDefault="00A01B6B" w:rsidP="00A01B6B"/>
    <w:p w:rsidR="00D87A35" w:rsidRDefault="00D87A35" w:rsidP="00A01B6B"/>
    <w:p w:rsidR="00D87A35" w:rsidRDefault="00D87A35" w:rsidP="00A01B6B"/>
    <w:p w:rsidR="00D87A35" w:rsidRDefault="00D87A35" w:rsidP="00A01B6B"/>
    <w:p w:rsidR="00D87A35" w:rsidRDefault="00D87A35" w:rsidP="00A01B6B"/>
    <w:p w:rsidR="00D87A35" w:rsidRPr="00A9123C" w:rsidRDefault="00D87A35" w:rsidP="00D87A35">
      <w:pPr>
        <w:tabs>
          <w:tab w:val="left" w:pos="7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912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Протокол родительского собрания _____ класса  №__</w:t>
      </w:r>
    </w:p>
    <w:p w:rsidR="00D87A35" w:rsidRPr="0072366F" w:rsidRDefault="00D87A35" w:rsidP="00D8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A35" w:rsidRPr="0072366F" w:rsidRDefault="00D87A35" w:rsidP="00D87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«____»________________________</w:t>
      </w:r>
    </w:p>
    <w:p w:rsidR="00D87A35" w:rsidRPr="0072366F" w:rsidRDefault="00D87A35" w:rsidP="00D8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A35" w:rsidRPr="0072366F" w:rsidRDefault="00D87A35" w:rsidP="00D8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Тема___________________________________________________________________</w:t>
      </w:r>
    </w:p>
    <w:p w:rsidR="00D87A35" w:rsidRPr="0072366F" w:rsidRDefault="00D87A35" w:rsidP="00D87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A35" w:rsidRPr="0072366F" w:rsidRDefault="00D87A35" w:rsidP="00D8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___________чел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A35" w:rsidRPr="0072366F" w:rsidRDefault="00D87A35" w:rsidP="00D8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A35" w:rsidRPr="0072366F" w:rsidRDefault="00D87A35" w:rsidP="00D8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</w:t>
      </w:r>
      <w:r w:rsidRPr="007236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87A35" w:rsidRPr="0072366F" w:rsidRDefault="00D87A35" w:rsidP="00D8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Повестка</w:t>
      </w:r>
    </w:p>
    <w:p w:rsidR="00D87A35" w:rsidRPr="0072366F" w:rsidRDefault="00D87A35" w:rsidP="00D8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A35" w:rsidRDefault="00D87A35" w:rsidP="00D87A35">
      <w:pPr>
        <w:tabs>
          <w:tab w:val="left" w:pos="598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собрания</w:t>
      </w:r>
    </w:p>
    <w:p w:rsidR="00D87A35" w:rsidRDefault="00D87A35" w:rsidP="00D87A35">
      <w:pPr>
        <w:tabs>
          <w:tab w:val="left" w:pos="598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A35" w:rsidRDefault="00D87A35" w:rsidP="00D87A35">
      <w:pPr>
        <w:tabs>
          <w:tab w:val="left" w:pos="598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D87A35" w:rsidRDefault="00D87A35" w:rsidP="00D87A35">
      <w:pPr>
        <w:tabs>
          <w:tab w:val="left" w:pos="5985"/>
        </w:tabs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A35" w:rsidRDefault="00D87A35" w:rsidP="00D87A35">
      <w:pPr>
        <w:ind w:firstLine="708"/>
        <w:rPr>
          <w:sz w:val="28"/>
          <w:szCs w:val="28"/>
        </w:rPr>
      </w:pPr>
    </w:p>
    <w:p w:rsidR="00D87A35" w:rsidRPr="00D87A35" w:rsidRDefault="00D87A35" w:rsidP="00D87A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Секретарь:_______________________  /___________________/</w:t>
      </w:r>
    </w:p>
    <w:sectPr w:rsidR="00D87A35" w:rsidRPr="00D87A35" w:rsidSect="00A8192E">
      <w:pgSz w:w="11906" w:h="16838"/>
      <w:pgMar w:top="851" w:right="850" w:bottom="1134" w:left="85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73" w:rsidRDefault="00E37273" w:rsidP="001D75EF">
      <w:pPr>
        <w:spacing w:after="0" w:line="240" w:lineRule="auto"/>
      </w:pPr>
      <w:r>
        <w:separator/>
      </w:r>
    </w:p>
  </w:endnote>
  <w:endnote w:type="continuationSeparator" w:id="0">
    <w:p w:rsidR="00E37273" w:rsidRDefault="00E37273" w:rsidP="001D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ston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7751"/>
      <w:docPartObj>
        <w:docPartGallery w:val="Page Numbers (Bottom of Page)"/>
        <w:docPartUnique/>
      </w:docPartObj>
    </w:sdtPr>
    <w:sdtContent>
      <w:p w:rsidR="005434A4" w:rsidRDefault="0094204A">
        <w:pPr>
          <w:pStyle w:val="a5"/>
          <w:jc w:val="center"/>
        </w:pPr>
        <w:fldSimple w:instr="PAGE   \* MERGEFORMAT">
          <w:r w:rsidR="009E3350">
            <w:rPr>
              <w:noProof/>
            </w:rPr>
            <w:t>23</w:t>
          </w:r>
        </w:fldSimple>
      </w:p>
    </w:sdtContent>
  </w:sdt>
  <w:p w:rsidR="005434A4" w:rsidRDefault="005434A4" w:rsidP="00367B50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73" w:rsidRDefault="00E37273" w:rsidP="001D75EF">
      <w:pPr>
        <w:spacing w:after="0" w:line="240" w:lineRule="auto"/>
      </w:pPr>
      <w:r>
        <w:separator/>
      </w:r>
    </w:p>
  </w:footnote>
  <w:footnote w:type="continuationSeparator" w:id="0">
    <w:p w:rsidR="00E37273" w:rsidRDefault="00E37273" w:rsidP="001D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8.75pt;height:168.7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sz w:val="24"/>
        <w:szCs w:val="24"/>
      </w:rPr>
    </w:lvl>
  </w:abstractNum>
  <w:abstractNum w:abstractNumId="6">
    <w:nsid w:val="0BF44586"/>
    <w:multiLevelType w:val="multilevel"/>
    <w:tmpl w:val="E5B2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27311"/>
    <w:multiLevelType w:val="hybridMultilevel"/>
    <w:tmpl w:val="DC7C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947CC7"/>
    <w:multiLevelType w:val="multilevel"/>
    <w:tmpl w:val="8982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E24DE"/>
    <w:multiLevelType w:val="hybridMultilevel"/>
    <w:tmpl w:val="A2E47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B50839"/>
    <w:multiLevelType w:val="multilevel"/>
    <w:tmpl w:val="3D92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1A67"/>
    <w:rsid w:val="00056DA4"/>
    <w:rsid w:val="0006140C"/>
    <w:rsid w:val="00067C03"/>
    <w:rsid w:val="00073979"/>
    <w:rsid w:val="00076484"/>
    <w:rsid w:val="00083A50"/>
    <w:rsid w:val="000A4894"/>
    <w:rsid w:val="000D1552"/>
    <w:rsid w:val="000E576D"/>
    <w:rsid w:val="001171A0"/>
    <w:rsid w:val="0013024E"/>
    <w:rsid w:val="00146664"/>
    <w:rsid w:val="00156887"/>
    <w:rsid w:val="001C6A70"/>
    <w:rsid w:val="001C6DF5"/>
    <w:rsid w:val="001D3C6B"/>
    <w:rsid w:val="001D4BA6"/>
    <w:rsid w:val="001D75EF"/>
    <w:rsid w:val="002174BC"/>
    <w:rsid w:val="00245A4B"/>
    <w:rsid w:val="00247E08"/>
    <w:rsid w:val="002659F8"/>
    <w:rsid w:val="002C0629"/>
    <w:rsid w:val="00301401"/>
    <w:rsid w:val="00363FE5"/>
    <w:rsid w:val="00366F8E"/>
    <w:rsid w:val="00367B50"/>
    <w:rsid w:val="00396678"/>
    <w:rsid w:val="003A193C"/>
    <w:rsid w:val="003C5C4B"/>
    <w:rsid w:val="003D7773"/>
    <w:rsid w:val="003F06A6"/>
    <w:rsid w:val="0040262F"/>
    <w:rsid w:val="00403A7E"/>
    <w:rsid w:val="00462D0D"/>
    <w:rsid w:val="004832C2"/>
    <w:rsid w:val="0048565F"/>
    <w:rsid w:val="0049136C"/>
    <w:rsid w:val="004B2E7B"/>
    <w:rsid w:val="004D1746"/>
    <w:rsid w:val="004D2DDB"/>
    <w:rsid w:val="00512DD5"/>
    <w:rsid w:val="00516B7B"/>
    <w:rsid w:val="00524D34"/>
    <w:rsid w:val="00541BC9"/>
    <w:rsid w:val="005434A4"/>
    <w:rsid w:val="00547071"/>
    <w:rsid w:val="0055207C"/>
    <w:rsid w:val="0056455B"/>
    <w:rsid w:val="0056766D"/>
    <w:rsid w:val="005C4DAE"/>
    <w:rsid w:val="005D046A"/>
    <w:rsid w:val="0062391E"/>
    <w:rsid w:val="00626BE2"/>
    <w:rsid w:val="00697E4B"/>
    <w:rsid w:val="006E5D6A"/>
    <w:rsid w:val="00700B19"/>
    <w:rsid w:val="0072366F"/>
    <w:rsid w:val="00726D51"/>
    <w:rsid w:val="00777E14"/>
    <w:rsid w:val="007800E3"/>
    <w:rsid w:val="007C6293"/>
    <w:rsid w:val="00810683"/>
    <w:rsid w:val="00884000"/>
    <w:rsid w:val="00890FE5"/>
    <w:rsid w:val="00926696"/>
    <w:rsid w:val="009324BC"/>
    <w:rsid w:val="0094204A"/>
    <w:rsid w:val="00961A67"/>
    <w:rsid w:val="009D1FA1"/>
    <w:rsid w:val="009D78DD"/>
    <w:rsid w:val="009E3350"/>
    <w:rsid w:val="009E5B0E"/>
    <w:rsid w:val="009E6DC6"/>
    <w:rsid w:val="00A01B6B"/>
    <w:rsid w:val="00A2607F"/>
    <w:rsid w:val="00A70343"/>
    <w:rsid w:val="00A8192E"/>
    <w:rsid w:val="00A9123C"/>
    <w:rsid w:val="00A942A0"/>
    <w:rsid w:val="00AA00D1"/>
    <w:rsid w:val="00AA2E03"/>
    <w:rsid w:val="00AA6803"/>
    <w:rsid w:val="00AA755C"/>
    <w:rsid w:val="00AB724D"/>
    <w:rsid w:val="00B24085"/>
    <w:rsid w:val="00BB2901"/>
    <w:rsid w:val="00BC28CD"/>
    <w:rsid w:val="00BC4288"/>
    <w:rsid w:val="00BF0D91"/>
    <w:rsid w:val="00C26F9D"/>
    <w:rsid w:val="00C355B6"/>
    <w:rsid w:val="00C37B26"/>
    <w:rsid w:val="00C404F8"/>
    <w:rsid w:val="00C55D49"/>
    <w:rsid w:val="00CC056B"/>
    <w:rsid w:val="00CD06D0"/>
    <w:rsid w:val="00D52ACB"/>
    <w:rsid w:val="00D62EC4"/>
    <w:rsid w:val="00D864DC"/>
    <w:rsid w:val="00D865A0"/>
    <w:rsid w:val="00D87A35"/>
    <w:rsid w:val="00D919B8"/>
    <w:rsid w:val="00DC6D36"/>
    <w:rsid w:val="00DE7505"/>
    <w:rsid w:val="00E37273"/>
    <w:rsid w:val="00E43B36"/>
    <w:rsid w:val="00EB409A"/>
    <w:rsid w:val="00EE6BA8"/>
    <w:rsid w:val="00F56C0A"/>
    <w:rsid w:val="00F74755"/>
    <w:rsid w:val="00F96D9C"/>
    <w:rsid w:val="00FC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55"/>
  </w:style>
  <w:style w:type="paragraph" w:styleId="1">
    <w:name w:val="heading 1"/>
    <w:basedOn w:val="a"/>
    <w:next w:val="a"/>
    <w:link w:val="10"/>
    <w:uiPriority w:val="9"/>
    <w:qFormat/>
    <w:rsid w:val="00626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75EF"/>
  </w:style>
  <w:style w:type="paragraph" w:styleId="a5">
    <w:name w:val="footer"/>
    <w:basedOn w:val="a"/>
    <w:link w:val="a6"/>
    <w:uiPriority w:val="99"/>
    <w:unhideWhenUsed/>
    <w:rsid w:val="001D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75EF"/>
  </w:style>
  <w:style w:type="paragraph" w:styleId="a7">
    <w:name w:val="Balloon Text"/>
    <w:basedOn w:val="a"/>
    <w:link w:val="a8"/>
    <w:uiPriority w:val="99"/>
    <w:semiHidden/>
    <w:unhideWhenUsed/>
    <w:rsid w:val="00CC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5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C4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9E6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E6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9E6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E6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E6D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9"/>
    <w:rsid w:val="001D4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06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qFormat/>
    <w:rsid w:val="0006140C"/>
    <w:rPr>
      <w:b/>
      <w:bCs/>
    </w:rPr>
  </w:style>
  <w:style w:type="character" w:styleId="af0">
    <w:name w:val="Emphasis"/>
    <w:basedOn w:val="a0"/>
    <w:qFormat/>
    <w:rsid w:val="0006140C"/>
    <w:rPr>
      <w:i/>
      <w:iCs/>
    </w:rPr>
  </w:style>
  <w:style w:type="paragraph" w:customStyle="1" w:styleId="c17">
    <w:name w:val="c17"/>
    <w:basedOn w:val="a"/>
    <w:rsid w:val="00BC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4288"/>
  </w:style>
  <w:style w:type="paragraph" w:customStyle="1" w:styleId="c3">
    <w:name w:val="c3"/>
    <w:basedOn w:val="a"/>
    <w:rsid w:val="00BC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4288"/>
  </w:style>
  <w:style w:type="paragraph" w:customStyle="1" w:styleId="c7">
    <w:name w:val="c7"/>
    <w:basedOn w:val="a"/>
    <w:rsid w:val="00BC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C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C4288"/>
  </w:style>
  <w:style w:type="character" w:customStyle="1" w:styleId="c23">
    <w:name w:val="c23"/>
    <w:basedOn w:val="a0"/>
    <w:rsid w:val="00BC4288"/>
  </w:style>
  <w:style w:type="paragraph" w:customStyle="1" w:styleId="c5">
    <w:name w:val="c5"/>
    <w:basedOn w:val="a"/>
    <w:rsid w:val="00BC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75EF"/>
  </w:style>
  <w:style w:type="paragraph" w:styleId="a5">
    <w:name w:val="footer"/>
    <w:basedOn w:val="a"/>
    <w:link w:val="a6"/>
    <w:uiPriority w:val="99"/>
    <w:unhideWhenUsed/>
    <w:rsid w:val="001D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75EF"/>
  </w:style>
  <w:style w:type="paragraph" w:styleId="a7">
    <w:name w:val="Balloon Text"/>
    <w:basedOn w:val="a"/>
    <w:link w:val="a8"/>
    <w:uiPriority w:val="99"/>
    <w:semiHidden/>
    <w:unhideWhenUsed/>
    <w:rsid w:val="00CC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5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C4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9E6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E6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9E6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E6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E6D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9"/>
    <w:rsid w:val="001D4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122D-C827-428D-83D6-83FCAD59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46</Pages>
  <Words>7452</Words>
  <Characters>42482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Admin</cp:lastModifiedBy>
  <cp:revision>41</cp:revision>
  <cp:lastPrinted>2020-08-21T08:35:00Z</cp:lastPrinted>
  <dcterms:created xsi:type="dcterms:W3CDTF">2018-08-24T17:04:00Z</dcterms:created>
  <dcterms:modified xsi:type="dcterms:W3CDTF">2021-08-11T09:07:00Z</dcterms:modified>
</cp:coreProperties>
</file>