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A6" w:rsidRPr="001D4BA6" w:rsidRDefault="001D4BA6" w:rsidP="001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B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  <w:proofErr w:type="gramEnd"/>
      <w:r w:rsidRPr="001D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1D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</w:t>
      </w:r>
      <w:r w:rsidR="0013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D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УТВЕРЖДАЮ</w:t>
      </w:r>
    </w:p>
    <w:p w:rsidR="001D4BA6" w:rsidRPr="001D4BA6" w:rsidRDefault="001D4BA6" w:rsidP="001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="00726D5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1D4B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3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</w:t>
      </w:r>
      <w:r w:rsidRPr="001D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              </w:t>
      </w:r>
      <w:r w:rsidR="0013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1D4BA6" w:rsidRPr="001D4BA6" w:rsidRDefault="00726D51" w:rsidP="001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Курмамбаева А.А.                </w:t>
      </w:r>
      <w:r w:rsidR="0013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Мантиков И.Б.  </w:t>
      </w:r>
      <w:r w:rsidR="001D4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1D4BA6" w:rsidRPr="001D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                        ___________________            </w:t>
      </w:r>
      <w:r w:rsidR="0013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D4BA6" w:rsidRPr="001D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</w:t>
      </w:r>
    </w:p>
    <w:p w:rsidR="001D4BA6" w:rsidRPr="001D4BA6" w:rsidRDefault="001D4BA6" w:rsidP="001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 </w:t>
      </w:r>
      <w:proofErr w:type="spellStart"/>
      <w:r w:rsidRPr="001D4BA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1D4BA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1D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</w:t>
      </w:r>
      <w:r w:rsidR="0013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D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«___»__________ </w:t>
      </w:r>
      <w:proofErr w:type="spellStart"/>
      <w:r w:rsidRPr="001D4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____г</w:t>
      </w:r>
      <w:proofErr w:type="spellEnd"/>
      <w:r w:rsidRPr="001D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</w:t>
      </w:r>
      <w:r w:rsidR="0013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D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D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«___»____________ </w:t>
      </w:r>
      <w:proofErr w:type="spellStart"/>
      <w:r w:rsidRPr="001D4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____г</w:t>
      </w:r>
      <w:proofErr w:type="spellEnd"/>
      <w:r w:rsidRPr="001D4B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BA6" w:rsidRDefault="001D4BA6" w:rsidP="001D75EF">
      <w:pPr>
        <w:rPr>
          <w:rFonts w:ascii="Time Roman" w:eastAsia="Times New Roman" w:hAnsi="Time Roman" w:cs="Times New Roman"/>
          <w:b/>
          <w:i/>
          <w:color w:val="632423"/>
          <w:spacing w:val="-1"/>
          <w:sz w:val="28"/>
          <w:szCs w:val="28"/>
          <w:lang w:eastAsia="ru-RU"/>
        </w:rPr>
      </w:pPr>
    </w:p>
    <w:p w:rsidR="001D4BA6" w:rsidRDefault="001D4BA6" w:rsidP="001D75EF">
      <w:pPr>
        <w:rPr>
          <w:rFonts w:ascii="Time Roman" w:eastAsia="Times New Roman" w:hAnsi="Time Roman" w:cs="Times New Roman"/>
          <w:b/>
          <w:i/>
          <w:color w:val="632423"/>
          <w:spacing w:val="-1"/>
          <w:sz w:val="28"/>
          <w:szCs w:val="28"/>
          <w:lang w:eastAsia="ru-RU"/>
        </w:rPr>
      </w:pPr>
    </w:p>
    <w:p w:rsidR="001D75EF" w:rsidRPr="001D75EF" w:rsidRDefault="001D75EF" w:rsidP="00073979">
      <w:pPr>
        <w:jc w:val="center"/>
        <w:rPr>
          <w:rFonts w:ascii="Georgia" w:eastAsia="Times New Roman" w:hAnsi="Georgia" w:cs="Times New Roman"/>
          <w:b/>
          <w:i/>
          <w:sz w:val="72"/>
          <w:szCs w:val="72"/>
          <w:lang w:eastAsia="ru-RU"/>
        </w:rPr>
      </w:pPr>
      <w:r>
        <w:rPr>
          <w:rFonts w:ascii="Time Roman" w:eastAsia="Times New Roman" w:hAnsi="Time Roman" w:cs="Times New Roman"/>
          <w:b/>
          <w:i/>
          <w:color w:val="632423"/>
          <w:spacing w:val="-1"/>
          <w:sz w:val="28"/>
          <w:szCs w:val="28"/>
          <w:lang w:eastAsia="ru-RU"/>
        </w:rPr>
        <w:t>МКОУ «Нововладимировская СОШ»</w:t>
      </w:r>
    </w:p>
    <w:p w:rsidR="001D75EF" w:rsidRDefault="001D75EF" w:rsidP="001D75EF">
      <w:pPr>
        <w:jc w:val="center"/>
        <w:rPr>
          <w:rFonts w:ascii="Georgia" w:eastAsia="Times New Roman" w:hAnsi="Georgia" w:cs="Times New Roman"/>
          <w:b/>
          <w:i/>
          <w:sz w:val="72"/>
          <w:szCs w:val="72"/>
          <w:lang w:eastAsia="ru-RU"/>
        </w:rPr>
      </w:pPr>
    </w:p>
    <w:p w:rsidR="001D75EF" w:rsidRPr="001D75EF" w:rsidRDefault="001D75EF" w:rsidP="00073979">
      <w:pPr>
        <w:jc w:val="center"/>
        <w:rPr>
          <w:rFonts w:ascii="Georgia" w:eastAsia="Times New Roman" w:hAnsi="Georgia" w:cs="Times New Roman"/>
          <w:b/>
          <w:i/>
          <w:sz w:val="72"/>
          <w:szCs w:val="72"/>
          <w:lang w:eastAsia="ru-RU"/>
        </w:rPr>
      </w:pPr>
      <w:r w:rsidRPr="001D75EF">
        <w:rPr>
          <w:rFonts w:ascii="Georgia" w:eastAsia="Times New Roman" w:hAnsi="Georgia" w:cs="Times New Roman"/>
          <w:b/>
          <w:i/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95375" y="1952625"/>
            <wp:positionH relativeFrom="margin">
              <wp:align>right</wp:align>
            </wp:positionH>
            <wp:positionV relativeFrom="margin">
              <wp:align>bottom</wp:align>
            </wp:positionV>
            <wp:extent cx="3124200" cy="3848100"/>
            <wp:effectExtent l="19050" t="0" r="0" b="0"/>
            <wp:wrapSquare wrapText="bothSides"/>
            <wp:docPr id="1" name="Рисунок 1" descr="K:\Учительская\ЖОНКИНА ПИСАНИНА\дневник кл. рук\C41-20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Учительская\ЖОНКИНА ПИСАНИНА\дневник кл. рук\C41-20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4BC">
        <w:rPr>
          <w:rFonts w:ascii="Georgia" w:eastAsia="Times New Roman" w:hAnsi="Georgia" w:cs="Times New Roman"/>
          <w:b/>
          <w:i/>
          <w:sz w:val="72"/>
          <w:szCs w:val="72"/>
          <w:lang w:eastAsia="ru-RU"/>
        </w:rPr>
        <w:t>Дневник</w:t>
      </w:r>
    </w:p>
    <w:p w:rsidR="001D75EF" w:rsidRPr="001D75EF" w:rsidRDefault="001D75EF" w:rsidP="00073979">
      <w:pPr>
        <w:jc w:val="center"/>
        <w:rPr>
          <w:rFonts w:ascii="Georgia" w:eastAsia="Times New Roman" w:hAnsi="Georgia" w:cs="Times New Roman"/>
          <w:i/>
          <w:sz w:val="48"/>
          <w:szCs w:val="48"/>
          <w:lang w:eastAsia="ru-RU"/>
        </w:rPr>
      </w:pPr>
      <w:r>
        <w:rPr>
          <w:rFonts w:ascii="Georgia" w:eastAsia="Times New Roman" w:hAnsi="Georgia" w:cs="Times New Roman"/>
          <w:i/>
          <w:sz w:val="48"/>
          <w:szCs w:val="48"/>
          <w:lang w:eastAsia="ru-RU"/>
        </w:rPr>
        <w:t xml:space="preserve">классного  руководителя  </w:t>
      </w:r>
      <w:r w:rsidR="00067C03">
        <w:rPr>
          <w:rFonts w:ascii="Georgia" w:eastAsia="Times New Roman" w:hAnsi="Georgia" w:cs="Times New Roman"/>
          <w:i/>
          <w:sz w:val="48"/>
          <w:szCs w:val="48"/>
          <w:lang w:eastAsia="ru-RU"/>
        </w:rPr>
        <w:t>____</w:t>
      </w:r>
      <w:r w:rsidRPr="001D75EF">
        <w:rPr>
          <w:rFonts w:ascii="Georgia" w:eastAsia="Times New Roman" w:hAnsi="Georgia" w:cs="Times New Roman"/>
          <w:i/>
          <w:sz w:val="48"/>
          <w:szCs w:val="48"/>
          <w:lang w:eastAsia="ru-RU"/>
        </w:rPr>
        <w:t xml:space="preserve"> класса</w:t>
      </w:r>
    </w:p>
    <w:p w:rsidR="001D75EF" w:rsidRPr="001D75EF" w:rsidRDefault="00067C03" w:rsidP="00073979">
      <w:pPr>
        <w:jc w:val="center"/>
        <w:rPr>
          <w:rFonts w:ascii="Georgia" w:eastAsia="Times New Roman" w:hAnsi="Georgia" w:cs="Times New Roman"/>
          <w:i/>
          <w:sz w:val="48"/>
          <w:szCs w:val="48"/>
          <w:lang w:eastAsia="ru-RU"/>
        </w:rPr>
      </w:pPr>
      <w:r>
        <w:rPr>
          <w:rFonts w:ascii="Georgia" w:eastAsia="Times New Roman" w:hAnsi="Georgia" w:cs="Times New Roman"/>
          <w:i/>
          <w:sz w:val="48"/>
          <w:szCs w:val="48"/>
          <w:lang w:eastAsia="ru-RU"/>
        </w:rPr>
        <w:t>__________________________</w:t>
      </w:r>
    </w:p>
    <w:p w:rsidR="001D75EF" w:rsidRPr="001D75EF" w:rsidRDefault="001D75EF" w:rsidP="00073979">
      <w:pPr>
        <w:jc w:val="center"/>
        <w:rPr>
          <w:rFonts w:ascii="Georgia" w:eastAsia="Times New Roman" w:hAnsi="Georgia" w:cs="Times New Roman"/>
          <w:i/>
          <w:sz w:val="48"/>
          <w:szCs w:val="48"/>
          <w:lang w:eastAsia="ru-RU"/>
        </w:rPr>
      </w:pPr>
      <w:r w:rsidRPr="001D75EF">
        <w:rPr>
          <w:rFonts w:ascii="Georgia" w:eastAsia="Times New Roman" w:hAnsi="Georgia" w:cs="Times New Roman"/>
          <w:i/>
          <w:sz w:val="48"/>
          <w:szCs w:val="48"/>
          <w:lang w:eastAsia="ru-RU"/>
        </w:rPr>
        <w:t>на 20</w:t>
      </w:r>
      <w:r w:rsidR="00156887">
        <w:rPr>
          <w:rFonts w:ascii="Georgia" w:eastAsia="Times New Roman" w:hAnsi="Georgia" w:cs="Times New Roman"/>
          <w:i/>
          <w:sz w:val="48"/>
          <w:szCs w:val="48"/>
          <w:lang w:eastAsia="ru-RU"/>
        </w:rPr>
        <w:t>21</w:t>
      </w:r>
      <w:r w:rsidRPr="001D75EF">
        <w:rPr>
          <w:rFonts w:ascii="Georgia" w:eastAsia="Times New Roman" w:hAnsi="Georgia" w:cs="Times New Roman"/>
          <w:i/>
          <w:sz w:val="48"/>
          <w:szCs w:val="48"/>
          <w:lang w:eastAsia="ru-RU"/>
        </w:rPr>
        <w:t xml:space="preserve"> /20</w:t>
      </w:r>
      <w:r w:rsidR="00156887">
        <w:rPr>
          <w:rFonts w:ascii="Georgia" w:eastAsia="Times New Roman" w:hAnsi="Georgia" w:cs="Times New Roman"/>
          <w:i/>
          <w:sz w:val="48"/>
          <w:szCs w:val="48"/>
          <w:lang w:eastAsia="ru-RU"/>
        </w:rPr>
        <w:t>22</w:t>
      </w:r>
      <w:r w:rsidR="005D046A">
        <w:rPr>
          <w:rFonts w:ascii="Georgia" w:eastAsia="Times New Roman" w:hAnsi="Georgia" w:cs="Times New Roman"/>
          <w:i/>
          <w:sz w:val="48"/>
          <w:szCs w:val="48"/>
          <w:lang w:eastAsia="ru-RU"/>
        </w:rPr>
        <w:t xml:space="preserve"> </w:t>
      </w:r>
      <w:r w:rsidRPr="001D75EF">
        <w:rPr>
          <w:rFonts w:ascii="Georgia" w:eastAsia="Times New Roman" w:hAnsi="Georgia" w:cs="Times New Roman"/>
          <w:i/>
          <w:sz w:val="48"/>
          <w:szCs w:val="48"/>
          <w:lang w:eastAsia="ru-RU"/>
        </w:rPr>
        <w:t>учебный год</w:t>
      </w:r>
    </w:p>
    <w:p w:rsidR="000D1552" w:rsidRDefault="000D1552"/>
    <w:p w:rsidR="001D75EF" w:rsidRDefault="001D75EF"/>
    <w:p w:rsidR="001D75EF" w:rsidRDefault="001D75EF"/>
    <w:p w:rsidR="001D75EF" w:rsidRDefault="001D75EF"/>
    <w:p w:rsidR="001D75EF" w:rsidRDefault="001D75EF"/>
    <w:p w:rsidR="001D75EF" w:rsidRDefault="001D75EF"/>
    <w:p w:rsidR="001D75EF" w:rsidRDefault="001D75EF"/>
    <w:p w:rsidR="001D75EF" w:rsidRDefault="001D75EF"/>
    <w:p w:rsidR="001D75EF" w:rsidRDefault="001D75EF"/>
    <w:p w:rsidR="001D75EF" w:rsidRDefault="001D75EF"/>
    <w:p w:rsidR="001D75EF" w:rsidRDefault="001D75EF" w:rsidP="00C355B6">
      <w:pPr>
        <w:jc w:val="center"/>
      </w:pPr>
    </w:p>
    <w:p w:rsidR="001D75EF" w:rsidRDefault="001D75EF"/>
    <w:p w:rsidR="00073979" w:rsidRDefault="00073979" w:rsidP="00073979">
      <w:pPr>
        <w:pStyle w:val="1"/>
      </w:pPr>
    </w:p>
    <w:p w:rsidR="00C355B6" w:rsidRDefault="00073979" w:rsidP="00073979">
      <w:pPr>
        <w:pStyle w:val="1"/>
        <w:rPr>
          <w:sz w:val="48"/>
          <w:szCs w:val="48"/>
        </w:rPr>
      </w:pPr>
      <w:r w:rsidRPr="00073979">
        <w:rPr>
          <w:sz w:val="48"/>
          <w:szCs w:val="48"/>
        </w:rPr>
        <w:t xml:space="preserve">                      </w:t>
      </w:r>
      <w:r w:rsidR="00C355B6" w:rsidRPr="00073979">
        <w:rPr>
          <w:sz w:val="48"/>
          <w:szCs w:val="48"/>
        </w:rPr>
        <w:t>Личные данные педагога</w:t>
      </w:r>
    </w:p>
    <w:p w:rsidR="00073979" w:rsidRPr="00073979" w:rsidRDefault="00073979" w:rsidP="00073979"/>
    <w:p w:rsidR="00C355B6" w:rsidRPr="00EE6BA8" w:rsidRDefault="00C355B6" w:rsidP="00C355B6">
      <w:pPr>
        <w:rPr>
          <w:rFonts w:ascii="Monotype Corsiva" w:hAnsi="Monotype Corsiva"/>
          <w:sz w:val="48"/>
          <w:szCs w:val="48"/>
        </w:rPr>
      </w:pPr>
      <w:r w:rsidRPr="00EE6BA8">
        <w:rPr>
          <w:rFonts w:ascii="Monotype Corsiva" w:hAnsi="Monotype Corsiva"/>
          <w:sz w:val="48"/>
          <w:szCs w:val="48"/>
        </w:rPr>
        <w:t>Фамилия</w:t>
      </w:r>
      <w:r w:rsidR="00F96D9C">
        <w:rPr>
          <w:rFonts w:ascii="Monotype Corsiva" w:hAnsi="Monotype Corsiva"/>
          <w:sz w:val="48"/>
          <w:szCs w:val="48"/>
        </w:rPr>
        <w:t xml:space="preserve"> </w:t>
      </w:r>
      <w:r w:rsidR="00156887">
        <w:rPr>
          <w:rFonts w:ascii="Monotype Corsiva" w:hAnsi="Monotype Corsiva"/>
          <w:sz w:val="48"/>
          <w:szCs w:val="48"/>
        </w:rPr>
        <w:t>_________________________________</w:t>
      </w:r>
    </w:p>
    <w:p w:rsidR="00C355B6" w:rsidRPr="00EE6BA8" w:rsidRDefault="00C355B6" w:rsidP="00C355B6">
      <w:pPr>
        <w:rPr>
          <w:rFonts w:ascii="Monotype Corsiva" w:hAnsi="Monotype Corsiva"/>
          <w:sz w:val="48"/>
          <w:szCs w:val="48"/>
        </w:rPr>
      </w:pPr>
      <w:r w:rsidRPr="00EE6BA8">
        <w:rPr>
          <w:rFonts w:ascii="Monotype Corsiva" w:hAnsi="Monotype Corsiva"/>
          <w:sz w:val="48"/>
          <w:szCs w:val="48"/>
        </w:rPr>
        <w:t xml:space="preserve">Имя </w:t>
      </w:r>
      <w:r w:rsidR="00F96D9C">
        <w:rPr>
          <w:rFonts w:ascii="Monotype Corsiva" w:hAnsi="Monotype Corsiva"/>
          <w:sz w:val="48"/>
          <w:szCs w:val="48"/>
        </w:rPr>
        <w:t xml:space="preserve">  </w:t>
      </w:r>
      <w:r w:rsidR="00156887">
        <w:rPr>
          <w:rFonts w:ascii="Monotype Corsiva" w:hAnsi="Monotype Corsiva"/>
          <w:sz w:val="48"/>
          <w:szCs w:val="48"/>
        </w:rPr>
        <w:t>____________________________________</w:t>
      </w:r>
    </w:p>
    <w:p w:rsidR="00067C03" w:rsidRDefault="00C355B6" w:rsidP="00C355B6">
      <w:pPr>
        <w:rPr>
          <w:rFonts w:ascii="Monotype Corsiva" w:hAnsi="Monotype Corsiva"/>
          <w:sz w:val="48"/>
          <w:szCs w:val="48"/>
        </w:rPr>
      </w:pPr>
      <w:r w:rsidRPr="00EE6BA8">
        <w:rPr>
          <w:rFonts w:ascii="Monotype Corsiva" w:hAnsi="Monotype Corsiva"/>
          <w:sz w:val="48"/>
          <w:szCs w:val="48"/>
        </w:rPr>
        <w:t xml:space="preserve">Отчество </w:t>
      </w:r>
      <w:r w:rsidR="00156887">
        <w:rPr>
          <w:rFonts w:ascii="Monotype Corsiva" w:hAnsi="Monotype Corsiva"/>
          <w:sz w:val="48"/>
          <w:szCs w:val="48"/>
        </w:rPr>
        <w:t>_________________________________</w:t>
      </w:r>
    </w:p>
    <w:p w:rsidR="00C355B6" w:rsidRPr="00EE6BA8" w:rsidRDefault="00C355B6" w:rsidP="00C355B6">
      <w:pPr>
        <w:rPr>
          <w:rFonts w:ascii="Monotype Corsiva" w:hAnsi="Monotype Corsiva"/>
          <w:sz w:val="48"/>
          <w:szCs w:val="48"/>
        </w:rPr>
      </w:pPr>
      <w:r w:rsidRPr="00EE6BA8">
        <w:rPr>
          <w:rFonts w:ascii="Monotype Corsiva" w:hAnsi="Monotype Corsiva"/>
          <w:sz w:val="48"/>
          <w:szCs w:val="48"/>
        </w:rPr>
        <w:t>Предмет_</w:t>
      </w:r>
      <w:r w:rsidR="00156887">
        <w:rPr>
          <w:rFonts w:ascii="Monotype Corsiva" w:hAnsi="Monotype Corsiva"/>
          <w:sz w:val="48"/>
          <w:szCs w:val="48"/>
        </w:rPr>
        <w:t>_________________________________</w:t>
      </w:r>
    </w:p>
    <w:p w:rsidR="00C355B6" w:rsidRPr="00EE6BA8" w:rsidRDefault="00F96D9C" w:rsidP="00C355B6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Домашний адрес </w:t>
      </w:r>
      <w:r w:rsidR="00C355B6" w:rsidRPr="00EE6BA8">
        <w:rPr>
          <w:rFonts w:ascii="Monotype Corsiva" w:hAnsi="Monotype Corsiva"/>
          <w:sz w:val="48"/>
          <w:szCs w:val="48"/>
        </w:rPr>
        <w:t>_________</w:t>
      </w:r>
      <w:r w:rsidR="00073979" w:rsidRPr="00EE6BA8">
        <w:rPr>
          <w:rFonts w:ascii="Monotype Corsiva" w:hAnsi="Monotype Corsiva"/>
          <w:sz w:val="48"/>
          <w:szCs w:val="48"/>
        </w:rPr>
        <w:t>_____________</w:t>
      </w:r>
      <w:r w:rsidR="00C355B6" w:rsidRPr="00EE6BA8">
        <w:rPr>
          <w:rFonts w:ascii="Monotype Corsiva" w:hAnsi="Monotype Corsiva"/>
          <w:sz w:val="48"/>
          <w:szCs w:val="48"/>
        </w:rPr>
        <w:t>__</w:t>
      </w:r>
      <w:r w:rsidR="007800E3">
        <w:rPr>
          <w:rFonts w:ascii="Monotype Corsiva" w:hAnsi="Monotype Corsiva"/>
          <w:sz w:val="48"/>
          <w:szCs w:val="48"/>
        </w:rPr>
        <w:t>___</w:t>
      </w:r>
      <w:r w:rsidR="00C355B6" w:rsidRPr="00EE6BA8">
        <w:rPr>
          <w:rFonts w:ascii="Monotype Corsiva" w:hAnsi="Monotype Corsiva"/>
          <w:sz w:val="48"/>
          <w:szCs w:val="48"/>
        </w:rPr>
        <w:t>_____________</w:t>
      </w:r>
      <w:r w:rsidR="00073979" w:rsidRPr="00EE6BA8">
        <w:rPr>
          <w:rFonts w:ascii="Monotype Corsiva" w:hAnsi="Monotype Corsiva"/>
          <w:sz w:val="48"/>
          <w:szCs w:val="48"/>
        </w:rPr>
        <w:t>_</w:t>
      </w:r>
    </w:p>
    <w:p w:rsidR="00C26F9D" w:rsidRDefault="00C355B6" w:rsidP="00C355B6">
      <w:pPr>
        <w:rPr>
          <w:rFonts w:ascii="Monotype Corsiva" w:hAnsi="Monotype Corsiva"/>
          <w:sz w:val="48"/>
          <w:szCs w:val="48"/>
        </w:rPr>
      </w:pPr>
      <w:r w:rsidRPr="00EE6BA8">
        <w:rPr>
          <w:rFonts w:ascii="Monotype Corsiva" w:hAnsi="Monotype Corsiva"/>
          <w:sz w:val="48"/>
          <w:szCs w:val="48"/>
        </w:rPr>
        <w:t>Телефон</w:t>
      </w:r>
      <w:r w:rsidR="00C26F9D">
        <w:rPr>
          <w:rFonts w:ascii="Monotype Corsiva" w:hAnsi="Monotype Corsiva"/>
          <w:sz w:val="48"/>
          <w:szCs w:val="48"/>
        </w:rPr>
        <w:t xml:space="preserve"> </w:t>
      </w:r>
      <w:r w:rsidR="00156887">
        <w:rPr>
          <w:rFonts w:ascii="Monotype Corsiva" w:hAnsi="Monotype Corsiva"/>
          <w:sz w:val="48"/>
          <w:szCs w:val="48"/>
        </w:rPr>
        <w:t>_________________________________</w:t>
      </w:r>
      <w:r w:rsidR="00C26F9D">
        <w:rPr>
          <w:rFonts w:ascii="Monotype Corsiva" w:hAnsi="Monotype Corsiva"/>
          <w:sz w:val="48"/>
          <w:szCs w:val="48"/>
        </w:rPr>
        <w:t xml:space="preserve">      </w:t>
      </w:r>
    </w:p>
    <w:p w:rsidR="00EE6BA8" w:rsidRDefault="00EE6BA8" w:rsidP="00C355B6">
      <w:pPr>
        <w:rPr>
          <w:rFonts w:ascii="Monotype Corsiva" w:hAnsi="Monotype Corsiva"/>
          <w:sz w:val="48"/>
          <w:szCs w:val="48"/>
          <w:u w:val="single"/>
        </w:rPr>
      </w:pPr>
      <w:r w:rsidRPr="00EE6BA8">
        <w:rPr>
          <w:rFonts w:ascii="Monotype Corsiva" w:hAnsi="Monotype Corsiva"/>
          <w:sz w:val="48"/>
          <w:szCs w:val="48"/>
        </w:rPr>
        <w:t>Тема с</w:t>
      </w:r>
      <w:r w:rsidR="007800E3">
        <w:rPr>
          <w:rFonts w:ascii="Monotype Corsiva" w:hAnsi="Monotype Corsiva"/>
          <w:sz w:val="48"/>
          <w:szCs w:val="48"/>
        </w:rPr>
        <w:t>ам</w:t>
      </w:r>
      <w:r w:rsidRPr="00EE6BA8">
        <w:rPr>
          <w:rFonts w:ascii="Monotype Corsiva" w:hAnsi="Monotype Corsiva"/>
          <w:sz w:val="48"/>
          <w:szCs w:val="48"/>
        </w:rPr>
        <w:t>ообразования</w:t>
      </w:r>
      <w:r w:rsidR="007800E3">
        <w:rPr>
          <w:rFonts w:ascii="Monotype Corsiva" w:hAnsi="Monotype Corsiva"/>
          <w:sz w:val="48"/>
          <w:szCs w:val="48"/>
        </w:rPr>
        <w:t xml:space="preserve"> классного руководителя</w:t>
      </w:r>
      <w:r w:rsidR="00C26F9D">
        <w:rPr>
          <w:rFonts w:ascii="Monotype Corsiva" w:hAnsi="Monotype Corsiva"/>
          <w:sz w:val="48"/>
          <w:szCs w:val="48"/>
        </w:rPr>
        <w:t xml:space="preserve"> </w:t>
      </w:r>
    </w:p>
    <w:p w:rsidR="00067C03" w:rsidRPr="00156887" w:rsidRDefault="00067C03" w:rsidP="00C355B6">
      <w:pPr>
        <w:rPr>
          <w:rFonts w:ascii="Monotype Corsiva" w:hAnsi="Monotype Corsiva"/>
          <w:sz w:val="48"/>
          <w:szCs w:val="48"/>
        </w:rPr>
      </w:pPr>
      <w:r w:rsidRPr="00156887">
        <w:rPr>
          <w:rFonts w:ascii="Monotype Corsiva" w:hAnsi="Monotype Corsiva"/>
          <w:sz w:val="48"/>
          <w:szCs w:val="48"/>
        </w:rPr>
        <w:t>________________________________________</w:t>
      </w:r>
    </w:p>
    <w:p w:rsidR="00C355B6" w:rsidRDefault="00156887" w:rsidP="00C355B6">
      <w:r>
        <w:t>________________________________________________________________________________________</w:t>
      </w:r>
    </w:p>
    <w:p w:rsidR="00073979" w:rsidRDefault="00073979" w:rsidP="00C355B6"/>
    <w:p w:rsidR="00073979" w:rsidRDefault="00073979" w:rsidP="00C355B6"/>
    <w:p w:rsidR="00073979" w:rsidRPr="00247E08" w:rsidRDefault="00073979" w:rsidP="00C355B6"/>
    <w:p w:rsidR="00C355B6" w:rsidRDefault="00C355B6" w:rsidP="00C355B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67050" cy="20817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380" cy="208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5B6" w:rsidRPr="00073979" w:rsidRDefault="00C355B6" w:rsidP="00C355B6">
      <w:pPr>
        <w:pStyle w:val="1"/>
        <w:jc w:val="center"/>
        <w:rPr>
          <w:sz w:val="48"/>
          <w:szCs w:val="48"/>
        </w:rPr>
      </w:pPr>
      <w:r>
        <w:br w:type="page"/>
      </w:r>
      <w:r w:rsidRPr="00073979">
        <w:rPr>
          <w:sz w:val="48"/>
          <w:szCs w:val="48"/>
        </w:rPr>
        <w:lastRenderedPageBreak/>
        <w:t>Цели воспитательной деятельности.</w:t>
      </w:r>
    </w:p>
    <w:p w:rsidR="00C355B6" w:rsidRDefault="00C355B6" w:rsidP="00C355B6">
      <w:pPr>
        <w:rPr>
          <w:rFonts w:ascii="Ariston" w:hAnsi="Ariston"/>
          <w:b/>
          <w:sz w:val="40"/>
          <w:szCs w:val="40"/>
        </w:rPr>
      </w:pPr>
    </w:p>
    <w:p w:rsidR="00C355B6" w:rsidRPr="00073979" w:rsidRDefault="00C355B6" w:rsidP="00C355B6">
      <w:pPr>
        <w:rPr>
          <w:rFonts w:ascii="Times New Roman" w:hAnsi="Times New Roman" w:cs="Times New Roman"/>
          <w:b/>
          <w:sz w:val="40"/>
          <w:szCs w:val="40"/>
        </w:rPr>
      </w:pPr>
      <w:r w:rsidRPr="00073979">
        <w:rPr>
          <w:rFonts w:ascii="Times New Roman" w:hAnsi="Times New Roman" w:cs="Times New Roman"/>
          <w:b/>
          <w:sz w:val="40"/>
          <w:szCs w:val="40"/>
        </w:rPr>
        <w:t>Воспитательные:</w:t>
      </w:r>
    </w:p>
    <w:p w:rsidR="00C355B6" w:rsidRPr="00073979" w:rsidRDefault="00C355B6" w:rsidP="00C355B6">
      <w:pPr>
        <w:rPr>
          <w:rFonts w:ascii="Times New Roman" w:hAnsi="Times New Roman" w:cs="Times New Roman"/>
          <w:sz w:val="44"/>
          <w:szCs w:val="44"/>
        </w:rPr>
      </w:pPr>
      <w:r w:rsidRPr="00073979">
        <w:rPr>
          <w:rFonts w:ascii="Times New Roman" w:hAnsi="Times New Roman" w:cs="Times New Roman"/>
          <w:sz w:val="44"/>
          <w:szCs w:val="44"/>
        </w:rPr>
        <w:t>1. Воспитание культуры поведения учащихся</w:t>
      </w:r>
    </w:p>
    <w:p w:rsidR="00C355B6" w:rsidRPr="00073979" w:rsidRDefault="00C355B6" w:rsidP="00C355B6">
      <w:pPr>
        <w:rPr>
          <w:rFonts w:ascii="Times New Roman" w:hAnsi="Times New Roman" w:cs="Times New Roman"/>
          <w:sz w:val="44"/>
          <w:szCs w:val="44"/>
        </w:rPr>
      </w:pPr>
      <w:r w:rsidRPr="00073979">
        <w:rPr>
          <w:rFonts w:ascii="Times New Roman" w:hAnsi="Times New Roman" w:cs="Times New Roman"/>
          <w:sz w:val="44"/>
          <w:szCs w:val="44"/>
        </w:rPr>
        <w:t>2. Уважительного отношения к старшим по возрасту</w:t>
      </w:r>
    </w:p>
    <w:p w:rsidR="00C355B6" w:rsidRPr="00073979" w:rsidRDefault="00C355B6" w:rsidP="00C355B6">
      <w:pPr>
        <w:rPr>
          <w:rFonts w:ascii="Times New Roman" w:hAnsi="Times New Roman" w:cs="Times New Roman"/>
          <w:sz w:val="44"/>
          <w:szCs w:val="44"/>
        </w:rPr>
      </w:pPr>
      <w:r w:rsidRPr="00073979">
        <w:rPr>
          <w:rFonts w:ascii="Times New Roman" w:hAnsi="Times New Roman" w:cs="Times New Roman"/>
          <w:sz w:val="44"/>
          <w:szCs w:val="44"/>
        </w:rPr>
        <w:t>3. Воспитание патриотических чувств</w:t>
      </w:r>
    </w:p>
    <w:p w:rsidR="00C355B6" w:rsidRPr="00073979" w:rsidRDefault="00C355B6" w:rsidP="00C355B6">
      <w:pPr>
        <w:rPr>
          <w:rFonts w:ascii="Times New Roman" w:hAnsi="Times New Roman" w:cs="Times New Roman"/>
          <w:sz w:val="40"/>
          <w:szCs w:val="40"/>
        </w:rPr>
      </w:pPr>
      <w:r w:rsidRPr="00073979">
        <w:rPr>
          <w:rFonts w:ascii="Times New Roman" w:hAnsi="Times New Roman" w:cs="Times New Roman"/>
          <w:sz w:val="44"/>
          <w:szCs w:val="44"/>
        </w:rPr>
        <w:t>4. Воспитание терпеливого, доброжелательного отношения друг к другу</w:t>
      </w:r>
      <w:r w:rsidRPr="00073979">
        <w:rPr>
          <w:rFonts w:ascii="Times New Roman" w:hAnsi="Times New Roman" w:cs="Times New Roman"/>
          <w:sz w:val="40"/>
          <w:szCs w:val="40"/>
        </w:rPr>
        <w:t>.</w:t>
      </w:r>
    </w:p>
    <w:p w:rsidR="00C355B6" w:rsidRPr="00073979" w:rsidRDefault="00C355B6" w:rsidP="00C355B6">
      <w:pPr>
        <w:rPr>
          <w:rFonts w:ascii="Times New Roman" w:hAnsi="Times New Roman" w:cs="Times New Roman"/>
          <w:b/>
          <w:sz w:val="40"/>
          <w:szCs w:val="40"/>
        </w:rPr>
      </w:pPr>
    </w:p>
    <w:p w:rsidR="00C355B6" w:rsidRPr="00073979" w:rsidRDefault="00C355B6" w:rsidP="00C355B6">
      <w:pPr>
        <w:rPr>
          <w:rFonts w:ascii="Times New Roman" w:hAnsi="Times New Roman" w:cs="Times New Roman"/>
          <w:b/>
          <w:sz w:val="40"/>
          <w:szCs w:val="40"/>
        </w:rPr>
      </w:pPr>
      <w:r w:rsidRPr="00073979">
        <w:rPr>
          <w:rFonts w:ascii="Times New Roman" w:hAnsi="Times New Roman" w:cs="Times New Roman"/>
          <w:b/>
          <w:sz w:val="40"/>
          <w:szCs w:val="40"/>
        </w:rPr>
        <w:t>Задачи воспитательной деятельности:</w:t>
      </w:r>
    </w:p>
    <w:p w:rsidR="00C355B6" w:rsidRPr="00073979" w:rsidRDefault="00C355B6" w:rsidP="00C355B6">
      <w:pPr>
        <w:rPr>
          <w:rFonts w:ascii="Times New Roman" w:hAnsi="Times New Roman" w:cs="Times New Roman"/>
          <w:sz w:val="44"/>
          <w:szCs w:val="44"/>
        </w:rPr>
      </w:pPr>
      <w:r w:rsidRPr="00073979">
        <w:rPr>
          <w:rFonts w:ascii="Times New Roman" w:hAnsi="Times New Roman" w:cs="Times New Roman"/>
          <w:sz w:val="44"/>
          <w:szCs w:val="44"/>
        </w:rPr>
        <w:t>1. Способствовать созданию дружного сплоченного коллектива.</w:t>
      </w:r>
    </w:p>
    <w:p w:rsidR="00C355B6" w:rsidRPr="00073979" w:rsidRDefault="00C355B6" w:rsidP="00C355B6">
      <w:pPr>
        <w:rPr>
          <w:rFonts w:ascii="Times New Roman" w:hAnsi="Times New Roman" w:cs="Times New Roman"/>
          <w:sz w:val="44"/>
          <w:szCs w:val="44"/>
        </w:rPr>
      </w:pPr>
      <w:r w:rsidRPr="00073979">
        <w:rPr>
          <w:rFonts w:ascii="Times New Roman" w:hAnsi="Times New Roman" w:cs="Times New Roman"/>
          <w:sz w:val="44"/>
          <w:szCs w:val="44"/>
        </w:rPr>
        <w:t>2. Развивать умения помогать друг другу во всем;</w:t>
      </w:r>
    </w:p>
    <w:p w:rsidR="00C355B6" w:rsidRPr="00073979" w:rsidRDefault="00C355B6" w:rsidP="00C355B6">
      <w:pPr>
        <w:rPr>
          <w:rFonts w:ascii="Times New Roman" w:hAnsi="Times New Roman" w:cs="Times New Roman"/>
          <w:sz w:val="44"/>
          <w:szCs w:val="44"/>
        </w:rPr>
      </w:pPr>
      <w:r w:rsidRPr="00073979">
        <w:rPr>
          <w:rFonts w:ascii="Times New Roman" w:hAnsi="Times New Roman" w:cs="Times New Roman"/>
          <w:sz w:val="44"/>
          <w:szCs w:val="44"/>
        </w:rPr>
        <w:t>3. Вызвать чувства переживания за коллектив.</w:t>
      </w:r>
    </w:p>
    <w:p w:rsidR="00C355B6" w:rsidRDefault="001D3C6B" w:rsidP="001D3C6B">
      <w:pPr>
        <w:jc w:val="center"/>
      </w:pPr>
      <w:r>
        <w:rPr>
          <w:rFonts w:ascii="Ariston" w:hAnsi="Ariston"/>
          <w:noProof/>
          <w:sz w:val="44"/>
          <w:szCs w:val="44"/>
          <w:lang w:eastAsia="ru-RU"/>
        </w:rPr>
        <w:drawing>
          <wp:inline distT="0" distB="0" distL="0" distR="0">
            <wp:extent cx="1905000" cy="2324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C6B" w:rsidRPr="002174BC" w:rsidRDefault="001D3C6B" w:rsidP="001D3C6B">
      <w:pPr>
        <w:tabs>
          <w:tab w:val="left" w:pos="6030"/>
        </w:tabs>
        <w:suppressAutoHyphens/>
        <w:spacing w:after="0" w:line="240" w:lineRule="auto"/>
        <w:rPr>
          <w:rFonts w:ascii="Ariston" w:eastAsia="Times New Roman" w:hAnsi="Ariston" w:cs="Times New Roman"/>
          <w:b/>
          <w:i/>
          <w:sz w:val="144"/>
          <w:szCs w:val="144"/>
          <w:lang w:eastAsia="ar-S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66663" cy="12096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663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04A" w:rsidRPr="0094204A">
        <w:rPr>
          <w:rFonts w:ascii="Ariston" w:eastAsia="Times New Roman" w:hAnsi="Ariston" w:cs="Times New Roman"/>
          <w:b/>
          <w:i/>
          <w:sz w:val="96"/>
          <w:szCs w:val="96"/>
          <w:lang w:eastAsia="ar-SA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62.25pt;height:51.75pt" fillcolor="#3cf" strokecolor="#009" strokeweight="1pt">
            <v:shadow on="t" color="#009" offset="7pt,-7pt"/>
            <v:textpath style="font-family:&quot;Impact&quot;;font-weight:bold;v-text-spacing:52429f;v-text-kern:t" trim="t" fitpath="t" xscale="f" string="Список класса"/>
          </v:shape>
        </w:pict>
      </w:r>
    </w:p>
    <w:p w:rsidR="00C26F9D" w:rsidRDefault="00C26F9D" w:rsidP="001D3C6B">
      <w:pPr>
        <w:tabs>
          <w:tab w:val="left" w:pos="7680"/>
        </w:tabs>
        <w:rPr>
          <w:i/>
          <w:sz w:val="24"/>
          <w:szCs w:val="24"/>
        </w:rPr>
      </w:pPr>
    </w:p>
    <w:p w:rsidR="001D3C6B" w:rsidRDefault="001D3C6B" w:rsidP="001D3C6B">
      <w:pPr>
        <w:tabs>
          <w:tab w:val="left" w:pos="76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1._______________________________________________________________________________</w:t>
      </w:r>
    </w:p>
    <w:p w:rsidR="001D3C6B" w:rsidRDefault="001D3C6B" w:rsidP="001D3C6B">
      <w:pPr>
        <w:tabs>
          <w:tab w:val="left" w:pos="76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2. _______________________________________________________________________________</w:t>
      </w:r>
    </w:p>
    <w:p w:rsidR="001D3C6B" w:rsidRDefault="001D3C6B" w:rsidP="001D3C6B">
      <w:pPr>
        <w:tabs>
          <w:tab w:val="left" w:pos="76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3________________________________________________________________________________</w:t>
      </w:r>
    </w:p>
    <w:p w:rsidR="001D3C6B" w:rsidRDefault="001D3C6B" w:rsidP="001D3C6B">
      <w:pPr>
        <w:tabs>
          <w:tab w:val="left" w:pos="76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4._______________________________________________________________________________</w:t>
      </w:r>
    </w:p>
    <w:p w:rsidR="001D3C6B" w:rsidRDefault="001D3C6B" w:rsidP="001D3C6B">
      <w:pPr>
        <w:tabs>
          <w:tab w:val="left" w:pos="76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5._______________________________________________________________________________</w:t>
      </w:r>
    </w:p>
    <w:p w:rsidR="001D3C6B" w:rsidRDefault="001D3C6B" w:rsidP="001D3C6B">
      <w:pPr>
        <w:tabs>
          <w:tab w:val="left" w:pos="76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6._______________________________________________________________________________</w:t>
      </w:r>
    </w:p>
    <w:p w:rsidR="001D3C6B" w:rsidRDefault="001D3C6B" w:rsidP="001D3C6B">
      <w:pPr>
        <w:tabs>
          <w:tab w:val="left" w:pos="76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7._______________________________________________________________________________</w:t>
      </w:r>
    </w:p>
    <w:p w:rsidR="001D3C6B" w:rsidRDefault="001D3C6B" w:rsidP="001D3C6B">
      <w:pPr>
        <w:tabs>
          <w:tab w:val="left" w:pos="76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8.______________________________________________________________________________</w:t>
      </w:r>
    </w:p>
    <w:p w:rsidR="001D3C6B" w:rsidRDefault="001D3C6B" w:rsidP="001D3C6B">
      <w:pPr>
        <w:tabs>
          <w:tab w:val="left" w:pos="76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9._______________________________________________________________________________</w:t>
      </w:r>
    </w:p>
    <w:p w:rsidR="001D3C6B" w:rsidRDefault="001D3C6B" w:rsidP="001D3C6B">
      <w:pPr>
        <w:tabs>
          <w:tab w:val="left" w:pos="76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10.______________________________________________________________________________</w:t>
      </w:r>
    </w:p>
    <w:p w:rsidR="001D3C6B" w:rsidRDefault="001D3C6B" w:rsidP="001D3C6B">
      <w:pPr>
        <w:tabs>
          <w:tab w:val="left" w:pos="76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11.______________________________________________________________________________</w:t>
      </w:r>
    </w:p>
    <w:p w:rsidR="001D3C6B" w:rsidRDefault="001D3C6B" w:rsidP="001D3C6B">
      <w:pPr>
        <w:tabs>
          <w:tab w:val="left" w:pos="76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12.______________________________________________________________________________</w:t>
      </w:r>
    </w:p>
    <w:p w:rsidR="001D3C6B" w:rsidRDefault="001D3C6B" w:rsidP="001D3C6B">
      <w:pPr>
        <w:tabs>
          <w:tab w:val="left" w:pos="76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13.______________________________________________________________________________</w:t>
      </w:r>
    </w:p>
    <w:p w:rsidR="001D3C6B" w:rsidRDefault="001D3C6B" w:rsidP="001D3C6B">
      <w:pPr>
        <w:tabs>
          <w:tab w:val="left" w:pos="76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14.______________________________________________________________________________</w:t>
      </w:r>
    </w:p>
    <w:p w:rsidR="001D3C6B" w:rsidRDefault="001D3C6B" w:rsidP="001D3C6B">
      <w:pPr>
        <w:tabs>
          <w:tab w:val="left" w:pos="76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15.______________________________________________________________________________</w:t>
      </w:r>
    </w:p>
    <w:p w:rsidR="001D3C6B" w:rsidRDefault="001D3C6B" w:rsidP="001D3C6B">
      <w:pPr>
        <w:tabs>
          <w:tab w:val="left" w:pos="76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16.______________________________________________________________________________</w:t>
      </w:r>
    </w:p>
    <w:p w:rsidR="001D3C6B" w:rsidRDefault="001D3C6B" w:rsidP="001D3C6B">
      <w:pPr>
        <w:tabs>
          <w:tab w:val="left" w:pos="76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17.______________________________________________________________________________</w:t>
      </w:r>
    </w:p>
    <w:p w:rsidR="001D3C6B" w:rsidRDefault="001D3C6B" w:rsidP="001D3C6B">
      <w:pPr>
        <w:tabs>
          <w:tab w:val="left" w:pos="76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18.______________________________________________________________________________</w:t>
      </w:r>
    </w:p>
    <w:p w:rsidR="001D3C6B" w:rsidRDefault="001D3C6B" w:rsidP="001D3C6B">
      <w:pPr>
        <w:tabs>
          <w:tab w:val="left" w:pos="76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19.______________________________________________________________________________</w:t>
      </w:r>
    </w:p>
    <w:p w:rsidR="001D3C6B" w:rsidRDefault="001D3C6B" w:rsidP="001D3C6B">
      <w:pPr>
        <w:tabs>
          <w:tab w:val="left" w:pos="76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20.______________________________________________________________________________</w:t>
      </w:r>
    </w:p>
    <w:p w:rsidR="001D3C6B" w:rsidRPr="0040262F" w:rsidRDefault="001D3C6B" w:rsidP="001D3C6B">
      <w:pPr>
        <w:jc w:val="right"/>
        <w:rPr>
          <w:sz w:val="24"/>
          <w:szCs w:val="24"/>
        </w:rPr>
      </w:pPr>
    </w:p>
    <w:p w:rsidR="001D3C6B" w:rsidRPr="00CC056B" w:rsidRDefault="001D3C6B" w:rsidP="001D3C6B">
      <w:pPr>
        <w:jc w:val="center"/>
        <w:rPr>
          <w:rFonts w:ascii="Mistral" w:hAnsi="Mistral"/>
          <w:b/>
          <w:sz w:val="96"/>
          <w:szCs w:val="96"/>
        </w:rPr>
      </w:pPr>
      <w:r w:rsidRPr="001D75EF">
        <w:rPr>
          <w:rFonts w:ascii="Ariston" w:hAnsi="Ariston"/>
          <w:b/>
          <w:noProof/>
          <w:sz w:val="52"/>
          <w:szCs w:val="52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281940</wp:posOffset>
            </wp:positionH>
            <wp:positionV relativeFrom="margin">
              <wp:posOffset>-196215</wp:posOffset>
            </wp:positionV>
            <wp:extent cx="2898140" cy="2952750"/>
            <wp:effectExtent l="0" t="0" r="0" b="0"/>
            <wp:wrapSquare wrapText="bothSides"/>
            <wp:docPr id="2" name="Рисунок 0" descr="023ec5016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3ec501686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056B">
        <w:rPr>
          <w:rFonts w:ascii="Mistral" w:hAnsi="Mistral"/>
          <w:b/>
          <w:sz w:val="96"/>
          <w:szCs w:val="96"/>
        </w:rPr>
        <w:t>ДЕВИЗ                     НАШЕГО КЛАССА:</w:t>
      </w:r>
    </w:p>
    <w:p w:rsidR="001D3C6B" w:rsidRPr="001D75EF" w:rsidRDefault="001D3C6B" w:rsidP="001D3C6B">
      <w:pPr>
        <w:rPr>
          <w:b/>
        </w:rPr>
      </w:pPr>
    </w:p>
    <w:p w:rsidR="001D3C6B" w:rsidRDefault="001D3C6B" w:rsidP="001D3C6B">
      <w:pPr>
        <w:jc w:val="center"/>
      </w:pPr>
      <w:r>
        <w:t>_____________________________________________________________________________________</w:t>
      </w:r>
    </w:p>
    <w:p w:rsidR="001D3C6B" w:rsidRDefault="001D3C6B" w:rsidP="001D3C6B">
      <w:pPr>
        <w:jc w:val="center"/>
      </w:pPr>
      <w:r>
        <w:t>_____________________________________________________________________________________</w:t>
      </w:r>
    </w:p>
    <w:p w:rsidR="001D3C6B" w:rsidRDefault="001D3C6B" w:rsidP="001D3C6B">
      <w:pPr>
        <w:jc w:val="center"/>
      </w:pPr>
      <w:r>
        <w:t>_____________________________________________________________________________________</w:t>
      </w:r>
    </w:p>
    <w:p w:rsidR="001D3C6B" w:rsidRDefault="001D3C6B" w:rsidP="001D3C6B">
      <w:pPr>
        <w:jc w:val="center"/>
      </w:pPr>
      <w:r>
        <w:t>_____________________________________________________________________________________</w:t>
      </w:r>
    </w:p>
    <w:p w:rsidR="001D3C6B" w:rsidRDefault="001D3C6B" w:rsidP="001D3C6B">
      <w:pPr>
        <w:jc w:val="center"/>
      </w:pPr>
      <w:r>
        <w:t>_____________________________________________________________________________________</w:t>
      </w:r>
    </w:p>
    <w:p w:rsidR="001D3C6B" w:rsidRDefault="001D3C6B" w:rsidP="001D3C6B">
      <w:pPr>
        <w:jc w:val="center"/>
      </w:pPr>
      <w:r>
        <w:t>_____________________________________________________________________________________</w:t>
      </w:r>
    </w:p>
    <w:p w:rsidR="001D3C6B" w:rsidRDefault="001D3C6B" w:rsidP="001D3C6B">
      <w:pPr>
        <w:jc w:val="center"/>
      </w:pPr>
      <w:r>
        <w:t>_____________________________________________________________________________________</w:t>
      </w:r>
    </w:p>
    <w:p w:rsidR="001D3C6B" w:rsidRDefault="001D3C6B" w:rsidP="001D3C6B">
      <w:pPr>
        <w:jc w:val="center"/>
      </w:pPr>
      <w:r>
        <w:t>_____________________________________________________________________________________</w:t>
      </w:r>
    </w:p>
    <w:p w:rsidR="001D3C6B" w:rsidRDefault="001D3C6B" w:rsidP="001D3C6B">
      <w:pPr>
        <w:jc w:val="center"/>
      </w:pPr>
      <w:r>
        <w:t>____________________________________________________________________________________</w:t>
      </w:r>
    </w:p>
    <w:p w:rsidR="001D3C6B" w:rsidRPr="00CC056B" w:rsidRDefault="001D3C6B" w:rsidP="001D3C6B">
      <w:pPr>
        <w:jc w:val="center"/>
      </w:pPr>
      <w:r>
        <w:t>____________________________________________________________________________________</w:t>
      </w:r>
    </w:p>
    <w:p w:rsidR="001D3C6B" w:rsidRPr="00CC056B" w:rsidRDefault="001D3C6B" w:rsidP="001D3C6B">
      <w:pPr>
        <w:tabs>
          <w:tab w:val="left" w:pos="661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3163090" cy="2505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09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C6B" w:rsidRDefault="001D3C6B" w:rsidP="001D3C6B">
      <w:pPr>
        <w:pStyle w:val="1"/>
        <w:jc w:val="center"/>
        <w:rPr>
          <w:sz w:val="56"/>
          <w:szCs w:val="56"/>
        </w:rPr>
      </w:pPr>
      <w:r w:rsidRPr="009D1FA1">
        <w:rPr>
          <w:sz w:val="56"/>
          <w:szCs w:val="56"/>
        </w:rPr>
        <w:lastRenderedPageBreak/>
        <w:t>Характеристика класса</w:t>
      </w:r>
    </w:p>
    <w:p w:rsidR="001D3C6B" w:rsidRDefault="001D3C6B" w:rsidP="001D3C6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C6B" w:rsidRPr="003A193C" w:rsidRDefault="001D3C6B" w:rsidP="003A19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76625" cy="2816362"/>
            <wp:effectExtent l="0" t="0" r="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442" cy="2821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42A0" w:rsidRDefault="00A942A0" w:rsidP="0054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942A0" w:rsidRDefault="00A942A0" w:rsidP="0054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942A0" w:rsidRDefault="0094204A" w:rsidP="0054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420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pict>
          <v:shape id="_x0000_i1026" type="#_x0000_t158" style="width:356.25pt;height:111.75pt" fillcolor="#3cf" strokecolor="#009" strokeweight="1pt">
            <v:shadow on="t" color="#009" offset="7pt,-7pt"/>
            <v:textpath style="font-family:&quot;Impact&quot;;v-text-spacing:52429f;v-text-kern:t" trim="t" fitpath="t" xscale="f" string="Актив класса"/>
          </v:shape>
        </w:pict>
      </w:r>
    </w:p>
    <w:p w:rsidR="00A942A0" w:rsidRDefault="00A942A0" w:rsidP="0054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942A0" w:rsidRDefault="00A942A0" w:rsidP="0054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942A0" w:rsidRPr="00A942A0" w:rsidRDefault="00A942A0" w:rsidP="00A942A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2A0" w:rsidRDefault="00A942A0" w:rsidP="0054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942A0" w:rsidRDefault="00A942A0" w:rsidP="0054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942A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3181350" cy="2577164"/>
            <wp:effectExtent l="19050" t="0" r="0" b="0"/>
            <wp:docPr id="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588" cy="2582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42A0" w:rsidRDefault="00A942A0" w:rsidP="0054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942A0" w:rsidRDefault="00A942A0" w:rsidP="0054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942A0" w:rsidRDefault="00A942A0" w:rsidP="0054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547071" w:rsidRPr="00A2607F" w:rsidRDefault="00547071" w:rsidP="0054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260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ОТЧЕТ КЛАССНОГО РУКОВОДИТЕЛЯ ПО ПРОФИЛАКТИКЕ</w:t>
      </w:r>
    </w:p>
    <w:p w:rsidR="00547071" w:rsidRPr="00A2607F" w:rsidRDefault="00547071" w:rsidP="0054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260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БЕЗНАДЗОРНОСТИ И НЕУСПЕВАЕМОСТИ В КУРИРУЕМОМ КЛАССЕ</w:t>
      </w:r>
    </w:p>
    <w:p w:rsidR="00547071" w:rsidRPr="00A2607F" w:rsidRDefault="00547071" w:rsidP="005470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47071" w:rsidRPr="00A2607F" w:rsidRDefault="00547071" w:rsidP="005470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47071" w:rsidRPr="00A2607F" w:rsidRDefault="00547071" w:rsidP="005470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_____  "  _____________  2______г.</w:t>
      </w: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 «_____»   Классный руководитель ______________________________________</w:t>
      </w: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детей в классе _____ </w:t>
      </w: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второгодников _____ </w:t>
      </w: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условно переведенных учащихся __________ </w:t>
      </w: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социальной обстановки в классе_____________________________</w:t>
      </w: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47071" w:rsidRPr="00A2607F" w:rsidRDefault="00547071" w:rsidP="0054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260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ГРУППА РИСКА</w:t>
      </w:r>
    </w:p>
    <w:p w:rsidR="00547071" w:rsidRPr="00A2607F" w:rsidRDefault="00547071" w:rsidP="0054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Второгодники</w:t>
      </w: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3"/>
        <w:gridCol w:w="3343"/>
        <w:gridCol w:w="3343"/>
      </w:tblGrid>
      <w:tr w:rsidR="00547071" w:rsidRPr="00A2607F" w:rsidTr="00547071">
        <w:trPr>
          <w:trHeight w:val="442"/>
        </w:trPr>
        <w:tc>
          <w:tcPr>
            <w:tcW w:w="3343" w:type="dxa"/>
            <w:vAlign w:val="center"/>
          </w:tcPr>
          <w:p w:rsidR="00547071" w:rsidRPr="00A2607F" w:rsidRDefault="00547071" w:rsidP="0054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Успевающие</w:t>
            </w:r>
          </w:p>
        </w:tc>
        <w:tc>
          <w:tcPr>
            <w:tcW w:w="3343" w:type="dxa"/>
            <w:vAlign w:val="center"/>
          </w:tcPr>
          <w:p w:rsidR="00547071" w:rsidRPr="00A2607F" w:rsidRDefault="00547071" w:rsidP="0054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Неуспевающие</w:t>
            </w:r>
          </w:p>
        </w:tc>
        <w:tc>
          <w:tcPr>
            <w:tcW w:w="3343" w:type="dxa"/>
            <w:vAlign w:val="center"/>
          </w:tcPr>
          <w:p w:rsidR="00547071" w:rsidRPr="00A2607F" w:rsidRDefault="00547071" w:rsidP="0054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Пропускающие уроки без уважительной причины</w:t>
            </w:r>
          </w:p>
        </w:tc>
      </w:tr>
      <w:tr w:rsidR="00547071" w:rsidRPr="00A2607F" w:rsidTr="00547071">
        <w:trPr>
          <w:trHeight w:val="221"/>
        </w:trPr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7071" w:rsidRPr="00A2607F" w:rsidTr="00547071">
        <w:trPr>
          <w:trHeight w:val="221"/>
        </w:trPr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7071" w:rsidRPr="00A2607F" w:rsidTr="00547071">
        <w:trPr>
          <w:trHeight w:val="236"/>
        </w:trPr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на семейной форме обучения</w:t>
      </w: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14"/>
        <w:gridCol w:w="5014"/>
      </w:tblGrid>
      <w:tr w:rsidR="00547071" w:rsidRPr="00A2607F" w:rsidTr="00547071">
        <w:trPr>
          <w:trHeight w:val="226"/>
        </w:trPr>
        <w:tc>
          <w:tcPr>
            <w:tcW w:w="5014" w:type="dxa"/>
            <w:vAlign w:val="center"/>
          </w:tcPr>
          <w:p w:rsidR="00547071" w:rsidRPr="00A2607F" w:rsidRDefault="00547071" w:rsidP="0054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Успевающие</w:t>
            </w:r>
          </w:p>
        </w:tc>
        <w:tc>
          <w:tcPr>
            <w:tcW w:w="5014" w:type="dxa"/>
            <w:vAlign w:val="center"/>
          </w:tcPr>
          <w:p w:rsidR="00547071" w:rsidRPr="00A2607F" w:rsidRDefault="00547071" w:rsidP="0054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Неуспевающие</w:t>
            </w:r>
          </w:p>
        </w:tc>
      </w:tr>
      <w:tr w:rsidR="00547071" w:rsidRPr="00A2607F" w:rsidTr="00547071">
        <w:trPr>
          <w:trHeight w:val="452"/>
        </w:trPr>
        <w:tc>
          <w:tcPr>
            <w:tcW w:w="5014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4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7071" w:rsidRPr="00A2607F" w:rsidTr="00547071">
        <w:trPr>
          <w:trHeight w:val="468"/>
        </w:trPr>
        <w:tc>
          <w:tcPr>
            <w:tcW w:w="5014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4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7071" w:rsidRPr="00A2607F" w:rsidTr="00547071">
        <w:trPr>
          <w:trHeight w:val="468"/>
        </w:trPr>
        <w:tc>
          <w:tcPr>
            <w:tcW w:w="5014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4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Выявленные неуспевающие ученики</w:t>
      </w: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7"/>
        <w:gridCol w:w="2507"/>
        <w:gridCol w:w="2507"/>
        <w:gridCol w:w="2507"/>
      </w:tblGrid>
      <w:tr w:rsidR="00547071" w:rsidRPr="00A2607F" w:rsidTr="00547071">
        <w:trPr>
          <w:trHeight w:val="223"/>
        </w:trPr>
        <w:tc>
          <w:tcPr>
            <w:tcW w:w="2507" w:type="dxa"/>
            <w:vAlign w:val="center"/>
          </w:tcPr>
          <w:p w:rsidR="00547071" w:rsidRPr="00A2607F" w:rsidRDefault="00547071" w:rsidP="0054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507" w:type="dxa"/>
            <w:vAlign w:val="center"/>
          </w:tcPr>
          <w:p w:rsidR="00547071" w:rsidRPr="00A2607F" w:rsidRDefault="00547071" w:rsidP="0054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507" w:type="dxa"/>
            <w:vAlign w:val="center"/>
          </w:tcPr>
          <w:p w:rsidR="00547071" w:rsidRPr="00A2607F" w:rsidRDefault="00547071" w:rsidP="0054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</w:t>
            </w:r>
          </w:p>
        </w:tc>
        <w:tc>
          <w:tcPr>
            <w:tcW w:w="2507" w:type="dxa"/>
            <w:vAlign w:val="center"/>
          </w:tcPr>
          <w:p w:rsidR="00547071" w:rsidRPr="00A2607F" w:rsidRDefault="00547071" w:rsidP="0054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</w:t>
            </w:r>
          </w:p>
        </w:tc>
      </w:tr>
      <w:tr w:rsidR="00547071" w:rsidRPr="00A2607F" w:rsidTr="00547071">
        <w:trPr>
          <w:trHeight w:val="173"/>
        </w:trPr>
        <w:tc>
          <w:tcPr>
            <w:tcW w:w="2507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7071" w:rsidRPr="00A2607F" w:rsidTr="00547071">
        <w:trPr>
          <w:trHeight w:val="238"/>
        </w:trPr>
        <w:tc>
          <w:tcPr>
            <w:tcW w:w="2507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7071" w:rsidRPr="00A2607F" w:rsidTr="00547071">
        <w:trPr>
          <w:trHeight w:val="251"/>
        </w:trPr>
        <w:tc>
          <w:tcPr>
            <w:tcW w:w="2507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7071" w:rsidRPr="00A2607F" w:rsidTr="00547071">
        <w:trPr>
          <w:trHeight w:val="161"/>
        </w:trPr>
        <w:tc>
          <w:tcPr>
            <w:tcW w:w="2507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7071" w:rsidRPr="00A2607F" w:rsidTr="00547071">
        <w:trPr>
          <w:trHeight w:val="281"/>
        </w:trPr>
        <w:tc>
          <w:tcPr>
            <w:tcW w:w="2507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допускающие пропуски без уважительной причины</w:t>
      </w: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3"/>
        <w:gridCol w:w="3343"/>
        <w:gridCol w:w="3343"/>
      </w:tblGrid>
      <w:tr w:rsidR="00547071" w:rsidRPr="00A2607F" w:rsidTr="00547071">
        <w:trPr>
          <w:trHeight w:val="225"/>
        </w:trPr>
        <w:tc>
          <w:tcPr>
            <w:tcW w:w="3343" w:type="dxa"/>
            <w:vAlign w:val="center"/>
          </w:tcPr>
          <w:p w:rsidR="00547071" w:rsidRPr="00A2607F" w:rsidRDefault="00547071" w:rsidP="0054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3343" w:type="dxa"/>
            <w:vAlign w:val="center"/>
          </w:tcPr>
          <w:p w:rsidR="00547071" w:rsidRPr="00A2607F" w:rsidRDefault="00547071" w:rsidP="0054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</w:t>
            </w:r>
          </w:p>
        </w:tc>
        <w:tc>
          <w:tcPr>
            <w:tcW w:w="3343" w:type="dxa"/>
            <w:vAlign w:val="center"/>
          </w:tcPr>
          <w:p w:rsidR="00547071" w:rsidRPr="00A2607F" w:rsidRDefault="00547071" w:rsidP="0054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</w:t>
            </w:r>
          </w:p>
        </w:tc>
      </w:tr>
      <w:tr w:rsidR="00547071" w:rsidRPr="00A2607F" w:rsidTr="00547071">
        <w:trPr>
          <w:trHeight w:val="270"/>
        </w:trPr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7071" w:rsidRPr="00A2607F" w:rsidTr="00547071">
        <w:trPr>
          <w:trHeight w:val="270"/>
        </w:trPr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7071" w:rsidRPr="00A2607F" w:rsidTr="00547071">
        <w:trPr>
          <w:trHeight w:val="285"/>
        </w:trPr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Нарушители дисциплины</w:t>
      </w: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3"/>
        <w:gridCol w:w="3343"/>
        <w:gridCol w:w="3343"/>
      </w:tblGrid>
      <w:tr w:rsidR="00547071" w:rsidRPr="00A2607F" w:rsidTr="00547071">
        <w:trPr>
          <w:trHeight w:val="227"/>
        </w:trPr>
        <w:tc>
          <w:tcPr>
            <w:tcW w:w="3343" w:type="dxa"/>
            <w:vAlign w:val="center"/>
          </w:tcPr>
          <w:p w:rsidR="00547071" w:rsidRPr="00A2607F" w:rsidRDefault="00547071" w:rsidP="0054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Ф.И.О.</w:t>
            </w:r>
          </w:p>
        </w:tc>
        <w:tc>
          <w:tcPr>
            <w:tcW w:w="3343" w:type="dxa"/>
            <w:vAlign w:val="center"/>
          </w:tcPr>
          <w:p w:rsidR="00547071" w:rsidRPr="00A2607F" w:rsidRDefault="00547071" w:rsidP="0054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</w:t>
            </w:r>
          </w:p>
        </w:tc>
        <w:tc>
          <w:tcPr>
            <w:tcW w:w="3343" w:type="dxa"/>
            <w:vAlign w:val="center"/>
          </w:tcPr>
          <w:p w:rsidR="00547071" w:rsidRPr="00A2607F" w:rsidRDefault="00547071" w:rsidP="0054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</w:t>
            </w:r>
          </w:p>
        </w:tc>
      </w:tr>
      <w:tr w:rsidR="00547071" w:rsidRPr="00A2607F" w:rsidTr="00547071">
        <w:trPr>
          <w:trHeight w:val="272"/>
        </w:trPr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7071" w:rsidRPr="00A2607F" w:rsidTr="00547071">
        <w:trPr>
          <w:trHeight w:val="272"/>
        </w:trPr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7071" w:rsidRPr="00A2607F" w:rsidTr="00547071">
        <w:trPr>
          <w:trHeight w:val="287"/>
        </w:trPr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Социально-уязвимые семьи</w:t>
      </w: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3"/>
        <w:gridCol w:w="3343"/>
        <w:gridCol w:w="3343"/>
      </w:tblGrid>
      <w:tr w:rsidR="00547071" w:rsidRPr="00A2607F" w:rsidTr="00547071">
        <w:trPr>
          <w:trHeight w:val="236"/>
        </w:trPr>
        <w:tc>
          <w:tcPr>
            <w:tcW w:w="3343" w:type="dxa"/>
            <w:vAlign w:val="center"/>
          </w:tcPr>
          <w:p w:rsidR="00547071" w:rsidRPr="00A2607F" w:rsidRDefault="00547071" w:rsidP="0054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3343" w:type="dxa"/>
            <w:vAlign w:val="center"/>
          </w:tcPr>
          <w:p w:rsidR="00547071" w:rsidRPr="00A2607F" w:rsidRDefault="00547071" w:rsidP="0054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</w:t>
            </w:r>
          </w:p>
        </w:tc>
        <w:tc>
          <w:tcPr>
            <w:tcW w:w="3343" w:type="dxa"/>
            <w:vAlign w:val="center"/>
          </w:tcPr>
          <w:p w:rsidR="00547071" w:rsidRPr="00A2607F" w:rsidRDefault="00547071" w:rsidP="0054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</w:t>
            </w:r>
          </w:p>
        </w:tc>
      </w:tr>
      <w:tr w:rsidR="00547071" w:rsidRPr="00A2607F" w:rsidTr="00547071">
        <w:trPr>
          <w:trHeight w:val="283"/>
        </w:trPr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7071" w:rsidRPr="00A2607F" w:rsidTr="00547071">
        <w:trPr>
          <w:trHeight w:val="283"/>
        </w:trPr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7071" w:rsidRPr="00A2607F" w:rsidTr="00547071">
        <w:trPr>
          <w:trHeight w:val="299"/>
        </w:trPr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547071" w:rsidRPr="00A2607F" w:rsidRDefault="00547071" w:rsidP="0054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Перспективы работы классного руководителя по работе с детьми группы риска:</w:t>
      </w:r>
      <w:r w:rsidRPr="00A2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             </w:t>
      </w:r>
      <w:r w:rsidRPr="00A260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/ ______________________ /</w:t>
      </w: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607F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                (расшифровка подписи)</w:t>
      </w: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0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Совета профилактики:</w:t>
      </w: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0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            _______________________    / ______________________ /</w:t>
      </w:r>
    </w:p>
    <w:p w:rsidR="00547071" w:rsidRPr="00A2607F" w:rsidRDefault="00547071" w:rsidP="005470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607F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                       (расшифровка подписи)</w:t>
      </w:r>
    </w:p>
    <w:p w:rsidR="00547071" w:rsidRDefault="00547071" w:rsidP="00547071">
      <w:pPr>
        <w:tabs>
          <w:tab w:val="left" w:pos="7680"/>
        </w:tabs>
      </w:pPr>
      <w:r>
        <w:tab/>
      </w:r>
    </w:p>
    <w:p w:rsidR="00547071" w:rsidRDefault="00547071" w:rsidP="00547071">
      <w:pPr>
        <w:tabs>
          <w:tab w:val="left" w:pos="7680"/>
        </w:tabs>
      </w:pPr>
    </w:p>
    <w:p w:rsidR="00547071" w:rsidRDefault="00547071" w:rsidP="00547071">
      <w:pPr>
        <w:tabs>
          <w:tab w:val="left" w:pos="603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A193C" w:rsidRDefault="003A193C" w:rsidP="00547071">
      <w:pPr>
        <w:tabs>
          <w:tab w:val="left" w:pos="1400"/>
        </w:tabs>
        <w:suppressAutoHyphens/>
        <w:spacing w:after="0" w:line="240" w:lineRule="auto"/>
        <w:rPr>
          <w:sz w:val="28"/>
          <w:szCs w:val="28"/>
        </w:rPr>
      </w:pPr>
    </w:p>
    <w:p w:rsidR="00396678" w:rsidRDefault="00396678" w:rsidP="00547071">
      <w:pPr>
        <w:tabs>
          <w:tab w:val="left" w:pos="1400"/>
        </w:tabs>
        <w:suppressAutoHyphens/>
        <w:spacing w:after="0" w:line="240" w:lineRule="auto"/>
        <w:rPr>
          <w:sz w:val="28"/>
          <w:szCs w:val="28"/>
        </w:rPr>
      </w:pPr>
    </w:p>
    <w:p w:rsidR="00547071" w:rsidRPr="00AA2E03" w:rsidRDefault="00547071" w:rsidP="00073979">
      <w:pPr>
        <w:tabs>
          <w:tab w:val="left" w:pos="1400"/>
        </w:tabs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eastAsia="ar-SA"/>
        </w:rPr>
      </w:pPr>
      <w:r w:rsidRPr="00AA2E03">
        <w:rPr>
          <w:rFonts w:ascii="Georgia" w:eastAsia="Times New Roman" w:hAnsi="Georgia" w:cs="Times New Roman"/>
          <w:b/>
          <w:sz w:val="32"/>
          <w:szCs w:val="32"/>
          <w:lang w:eastAsia="ar-SA"/>
        </w:rPr>
        <w:lastRenderedPageBreak/>
        <w:t>ЛИСТОК ЗДОРОВЬЯ</w:t>
      </w:r>
    </w:p>
    <w:p w:rsidR="00547071" w:rsidRPr="00AA2E03" w:rsidRDefault="00547071" w:rsidP="00073979">
      <w:pPr>
        <w:tabs>
          <w:tab w:val="left" w:pos="72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AA2E03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(</w:t>
      </w:r>
      <w:r w:rsidRPr="00AA2E03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документально подтверждено)</w:t>
      </w:r>
    </w:p>
    <w:tbl>
      <w:tblPr>
        <w:tblW w:w="0" w:type="auto"/>
        <w:tblInd w:w="-34" w:type="dxa"/>
        <w:tblLayout w:type="fixed"/>
        <w:tblLook w:val="0000"/>
      </w:tblPr>
      <w:tblGrid>
        <w:gridCol w:w="849"/>
        <w:gridCol w:w="4606"/>
        <w:gridCol w:w="4864"/>
      </w:tblGrid>
      <w:tr w:rsidR="00547071" w:rsidRPr="00AA2E03" w:rsidTr="00547071">
        <w:trPr>
          <w:trHeight w:val="45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A2E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№</w:t>
            </w:r>
          </w:p>
          <w:p w:rsidR="00547071" w:rsidRPr="00AA2E03" w:rsidRDefault="00547071" w:rsidP="00547071">
            <w:pPr>
              <w:tabs>
                <w:tab w:val="left" w:pos="72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AA2E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AA2E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  <w:proofErr w:type="spellStart"/>
            <w:r w:rsidRPr="00AA2E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A2E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Фамилия, имя учащегося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keepNext/>
              <w:numPr>
                <w:ilvl w:val="0"/>
                <w:numId w:val="1"/>
              </w:num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A2E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Диагноз</w:t>
            </w:r>
          </w:p>
        </w:tc>
      </w:tr>
      <w:tr w:rsidR="00547071" w:rsidRPr="00AA2E03" w:rsidTr="00547071">
        <w:trPr>
          <w:cantSplit/>
          <w:trHeight w:val="266"/>
        </w:trPr>
        <w:tc>
          <w:tcPr>
            <w:tcW w:w="10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2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 Хронические заболевания</w:t>
            </w:r>
          </w:p>
        </w:tc>
      </w:tr>
      <w:tr w:rsidR="00547071" w:rsidRPr="00AA2E03" w:rsidTr="00547071">
        <w:trPr>
          <w:trHeight w:val="3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trHeight w:val="3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trHeight w:val="3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trHeight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trHeight w:val="3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trHeight w:val="3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trHeight w:val="3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cantSplit/>
          <w:trHeight w:val="266"/>
        </w:trPr>
        <w:tc>
          <w:tcPr>
            <w:tcW w:w="10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2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 Ослабленное зрение</w:t>
            </w:r>
          </w:p>
        </w:tc>
      </w:tr>
      <w:tr w:rsidR="00547071" w:rsidRPr="00AA2E03" w:rsidTr="00547071">
        <w:trPr>
          <w:trHeight w:val="3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trHeight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trHeight w:val="3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trHeight w:val="3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trHeight w:val="3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trHeight w:val="3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trHeight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trHeight w:val="3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cantSplit/>
          <w:trHeight w:val="266"/>
        </w:trPr>
        <w:tc>
          <w:tcPr>
            <w:tcW w:w="10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2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 Плохой слух</w:t>
            </w:r>
          </w:p>
        </w:tc>
      </w:tr>
      <w:tr w:rsidR="00547071" w:rsidRPr="00AA2E03" w:rsidTr="00547071">
        <w:trPr>
          <w:trHeight w:val="3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trHeight w:val="3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trHeight w:val="1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trHeight w:val="1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trHeight w:val="1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trHeight w:val="1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trHeight w:val="128"/>
        </w:trPr>
        <w:tc>
          <w:tcPr>
            <w:tcW w:w="10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A2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Предрасположенность к заболеваниям</w:t>
            </w:r>
          </w:p>
        </w:tc>
      </w:tr>
      <w:tr w:rsidR="00547071" w:rsidRPr="00AA2E03" w:rsidTr="00547071">
        <w:trPr>
          <w:trHeight w:val="3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trHeight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trHeight w:val="1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trHeight w:val="1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ar-SA"/>
              </w:rPr>
            </w:pPr>
          </w:p>
        </w:tc>
      </w:tr>
      <w:tr w:rsidR="00547071" w:rsidRPr="00AA2E03" w:rsidTr="00547071">
        <w:trPr>
          <w:trHeight w:val="1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71" w:rsidRPr="00AA2E03" w:rsidRDefault="00547071" w:rsidP="00547071">
            <w:pPr>
              <w:tabs>
                <w:tab w:val="left" w:pos="729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ar-SA"/>
              </w:rPr>
            </w:pPr>
          </w:p>
        </w:tc>
      </w:tr>
    </w:tbl>
    <w:p w:rsidR="00547071" w:rsidRDefault="00547071" w:rsidP="00547071">
      <w:pPr>
        <w:tabs>
          <w:tab w:val="left" w:pos="72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6FA6">
        <w:rPr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4554855</wp:posOffset>
            </wp:positionH>
            <wp:positionV relativeFrom="margin">
              <wp:posOffset>7757160</wp:posOffset>
            </wp:positionV>
            <wp:extent cx="1895475" cy="1884680"/>
            <wp:effectExtent l="0" t="0" r="9525" b="1270"/>
            <wp:wrapSquare wrapText="bothSides"/>
            <wp:docPr id="15" name="Рисунок 1" descr="K:\Учительская\ЖОНКИНА ПИСАНИНА\дневник кл. рук\C41-07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Учительская\ЖОНКИНА ПИСАНИНА\дневник кл. рук\C41-07 копия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071" w:rsidRDefault="00547071" w:rsidP="00547071">
      <w:pPr>
        <w:tabs>
          <w:tab w:val="left" w:pos="72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7071" w:rsidRDefault="00547071" w:rsidP="00547071">
      <w:pPr>
        <w:tabs>
          <w:tab w:val="left" w:pos="72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7071" w:rsidRDefault="00547071" w:rsidP="00547071">
      <w:pPr>
        <w:tabs>
          <w:tab w:val="left" w:pos="72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7071" w:rsidRDefault="00547071" w:rsidP="00547071">
      <w:pPr>
        <w:tabs>
          <w:tab w:val="left" w:pos="72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93C" w:rsidRDefault="003A193C" w:rsidP="001D3C6B">
      <w:pPr>
        <w:pStyle w:val="1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A8192E" w:rsidRDefault="00A8192E" w:rsidP="00A8192E">
      <w:pPr>
        <w:jc w:val="center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sectPr w:rsidR="00A8192E" w:rsidSect="00A8192E">
          <w:footerReference w:type="default" r:id="rId16"/>
          <w:pgSz w:w="11906" w:h="16838"/>
          <w:pgMar w:top="851" w:right="850" w:bottom="1134" w:left="851" w:header="708" w:footer="70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docGrid w:linePitch="360"/>
        </w:sectPr>
      </w:pPr>
    </w:p>
    <w:p w:rsidR="00A8192E" w:rsidRPr="00CF70D7" w:rsidRDefault="00A8192E" w:rsidP="00A8192E">
      <w:pPr>
        <w:jc w:val="center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</w:pPr>
      <w:r w:rsidRPr="00CF70D7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lastRenderedPageBreak/>
        <w:t>Сведения об учащихся класса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844"/>
        <w:gridCol w:w="3261"/>
        <w:gridCol w:w="1276"/>
        <w:gridCol w:w="1559"/>
        <w:gridCol w:w="2835"/>
        <w:gridCol w:w="2835"/>
        <w:gridCol w:w="2038"/>
      </w:tblGrid>
      <w:tr w:rsidR="00F56C0A" w:rsidRPr="0048565F" w:rsidTr="00F56C0A">
        <w:trPr>
          <w:trHeight w:val="523"/>
        </w:trPr>
        <w:tc>
          <w:tcPr>
            <w:tcW w:w="539" w:type="dxa"/>
          </w:tcPr>
          <w:p w:rsidR="00F56C0A" w:rsidRPr="00F56C0A" w:rsidRDefault="00F56C0A" w:rsidP="00A8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F5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п\</w:t>
            </w:r>
            <w:proofErr w:type="gramStart"/>
            <w:r w:rsidRPr="00F5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44" w:type="dxa"/>
          </w:tcPr>
          <w:p w:rsidR="00F56C0A" w:rsidRPr="00F56C0A" w:rsidRDefault="00F56C0A" w:rsidP="00A8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личного дела</w:t>
            </w:r>
          </w:p>
        </w:tc>
        <w:tc>
          <w:tcPr>
            <w:tcW w:w="3261" w:type="dxa"/>
          </w:tcPr>
          <w:p w:rsidR="00F56C0A" w:rsidRPr="00F56C0A" w:rsidRDefault="00F56C0A" w:rsidP="00A8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 имя отчество ученика</w:t>
            </w:r>
          </w:p>
        </w:tc>
        <w:tc>
          <w:tcPr>
            <w:tcW w:w="1276" w:type="dxa"/>
          </w:tcPr>
          <w:p w:rsidR="00F56C0A" w:rsidRPr="00F56C0A" w:rsidRDefault="00F56C0A" w:rsidP="00A8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1559" w:type="dxa"/>
          </w:tcPr>
          <w:p w:rsidR="00F56C0A" w:rsidRPr="00F56C0A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Национальность</w:t>
            </w:r>
          </w:p>
        </w:tc>
        <w:tc>
          <w:tcPr>
            <w:tcW w:w="2835" w:type="dxa"/>
          </w:tcPr>
          <w:p w:rsidR="00F56C0A" w:rsidRPr="00F56C0A" w:rsidRDefault="00F56C0A" w:rsidP="00F5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6C0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Ф.И.О. и место работы родителей</w:t>
            </w:r>
          </w:p>
        </w:tc>
        <w:tc>
          <w:tcPr>
            <w:tcW w:w="2835" w:type="dxa"/>
          </w:tcPr>
          <w:p w:rsidR="00F56C0A" w:rsidRPr="00F56C0A" w:rsidRDefault="00F56C0A" w:rsidP="00A8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</w:p>
          <w:p w:rsidR="00F56C0A" w:rsidRPr="00F56C0A" w:rsidRDefault="00F56C0A" w:rsidP="00A8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2038" w:type="dxa"/>
          </w:tcPr>
          <w:p w:rsidR="00F56C0A" w:rsidRPr="00F56C0A" w:rsidRDefault="00F56C0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Прописка</w:t>
            </w:r>
          </w:p>
          <w:p w:rsidR="00F56C0A" w:rsidRPr="00F56C0A" w:rsidRDefault="00F56C0A" w:rsidP="00F5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56C0A" w:rsidRPr="0048565F" w:rsidTr="00F56C0A">
        <w:trPr>
          <w:trHeight w:val="472"/>
        </w:trPr>
        <w:tc>
          <w:tcPr>
            <w:tcW w:w="539" w:type="dxa"/>
          </w:tcPr>
          <w:p w:rsidR="00F56C0A" w:rsidRPr="00CF70D7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56C0A" w:rsidRPr="00CF70D7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8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6C0A" w:rsidRPr="0048565F" w:rsidTr="00F56C0A">
        <w:trPr>
          <w:trHeight w:val="374"/>
        </w:trPr>
        <w:tc>
          <w:tcPr>
            <w:tcW w:w="539" w:type="dxa"/>
          </w:tcPr>
          <w:p w:rsidR="00F56C0A" w:rsidRPr="00CF70D7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4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C0A" w:rsidRPr="0048565F" w:rsidTr="00F56C0A">
        <w:trPr>
          <w:trHeight w:val="374"/>
        </w:trPr>
        <w:tc>
          <w:tcPr>
            <w:tcW w:w="539" w:type="dxa"/>
          </w:tcPr>
          <w:p w:rsidR="00F56C0A" w:rsidRPr="00CF70D7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4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C0A" w:rsidRPr="0048565F" w:rsidTr="00F56C0A">
        <w:trPr>
          <w:trHeight w:val="374"/>
        </w:trPr>
        <w:tc>
          <w:tcPr>
            <w:tcW w:w="539" w:type="dxa"/>
          </w:tcPr>
          <w:p w:rsidR="00F56C0A" w:rsidRPr="00CF70D7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4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C0A" w:rsidRPr="0048565F" w:rsidTr="00F56C0A">
        <w:trPr>
          <w:trHeight w:val="388"/>
        </w:trPr>
        <w:tc>
          <w:tcPr>
            <w:tcW w:w="539" w:type="dxa"/>
          </w:tcPr>
          <w:p w:rsidR="00F56C0A" w:rsidRPr="00CF70D7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4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C0A" w:rsidRPr="0048565F" w:rsidTr="00F56C0A">
        <w:trPr>
          <w:trHeight w:val="374"/>
        </w:trPr>
        <w:tc>
          <w:tcPr>
            <w:tcW w:w="539" w:type="dxa"/>
          </w:tcPr>
          <w:p w:rsidR="00F56C0A" w:rsidRPr="00CF70D7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4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C0A" w:rsidRPr="0048565F" w:rsidTr="00F56C0A">
        <w:trPr>
          <w:trHeight w:val="374"/>
        </w:trPr>
        <w:tc>
          <w:tcPr>
            <w:tcW w:w="539" w:type="dxa"/>
          </w:tcPr>
          <w:p w:rsidR="00F56C0A" w:rsidRPr="00CF70D7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4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C0A" w:rsidRPr="0048565F" w:rsidTr="00F56C0A">
        <w:trPr>
          <w:trHeight w:val="374"/>
        </w:trPr>
        <w:tc>
          <w:tcPr>
            <w:tcW w:w="539" w:type="dxa"/>
          </w:tcPr>
          <w:p w:rsidR="00F56C0A" w:rsidRPr="00CF70D7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4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C0A" w:rsidRPr="0048565F" w:rsidTr="00F56C0A">
        <w:trPr>
          <w:trHeight w:val="388"/>
        </w:trPr>
        <w:tc>
          <w:tcPr>
            <w:tcW w:w="539" w:type="dxa"/>
          </w:tcPr>
          <w:p w:rsidR="00F56C0A" w:rsidRPr="00CF70D7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44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C0A" w:rsidRPr="0048565F" w:rsidTr="00F56C0A">
        <w:trPr>
          <w:trHeight w:val="374"/>
        </w:trPr>
        <w:tc>
          <w:tcPr>
            <w:tcW w:w="539" w:type="dxa"/>
          </w:tcPr>
          <w:p w:rsidR="00F56C0A" w:rsidRPr="00CF70D7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44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C0A" w:rsidRPr="0048565F" w:rsidTr="00F56C0A">
        <w:trPr>
          <w:trHeight w:val="374"/>
        </w:trPr>
        <w:tc>
          <w:tcPr>
            <w:tcW w:w="539" w:type="dxa"/>
          </w:tcPr>
          <w:p w:rsidR="00F56C0A" w:rsidRPr="00CF70D7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844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C0A" w:rsidRPr="0048565F" w:rsidTr="00F56C0A">
        <w:trPr>
          <w:trHeight w:val="374"/>
        </w:trPr>
        <w:tc>
          <w:tcPr>
            <w:tcW w:w="539" w:type="dxa"/>
          </w:tcPr>
          <w:p w:rsidR="00F56C0A" w:rsidRPr="00CF70D7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44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C0A" w:rsidRPr="0048565F" w:rsidTr="00F56C0A">
        <w:trPr>
          <w:trHeight w:val="388"/>
        </w:trPr>
        <w:tc>
          <w:tcPr>
            <w:tcW w:w="539" w:type="dxa"/>
          </w:tcPr>
          <w:p w:rsidR="00F56C0A" w:rsidRPr="00CF70D7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44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C0A" w:rsidRPr="0048565F" w:rsidTr="00F56C0A">
        <w:trPr>
          <w:trHeight w:val="374"/>
        </w:trPr>
        <w:tc>
          <w:tcPr>
            <w:tcW w:w="539" w:type="dxa"/>
          </w:tcPr>
          <w:p w:rsidR="00F56C0A" w:rsidRPr="00CF70D7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44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C0A" w:rsidRPr="0048565F" w:rsidTr="00F56C0A">
        <w:trPr>
          <w:trHeight w:val="374"/>
        </w:trPr>
        <w:tc>
          <w:tcPr>
            <w:tcW w:w="539" w:type="dxa"/>
          </w:tcPr>
          <w:p w:rsidR="00F56C0A" w:rsidRPr="00CF70D7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44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C0A" w:rsidRPr="0048565F" w:rsidTr="00F56C0A">
        <w:trPr>
          <w:trHeight w:val="388"/>
        </w:trPr>
        <w:tc>
          <w:tcPr>
            <w:tcW w:w="539" w:type="dxa"/>
          </w:tcPr>
          <w:p w:rsidR="00F56C0A" w:rsidRPr="00CF70D7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44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C0A" w:rsidRPr="0048565F" w:rsidTr="00F56C0A">
        <w:trPr>
          <w:trHeight w:val="374"/>
        </w:trPr>
        <w:tc>
          <w:tcPr>
            <w:tcW w:w="539" w:type="dxa"/>
          </w:tcPr>
          <w:p w:rsidR="00F56C0A" w:rsidRPr="00CF70D7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44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C0A" w:rsidRPr="0048565F" w:rsidTr="00F56C0A">
        <w:trPr>
          <w:trHeight w:val="374"/>
        </w:trPr>
        <w:tc>
          <w:tcPr>
            <w:tcW w:w="539" w:type="dxa"/>
          </w:tcPr>
          <w:p w:rsidR="00F56C0A" w:rsidRPr="00CF70D7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44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C0A" w:rsidRPr="0048565F" w:rsidTr="00F56C0A">
        <w:trPr>
          <w:trHeight w:val="388"/>
        </w:trPr>
        <w:tc>
          <w:tcPr>
            <w:tcW w:w="539" w:type="dxa"/>
          </w:tcPr>
          <w:p w:rsidR="00F56C0A" w:rsidRPr="00CF70D7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44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</w:tcPr>
          <w:p w:rsidR="00F56C0A" w:rsidRDefault="00F56C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C0A" w:rsidRPr="0048565F" w:rsidTr="00F56C0A">
        <w:trPr>
          <w:trHeight w:val="388"/>
        </w:trPr>
        <w:tc>
          <w:tcPr>
            <w:tcW w:w="539" w:type="dxa"/>
          </w:tcPr>
          <w:p w:rsidR="00F56C0A" w:rsidRPr="00CF70D7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4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</w:tcPr>
          <w:p w:rsidR="00F56C0A" w:rsidRPr="0048565F" w:rsidRDefault="00F56C0A" w:rsidP="00A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192E" w:rsidRPr="00A8192E" w:rsidRDefault="00A8192E" w:rsidP="00A8192E">
      <w:pPr>
        <w:sectPr w:rsidR="00A8192E" w:rsidRPr="00A8192E" w:rsidSect="00A8192E">
          <w:pgSz w:w="16838" w:h="11906" w:orient="landscape"/>
          <w:pgMar w:top="851" w:right="1134" w:bottom="851" w:left="851" w:header="709" w:footer="709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docGrid w:linePitch="360"/>
        </w:sectPr>
      </w:pPr>
    </w:p>
    <w:p w:rsidR="00A8192E" w:rsidRPr="00F56C0A" w:rsidRDefault="00A8192E" w:rsidP="00F56C0A">
      <w:pPr>
        <w:pStyle w:val="1"/>
      </w:pPr>
      <w:r>
        <w:lastRenderedPageBreak/>
        <w:t xml:space="preserve">                                                     </w:t>
      </w:r>
      <w:r w:rsidRPr="00484AC9">
        <w:rPr>
          <w:rFonts w:ascii="Mistral" w:eastAsia="Times New Roman" w:hAnsi="Mistral" w:cs="Times New Roman"/>
          <w:sz w:val="36"/>
          <w:szCs w:val="36"/>
          <w:lang w:eastAsia="ar-SA"/>
        </w:rPr>
        <w:t>ЗАНЯТОСТЬ ДЕТЕЙ ______ КЛАССА  ВО  ВНЕУРОЧНОЕ ВРЕМЯ</w:t>
      </w:r>
    </w:p>
    <w:tbl>
      <w:tblPr>
        <w:tblW w:w="14737" w:type="dxa"/>
        <w:tblInd w:w="-20" w:type="dxa"/>
        <w:tblLayout w:type="fixed"/>
        <w:tblLook w:val="0000"/>
      </w:tblPr>
      <w:tblGrid>
        <w:gridCol w:w="725"/>
        <w:gridCol w:w="2915"/>
        <w:gridCol w:w="1227"/>
        <w:gridCol w:w="616"/>
        <w:gridCol w:w="1228"/>
        <w:gridCol w:w="615"/>
        <w:gridCol w:w="1228"/>
        <w:gridCol w:w="616"/>
        <w:gridCol w:w="1227"/>
        <w:gridCol w:w="616"/>
        <w:gridCol w:w="1228"/>
        <w:gridCol w:w="616"/>
        <w:gridCol w:w="1227"/>
        <w:gridCol w:w="653"/>
      </w:tblGrid>
      <w:tr w:rsidR="00A8192E" w:rsidRPr="00484AC9" w:rsidTr="00A8192E">
        <w:trPr>
          <w:trHeight w:val="694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A8192E" w:rsidRPr="00484AC9" w:rsidRDefault="00A8192E" w:rsidP="00A81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п\</w:t>
            </w:r>
            <w:proofErr w:type="gramStart"/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</w:p>
          <w:p w:rsidR="00A8192E" w:rsidRPr="00484AC9" w:rsidRDefault="00A8192E" w:rsidP="00A81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192E" w:rsidRPr="00484AC9" w:rsidRDefault="00A8192E" w:rsidP="00A81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192E" w:rsidRPr="00484AC9" w:rsidRDefault="00A8192E" w:rsidP="00A81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192E" w:rsidRPr="00484AC9" w:rsidRDefault="00A8192E" w:rsidP="00A81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94204A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4" o:spid="_x0000_s1027" style="position:absolute;z-index:251672576;visibility:visible;mso-position-horizontal-relative:text;mso-position-vertical-relative:text" from="-3.85pt,4.8pt" to="135.9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" strokeweight=".26mm">
                  <v:stroke joinstyle="miter"/>
                </v:line>
              </w:pict>
            </w:r>
            <w:r w:rsidR="00A8192E"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День недели</w:t>
            </w:r>
          </w:p>
          <w:p w:rsidR="00A8192E" w:rsidRPr="00484AC9" w:rsidRDefault="00A8192E" w:rsidP="00A81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192E" w:rsidRPr="00484AC9" w:rsidRDefault="00A8192E" w:rsidP="00A81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192E" w:rsidRPr="00484AC9" w:rsidRDefault="00A8192E" w:rsidP="00A81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Имя</w:t>
            </w:r>
          </w:p>
          <w:p w:rsidR="00A8192E" w:rsidRPr="00484AC9" w:rsidRDefault="00A8192E" w:rsidP="00A81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ребенка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Суббота</w:t>
            </w:r>
          </w:p>
        </w:tc>
      </w:tr>
      <w:tr w:rsidR="00A8192E" w:rsidRPr="00484AC9" w:rsidTr="00A8192E">
        <w:trPr>
          <w:cantSplit/>
          <w:trHeight w:val="1191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7C6293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</w:t>
            </w:r>
            <w:r w:rsidR="00A8192E"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:eastAsianLayout w:id="381532416" w:vert="1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:eastAsianLayout w:id="381532417" w:vert="1"/>
              </w:rPr>
              <w:t>Время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7C6293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:eastAsianLayout w:id="381532418" w:vert="1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:eastAsianLayout w:id="381532419" w:vert="1"/>
              </w:rPr>
              <w:t>Время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7C6293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:eastAsianLayout w:id="381532420" w:vert="1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:eastAsianLayout w:id="381532421" w:vert="1"/>
              </w:rPr>
              <w:t>Время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7C6293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:eastAsianLayout w:id="381532422" w:vert="1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:eastAsianLayout w:id="381532423" w:vert="1"/>
              </w:rPr>
              <w:t>Время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7C6293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:eastAsianLayout w:id="381532424" w:vert="1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:eastAsianLayout w:id="381532425" w:vert="1"/>
              </w:rPr>
              <w:t>Время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7C6293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:eastAsianLayout w:id="381532426" w:vert="1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:eastAsianLayout w:id="381532427" w:vert="1"/>
              </w:rPr>
              <w:t>Время</w:t>
            </w:r>
          </w:p>
        </w:tc>
      </w:tr>
      <w:tr w:rsidR="00A8192E" w:rsidRPr="00484AC9" w:rsidTr="00A8192E">
        <w:trPr>
          <w:trHeight w:val="31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192E" w:rsidRPr="00484AC9" w:rsidTr="00A8192E">
        <w:trPr>
          <w:trHeight w:val="35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192E" w:rsidRPr="00484AC9" w:rsidTr="00A8192E">
        <w:trPr>
          <w:trHeight w:val="3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192E" w:rsidRPr="00484AC9" w:rsidTr="00A8192E">
        <w:trPr>
          <w:trHeight w:val="35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192E" w:rsidRPr="00484AC9" w:rsidTr="00A8192E">
        <w:trPr>
          <w:trHeight w:val="35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192E" w:rsidRPr="00484AC9" w:rsidTr="00A8192E">
        <w:trPr>
          <w:trHeight w:val="3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192E" w:rsidRPr="00484AC9" w:rsidTr="00A8192E">
        <w:trPr>
          <w:trHeight w:val="35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192E" w:rsidRPr="00484AC9" w:rsidTr="00A8192E">
        <w:trPr>
          <w:trHeight w:val="13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192E" w:rsidRPr="00484AC9" w:rsidTr="00A8192E">
        <w:trPr>
          <w:trHeight w:val="3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192E" w:rsidRPr="00484AC9" w:rsidTr="00A8192E">
        <w:trPr>
          <w:trHeight w:val="35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192E" w:rsidRPr="00484AC9" w:rsidTr="00A8192E">
        <w:trPr>
          <w:trHeight w:val="35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192E" w:rsidRPr="00484AC9" w:rsidTr="00A8192E">
        <w:trPr>
          <w:trHeight w:val="3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192E" w:rsidRPr="00484AC9" w:rsidTr="00A8192E">
        <w:trPr>
          <w:trHeight w:val="35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192E" w:rsidRPr="00484AC9" w:rsidTr="00A8192E">
        <w:trPr>
          <w:trHeight w:val="35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192E" w:rsidRPr="00484AC9" w:rsidTr="00A8192E">
        <w:trPr>
          <w:trHeight w:val="3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192E" w:rsidRPr="00484AC9" w:rsidTr="00A8192E">
        <w:trPr>
          <w:trHeight w:val="35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192E" w:rsidRPr="00484AC9" w:rsidTr="00A8192E">
        <w:trPr>
          <w:trHeight w:val="35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192E" w:rsidRPr="00484AC9" w:rsidTr="00A8192E">
        <w:trPr>
          <w:trHeight w:val="33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192E" w:rsidRPr="00484AC9" w:rsidTr="00A8192E">
        <w:trPr>
          <w:trHeight w:val="35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192E" w:rsidRPr="00484AC9" w:rsidTr="00A8192E">
        <w:trPr>
          <w:trHeight w:val="35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4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2E" w:rsidRPr="00484AC9" w:rsidRDefault="00A8192E" w:rsidP="00A819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C6293" w:rsidRDefault="007C6293" w:rsidP="001D3C6B">
      <w:pPr>
        <w:pStyle w:val="1"/>
        <w:sectPr w:rsidR="007C6293" w:rsidSect="007C6293">
          <w:pgSz w:w="16838" w:h="11906" w:orient="landscape"/>
          <w:pgMar w:top="851" w:right="1134" w:bottom="851" w:left="851" w:header="709" w:footer="709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docGrid w:linePitch="360"/>
        </w:sectPr>
      </w:pPr>
    </w:p>
    <w:p w:rsidR="001D3C6B" w:rsidRPr="003A193C" w:rsidRDefault="007C6293" w:rsidP="001D3C6B">
      <w:pPr>
        <w:pStyle w:val="1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lastRenderedPageBreak/>
        <w:t xml:space="preserve">                                                </w:t>
      </w:r>
      <w:r w:rsidR="001D3C6B">
        <w:t>Члены родительского комитета</w:t>
      </w:r>
    </w:p>
    <w:p w:rsidR="001D3C6B" w:rsidRDefault="001D3C6B" w:rsidP="001D3C6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C6B" w:rsidRDefault="007C6293" w:rsidP="001D3C6B">
      <w:pPr>
        <w:pStyle w:val="1"/>
        <w:tabs>
          <w:tab w:val="center" w:pos="5102"/>
          <w:tab w:val="left" w:pos="7500"/>
        </w:tabs>
      </w:pPr>
      <w:r>
        <w:t xml:space="preserve">                                                            </w:t>
      </w:r>
      <w:r w:rsidR="001D3C6B">
        <w:t>Родительские собрания</w:t>
      </w:r>
      <w:r w:rsidR="001D3C6B">
        <w:tab/>
      </w:r>
    </w:p>
    <w:p w:rsidR="001D3C6B" w:rsidRPr="00884000" w:rsidRDefault="001D3C6B" w:rsidP="001D3C6B">
      <w:pPr>
        <w:rPr>
          <w:i/>
          <w:sz w:val="28"/>
          <w:szCs w:val="28"/>
        </w:rPr>
      </w:pPr>
    </w:p>
    <w:tbl>
      <w:tblPr>
        <w:tblStyle w:val="a9"/>
        <w:tblW w:w="10456" w:type="dxa"/>
        <w:tblLook w:val="04A0"/>
      </w:tblPr>
      <w:tblGrid>
        <w:gridCol w:w="931"/>
        <w:gridCol w:w="4128"/>
        <w:gridCol w:w="965"/>
        <w:gridCol w:w="4432"/>
      </w:tblGrid>
      <w:tr w:rsidR="001D3C6B" w:rsidRPr="00884000" w:rsidTr="00547071">
        <w:trPr>
          <w:trHeight w:val="510"/>
        </w:trPr>
        <w:tc>
          <w:tcPr>
            <w:tcW w:w="931" w:type="dxa"/>
          </w:tcPr>
          <w:p w:rsidR="001D3C6B" w:rsidRPr="00884000" w:rsidRDefault="001D3C6B" w:rsidP="00547071">
            <w:pPr>
              <w:rPr>
                <w:i/>
                <w:sz w:val="28"/>
                <w:szCs w:val="28"/>
              </w:rPr>
            </w:pPr>
            <w:r w:rsidRPr="00884000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128" w:type="dxa"/>
          </w:tcPr>
          <w:p w:rsidR="001D3C6B" w:rsidRPr="00884000" w:rsidRDefault="001D3C6B" w:rsidP="00547071">
            <w:pPr>
              <w:rPr>
                <w:i/>
                <w:sz w:val="28"/>
                <w:szCs w:val="28"/>
              </w:rPr>
            </w:pPr>
            <w:r w:rsidRPr="00884000">
              <w:rPr>
                <w:i/>
                <w:sz w:val="28"/>
                <w:szCs w:val="28"/>
              </w:rPr>
              <w:t xml:space="preserve">          Проводимая работа</w:t>
            </w:r>
          </w:p>
        </w:tc>
        <w:tc>
          <w:tcPr>
            <w:tcW w:w="965" w:type="dxa"/>
          </w:tcPr>
          <w:p w:rsidR="001D3C6B" w:rsidRPr="00884000" w:rsidRDefault="001D3C6B" w:rsidP="00547071">
            <w:pPr>
              <w:rPr>
                <w:i/>
                <w:sz w:val="28"/>
                <w:szCs w:val="28"/>
              </w:rPr>
            </w:pPr>
            <w:r w:rsidRPr="00884000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432" w:type="dxa"/>
          </w:tcPr>
          <w:p w:rsidR="001D3C6B" w:rsidRPr="00884000" w:rsidRDefault="001D3C6B" w:rsidP="00547071">
            <w:pPr>
              <w:rPr>
                <w:i/>
                <w:sz w:val="28"/>
                <w:szCs w:val="28"/>
              </w:rPr>
            </w:pPr>
            <w:r w:rsidRPr="00884000">
              <w:rPr>
                <w:i/>
                <w:sz w:val="28"/>
                <w:szCs w:val="28"/>
              </w:rPr>
              <w:t xml:space="preserve">              Проводимая работа</w:t>
            </w:r>
          </w:p>
        </w:tc>
      </w:tr>
      <w:tr w:rsidR="001D3C6B" w:rsidRPr="00884000" w:rsidTr="00547071">
        <w:trPr>
          <w:cantSplit/>
          <w:trHeight w:val="3875"/>
        </w:trPr>
        <w:tc>
          <w:tcPr>
            <w:tcW w:w="931" w:type="dxa"/>
            <w:textDirection w:val="btLr"/>
          </w:tcPr>
          <w:p w:rsidR="001D3C6B" w:rsidRPr="00884000" w:rsidRDefault="001D3C6B" w:rsidP="00547071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884000">
              <w:rPr>
                <w:i/>
                <w:sz w:val="28"/>
                <w:szCs w:val="28"/>
              </w:rPr>
              <w:t>1-четверть</w:t>
            </w:r>
          </w:p>
        </w:tc>
        <w:tc>
          <w:tcPr>
            <w:tcW w:w="4128" w:type="dxa"/>
          </w:tcPr>
          <w:p w:rsidR="001D3C6B" w:rsidRPr="00884000" w:rsidRDefault="001D3C6B" w:rsidP="00547071">
            <w:pPr>
              <w:rPr>
                <w:i/>
                <w:sz w:val="28"/>
                <w:szCs w:val="28"/>
              </w:rPr>
            </w:pPr>
          </w:p>
        </w:tc>
        <w:tc>
          <w:tcPr>
            <w:tcW w:w="965" w:type="dxa"/>
            <w:textDirection w:val="btLr"/>
          </w:tcPr>
          <w:p w:rsidR="001D3C6B" w:rsidRPr="00884000" w:rsidRDefault="001D3C6B" w:rsidP="00547071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884000">
              <w:rPr>
                <w:i/>
                <w:sz w:val="28"/>
                <w:szCs w:val="28"/>
              </w:rPr>
              <w:t>3 четверть</w:t>
            </w:r>
          </w:p>
        </w:tc>
        <w:tc>
          <w:tcPr>
            <w:tcW w:w="4432" w:type="dxa"/>
          </w:tcPr>
          <w:p w:rsidR="001D3C6B" w:rsidRDefault="001D3C6B" w:rsidP="00547071">
            <w:pPr>
              <w:jc w:val="center"/>
              <w:rPr>
                <w:i/>
                <w:sz w:val="28"/>
                <w:szCs w:val="28"/>
              </w:rPr>
            </w:pPr>
          </w:p>
          <w:p w:rsidR="001D3C6B" w:rsidRDefault="001D3C6B" w:rsidP="00547071">
            <w:pPr>
              <w:jc w:val="center"/>
              <w:rPr>
                <w:i/>
                <w:sz w:val="28"/>
                <w:szCs w:val="28"/>
              </w:rPr>
            </w:pPr>
          </w:p>
          <w:p w:rsidR="001D3C6B" w:rsidRPr="00884000" w:rsidRDefault="001D3C6B" w:rsidP="00547071">
            <w:pPr>
              <w:jc w:val="center"/>
              <w:rPr>
                <w:sz w:val="28"/>
                <w:szCs w:val="28"/>
              </w:rPr>
            </w:pPr>
          </w:p>
          <w:p w:rsidR="001D3C6B" w:rsidRDefault="001D3C6B" w:rsidP="00547071">
            <w:pPr>
              <w:jc w:val="center"/>
              <w:rPr>
                <w:sz w:val="28"/>
                <w:szCs w:val="28"/>
              </w:rPr>
            </w:pPr>
          </w:p>
          <w:p w:rsidR="001D3C6B" w:rsidRDefault="001D3C6B" w:rsidP="00547071">
            <w:pPr>
              <w:jc w:val="center"/>
              <w:rPr>
                <w:sz w:val="28"/>
                <w:szCs w:val="28"/>
              </w:rPr>
            </w:pPr>
          </w:p>
          <w:p w:rsidR="001D3C6B" w:rsidRDefault="001D3C6B" w:rsidP="00547071">
            <w:pPr>
              <w:jc w:val="center"/>
              <w:rPr>
                <w:sz w:val="28"/>
                <w:szCs w:val="28"/>
              </w:rPr>
            </w:pPr>
          </w:p>
          <w:p w:rsidR="001D3C6B" w:rsidRPr="00884000" w:rsidRDefault="001D3C6B" w:rsidP="00547071">
            <w:pPr>
              <w:jc w:val="center"/>
              <w:rPr>
                <w:sz w:val="28"/>
                <w:szCs w:val="28"/>
              </w:rPr>
            </w:pPr>
          </w:p>
        </w:tc>
      </w:tr>
      <w:tr w:rsidR="001D3C6B" w:rsidRPr="00884000" w:rsidTr="00547071">
        <w:trPr>
          <w:cantSplit/>
          <w:trHeight w:val="4497"/>
        </w:trPr>
        <w:tc>
          <w:tcPr>
            <w:tcW w:w="931" w:type="dxa"/>
            <w:textDirection w:val="btLr"/>
          </w:tcPr>
          <w:p w:rsidR="001D3C6B" w:rsidRPr="00884000" w:rsidRDefault="001D3C6B" w:rsidP="00547071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884000">
              <w:rPr>
                <w:i/>
                <w:sz w:val="28"/>
                <w:szCs w:val="28"/>
              </w:rPr>
              <w:t>2-четверть</w:t>
            </w:r>
          </w:p>
        </w:tc>
        <w:tc>
          <w:tcPr>
            <w:tcW w:w="4128" w:type="dxa"/>
          </w:tcPr>
          <w:p w:rsidR="001D3C6B" w:rsidRPr="00884000" w:rsidRDefault="001D3C6B" w:rsidP="0054707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65" w:type="dxa"/>
            <w:textDirection w:val="btLr"/>
          </w:tcPr>
          <w:p w:rsidR="001D3C6B" w:rsidRPr="00884000" w:rsidRDefault="001D3C6B" w:rsidP="00547071">
            <w:pPr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884000">
              <w:rPr>
                <w:i/>
                <w:sz w:val="28"/>
                <w:szCs w:val="28"/>
              </w:rPr>
              <w:t>4 четверть</w:t>
            </w:r>
          </w:p>
        </w:tc>
        <w:tc>
          <w:tcPr>
            <w:tcW w:w="4432" w:type="dxa"/>
          </w:tcPr>
          <w:p w:rsidR="001D3C6B" w:rsidRPr="00884000" w:rsidRDefault="001D3C6B" w:rsidP="00547071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C404F8" w:rsidRPr="00C404F8" w:rsidRDefault="00363FE5" w:rsidP="00396678">
      <w:pPr>
        <w:pStyle w:val="1"/>
      </w:pPr>
      <w:r>
        <w:lastRenderedPageBreak/>
        <w:t>Сентябрь</w:t>
      </w:r>
    </w:p>
    <w:tbl>
      <w:tblPr>
        <w:tblStyle w:val="a9"/>
        <w:tblW w:w="0" w:type="auto"/>
        <w:tblLook w:val="04A0"/>
      </w:tblPr>
      <w:tblGrid>
        <w:gridCol w:w="2422"/>
        <w:gridCol w:w="1571"/>
        <w:gridCol w:w="1572"/>
        <w:gridCol w:w="1572"/>
        <w:gridCol w:w="1572"/>
        <w:gridCol w:w="1572"/>
      </w:tblGrid>
      <w:tr w:rsidR="00363FE5" w:rsidTr="00363FE5">
        <w:trPr>
          <w:trHeight w:val="618"/>
        </w:trPr>
        <w:tc>
          <w:tcPr>
            <w:tcW w:w="2422" w:type="dxa"/>
            <w:tcBorders>
              <w:tl2br w:val="single" w:sz="4" w:space="0" w:color="auto"/>
            </w:tcBorders>
          </w:tcPr>
          <w:p w:rsidR="00363FE5" w:rsidRPr="00363FE5" w:rsidRDefault="00363FE5" w:rsidP="00363FE5">
            <w:pPr>
              <w:rPr>
                <w:b/>
                <w:i/>
              </w:rPr>
            </w:pPr>
            <w:r w:rsidRPr="00363FE5">
              <w:rPr>
                <w:b/>
                <w:i/>
              </w:rPr>
              <w:t xml:space="preserve">               Неделя</w:t>
            </w:r>
          </w:p>
          <w:p w:rsidR="00363FE5" w:rsidRPr="00363FE5" w:rsidRDefault="00363FE5" w:rsidP="00363FE5">
            <w:pPr>
              <w:rPr>
                <w:b/>
                <w:i/>
              </w:rPr>
            </w:pPr>
          </w:p>
          <w:p w:rsidR="00363FE5" w:rsidRPr="00363FE5" w:rsidRDefault="00363FE5" w:rsidP="00363FE5">
            <w:pPr>
              <w:rPr>
                <w:b/>
                <w:i/>
              </w:rPr>
            </w:pPr>
            <w:r w:rsidRPr="00363FE5">
              <w:rPr>
                <w:b/>
                <w:i/>
              </w:rPr>
              <w:t>Направления</w:t>
            </w:r>
          </w:p>
        </w:tc>
        <w:tc>
          <w:tcPr>
            <w:tcW w:w="1571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</w:tr>
      <w:tr w:rsidR="00363FE5" w:rsidTr="00363FE5">
        <w:trPr>
          <w:trHeight w:val="1257"/>
        </w:trPr>
        <w:tc>
          <w:tcPr>
            <w:tcW w:w="2422" w:type="dxa"/>
          </w:tcPr>
          <w:p w:rsidR="005434A4" w:rsidRPr="004832C2" w:rsidRDefault="005434A4" w:rsidP="00363FE5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Учебная работа</w:t>
            </w:r>
          </w:p>
          <w:p w:rsidR="005434A4" w:rsidRPr="004832C2" w:rsidRDefault="005434A4" w:rsidP="00363FE5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Ученическое</w:t>
            </w:r>
          </w:p>
          <w:p w:rsidR="005434A4" w:rsidRPr="004832C2" w:rsidRDefault="005434A4" w:rsidP="00363FE5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самоуправление</w:t>
            </w:r>
          </w:p>
          <w:p w:rsidR="005434A4" w:rsidRPr="004832C2" w:rsidRDefault="005434A4" w:rsidP="00363FE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1" w:type="dxa"/>
          </w:tcPr>
          <w:p w:rsidR="00363FE5" w:rsidRDefault="00363FE5">
            <w:pPr>
              <w:pStyle w:val="1"/>
              <w:outlineLvl w:val="0"/>
            </w:pPr>
          </w:p>
          <w:p w:rsidR="00363FE5" w:rsidRPr="00363FE5" w:rsidRDefault="00363FE5" w:rsidP="00363FE5"/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</w:tr>
      <w:tr w:rsidR="00363FE5" w:rsidTr="00363FE5">
        <w:trPr>
          <w:trHeight w:val="1234"/>
        </w:trPr>
        <w:tc>
          <w:tcPr>
            <w:tcW w:w="2422" w:type="dxa"/>
          </w:tcPr>
          <w:p w:rsidR="00363FE5" w:rsidRPr="004832C2" w:rsidRDefault="00363FE5" w:rsidP="005434A4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Спортивно</w:t>
            </w:r>
            <w:r w:rsidR="005434A4" w:rsidRPr="004832C2">
              <w:rPr>
                <w:rFonts w:ascii="Times New Roman" w:hAnsi="Times New Roman" w:cs="Times New Roman"/>
                <w:b/>
                <w:i/>
              </w:rPr>
              <w:t>-</w:t>
            </w:r>
          </w:p>
          <w:p w:rsidR="005434A4" w:rsidRPr="004832C2" w:rsidRDefault="005434A4" w:rsidP="005434A4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оздоровительное</w:t>
            </w:r>
          </w:p>
        </w:tc>
        <w:tc>
          <w:tcPr>
            <w:tcW w:w="1571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</w:tr>
      <w:tr w:rsidR="00363FE5" w:rsidTr="00363FE5">
        <w:trPr>
          <w:trHeight w:val="1257"/>
        </w:trPr>
        <w:tc>
          <w:tcPr>
            <w:tcW w:w="2422" w:type="dxa"/>
          </w:tcPr>
          <w:p w:rsidR="00363FE5" w:rsidRDefault="005C4DAE" w:rsidP="00363FE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</w:t>
            </w:r>
            <w:r w:rsidRPr="004832C2">
              <w:rPr>
                <w:rFonts w:ascii="Times New Roman" w:hAnsi="Times New Roman" w:cs="Times New Roman"/>
                <w:b/>
                <w:i/>
              </w:rPr>
              <w:t xml:space="preserve">кологическое </w:t>
            </w:r>
            <w:r w:rsidR="005434A4" w:rsidRPr="004832C2">
              <w:rPr>
                <w:rFonts w:ascii="Times New Roman" w:hAnsi="Times New Roman" w:cs="Times New Roman"/>
                <w:b/>
                <w:i/>
              </w:rPr>
              <w:t>и правовое</w:t>
            </w:r>
          </w:p>
          <w:p w:rsidR="005C4DAE" w:rsidRPr="004832C2" w:rsidRDefault="005C4DAE" w:rsidP="00363FE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воспитание.</w:t>
            </w:r>
          </w:p>
        </w:tc>
        <w:tc>
          <w:tcPr>
            <w:tcW w:w="1571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</w:tr>
      <w:tr w:rsidR="00363FE5" w:rsidTr="00363FE5">
        <w:trPr>
          <w:trHeight w:val="1234"/>
        </w:trPr>
        <w:tc>
          <w:tcPr>
            <w:tcW w:w="2422" w:type="dxa"/>
          </w:tcPr>
          <w:p w:rsidR="00363FE5" w:rsidRPr="004832C2" w:rsidRDefault="00363FE5" w:rsidP="00363FE5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Интернациональное и патриотическое воспитание</w:t>
            </w:r>
          </w:p>
        </w:tc>
        <w:tc>
          <w:tcPr>
            <w:tcW w:w="1571" w:type="dxa"/>
          </w:tcPr>
          <w:p w:rsidR="00363FE5" w:rsidRDefault="00363FE5">
            <w:pPr>
              <w:pStyle w:val="1"/>
              <w:outlineLvl w:val="0"/>
            </w:pPr>
          </w:p>
          <w:p w:rsidR="00363FE5" w:rsidRPr="00363FE5" w:rsidRDefault="00363FE5" w:rsidP="00363FE5"/>
          <w:p w:rsidR="00363FE5" w:rsidRDefault="00363FE5" w:rsidP="00363FE5"/>
          <w:p w:rsidR="00363FE5" w:rsidRPr="00363FE5" w:rsidRDefault="00363FE5" w:rsidP="00363FE5"/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</w:tr>
      <w:tr w:rsidR="00363FE5" w:rsidTr="00363FE5">
        <w:trPr>
          <w:trHeight w:val="1257"/>
        </w:trPr>
        <w:tc>
          <w:tcPr>
            <w:tcW w:w="2422" w:type="dxa"/>
          </w:tcPr>
          <w:p w:rsidR="005434A4" w:rsidRPr="004832C2" w:rsidRDefault="005434A4" w:rsidP="00363FE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Профориентацион</w:t>
            </w:r>
            <w:proofErr w:type="spellEnd"/>
          </w:p>
          <w:p w:rsidR="00363FE5" w:rsidRPr="004832C2" w:rsidRDefault="005434A4" w:rsidP="00363FE5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ное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и трудовое</w:t>
            </w:r>
          </w:p>
          <w:p w:rsidR="005434A4" w:rsidRPr="004832C2" w:rsidRDefault="005434A4" w:rsidP="00363FE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1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</w:tr>
      <w:tr w:rsidR="00363FE5" w:rsidTr="00363FE5">
        <w:trPr>
          <w:trHeight w:val="1234"/>
        </w:trPr>
        <w:tc>
          <w:tcPr>
            <w:tcW w:w="2422" w:type="dxa"/>
          </w:tcPr>
          <w:p w:rsidR="005434A4" w:rsidRPr="004832C2" w:rsidRDefault="00363FE5" w:rsidP="005434A4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Антиэкстремистское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63FE5" w:rsidRPr="004832C2" w:rsidRDefault="005434A4" w:rsidP="005434A4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и </w:t>
            </w:r>
            <w:proofErr w:type="spellStart"/>
            <w:proofErr w:type="gramStart"/>
            <w:r w:rsidRPr="004832C2">
              <w:rPr>
                <w:rFonts w:ascii="Times New Roman" w:hAnsi="Times New Roman" w:cs="Times New Roman"/>
                <w:b/>
                <w:i/>
              </w:rPr>
              <w:t>антитеррористичес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  кое</w:t>
            </w:r>
            <w:proofErr w:type="gramEnd"/>
          </w:p>
        </w:tc>
        <w:tc>
          <w:tcPr>
            <w:tcW w:w="1571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</w:tr>
      <w:tr w:rsidR="00363FE5" w:rsidTr="00363FE5">
        <w:trPr>
          <w:trHeight w:val="1257"/>
        </w:trPr>
        <w:tc>
          <w:tcPr>
            <w:tcW w:w="2422" w:type="dxa"/>
          </w:tcPr>
          <w:p w:rsidR="005434A4" w:rsidRPr="004832C2" w:rsidRDefault="005434A4" w:rsidP="00363FE5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Антинаркотическое</w:t>
            </w:r>
            <w:proofErr w:type="spellEnd"/>
          </w:p>
          <w:p w:rsidR="00363FE5" w:rsidRPr="004832C2" w:rsidRDefault="004832C2" w:rsidP="005434A4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и</w:t>
            </w:r>
            <w:r w:rsidR="005434A4" w:rsidRPr="004832C2">
              <w:rPr>
                <w:rFonts w:ascii="Times New Roman" w:hAnsi="Times New Roman" w:cs="Times New Roman"/>
                <w:b/>
                <w:i/>
              </w:rPr>
              <w:t xml:space="preserve"> р</w:t>
            </w:r>
            <w:r w:rsidRPr="004832C2">
              <w:rPr>
                <w:rFonts w:ascii="Times New Roman" w:hAnsi="Times New Roman" w:cs="Times New Roman"/>
                <w:b/>
                <w:i/>
              </w:rPr>
              <w:t xml:space="preserve">абота по борьбе со </w:t>
            </w:r>
            <w:proofErr w:type="spellStart"/>
            <w:r w:rsidR="00363FE5" w:rsidRPr="004832C2">
              <w:rPr>
                <w:rFonts w:ascii="Times New Roman" w:hAnsi="Times New Roman" w:cs="Times New Roman"/>
                <w:b/>
                <w:i/>
              </w:rPr>
              <w:t>СПИДом</w:t>
            </w:r>
            <w:proofErr w:type="spellEnd"/>
          </w:p>
        </w:tc>
        <w:tc>
          <w:tcPr>
            <w:tcW w:w="1571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</w:tr>
      <w:tr w:rsidR="00363FE5" w:rsidTr="00363FE5">
        <w:trPr>
          <w:trHeight w:val="1234"/>
        </w:trPr>
        <w:tc>
          <w:tcPr>
            <w:tcW w:w="2422" w:type="dxa"/>
          </w:tcPr>
          <w:p w:rsidR="00363FE5" w:rsidRPr="004832C2" w:rsidRDefault="00541BC9" w:rsidP="00541BC9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Работа с родителями </w:t>
            </w:r>
          </w:p>
        </w:tc>
        <w:tc>
          <w:tcPr>
            <w:tcW w:w="1571" w:type="dxa"/>
          </w:tcPr>
          <w:p w:rsidR="00363FE5" w:rsidRDefault="00363FE5">
            <w:pPr>
              <w:pStyle w:val="1"/>
              <w:outlineLvl w:val="0"/>
            </w:pPr>
          </w:p>
          <w:p w:rsidR="00363FE5" w:rsidRPr="00363FE5" w:rsidRDefault="00363FE5" w:rsidP="00363FE5"/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</w:tr>
      <w:tr w:rsidR="00363FE5" w:rsidTr="00363FE5">
        <w:trPr>
          <w:trHeight w:val="1257"/>
        </w:trPr>
        <w:tc>
          <w:tcPr>
            <w:tcW w:w="2422" w:type="dxa"/>
          </w:tcPr>
          <w:p w:rsidR="00363FE5" w:rsidRPr="004832C2" w:rsidRDefault="004832C2" w:rsidP="005C4DA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Духовно</w:t>
            </w:r>
            <w:r w:rsidR="005434A4" w:rsidRPr="004832C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="005434A4" w:rsidRPr="004832C2">
              <w:rPr>
                <w:rFonts w:ascii="Times New Roman" w:hAnsi="Times New Roman" w:cs="Times New Roman"/>
                <w:b/>
                <w:i/>
              </w:rPr>
              <w:t>-н</w:t>
            </w:r>
            <w:proofErr w:type="gramEnd"/>
            <w:r w:rsidR="005434A4" w:rsidRPr="004832C2">
              <w:rPr>
                <w:rFonts w:ascii="Times New Roman" w:hAnsi="Times New Roman" w:cs="Times New Roman"/>
                <w:b/>
                <w:i/>
              </w:rPr>
              <w:t>равственно</w:t>
            </w:r>
            <w:r w:rsidR="00363FE5" w:rsidRPr="004832C2">
              <w:rPr>
                <w:rFonts w:ascii="Times New Roman" w:hAnsi="Times New Roman" w:cs="Times New Roman"/>
                <w:b/>
                <w:i/>
              </w:rPr>
              <w:t xml:space="preserve">е </w:t>
            </w:r>
            <w:r w:rsidR="00541BC9" w:rsidRPr="004832C2">
              <w:rPr>
                <w:rFonts w:ascii="Times New Roman" w:hAnsi="Times New Roman" w:cs="Times New Roman"/>
                <w:b/>
                <w:i/>
              </w:rPr>
              <w:t xml:space="preserve">и </w:t>
            </w:r>
            <w:r w:rsidR="005C4DAE">
              <w:rPr>
                <w:rFonts w:ascii="Times New Roman" w:hAnsi="Times New Roman" w:cs="Times New Roman"/>
                <w:b/>
                <w:i/>
              </w:rPr>
              <w:t>о</w:t>
            </w:r>
            <w:r w:rsidR="005C4DAE" w:rsidRPr="004832C2">
              <w:rPr>
                <w:rFonts w:ascii="Times New Roman" w:hAnsi="Times New Roman" w:cs="Times New Roman"/>
                <w:b/>
                <w:i/>
              </w:rPr>
              <w:t xml:space="preserve">бщекультурное </w:t>
            </w:r>
            <w:r w:rsidR="00363FE5" w:rsidRPr="004832C2">
              <w:rPr>
                <w:rFonts w:ascii="Times New Roman" w:hAnsi="Times New Roman" w:cs="Times New Roman"/>
                <w:b/>
                <w:i/>
              </w:rPr>
              <w:t>воспитание.</w:t>
            </w:r>
          </w:p>
        </w:tc>
        <w:tc>
          <w:tcPr>
            <w:tcW w:w="1571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</w:tr>
      <w:tr w:rsidR="00363FE5" w:rsidTr="003D7773">
        <w:trPr>
          <w:trHeight w:val="1150"/>
        </w:trPr>
        <w:tc>
          <w:tcPr>
            <w:tcW w:w="2422" w:type="dxa"/>
          </w:tcPr>
          <w:p w:rsidR="004832C2" w:rsidRPr="004832C2" w:rsidRDefault="005434A4" w:rsidP="005434A4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Безопасность </w:t>
            </w:r>
          </w:p>
          <w:p w:rsidR="005434A4" w:rsidRPr="004832C2" w:rsidRDefault="004832C2" w:rsidP="005434A4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жизне</w:t>
            </w:r>
            <w:r w:rsidR="005434A4" w:rsidRPr="004832C2">
              <w:rPr>
                <w:rFonts w:ascii="Times New Roman" w:hAnsi="Times New Roman" w:cs="Times New Roman"/>
                <w:b/>
                <w:i/>
              </w:rPr>
              <w:t>деятельности</w:t>
            </w:r>
          </w:p>
        </w:tc>
        <w:tc>
          <w:tcPr>
            <w:tcW w:w="1571" w:type="dxa"/>
          </w:tcPr>
          <w:p w:rsidR="00363FE5" w:rsidRPr="00363FE5" w:rsidRDefault="00363FE5" w:rsidP="00363FE5"/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  <w:p w:rsidR="00363FE5" w:rsidRDefault="00363FE5" w:rsidP="00363FE5"/>
          <w:p w:rsidR="00363FE5" w:rsidRDefault="00363FE5" w:rsidP="00363FE5"/>
          <w:p w:rsidR="00363FE5" w:rsidRPr="00363FE5" w:rsidRDefault="00363FE5" w:rsidP="00363FE5"/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  <w:tc>
          <w:tcPr>
            <w:tcW w:w="1572" w:type="dxa"/>
          </w:tcPr>
          <w:p w:rsidR="00363FE5" w:rsidRDefault="00363FE5">
            <w:pPr>
              <w:pStyle w:val="1"/>
              <w:outlineLvl w:val="0"/>
            </w:pPr>
          </w:p>
        </w:tc>
      </w:tr>
    </w:tbl>
    <w:p w:rsidR="003D7773" w:rsidRPr="00C404F8" w:rsidRDefault="003D7773" w:rsidP="003D7773">
      <w:pPr>
        <w:pStyle w:val="1"/>
      </w:pPr>
      <w:r>
        <w:lastRenderedPageBreak/>
        <w:t xml:space="preserve">                                                                    Октябрь                                                                                                  </w:t>
      </w:r>
    </w:p>
    <w:tbl>
      <w:tblPr>
        <w:tblStyle w:val="a9"/>
        <w:tblW w:w="0" w:type="auto"/>
        <w:tblLook w:val="04A0"/>
      </w:tblPr>
      <w:tblGrid>
        <w:gridCol w:w="2422"/>
        <w:gridCol w:w="1571"/>
        <w:gridCol w:w="1572"/>
        <w:gridCol w:w="1572"/>
        <w:gridCol w:w="1572"/>
        <w:gridCol w:w="1572"/>
      </w:tblGrid>
      <w:tr w:rsidR="003D7773" w:rsidTr="0040262F">
        <w:trPr>
          <w:trHeight w:val="618"/>
        </w:trPr>
        <w:tc>
          <w:tcPr>
            <w:tcW w:w="2422" w:type="dxa"/>
            <w:tcBorders>
              <w:tl2br w:val="single" w:sz="4" w:space="0" w:color="auto"/>
            </w:tcBorders>
          </w:tcPr>
          <w:p w:rsidR="003D7773" w:rsidRPr="00363FE5" w:rsidRDefault="003D7773" w:rsidP="0040262F">
            <w:pPr>
              <w:rPr>
                <w:b/>
                <w:i/>
              </w:rPr>
            </w:pPr>
            <w:r w:rsidRPr="00363FE5">
              <w:rPr>
                <w:b/>
                <w:i/>
              </w:rPr>
              <w:t xml:space="preserve">               Неделя</w:t>
            </w:r>
          </w:p>
          <w:p w:rsidR="003D7773" w:rsidRPr="00363FE5" w:rsidRDefault="003D7773" w:rsidP="0040262F">
            <w:pPr>
              <w:rPr>
                <w:b/>
                <w:i/>
              </w:rPr>
            </w:pPr>
          </w:p>
          <w:p w:rsidR="003D7773" w:rsidRPr="00363FE5" w:rsidRDefault="003D7773" w:rsidP="0040262F">
            <w:pPr>
              <w:rPr>
                <w:b/>
                <w:i/>
              </w:rPr>
            </w:pPr>
            <w:r w:rsidRPr="00363FE5">
              <w:rPr>
                <w:b/>
                <w:i/>
              </w:rPr>
              <w:t>Направления</w:t>
            </w:r>
          </w:p>
        </w:tc>
        <w:tc>
          <w:tcPr>
            <w:tcW w:w="1571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Учебная работа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Ученическое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самоуправление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Спортивно-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оздоровительное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</w:t>
            </w:r>
            <w:r w:rsidRPr="004832C2">
              <w:rPr>
                <w:rFonts w:ascii="Times New Roman" w:hAnsi="Times New Roman" w:cs="Times New Roman"/>
                <w:b/>
                <w:i/>
              </w:rPr>
              <w:t>кологическое и правовое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воспитание.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Интернациональное и патриотическое воспитание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  <w:p w:rsidR="009E3350" w:rsidRDefault="009E3350" w:rsidP="0040262F"/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Профориентацион</w:t>
            </w:r>
            <w:proofErr w:type="spellEnd"/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ное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и трудовое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Антиэкстремистское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и </w:t>
            </w:r>
            <w:proofErr w:type="spellStart"/>
            <w:proofErr w:type="gramStart"/>
            <w:r w:rsidRPr="004832C2">
              <w:rPr>
                <w:rFonts w:ascii="Times New Roman" w:hAnsi="Times New Roman" w:cs="Times New Roman"/>
                <w:b/>
                <w:i/>
              </w:rPr>
              <w:t>антитеррористичес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  кое</w:t>
            </w:r>
            <w:proofErr w:type="gramEnd"/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Антинаркотическое</w:t>
            </w:r>
            <w:proofErr w:type="spellEnd"/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и работа по борьбе со </w:t>
            </w: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СПИДом</w:t>
            </w:r>
            <w:proofErr w:type="spellEnd"/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Работа с родителями 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Духовно</w:t>
            </w:r>
            <w:r w:rsidRPr="004832C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4832C2">
              <w:rPr>
                <w:rFonts w:ascii="Times New Roman" w:hAnsi="Times New Roman" w:cs="Times New Roman"/>
                <w:b/>
                <w:i/>
              </w:rPr>
              <w:t>-н</w:t>
            </w:r>
            <w:proofErr w:type="gram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равственное и </w:t>
            </w:r>
            <w:r>
              <w:rPr>
                <w:rFonts w:ascii="Times New Roman" w:hAnsi="Times New Roman" w:cs="Times New Roman"/>
                <w:b/>
                <w:i/>
              </w:rPr>
              <w:t>о</w:t>
            </w:r>
            <w:r w:rsidRPr="004832C2">
              <w:rPr>
                <w:rFonts w:ascii="Times New Roman" w:hAnsi="Times New Roman" w:cs="Times New Roman"/>
                <w:b/>
                <w:i/>
              </w:rPr>
              <w:t>бщекультурное воспитание.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150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Безопасность 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жизнедеятельности</w:t>
            </w:r>
          </w:p>
        </w:tc>
        <w:tc>
          <w:tcPr>
            <w:tcW w:w="1571" w:type="dxa"/>
          </w:tcPr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Default="009E3350" w:rsidP="0040262F"/>
          <w:p w:rsidR="009E3350" w:rsidRDefault="009E3350" w:rsidP="0040262F"/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</w:tbl>
    <w:p w:rsidR="003D7773" w:rsidRPr="00C404F8" w:rsidRDefault="003D7773" w:rsidP="003D7773">
      <w:pPr>
        <w:pStyle w:val="1"/>
      </w:pPr>
      <w:r>
        <w:lastRenderedPageBreak/>
        <w:t xml:space="preserve">                                                                          Ноябрь                                                                                                    </w:t>
      </w:r>
    </w:p>
    <w:tbl>
      <w:tblPr>
        <w:tblStyle w:val="a9"/>
        <w:tblW w:w="0" w:type="auto"/>
        <w:tblLook w:val="04A0"/>
      </w:tblPr>
      <w:tblGrid>
        <w:gridCol w:w="2422"/>
        <w:gridCol w:w="1571"/>
        <w:gridCol w:w="1572"/>
        <w:gridCol w:w="1572"/>
        <w:gridCol w:w="1572"/>
        <w:gridCol w:w="1572"/>
      </w:tblGrid>
      <w:tr w:rsidR="003D7773" w:rsidTr="0040262F">
        <w:trPr>
          <w:trHeight w:val="618"/>
        </w:trPr>
        <w:tc>
          <w:tcPr>
            <w:tcW w:w="2422" w:type="dxa"/>
            <w:tcBorders>
              <w:tl2br w:val="single" w:sz="4" w:space="0" w:color="auto"/>
            </w:tcBorders>
          </w:tcPr>
          <w:p w:rsidR="003D7773" w:rsidRPr="00363FE5" w:rsidRDefault="003D7773" w:rsidP="0040262F">
            <w:pPr>
              <w:rPr>
                <w:b/>
                <w:i/>
              </w:rPr>
            </w:pPr>
            <w:r w:rsidRPr="00363FE5">
              <w:rPr>
                <w:b/>
                <w:i/>
              </w:rPr>
              <w:t xml:space="preserve">               Неделя</w:t>
            </w:r>
          </w:p>
          <w:p w:rsidR="003D7773" w:rsidRPr="00363FE5" w:rsidRDefault="003D7773" w:rsidP="0040262F">
            <w:pPr>
              <w:rPr>
                <w:b/>
                <w:i/>
              </w:rPr>
            </w:pPr>
          </w:p>
          <w:p w:rsidR="003D7773" w:rsidRPr="00363FE5" w:rsidRDefault="003D7773" w:rsidP="0040262F">
            <w:pPr>
              <w:rPr>
                <w:b/>
                <w:i/>
              </w:rPr>
            </w:pPr>
            <w:r w:rsidRPr="00363FE5">
              <w:rPr>
                <w:b/>
                <w:i/>
              </w:rPr>
              <w:t>Направления</w:t>
            </w:r>
          </w:p>
        </w:tc>
        <w:tc>
          <w:tcPr>
            <w:tcW w:w="1571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Учебная работа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Ученическое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самоуправление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Спортивно-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оздоровительное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</w:t>
            </w:r>
            <w:r w:rsidRPr="004832C2">
              <w:rPr>
                <w:rFonts w:ascii="Times New Roman" w:hAnsi="Times New Roman" w:cs="Times New Roman"/>
                <w:b/>
                <w:i/>
              </w:rPr>
              <w:t>кологическое и правовое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воспитание.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Интернациональное и патриотическое воспитание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  <w:p w:rsidR="009E3350" w:rsidRDefault="009E3350" w:rsidP="0040262F"/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Профориентацион</w:t>
            </w:r>
            <w:proofErr w:type="spellEnd"/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ное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и трудовое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Антиэкстремистское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и </w:t>
            </w:r>
            <w:proofErr w:type="spellStart"/>
            <w:proofErr w:type="gramStart"/>
            <w:r w:rsidRPr="004832C2">
              <w:rPr>
                <w:rFonts w:ascii="Times New Roman" w:hAnsi="Times New Roman" w:cs="Times New Roman"/>
                <w:b/>
                <w:i/>
              </w:rPr>
              <w:t>антитеррористичес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  кое</w:t>
            </w:r>
            <w:proofErr w:type="gramEnd"/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Антинаркотическое</w:t>
            </w:r>
            <w:proofErr w:type="spellEnd"/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и работа по борьбе со </w:t>
            </w: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СПИДом</w:t>
            </w:r>
            <w:proofErr w:type="spellEnd"/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Работа с родителями 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Духовно</w:t>
            </w:r>
            <w:r w:rsidRPr="004832C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4832C2">
              <w:rPr>
                <w:rFonts w:ascii="Times New Roman" w:hAnsi="Times New Roman" w:cs="Times New Roman"/>
                <w:b/>
                <w:i/>
              </w:rPr>
              <w:t>-н</w:t>
            </w:r>
            <w:proofErr w:type="gram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равственное и </w:t>
            </w:r>
            <w:r>
              <w:rPr>
                <w:rFonts w:ascii="Times New Roman" w:hAnsi="Times New Roman" w:cs="Times New Roman"/>
                <w:b/>
                <w:i/>
              </w:rPr>
              <w:t>о</w:t>
            </w:r>
            <w:r w:rsidRPr="004832C2">
              <w:rPr>
                <w:rFonts w:ascii="Times New Roman" w:hAnsi="Times New Roman" w:cs="Times New Roman"/>
                <w:b/>
                <w:i/>
              </w:rPr>
              <w:t>бщекультурное воспитание.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150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Безопасность 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жизнедеятельности</w:t>
            </w:r>
          </w:p>
        </w:tc>
        <w:tc>
          <w:tcPr>
            <w:tcW w:w="1571" w:type="dxa"/>
          </w:tcPr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Default="009E3350" w:rsidP="0040262F"/>
          <w:p w:rsidR="009E3350" w:rsidRDefault="009E3350" w:rsidP="0040262F"/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</w:tbl>
    <w:p w:rsidR="003D7773" w:rsidRPr="00C404F8" w:rsidRDefault="003D7773" w:rsidP="003D7773">
      <w:pPr>
        <w:pStyle w:val="1"/>
        <w:jc w:val="center"/>
      </w:pPr>
      <w:r>
        <w:lastRenderedPageBreak/>
        <w:t xml:space="preserve">Декабрь                                                                                                  </w:t>
      </w:r>
    </w:p>
    <w:tbl>
      <w:tblPr>
        <w:tblStyle w:val="a9"/>
        <w:tblW w:w="0" w:type="auto"/>
        <w:tblLook w:val="04A0"/>
      </w:tblPr>
      <w:tblGrid>
        <w:gridCol w:w="2422"/>
        <w:gridCol w:w="1571"/>
        <w:gridCol w:w="1572"/>
        <w:gridCol w:w="1572"/>
        <w:gridCol w:w="1572"/>
        <w:gridCol w:w="1572"/>
      </w:tblGrid>
      <w:tr w:rsidR="003D7773" w:rsidTr="0040262F">
        <w:trPr>
          <w:trHeight w:val="618"/>
        </w:trPr>
        <w:tc>
          <w:tcPr>
            <w:tcW w:w="2422" w:type="dxa"/>
            <w:tcBorders>
              <w:tl2br w:val="single" w:sz="4" w:space="0" w:color="auto"/>
            </w:tcBorders>
          </w:tcPr>
          <w:p w:rsidR="003D7773" w:rsidRPr="00363FE5" w:rsidRDefault="003D7773" w:rsidP="0040262F">
            <w:pPr>
              <w:rPr>
                <w:b/>
                <w:i/>
              </w:rPr>
            </w:pPr>
            <w:r w:rsidRPr="00363FE5">
              <w:rPr>
                <w:b/>
                <w:i/>
              </w:rPr>
              <w:t xml:space="preserve">               Неделя</w:t>
            </w:r>
          </w:p>
          <w:p w:rsidR="003D7773" w:rsidRPr="00363FE5" w:rsidRDefault="003D7773" w:rsidP="0040262F">
            <w:pPr>
              <w:rPr>
                <w:b/>
                <w:i/>
              </w:rPr>
            </w:pPr>
          </w:p>
          <w:p w:rsidR="003D7773" w:rsidRPr="00363FE5" w:rsidRDefault="003D7773" w:rsidP="0040262F">
            <w:pPr>
              <w:rPr>
                <w:b/>
                <w:i/>
              </w:rPr>
            </w:pPr>
            <w:r w:rsidRPr="00363FE5">
              <w:rPr>
                <w:b/>
                <w:i/>
              </w:rPr>
              <w:t>Направления</w:t>
            </w:r>
          </w:p>
        </w:tc>
        <w:tc>
          <w:tcPr>
            <w:tcW w:w="1571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Учебная работа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Ученическое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самоуправление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Спортивно-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оздоровительное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</w:t>
            </w:r>
            <w:r w:rsidRPr="004832C2">
              <w:rPr>
                <w:rFonts w:ascii="Times New Roman" w:hAnsi="Times New Roman" w:cs="Times New Roman"/>
                <w:b/>
                <w:i/>
              </w:rPr>
              <w:t>кологическое и правовое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воспитание.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Интернациональное и патриотическое воспитание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  <w:p w:rsidR="009E3350" w:rsidRDefault="009E3350" w:rsidP="0040262F"/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Профориентацион</w:t>
            </w:r>
            <w:proofErr w:type="spellEnd"/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ное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и трудовое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Антиэкстремистское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и </w:t>
            </w:r>
            <w:proofErr w:type="spellStart"/>
            <w:proofErr w:type="gramStart"/>
            <w:r w:rsidRPr="004832C2">
              <w:rPr>
                <w:rFonts w:ascii="Times New Roman" w:hAnsi="Times New Roman" w:cs="Times New Roman"/>
                <w:b/>
                <w:i/>
              </w:rPr>
              <w:t>антитеррористичес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  кое</w:t>
            </w:r>
            <w:proofErr w:type="gramEnd"/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Антинаркотическое</w:t>
            </w:r>
            <w:proofErr w:type="spellEnd"/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и работа по борьбе со </w:t>
            </w: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СПИДом</w:t>
            </w:r>
            <w:proofErr w:type="spellEnd"/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Работа с родителями 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Духовно</w:t>
            </w:r>
            <w:r w:rsidRPr="004832C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4832C2">
              <w:rPr>
                <w:rFonts w:ascii="Times New Roman" w:hAnsi="Times New Roman" w:cs="Times New Roman"/>
                <w:b/>
                <w:i/>
              </w:rPr>
              <w:t>-н</w:t>
            </w:r>
            <w:proofErr w:type="gram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равственное и </w:t>
            </w:r>
            <w:r>
              <w:rPr>
                <w:rFonts w:ascii="Times New Roman" w:hAnsi="Times New Roman" w:cs="Times New Roman"/>
                <w:b/>
                <w:i/>
              </w:rPr>
              <w:t>о</w:t>
            </w:r>
            <w:r w:rsidRPr="004832C2">
              <w:rPr>
                <w:rFonts w:ascii="Times New Roman" w:hAnsi="Times New Roman" w:cs="Times New Roman"/>
                <w:b/>
                <w:i/>
              </w:rPr>
              <w:t>бщекультурное воспитание.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150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Безопасность 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жизнедеятельности</w:t>
            </w:r>
          </w:p>
        </w:tc>
        <w:tc>
          <w:tcPr>
            <w:tcW w:w="1571" w:type="dxa"/>
          </w:tcPr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Default="009E3350" w:rsidP="0040262F"/>
          <w:p w:rsidR="009E3350" w:rsidRDefault="009E3350" w:rsidP="0040262F"/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</w:tbl>
    <w:p w:rsidR="003D7773" w:rsidRPr="00C404F8" w:rsidRDefault="003D7773" w:rsidP="003D7773">
      <w:pPr>
        <w:pStyle w:val="1"/>
        <w:jc w:val="center"/>
      </w:pPr>
      <w:r>
        <w:rPr>
          <w:b w:val="0"/>
          <w:bCs w:val="0"/>
        </w:rPr>
        <w:lastRenderedPageBreak/>
        <w:tab/>
      </w:r>
      <w:r>
        <w:t xml:space="preserve">Январь                                                                                                   </w:t>
      </w:r>
    </w:p>
    <w:tbl>
      <w:tblPr>
        <w:tblStyle w:val="a9"/>
        <w:tblW w:w="0" w:type="auto"/>
        <w:tblLook w:val="04A0"/>
      </w:tblPr>
      <w:tblGrid>
        <w:gridCol w:w="2422"/>
        <w:gridCol w:w="1571"/>
        <w:gridCol w:w="1572"/>
        <w:gridCol w:w="1572"/>
        <w:gridCol w:w="1572"/>
        <w:gridCol w:w="1572"/>
      </w:tblGrid>
      <w:tr w:rsidR="003D7773" w:rsidTr="0040262F">
        <w:trPr>
          <w:trHeight w:val="618"/>
        </w:trPr>
        <w:tc>
          <w:tcPr>
            <w:tcW w:w="2422" w:type="dxa"/>
            <w:tcBorders>
              <w:tl2br w:val="single" w:sz="4" w:space="0" w:color="auto"/>
            </w:tcBorders>
          </w:tcPr>
          <w:p w:rsidR="003D7773" w:rsidRPr="00363FE5" w:rsidRDefault="003D7773" w:rsidP="0040262F">
            <w:pPr>
              <w:rPr>
                <w:b/>
                <w:i/>
              </w:rPr>
            </w:pPr>
            <w:r w:rsidRPr="00363FE5">
              <w:rPr>
                <w:b/>
                <w:i/>
              </w:rPr>
              <w:t xml:space="preserve">               Неделя</w:t>
            </w:r>
          </w:p>
          <w:p w:rsidR="003D7773" w:rsidRPr="00363FE5" w:rsidRDefault="003D7773" w:rsidP="0040262F">
            <w:pPr>
              <w:rPr>
                <w:b/>
                <w:i/>
              </w:rPr>
            </w:pPr>
          </w:p>
          <w:p w:rsidR="003D7773" w:rsidRPr="00363FE5" w:rsidRDefault="003D7773" w:rsidP="0040262F">
            <w:pPr>
              <w:rPr>
                <w:b/>
                <w:i/>
              </w:rPr>
            </w:pPr>
            <w:r w:rsidRPr="00363FE5">
              <w:rPr>
                <w:b/>
                <w:i/>
              </w:rPr>
              <w:t>Направления</w:t>
            </w:r>
          </w:p>
        </w:tc>
        <w:tc>
          <w:tcPr>
            <w:tcW w:w="1571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Учебная работа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Ученическое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самоуправление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Спортивно-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оздоровительное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</w:t>
            </w:r>
            <w:r w:rsidRPr="004832C2">
              <w:rPr>
                <w:rFonts w:ascii="Times New Roman" w:hAnsi="Times New Roman" w:cs="Times New Roman"/>
                <w:b/>
                <w:i/>
              </w:rPr>
              <w:t>кологическое и правовое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воспитание.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Интернациональное и патриотическое воспитание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  <w:p w:rsidR="009E3350" w:rsidRDefault="009E3350" w:rsidP="0040262F"/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Профориентацион</w:t>
            </w:r>
            <w:proofErr w:type="spellEnd"/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ное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и трудовое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Антиэкстремистское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и </w:t>
            </w:r>
            <w:proofErr w:type="spellStart"/>
            <w:proofErr w:type="gramStart"/>
            <w:r w:rsidRPr="004832C2">
              <w:rPr>
                <w:rFonts w:ascii="Times New Roman" w:hAnsi="Times New Roman" w:cs="Times New Roman"/>
                <w:b/>
                <w:i/>
              </w:rPr>
              <w:t>антитеррористичес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  кое</w:t>
            </w:r>
            <w:proofErr w:type="gramEnd"/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Антинаркотическое</w:t>
            </w:r>
            <w:proofErr w:type="spellEnd"/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и работа по борьбе со </w:t>
            </w: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СПИДом</w:t>
            </w:r>
            <w:proofErr w:type="spellEnd"/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Работа с родителями 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Духовно</w:t>
            </w:r>
            <w:r w:rsidRPr="004832C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4832C2">
              <w:rPr>
                <w:rFonts w:ascii="Times New Roman" w:hAnsi="Times New Roman" w:cs="Times New Roman"/>
                <w:b/>
                <w:i/>
              </w:rPr>
              <w:t>-н</w:t>
            </w:r>
            <w:proofErr w:type="gram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равственное и </w:t>
            </w:r>
            <w:r>
              <w:rPr>
                <w:rFonts w:ascii="Times New Roman" w:hAnsi="Times New Roman" w:cs="Times New Roman"/>
                <w:b/>
                <w:i/>
              </w:rPr>
              <w:t>о</w:t>
            </w:r>
            <w:r w:rsidRPr="004832C2">
              <w:rPr>
                <w:rFonts w:ascii="Times New Roman" w:hAnsi="Times New Roman" w:cs="Times New Roman"/>
                <w:b/>
                <w:i/>
              </w:rPr>
              <w:t>бщекультурное воспитание.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150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Безопасность 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жизнедеятельности</w:t>
            </w:r>
          </w:p>
        </w:tc>
        <w:tc>
          <w:tcPr>
            <w:tcW w:w="1571" w:type="dxa"/>
          </w:tcPr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Default="009E3350" w:rsidP="0040262F"/>
          <w:p w:rsidR="009E3350" w:rsidRDefault="009E3350" w:rsidP="0040262F"/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</w:tbl>
    <w:p w:rsidR="003D7773" w:rsidRPr="00C404F8" w:rsidRDefault="003D7773" w:rsidP="003D7773">
      <w:pPr>
        <w:pStyle w:val="1"/>
        <w:jc w:val="center"/>
      </w:pPr>
      <w:r>
        <w:lastRenderedPageBreak/>
        <w:t>Февраль</w:t>
      </w:r>
    </w:p>
    <w:tbl>
      <w:tblPr>
        <w:tblStyle w:val="a9"/>
        <w:tblW w:w="0" w:type="auto"/>
        <w:tblLook w:val="04A0"/>
      </w:tblPr>
      <w:tblGrid>
        <w:gridCol w:w="2422"/>
        <w:gridCol w:w="1571"/>
        <w:gridCol w:w="1572"/>
        <w:gridCol w:w="1572"/>
        <w:gridCol w:w="1572"/>
        <w:gridCol w:w="1572"/>
      </w:tblGrid>
      <w:tr w:rsidR="003D7773" w:rsidTr="0040262F">
        <w:trPr>
          <w:trHeight w:val="618"/>
        </w:trPr>
        <w:tc>
          <w:tcPr>
            <w:tcW w:w="2422" w:type="dxa"/>
            <w:tcBorders>
              <w:tl2br w:val="single" w:sz="4" w:space="0" w:color="auto"/>
            </w:tcBorders>
          </w:tcPr>
          <w:p w:rsidR="003D7773" w:rsidRPr="00363FE5" w:rsidRDefault="003D7773" w:rsidP="0040262F">
            <w:pPr>
              <w:rPr>
                <w:b/>
                <w:i/>
              </w:rPr>
            </w:pPr>
            <w:r w:rsidRPr="00363FE5">
              <w:rPr>
                <w:b/>
                <w:i/>
              </w:rPr>
              <w:t xml:space="preserve">               Неделя</w:t>
            </w:r>
          </w:p>
          <w:p w:rsidR="003D7773" w:rsidRPr="00363FE5" w:rsidRDefault="003D7773" w:rsidP="0040262F">
            <w:pPr>
              <w:rPr>
                <w:b/>
                <w:i/>
              </w:rPr>
            </w:pPr>
          </w:p>
          <w:p w:rsidR="003D7773" w:rsidRPr="00363FE5" w:rsidRDefault="003D7773" w:rsidP="0040262F">
            <w:pPr>
              <w:rPr>
                <w:b/>
                <w:i/>
              </w:rPr>
            </w:pPr>
            <w:r w:rsidRPr="00363FE5">
              <w:rPr>
                <w:b/>
                <w:i/>
              </w:rPr>
              <w:t>Направления</w:t>
            </w:r>
          </w:p>
        </w:tc>
        <w:tc>
          <w:tcPr>
            <w:tcW w:w="1571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Учебная работа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Ученическое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самоуправление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Спортивно-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оздоровительное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</w:t>
            </w:r>
            <w:r w:rsidRPr="004832C2">
              <w:rPr>
                <w:rFonts w:ascii="Times New Roman" w:hAnsi="Times New Roman" w:cs="Times New Roman"/>
                <w:b/>
                <w:i/>
              </w:rPr>
              <w:t>кологическое и правовое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воспитание.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Интернациональное и патриотическое воспитание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  <w:p w:rsidR="009E3350" w:rsidRDefault="009E3350" w:rsidP="0040262F"/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Профориентацион</w:t>
            </w:r>
            <w:proofErr w:type="spellEnd"/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ное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и трудовое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Антиэкстремистское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и </w:t>
            </w:r>
            <w:proofErr w:type="spellStart"/>
            <w:proofErr w:type="gramStart"/>
            <w:r w:rsidRPr="004832C2">
              <w:rPr>
                <w:rFonts w:ascii="Times New Roman" w:hAnsi="Times New Roman" w:cs="Times New Roman"/>
                <w:b/>
                <w:i/>
              </w:rPr>
              <w:t>антитеррористичес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  кое</w:t>
            </w:r>
            <w:proofErr w:type="gramEnd"/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Антинаркотическое</w:t>
            </w:r>
            <w:proofErr w:type="spellEnd"/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и работа по борьбе со </w:t>
            </w: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СПИДом</w:t>
            </w:r>
            <w:proofErr w:type="spellEnd"/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Работа с родителями 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Духовно</w:t>
            </w:r>
            <w:r w:rsidRPr="004832C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4832C2">
              <w:rPr>
                <w:rFonts w:ascii="Times New Roman" w:hAnsi="Times New Roman" w:cs="Times New Roman"/>
                <w:b/>
                <w:i/>
              </w:rPr>
              <w:t>-н</w:t>
            </w:r>
            <w:proofErr w:type="gram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равственное и </w:t>
            </w:r>
            <w:r>
              <w:rPr>
                <w:rFonts w:ascii="Times New Roman" w:hAnsi="Times New Roman" w:cs="Times New Roman"/>
                <w:b/>
                <w:i/>
              </w:rPr>
              <w:t>о</w:t>
            </w:r>
            <w:r w:rsidRPr="004832C2">
              <w:rPr>
                <w:rFonts w:ascii="Times New Roman" w:hAnsi="Times New Roman" w:cs="Times New Roman"/>
                <w:b/>
                <w:i/>
              </w:rPr>
              <w:t>бщекультурное воспитание.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150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Безопасность 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жизнедеятельности</w:t>
            </w:r>
          </w:p>
        </w:tc>
        <w:tc>
          <w:tcPr>
            <w:tcW w:w="1571" w:type="dxa"/>
          </w:tcPr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Default="009E3350" w:rsidP="0040262F"/>
          <w:p w:rsidR="009E3350" w:rsidRDefault="009E3350" w:rsidP="0040262F"/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</w:tbl>
    <w:p w:rsidR="003D7773" w:rsidRPr="00C404F8" w:rsidRDefault="003D7773" w:rsidP="003D7773">
      <w:pPr>
        <w:pStyle w:val="1"/>
        <w:jc w:val="center"/>
      </w:pPr>
      <w:r>
        <w:rPr>
          <w:b w:val="0"/>
          <w:bCs w:val="0"/>
        </w:rPr>
        <w:lastRenderedPageBreak/>
        <w:tab/>
      </w:r>
      <w:r>
        <w:t xml:space="preserve">Март                                                                                               </w:t>
      </w:r>
    </w:p>
    <w:tbl>
      <w:tblPr>
        <w:tblStyle w:val="a9"/>
        <w:tblW w:w="0" w:type="auto"/>
        <w:tblLook w:val="04A0"/>
      </w:tblPr>
      <w:tblGrid>
        <w:gridCol w:w="2422"/>
        <w:gridCol w:w="1571"/>
        <w:gridCol w:w="1572"/>
        <w:gridCol w:w="1572"/>
        <w:gridCol w:w="1572"/>
        <w:gridCol w:w="1572"/>
      </w:tblGrid>
      <w:tr w:rsidR="003D7773" w:rsidTr="0040262F">
        <w:trPr>
          <w:trHeight w:val="618"/>
        </w:trPr>
        <w:tc>
          <w:tcPr>
            <w:tcW w:w="2422" w:type="dxa"/>
            <w:tcBorders>
              <w:tl2br w:val="single" w:sz="4" w:space="0" w:color="auto"/>
            </w:tcBorders>
          </w:tcPr>
          <w:p w:rsidR="003D7773" w:rsidRPr="00363FE5" w:rsidRDefault="003D7773" w:rsidP="0040262F">
            <w:pPr>
              <w:rPr>
                <w:b/>
                <w:i/>
              </w:rPr>
            </w:pPr>
            <w:r w:rsidRPr="00363FE5">
              <w:rPr>
                <w:b/>
                <w:i/>
              </w:rPr>
              <w:t xml:space="preserve">               Неделя</w:t>
            </w:r>
          </w:p>
          <w:p w:rsidR="003D7773" w:rsidRPr="00363FE5" w:rsidRDefault="003D7773" w:rsidP="0040262F">
            <w:pPr>
              <w:rPr>
                <w:b/>
                <w:i/>
              </w:rPr>
            </w:pPr>
          </w:p>
          <w:p w:rsidR="003D7773" w:rsidRPr="00363FE5" w:rsidRDefault="003D7773" w:rsidP="0040262F">
            <w:pPr>
              <w:rPr>
                <w:b/>
                <w:i/>
              </w:rPr>
            </w:pPr>
            <w:r w:rsidRPr="00363FE5">
              <w:rPr>
                <w:b/>
                <w:i/>
              </w:rPr>
              <w:t>Направления</w:t>
            </w:r>
          </w:p>
        </w:tc>
        <w:tc>
          <w:tcPr>
            <w:tcW w:w="1571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Учебная работа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Ученическое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самоуправление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Спортивно-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оздоровительное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</w:t>
            </w:r>
            <w:r w:rsidRPr="004832C2">
              <w:rPr>
                <w:rFonts w:ascii="Times New Roman" w:hAnsi="Times New Roman" w:cs="Times New Roman"/>
                <w:b/>
                <w:i/>
              </w:rPr>
              <w:t>кологическое и правовое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воспитание.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Интернациональное и патриотическое воспитание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  <w:p w:rsidR="009E3350" w:rsidRDefault="009E3350" w:rsidP="0040262F"/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Профориентацион</w:t>
            </w:r>
            <w:proofErr w:type="spellEnd"/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ное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и трудовое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Антиэкстремистское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и </w:t>
            </w:r>
            <w:proofErr w:type="spellStart"/>
            <w:proofErr w:type="gramStart"/>
            <w:r w:rsidRPr="004832C2">
              <w:rPr>
                <w:rFonts w:ascii="Times New Roman" w:hAnsi="Times New Roman" w:cs="Times New Roman"/>
                <w:b/>
                <w:i/>
              </w:rPr>
              <w:t>антитеррористичес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  кое</w:t>
            </w:r>
            <w:proofErr w:type="gramEnd"/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Антинаркотическое</w:t>
            </w:r>
            <w:proofErr w:type="spellEnd"/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и работа по борьбе со </w:t>
            </w: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СПИДом</w:t>
            </w:r>
            <w:proofErr w:type="spellEnd"/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Работа с родителями 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Духовно</w:t>
            </w:r>
            <w:r w:rsidRPr="004832C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4832C2">
              <w:rPr>
                <w:rFonts w:ascii="Times New Roman" w:hAnsi="Times New Roman" w:cs="Times New Roman"/>
                <w:b/>
                <w:i/>
              </w:rPr>
              <w:t>-н</w:t>
            </w:r>
            <w:proofErr w:type="gram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равственное и </w:t>
            </w:r>
            <w:r>
              <w:rPr>
                <w:rFonts w:ascii="Times New Roman" w:hAnsi="Times New Roman" w:cs="Times New Roman"/>
                <w:b/>
                <w:i/>
              </w:rPr>
              <w:t>о</w:t>
            </w:r>
            <w:r w:rsidRPr="004832C2">
              <w:rPr>
                <w:rFonts w:ascii="Times New Roman" w:hAnsi="Times New Roman" w:cs="Times New Roman"/>
                <w:b/>
                <w:i/>
              </w:rPr>
              <w:t>бщекультурное воспитание.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150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Безопасность 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жизнедеятельности</w:t>
            </w:r>
          </w:p>
        </w:tc>
        <w:tc>
          <w:tcPr>
            <w:tcW w:w="1571" w:type="dxa"/>
          </w:tcPr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Default="009E3350" w:rsidP="0040262F"/>
          <w:p w:rsidR="009E3350" w:rsidRDefault="009E3350" w:rsidP="0040262F"/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</w:tbl>
    <w:p w:rsidR="003D7773" w:rsidRPr="00C404F8" w:rsidRDefault="003D7773" w:rsidP="003D7773">
      <w:pPr>
        <w:pStyle w:val="1"/>
        <w:jc w:val="center"/>
      </w:pPr>
      <w:r>
        <w:lastRenderedPageBreak/>
        <w:t xml:space="preserve">Апрель                                                                                                </w:t>
      </w:r>
    </w:p>
    <w:tbl>
      <w:tblPr>
        <w:tblStyle w:val="a9"/>
        <w:tblW w:w="0" w:type="auto"/>
        <w:tblLook w:val="04A0"/>
      </w:tblPr>
      <w:tblGrid>
        <w:gridCol w:w="2422"/>
        <w:gridCol w:w="1571"/>
        <w:gridCol w:w="1572"/>
        <w:gridCol w:w="1572"/>
        <w:gridCol w:w="1572"/>
        <w:gridCol w:w="1572"/>
      </w:tblGrid>
      <w:tr w:rsidR="003D7773" w:rsidTr="0040262F">
        <w:trPr>
          <w:trHeight w:val="618"/>
        </w:trPr>
        <w:tc>
          <w:tcPr>
            <w:tcW w:w="2422" w:type="dxa"/>
            <w:tcBorders>
              <w:tl2br w:val="single" w:sz="4" w:space="0" w:color="auto"/>
            </w:tcBorders>
          </w:tcPr>
          <w:p w:rsidR="003D7773" w:rsidRPr="00363FE5" w:rsidRDefault="003D7773" w:rsidP="0040262F">
            <w:pPr>
              <w:rPr>
                <w:b/>
                <w:i/>
              </w:rPr>
            </w:pPr>
            <w:r w:rsidRPr="00363FE5">
              <w:rPr>
                <w:b/>
                <w:i/>
              </w:rPr>
              <w:t xml:space="preserve">               Неделя</w:t>
            </w:r>
          </w:p>
          <w:p w:rsidR="003D7773" w:rsidRPr="00363FE5" w:rsidRDefault="003D7773" w:rsidP="0040262F">
            <w:pPr>
              <w:rPr>
                <w:b/>
                <w:i/>
              </w:rPr>
            </w:pPr>
          </w:p>
          <w:p w:rsidR="003D7773" w:rsidRPr="00363FE5" w:rsidRDefault="003D7773" w:rsidP="0040262F">
            <w:pPr>
              <w:rPr>
                <w:b/>
                <w:i/>
              </w:rPr>
            </w:pPr>
            <w:r w:rsidRPr="00363FE5">
              <w:rPr>
                <w:b/>
                <w:i/>
              </w:rPr>
              <w:t>Направления</w:t>
            </w:r>
          </w:p>
        </w:tc>
        <w:tc>
          <w:tcPr>
            <w:tcW w:w="1571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Учебная работа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Ученическое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самоуправление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Спортивно-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оздоровительное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</w:t>
            </w:r>
            <w:r w:rsidRPr="004832C2">
              <w:rPr>
                <w:rFonts w:ascii="Times New Roman" w:hAnsi="Times New Roman" w:cs="Times New Roman"/>
                <w:b/>
                <w:i/>
              </w:rPr>
              <w:t>кологическое и правовое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воспитание.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Интернациональное и патриотическое воспитание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  <w:p w:rsidR="009E3350" w:rsidRDefault="009E3350" w:rsidP="0040262F"/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Профориентацион</w:t>
            </w:r>
            <w:proofErr w:type="spellEnd"/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ное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и трудовое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Антиэкстремистское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и </w:t>
            </w:r>
            <w:proofErr w:type="spellStart"/>
            <w:proofErr w:type="gramStart"/>
            <w:r w:rsidRPr="004832C2">
              <w:rPr>
                <w:rFonts w:ascii="Times New Roman" w:hAnsi="Times New Roman" w:cs="Times New Roman"/>
                <w:b/>
                <w:i/>
              </w:rPr>
              <w:t>антитеррористичес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  кое</w:t>
            </w:r>
            <w:proofErr w:type="gramEnd"/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Антинаркотическое</w:t>
            </w:r>
            <w:proofErr w:type="spellEnd"/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и работа по борьбе со </w:t>
            </w: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СПИДом</w:t>
            </w:r>
            <w:proofErr w:type="spellEnd"/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Работа с родителями 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Духовно</w:t>
            </w:r>
            <w:r w:rsidRPr="004832C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4832C2">
              <w:rPr>
                <w:rFonts w:ascii="Times New Roman" w:hAnsi="Times New Roman" w:cs="Times New Roman"/>
                <w:b/>
                <w:i/>
              </w:rPr>
              <w:t>-н</w:t>
            </w:r>
            <w:proofErr w:type="gram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равственное и </w:t>
            </w:r>
            <w:r>
              <w:rPr>
                <w:rFonts w:ascii="Times New Roman" w:hAnsi="Times New Roman" w:cs="Times New Roman"/>
                <w:b/>
                <w:i/>
              </w:rPr>
              <w:t>о</w:t>
            </w:r>
            <w:r w:rsidRPr="004832C2">
              <w:rPr>
                <w:rFonts w:ascii="Times New Roman" w:hAnsi="Times New Roman" w:cs="Times New Roman"/>
                <w:b/>
                <w:i/>
              </w:rPr>
              <w:t>бщекультурное воспитание.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150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Безопасность 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жизнедеятельности</w:t>
            </w:r>
          </w:p>
        </w:tc>
        <w:tc>
          <w:tcPr>
            <w:tcW w:w="1571" w:type="dxa"/>
          </w:tcPr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Default="009E3350" w:rsidP="0040262F"/>
          <w:p w:rsidR="009E3350" w:rsidRDefault="009E3350" w:rsidP="0040262F"/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</w:tbl>
    <w:p w:rsidR="003D7773" w:rsidRPr="00C404F8" w:rsidRDefault="003D7773" w:rsidP="003D7773">
      <w:pPr>
        <w:pStyle w:val="1"/>
        <w:jc w:val="center"/>
      </w:pPr>
      <w:r>
        <w:lastRenderedPageBreak/>
        <w:t xml:space="preserve">Май                                                                                                 </w:t>
      </w:r>
    </w:p>
    <w:tbl>
      <w:tblPr>
        <w:tblStyle w:val="a9"/>
        <w:tblW w:w="0" w:type="auto"/>
        <w:tblLook w:val="04A0"/>
      </w:tblPr>
      <w:tblGrid>
        <w:gridCol w:w="2422"/>
        <w:gridCol w:w="1571"/>
        <w:gridCol w:w="1572"/>
        <w:gridCol w:w="1572"/>
        <w:gridCol w:w="1572"/>
        <w:gridCol w:w="1572"/>
      </w:tblGrid>
      <w:tr w:rsidR="003D7773" w:rsidTr="0040262F">
        <w:trPr>
          <w:trHeight w:val="618"/>
        </w:trPr>
        <w:tc>
          <w:tcPr>
            <w:tcW w:w="2422" w:type="dxa"/>
            <w:tcBorders>
              <w:tl2br w:val="single" w:sz="4" w:space="0" w:color="auto"/>
            </w:tcBorders>
          </w:tcPr>
          <w:p w:rsidR="003D7773" w:rsidRPr="00363FE5" w:rsidRDefault="003D7773" w:rsidP="0040262F">
            <w:pPr>
              <w:rPr>
                <w:b/>
                <w:i/>
              </w:rPr>
            </w:pPr>
            <w:r w:rsidRPr="00363FE5">
              <w:rPr>
                <w:b/>
                <w:i/>
              </w:rPr>
              <w:t xml:space="preserve">               Неделя</w:t>
            </w:r>
          </w:p>
          <w:p w:rsidR="003D7773" w:rsidRPr="00363FE5" w:rsidRDefault="003D7773" w:rsidP="0040262F">
            <w:pPr>
              <w:rPr>
                <w:b/>
                <w:i/>
              </w:rPr>
            </w:pPr>
          </w:p>
          <w:p w:rsidR="003D7773" w:rsidRPr="00363FE5" w:rsidRDefault="003D7773" w:rsidP="0040262F">
            <w:pPr>
              <w:rPr>
                <w:b/>
                <w:i/>
              </w:rPr>
            </w:pPr>
            <w:r w:rsidRPr="00363FE5">
              <w:rPr>
                <w:b/>
                <w:i/>
              </w:rPr>
              <w:t>Направления</w:t>
            </w:r>
          </w:p>
        </w:tc>
        <w:tc>
          <w:tcPr>
            <w:tcW w:w="1571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3D7773" w:rsidRDefault="003D7773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Учебная работа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Ученическое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самоуправление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Спортивно-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оздоровительное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</w:t>
            </w:r>
            <w:r w:rsidRPr="004832C2">
              <w:rPr>
                <w:rFonts w:ascii="Times New Roman" w:hAnsi="Times New Roman" w:cs="Times New Roman"/>
                <w:b/>
                <w:i/>
              </w:rPr>
              <w:t>кологическое и правовое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воспитание.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Интернациональное и патриотическое воспитание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  <w:p w:rsidR="009E3350" w:rsidRDefault="009E3350" w:rsidP="0040262F"/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Профориентацион</w:t>
            </w:r>
            <w:proofErr w:type="spellEnd"/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ное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и трудовое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Антиэкстремистское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и </w:t>
            </w:r>
            <w:proofErr w:type="spellStart"/>
            <w:proofErr w:type="gramStart"/>
            <w:r w:rsidRPr="004832C2">
              <w:rPr>
                <w:rFonts w:ascii="Times New Roman" w:hAnsi="Times New Roman" w:cs="Times New Roman"/>
                <w:b/>
                <w:i/>
              </w:rPr>
              <w:t>антитеррористичес</w:t>
            </w:r>
            <w:proofErr w:type="spell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   кое</w:t>
            </w:r>
            <w:proofErr w:type="gramEnd"/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Антинаркотическое</w:t>
            </w:r>
            <w:proofErr w:type="spellEnd"/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и работа по борьбе со </w:t>
            </w:r>
            <w:proofErr w:type="spellStart"/>
            <w:r w:rsidRPr="004832C2">
              <w:rPr>
                <w:rFonts w:ascii="Times New Roman" w:hAnsi="Times New Roman" w:cs="Times New Roman"/>
                <w:b/>
                <w:i/>
              </w:rPr>
              <w:t>СПИДом</w:t>
            </w:r>
            <w:proofErr w:type="spellEnd"/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34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Работа с родителями 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257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Духовно</w:t>
            </w:r>
            <w:r w:rsidRPr="004832C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4832C2">
              <w:rPr>
                <w:rFonts w:ascii="Times New Roman" w:hAnsi="Times New Roman" w:cs="Times New Roman"/>
                <w:b/>
                <w:i/>
              </w:rPr>
              <w:t>-н</w:t>
            </w:r>
            <w:proofErr w:type="gramEnd"/>
            <w:r w:rsidRPr="004832C2">
              <w:rPr>
                <w:rFonts w:ascii="Times New Roman" w:hAnsi="Times New Roman" w:cs="Times New Roman"/>
                <w:b/>
                <w:i/>
              </w:rPr>
              <w:t xml:space="preserve">равственное и </w:t>
            </w:r>
            <w:r>
              <w:rPr>
                <w:rFonts w:ascii="Times New Roman" w:hAnsi="Times New Roman" w:cs="Times New Roman"/>
                <w:b/>
                <w:i/>
              </w:rPr>
              <w:t>о</w:t>
            </w:r>
            <w:r w:rsidRPr="004832C2">
              <w:rPr>
                <w:rFonts w:ascii="Times New Roman" w:hAnsi="Times New Roman" w:cs="Times New Roman"/>
                <w:b/>
                <w:i/>
              </w:rPr>
              <w:t>бщекультурное воспитание.</w:t>
            </w:r>
          </w:p>
        </w:tc>
        <w:tc>
          <w:tcPr>
            <w:tcW w:w="1571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  <w:tr w:rsidR="009E3350" w:rsidTr="0040262F">
        <w:trPr>
          <w:trHeight w:val="1150"/>
        </w:trPr>
        <w:tc>
          <w:tcPr>
            <w:tcW w:w="2422" w:type="dxa"/>
          </w:tcPr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 xml:space="preserve">Безопасность </w:t>
            </w:r>
          </w:p>
          <w:p w:rsidR="009E3350" w:rsidRPr="004832C2" w:rsidRDefault="009E3350" w:rsidP="00F04772">
            <w:pPr>
              <w:rPr>
                <w:rFonts w:ascii="Times New Roman" w:hAnsi="Times New Roman" w:cs="Times New Roman"/>
                <w:b/>
                <w:i/>
              </w:rPr>
            </w:pPr>
            <w:r w:rsidRPr="004832C2">
              <w:rPr>
                <w:rFonts w:ascii="Times New Roman" w:hAnsi="Times New Roman" w:cs="Times New Roman"/>
                <w:b/>
                <w:i/>
              </w:rPr>
              <w:t>жизнедеятельности</w:t>
            </w:r>
          </w:p>
        </w:tc>
        <w:tc>
          <w:tcPr>
            <w:tcW w:w="1571" w:type="dxa"/>
          </w:tcPr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  <w:p w:rsidR="009E3350" w:rsidRDefault="009E3350" w:rsidP="0040262F"/>
          <w:p w:rsidR="009E3350" w:rsidRDefault="009E3350" w:rsidP="0040262F"/>
          <w:p w:rsidR="009E3350" w:rsidRPr="00363FE5" w:rsidRDefault="009E3350" w:rsidP="0040262F"/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  <w:tc>
          <w:tcPr>
            <w:tcW w:w="1572" w:type="dxa"/>
          </w:tcPr>
          <w:p w:rsidR="009E3350" w:rsidRDefault="009E3350" w:rsidP="0040262F">
            <w:pPr>
              <w:pStyle w:val="1"/>
              <w:outlineLvl w:val="0"/>
            </w:pPr>
          </w:p>
        </w:tc>
      </w:tr>
    </w:tbl>
    <w:p w:rsidR="00396678" w:rsidRDefault="00396678" w:rsidP="00AA2E03">
      <w:pPr>
        <w:tabs>
          <w:tab w:val="left" w:pos="72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55C" w:rsidRDefault="00AA755C" w:rsidP="00D87A35">
      <w:pPr>
        <w:tabs>
          <w:tab w:val="left" w:pos="7290"/>
        </w:tabs>
        <w:suppressAutoHyphens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</w:t>
      </w:r>
    </w:p>
    <w:p w:rsidR="001C6A70" w:rsidRPr="004F5C5D" w:rsidRDefault="001C6A70" w:rsidP="001C6A70">
      <w:pPr>
        <w:pStyle w:val="1"/>
        <w:jc w:val="center"/>
        <w:rPr>
          <w:i/>
        </w:rPr>
      </w:pPr>
      <w:r w:rsidRPr="004F5C5D">
        <w:rPr>
          <w:i/>
        </w:rPr>
        <w:t>МКОУ «Нововладимировская СОШ»</w:t>
      </w:r>
    </w:p>
    <w:p w:rsidR="001C6A70" w:rsidRPr="00C3284B" w:rsidRDefault="001C6A70" w:rsidP="001C6A70">
      <w:pPr>
        <w:rPr>
          <w:sz w:val="28"/>
          <w:szCs w:val="28"/>
        </w:rPr>
      </w:pPr>
    </w:p>
    <w:p w:rsidR="001C6A70" w:rsidRPr="00C3284B" w:rsidRDefault="001C6A70" w:rsidP="001C6A70">
      <w:pPr>
        <w:rPr>
          <w:sz w:val="28"/>
          <w:szCs w:val="28"/>
        </w:rPr>
      </w:pPr>
    </w:p>
    <w:p w:rsidR="001C6A70" w:rsidRPr="00C3284B" w:rsidRDefault="001C6A70" w:rsidP="001C6A70">
      <w:pPr>
        <w:rPr>
          <w:sz w:val="28"/>
          <w:szCs w:val="28"/>
        </w:rPr>
      </w:pPr>
    </w:p>
    <w:p w:rsidR="001C6A70" w:rsidRPr="00C3284B" w:rsidRDefault="001C6A70" w:rsidP="001C6A70">
      <w:pPr>
        <w:rPr>
          <w:sz w:val="28"/>
          <w:szCs w:val="28"/>
        </w:rPr>
      </w:pPr>
    </w:p>
    <w:p w:rsidR="001C6A70" w:rsidRPr="00C3284B" w:rsidRDefault="001C6A70" w:rsidP="001C6A70">
      <w:pPr>
        <w:rPr>
          <w:sz w:val="28"/>
          <w:szCs w:val="28"/>
        </w:rPr>
      </w:pPr>
    </w:p>
    <w:p w:rsidR="001C6A70" w:rsidRPr="00C3284B" w:rsidRDefault="001C6A70" w:rsidP="001C6A70">
      <w:pPr>
        <w:rPr>
          <w:sz w:val="28"/>
          <w:szCs w:val="28"/>
        </w:rPr>
      </w:pPr>
    </w:p>
    <w:p w:rsidR="001C6A70" w:rsidRDefault="001C6A70" w:rsidP="001C6A70">
      <w:pPr>
        <w:rPr>
          <w:sz w:val="28"/>
          <w:szCs w:val="28"/>
        </w:rPr>
      </w:pPr>
    </w:p>
    <w:p w:rsidR="001C6A70" w:rsidRDefault="001C6A70" w:rsidP="001C6A70">
      <w:pPr>
        <w:tabs>
          <w:tab w:val="left" w:pos="1860"/>
        </w:tabs>
        <w:rPr>
          <w:b/>
          <w:sz w:val="96"/>
          <w:szCs w:val="96"/>
        </w:rPr>
      </w:pPr>
      <w:r>
        <w:rPr>
          <w:sz w:val="28"/>
          <w:szCs w:val="28"/>
        </w:rPr>
        <w:tab/>
      </w:r>
      <w:r w:rsidR="00D62EC4" w:rsidRPr="0094204A">
        <w:rPr>
          <w:b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304.5pt;height:41.25pt" fillcolor="#369" stroked="f">
            <v:fill r:id="rId17" o:title=""/>
            <v:stroke r:id="rId17" o:title=""/>
            <v:shadow on="t" color="#b2b2b2" opacity="52429f" offset="3pt"/>
            <v:textpath style="font-family:&quot;Times New Roman&quot;;v-text-kern:t" trim="t" fitpath="t" string="Журнал"/>
          </v:shape>
        </w:pict>
      </w:r>
    </w:p>
    <w:p w:rsidR="001C6A70" w:rsidRPr="004F5C5D" w:rsidRDefault="001C6A70" w:rsidP="001C6A70">
      <w:pPr>
        <w:tabs>
          <w:tab w:val="left" w:pos="3075"/>
        </w:tabs>
        <w:jc w:val="center"/>
        <w:rPr>
          <w:rFonts w:ascii="Monotype Corsiva" w:hAnsi="Monotype Corsiva"/>
          <w:b/>
          <w:sz w:val="36"/>
          <w:szCs w:val="36"/>
        </w:rPr>
      </w:pPr>
    </w:p>
    <w:p w:rsidR="001C6A70" w:rsidRPr="004F5C5D" w:rsidRDefault="001C6A70" w:rsidP="001C6A70">
      <w:pPr>
        <w:tabs>
          <w:tab w:val="left" w:pos="3075"/>
        </w:tabs>
        <w:jc w:val="center"/>
        <w:rPr>
          <w:rFonts w:ascii="Monotype Corsiva" w:hAnsi="Monotype Corsiva"/>
          <w:b/>
          <w:sz w:val="36"/>
          <w:szCs w:val="36"/>
        </w:rPr>
      </w:pPr>
      <w:r w:rsidRPr="004F5C5D">
        <w:rPr>
          <w:rFonts w:ascii="Monotype Corsiva" w:hAnsi="Monotype Corsiva"/>
          <w:b/>
          <w:sz w:val="36"/>
          <w:szCs w:val="36"/>
        </w:rPr>
        <w:t xml:space="preserve">классного руководителя </w:t>
      </w:r>
      <w:proofErr w:type="spellStart"/>
      <w:r w:rsidRPr="004F5C5D">
        <w:rPr>
          <w:rFonts w:ascii="Monotype Corsiva" w:hAnsi="Monotype Corsiva"/>
          <w:b/>
          <w:sz w:val="36"/>
          <w:szCs w:val="36"/>
        </w:rPr>
        <w:t>_____класса</w:t>
      </w:r>
      <w:proofErr w:type="spellEnd"/>
    </w:p>
    <w:p w:rsidR="001C6A70" w:rsidRDefault="001C6A70" w:rsidP="001C6A70">
      <w:pPr>
        <w:tabs>
          <w:tab w:val="left" w:pos="3075"/>
        </w:tabs>
        <w:jc w:val="center"/>
        <w:rPr>
          <w:b/>
          <w:sz w:val="36"/>
          <w:szCs w:val="36"/>
        </w:rPr>
      </w:pPr>
    </w:p>
    <w:p w:rsidR="001C6A70" w:rsidRPr="004F5C5D" w:rsidRDefault="001C6A70" w:rsidP="001C6A70">
      <w:pPr>
        <w:tabs>
          <w:tab w:val="left" w:pos="3075"/>
        </w:tabs>
        <w:jc w:val="center"/>
        <w:rPr>
          <w:sz w:val="96"/>
          <w:szCs w:val="96"/>
        </w:rPr>
      </w:pPr>
      <w:r w:rsidRPr="004F5C5D">
        <w:rPr>
          <w:sz w:val="36"/>
          <w:szCs w:val="36"/>
        </w:rPr>
        <w:t>__________________________________________________</w:t>
      </w:r>
    </w:p>
    <w:p w:rsidR="001C6A70" w:rsidRPr="004F5C5D" w:rsidRDefault="001C6A70" w:rsidP="001C6A70">
      <w:pPr>
        <w:rPr>
          <w:sz w:val="40"/>
          <w:szCs w:val="40"/>
        </w:rPr>
      </w:pPr>
      <w:r w:rsidRPr="004F5C5D">
        <w:rPr>
          <w:sz w:val="40"/>
          <w:szCs w:val="40"/>
        </w:rPr>
        <w:t xml:space="preserve">       </w:t>
      </w:r>
    </w:p>
    <w:p w:rsidR="001C6A70" w:rsidRPr="00C3284B" w:rsidRDefault="001C6A70" w:rsidP="001C6A70">
      <w:pPr>
        <w:rPr>
          <w:sz w:val="36"/>
          <w:szCs w:val="36"/>
        </w:rPr>
      </w:pPr>
    </w:p>
    <w:p w:rsidR="001C6A70" w:rsidRPr="00C3284B" w:rsidRDefault="001C6A70" w:rsidP="001C6A70">
      <w:pPr>
        <w:rPr>
          <w:sz w:val="36"/>
          <w:szCs w:val="36"/>
        </w:rPr>
      </w:pPr>
    </w:p>
    <w:p w:rsidR="001C6A70" w:rsidRPr="00C3284B" w:rsidRDefault="001C6A70" w:rsidP="001C6A70">
      <w:pPr>
        <w:rPr>
          <w:sz w:val="36"/>
          <w:szCs w:val="36"/>
        </w:rPr>
      </w:pPr>
    </w:p>
    <w:p w:rsidR="001C6A70" w:rsidRPr="00C3284B" w:rsidRDefault="001C6A70" w:rsidP="001C6A70">
      <w:pPr>
        <w:rPr>
          <w:sz w:val="36"/>
          <w:szCs w:val="36"/>
        </w:rPr>
      </w:pPr>
    </w:p>
    <w:p w:rsidR="001C6A70" w:rsidRPr="001C6A70" w:rsidRDefault="001C6A70" w:rsidP="001C6A70">
      <w:pPr>
        <w:tabs>
          <w:tab w:val="left" w:pos="331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>
        <w:rPr>
          <w:b/>
          <w:sz w:val="36"/>
          <w:szCs w:val="36"/>
        </w:rPr>
        <w:t xml:space="preserve">     </w:t>
      </w:r>
      <w:r w:rsidR="00D62EC4" w:rsidRPr="0094204A">
        <w:rPr>
          <w:b/>
          <w:sz w:val="36"/>
          <w:szCs w:val="36"/>
        </w:rPr>
        <w:pict>
          <v:shape id="_x0000_i1028" type="#_x0000_t136" style="width:321.75pt;height:24pt" fillcolor="#369" stroked="f">
            <v:fill r:id="rId17" o:title=""/>
            <v:stroke r:id="rId17" o:title=""/>
            <v:shadow on="t" color="#b2b2b2" opacity="52429f" offset="3pt"/>
            <v:textpath style="font-family:&quot;Times New Roman&quot;;v-text-kern:t" trim="t" fitpath="t" string="20___- 20____ уч.год"/>
          </v:shape>
        </w:pict>
      </w:r>
    </w:p>
    <w:p w:rsidR="001C6A70" w:rsidRDefault="001C6A70" w:rsidP="001C6A70">
      <w:pPr>
        <w:tabs>
          <w:tab w:val="left" w:pos="3315"/>
        </w:tabs>
        <w:rPr>
          <w:b/>
          <w:sz w:val="36"/>
          <w:szCs w:val="36"/>
        </w:rPr>
      </w:pPr>
    </w:p>
    <w:p w:rsidR="00B24085" w:rsidRPr="006F176A" w:rsidRDefault="00B24085" w:rsidP="00B24085">
      <w:pPr>
        <w:tabs>
          <w:tab w:val="left" w:pos="3315"/>
        </w:tabs>
        <w:spacing w:after="0"/>
        <w:jc w:val="center"/>
        <w:rPr>
          <w:b/>
          <w:i/>
          <w:sz w:val="48"/>
          <w:szCs w:val="48"/>
        </w:rPr>
      </w:pPr>
      <w:r w:rsidRPr="006F176A">
        <w:rPr>
          <w:b/>
          <w:i/>
          <w:sz w:val="48"/>
          <w:szCs w:val="48"/>
        </w:rPr>
        <w:lastRenderedPageBreak/>
        <w:t>Указания</w:t>
      </w:r>
    </w:p>
    <w:p w:rsidR="00B24085" w:rsidRPr="006F176A" w:rsidRDefault="00B24085" w:rsidP="00B24085">
      <w:pPr>
        <w:tabs>
          <w:tab w:val="left" w:pos="3315"/>
        </w:tabs>
        <w:spacing w:after="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к</w:t>
      </w:r>
      <w:r w:rsidRPr="006F176A">
        <w:rPr>
          <w:b/>
          <w:i/>
          <w:sz w:val="48"/>
          <w:szCs w:val="48"/>
        </w:rPr>
        <w:t xml:space="preserve"> введению журнала классного руководителя в образовательном учреждении.</w:t>
      </w:r>
    </w:p>
    <w:p w:rsidR="00B24085" w:rsidRPr="004F5C5D" w:rsidRDefault="00B24085" w:rsidP="00B24085">
      <w:pPr>
        <w:tabs>
          <w:tab w:val="left" w:pos="3315"/>
        </w:tabs>
        <w:spacing w:after="0"/>
        <w:rPr>
          <w:rFonts w:ascii="Monotype Corsiva" w:hAnsi="Monotype Corsiva"/>
          <w:sz w:val="40"/>
          <w:szCs w:val="40"/>
        </w:rPr>
      </w:pPr>
      <w:r w:rsidRPr="004F5C5D">
        <w:rPr>
          <w:rFonts w:ascii="Monotype Corsiva" w:hAnsi="Monotype Corsiva"/>
          <w:sz w:val="40"/>
          <w:szCs w:val="40"/>
        </w:rPr>
        <w:t xml:space="preserve">1. Журнал учета работы классного руководителя является государственным учетным, финансовым документом, его обязан вести каждый классный руководитель </w:t>
      </w:r>
    </w:p>
    <w:p w:rsidR="00B24085" w:rsidRPr="004F5C5D" w:rsidRDefault="00B24085" w:rsidP="00B24085">
      <w:pPr>
        <w:tabs>
          <w:tab w:val="left" w:pos="3315"/>
        </w:tabs>
        <w:rPr>
          <w:rFonts w:ascii="Monotype Corsiva" w:hAnsi="Monotype Corsiva"/>
          <w:sz w:val="40"/>
          <w:szCs w:val="40"/>
        </w:rPr>
      </w:pPr>
      <w:r w:rsidRPr="004F5C5D">
        <w:rPr>
          <w:rFonts w:ascii="Monotype Corsiva" w:hAnsi="Monotype Corsiva"/>
          <w:sz w:val="40"/>
          <w:szCs w:val="40"/>
        </w:rPr>
        <w:t>2. Заместитель директора по воспитательной работе обязан систематически правильность ведения журнала</w:t>
      </w:r>
    </w:p>
    <w:p w:rsidR="00B24085" w:rsidRPr="004F5C5D" w:rsidRDefault="00B24085" w:rsidP="00B24085">
      <w:pPr>
        <w:tabs>
          <w:tab w:val="left" w:pos="3315"/>
        </w:tabs>
        <w:rPr>
          <w:rFonts w:ascii="Monotype Corsiva" w:hAnsi="Monotype Corsiva"/>
          <w:sz w:val="40"/>
          <w:szCs w:val="40"/>
        </w:rPr>
      </w:pPr>
      <w:r w:rsidRPr="004F5C5D">
        <w:rPr>
          <w:rFonts w:ascii="Monotype Corsiva" w:hAnsi="Monotype Corsiva"/>
          <w:sz w:val="40"/>
          <w:szCs w:val="40"/>
        </w:rPr>
        <w:t>3. Журнал учета работы классного руководителя рассчитан на учебный год  и ведется классным руководителем в образовательном учреждении.</w:t>
      </w:r>
    </w:p>
    <w:p w:rsidR="00B24085" w:rsidRPr="004F5C5D" w:rsidRDefault="00B24085" w:rsidP="00B24085">
      <w:pPr>
        <w:tabs>
          <w:tab w:val="left" w:pos="3315"/>
        </w:tabs>
        <w:rPr>
          <w:rFonts w:ascii="Monotype Corsiva" w:hAnsi="Monotype Corsiva"/>
          <w:sz w:val="40"/>
          <w:szCs w:val="40"/>
        </w:rPr>
      </w:pPr>
      <w:r w:rsidRPr="004F5C5D">
        <w:rPr>
          <w:rFonts w:ascii="Monotype Corsiva" w:hAnsi="Monotype Corsiva"/>
          <w:sz w:val="40"/>
          <w:szCs w:val="40"/>
        </w:rPr>
        <w:t>4. Записи в журнале должны вестись регулярно. Четко и аккуратно.</w:t>
      </w:r>
    </w:p>
    <w:p w:rsidR="00B24085" w:rsidRPr="004F5C5D" w:rsidRDefault="00B24085" w:rsidP="00B24085">
      <w:pPr>
        <w:tabs>
          <w:tab w:val="left" w:pos="3315"/>
        </w:tabs>
        <w:rPr>
          <w:rFonts w:ascii="Monotype Corsiva" w:hAnsi="Monotype Corsiva"/>
          <w:sz w:val="40"/>
          <w:szCs w:val="40"/>
        </w:rPr>
      </w:pPr>
      <w:r w:rsidRPr="004F5C5D">
        <w:rPr>
          <w:rFonts w:ascii="Monotype Corsiva" w:hAnsi="Monotype Corsiva"/>
          <w:sz w:val="40"/>
          <w:szCs w:val="40"/>
        </w:rPr>
        <w:t>5. .Для учета работы классного руководителя в журнале на каждый месяц учебного года отводится полностью страница. Где указывается полностью фамилия, имя обучающихся, содержание классного часа и количество часов работы классного руководителя с учащимися.</w:t>
      </w:r>
    </w:p>
    <w:p w:rsidR="00B24085" w:rsidRPr="004F5C5D" w:rsidRDefault="00B24085" w:rsidP="00B24085">
      <w:pPr>
        <w:tabs>
          <w:tab w:val="left" w:pos="3315"/>
        </w:tabs>
        <w:rPr>
          <w:rFonts w:ascii="Monotype Corsiva" w:hAnsi="Monotype Corsiva"/>
          <w:sz w:val="40"/>
          <w:szCs w:val="40"/>
        </w:rPr>
      </w:pPr>
      <w:r w:rsidRPr="004F5C5D">
        <w:rPr>
          <w:rFonts w:ascii="Monotype Corsiva" w:hAnsi="Monotype Corsiva"/>
          <w:sz w:val="40"/>
          <w:szCs w:val="40"/>
        </w:rPr>
        <w:t>6. Классный руководитель отмечает в журнале: не явившихся – буквой «</w:t>
      </w:r>
      <w:proofErr w:type="spellStart"/>
      <w:r w:rsidRPr="004F5C5D">
        <w:rPr>
          <w:rFonts w:ascii="Monotype Corsiva" w:hAnsi="Monotype Corsiva"/>
          <w:sz w:val="40"/>
          <w:szCs w:val="40"/>
        </w:rPr>
        <w:t>н</w:t>
      </w:r>
      <w:proofErr w:type="spellEnd"/>
      <w:r w:rsidRPr="004F5C5D">
        <w:rPr>
          <w:rFonts w:ascii="Monotype Corsiva" w:hAnsi="Monotype Corsiva"/>
          <w:sz w:val="40"/>
          <w:szCs w:val="40"/>
        </w:rPr>
        <w:t>», больны</w:t>
      </w:r>
      <w:proofErr w:type="gramStart"/>
      <w:r w:rsidRPr="004F5C5D">
        <w:rPr>
          <w:rFonts w:ascii="Monotype Corsiva" w:hAnsi="Monotype Corsiva"/>
          <w:sz w:val="40"/>
          <w:szCs w:val="40"/>
        </w:rPr>
        <w:t>х-</w:t>
      </w:r>
      <w:proofErr w:type="gramEnd"/>
      <w:r w:rsidRPr="004F5C5D">
        <w:rPr>
          <w:rFonts w:ascii="Monotype Corsiva" w:hAnsi="Monotype Corsiva"/>
          <w:sz w:val="40"/>
          <w:szCs w:val="40"/>
        </w:rPr>
        <w:t xml:space="preserve"> буквой «б»(в графе, соответствующей дате проведения классного часа,  других видов работ).</w:t>
      </w:r>
    </w:p>
    <w:p w:rsidR="00B24085" w:rsidRPr="004F5C5D" w:rsidRDefault="00B24085" w:rsidP="00B24085">
      <w:pPr>
        <w:tabs>
          <w:tab w:val="left" w:pos="3315"/>
        </w:tabs>
        <w:rPr>
          <w:rFonts w:ascii="Monotype Corsiva" w:hAnsi="Monotype Corsiva"/>
          <w:sz w:val="40"/>
          <w:szCs w:val="40"/>
        </w:rPr>
      </w:pPr>
      <w:r w:rsidRPr="004F5C5D">
        <w:rPr>
          <w:rFonts w:ascii="Monotype Corsiva" w:hAnsi="Monotype Corsiva"/>
          <w:sz w:val="40"/>
          <w:szCs w:val="40"/>
        </w:rPr>
        <w:t xml:space="preserve">7. Классный руководитель систематически проводит инструктаж по технике безопасности. По безопасности жизни и здоровья </w:t>
      </w:r>
      <w:proofErr w:type="gramStart"/>
      <w:r w:rsidRPr="004F5C5D">
        <w:rPr>
          <w:rFonts w:ascii="Monotype Corsiva" w:hAnsi="Monotype Corsiva"/>
          <w:sz w:val="40"/>
          <w:szCs w:val="40"/>
        </w:rPr>
        <w:t>обучающихся</w:t>
      </w:r>
      <w:proofErr w:type="gramEnd"/>
      <w:r w:rsidRPr="004F5C5D">
        <w:rPr>
          <w:rFonts w:ascii="Monotype Corsiva" w:hAnsi="Monotype Corsiva"/>
          <w:sz w:val="40"/>
          <w:szCs w:val="40"/>
        </w:rPr>
        <w:t>.</w:t>
      </w:r>
    </w:p>
    <w:p w:rsidR="001C6A70" w:rsidRPr="004F5C5D" w:rsidRDefault="001C6A70" w:rsidP="001C6A70">
      <w:pPr>
        <w:tabs>
          <w:tab w:val="left" w:pos="3315"/>
        </w:tabs>
        <w:rPr>
          <w:rFonts w:ascii="Monotype Corsiva" w:hAnsi="Monotype Corsiva"/>
          <w:sz w:val="40"/>
          <w:szCs w:val="40"/>
        </w:rPr>
      </w:pPr>
    </w:p>
    <w:p w:rsidR="004B2E7B" w:rsidRPr="004B2E7B" w:rsidRDefault="004B2E7B" w:rsidP="004B2E7B">
      <w:pPr>
        <w:pStyle w:val="1"/>
        <w:spacing w:before="0"/>
        <w:jc w:val="center"/>
        <w:rPr>
          <w:sz w:val="36"/>
          <w:szCs w:val="36"/>
        </w:rPr>
      </w:pPr>
      <w:r w:rsidRPr="004B2E7B">
        <w:rPr>
          <w:sz w:val="36"/>
          <w:szCs w:val="36"/>
        </w:rPr>
        <w:lastRenderedPageBreak/>
        <w:t>Поведение учащихся до  начала,</w:t>
      </w:r>
    </w:p>
    <w:p w:rsidR="004B2E7B" w:rsidRPr="004B2E7B" w:rsidRDefault="004B2E7B" w:rsidP="004B2E7B">
      <w:pPr>
        <w:pStyle w:val="1"/>
        <w:spacing w:before="0"/>
        <w:jc w:val="center"/>
        <w:rPr>
          <w:sz w:val="36"/>
          <w:szCs w:val="36"/>
        </w:rPr>
      </w:pPr>
      <w:r w:rsidRPr="004B2E7B">
        <w:rPr>
          <w:sz w:val="36"/>
          <w:szCs w:val="36"/>
        </w:rPr>
        <w:t>в перерывах и после окончания занятий.</w:t>
      </w:r>
    </w:p>
    <w:p w:rsidR="004B2E7B" w:rsidRPr="00252D79" w:rsidRDefault="004B2E7B" w:rsidP="004B2E7B">
      <w:pPr>
        <w:jc w:val="center"/>
        <w:rPr>
          <w:b/>
          <w:sz w:val="32"/>
          <w:szCs w:val="32"/>
        </w:rPr>
      </w:pPr>
    </w:p>
    <w:p w:rsidR="004B2E7B" w:rsidRPr="004B2E7B" w:rsidRDefault="004B2E7B" w:rsidP="004B2E7B">
      <w:pPr>
        <w:numPr>
          <w:ilvl w:val="0"/>
          <w:numId w:val="7"/>
        </w:numPr>
        <w:spacing w:after="0" w:line="240" w:lineRule="auto"/>
        <w:rPr>
          <w:rFonts w:ascii="Monotype Corsiva" w:hAnsi="Monotype Corsiva"/>
          <w:sz w:val="36"/>
          <w:szCs w:val="36"/>
        </w:rPr>
      </w:pPr>
      <w:r w:rsidRPr="004B2E7B">
        <w:rPr>
          <w:rFonts w:ascii="Monotype Corsiva" w:hAnsi="Monotype Corsiva"/>
          <w:sz w:val="36"/>
          <w:szCs w:val="36"/>
        </w:rPr>
        <w:t>Во время перерывов (перемен) учащийся обязан:</w:t>
      </w:r>
    </w:p>
    <w:p w:rsidR="004B2E7B" w:rsidRPr="004B2E7B" w:rsidRDefault="004B2E7B" w:rsidP="004B2E7B">
      <w:pPr>
        <w:spacing w:line="240" w:lineRule="auto"/>
        <w:ind w:left="360"/>
        <w:rPr>
          <w:rFonts w:ascii="Monotype Corsiva" w:hAnsi="Monotype Corsiva"/>
          <w:sz w:val="36"/>
          <w:szCs w:val="36"/>
        </w:rPr>
      </w:pPr>
      <w:r w:rsidRPr="004B2E7B">
        <w:rPr>
          <w:rFonts w:ascii="Monotype Corsiva" w:hAnsi="Monotype Corsiva"/>
          <w:sz w:val="36"/>
          <w:szCs w:val="36"/>
        </w:rPr>
        <w:t xml:space="preserve">     А) нанести чистоту и порядок на своем рабочем месте;</w:t>
      </w:r>
    </w:p>
    <w:p w:rsidR="004B2E7B" w:rsidRPr="004B2E7B" w:rsidRDefault="004B2E7B" w:rsidP="004B2E7B">
      <w:pPr>
        <w:spacing w:line="240" w:lineRule="auto"/>
        <w:ind w:left="360"/>
        <w:rPr>
          <w:rFonts w:ascii="Monotype Corsiva" w:hAnsi="Monotype Corsiva"/>
          <w:sz w:val="36"/>
          <w:szCs w:val="36"/>
        </w:rPr>
      </w:pPr>
      <w:r w:rsidRPr="004B2E7B">
        <w:rPr>
          <w:rFonts w:ascii="Monotype Corsiva" w:hAnsi="Monotype Corsiva"/>
          <w:sz w:val="36"/>
          <w:szCs w:val="36"/>
        </w:rPr>
        <w:t xml:space="preserve">     Б) выйти из класса</w:t>
      </w:r>
      <w:proofErr w:type="gramStart"/>
      <w:r w:rsidRPr="004B2E7B">
        <w:rPr>
          <w:rFonts w:ascii="Monotype Corsiva" w:hAnsi="Monotype Corsiva"/>
          <w:sz w:val="36"/>
          <w:szCs w:val="36"/>
        </w:rPr>
        <w:t xml:space="preserve"> ,</w:t>
      </w:r>
      <w:proofErr w:type="gramEnd"/>
      <w:r w:rsidRPr="004B2E7B">
        <w:rPr>
          <w:rFonts w:ascii="Monotype Corsiva" w:hAnsi="Monotype Corsiva"/>
          <w:sz w:val="36"/>
          <w:szCs w:val="36"/>
        </w:rPr>
        <w:t xml:space="preserve"> если просит учитель;</w:t>
      </w:r>
    </w:p>
    <w:p w:rsidR="004B2E7B" w:rsidRPr="004B2E7B" w:rsidRDefault="004B2E7B" w:rsidP="004B2E7B">
      <w:pPr>
        <w:spacing w:line="240" w:lineRule="auto"/>
        <w:ind w:left="360"/>
        <w:rPr>
          <w:rFonts w:ascii="Monotype Corsiva" w:hAnsi="Monotype Corsiva"/>
          <w:sz w:val="36"/>
          <w:szCs w:val="36"/>
        </w:rPr>
      </w:pPr>
      <w:r w:rsidRPr="004B2E7B">
        <w:rPr>
          <w:rFonts w:ascii="Monotype Corsiva" w:hAnsi="Monotype Corsiva"/>
          <w:sz w:val="36"/>
          <w:szCs w:val="36"/>
        </w:rPr>
        <w:t xml:space="preserve">     В) подчиниться требованиям, дежурного учителя</w:t>
      </w:r>
    </w:p>
    <w:p w:rsidR="004B2E7B" w:rsidRPr="004B2E7B" w:rsidRDefault="004B2E7B" w:rsidP="004B2E7B">
      <w:pPr>
        <w:spacing w:line="240" w:lineRule="auto"/>
        <w:ind w:left="360"/>
        <w:rPr>
          <w:rFonts w:ascii="Monotype Corsiva" w:hAnsi="Monotype Corsiva"/>
          <w:sz w:val="36"/>
          <w:szCs w:val="36"/>
        </w:rPr>
      </w:pPr>
      <w:r w:rsidRPr="004B2E7B">
        <w:rPr>
          <w:rFonts w:ascii="Monotype Corsiva" w:hAnsi="Monotype Corsiva"/>
          <w:sz w:val="36"/>
          <w:szCs w:val="36"/>
        </w:rPr>
        <w:t>2.Во  время перемен</w:t>
      </w:r>
      <w:proofErr w:type="gramStart"/>
      <w:r w:rsidRPr="004B2E7B">
        <w:rPr>
          <w:rFonts w:ascii="Monotype Corsiva" w:hAnsi="Monotype Corsiva"/>
          <w:sz w:val="36"/>
          <w:szCs w:val="36"/>
        </w:rPr>
        <w:t>ы-</w:t>
      </w:r>
      <w:proofErr w:type="gramEnd"/>
      <w:r w:rsidRPr="004B2E7B">
        <w:rPr>
          <w:rFonts w:ascii="Monotype Corsiva" w:hAnsi="Monotype Corsiva"/>
          <w:sz w:val="36"/>
          <w:szCs w:val="36"/>
        </w:rPr>
        <w:t xml:space="preserve"> личное время каждого учащегося.</w:t>
      </w:r>
    </w:p>
    <w:p w:rsidR="004B2E7B" w:rsidRPr="004B2E7B" w:rsidRDefault="004B2E7B" w:rsidP="004B2E7B">
      <w:pPr>
        <w:spacing w:line="240" w:lineRule="auto"/>
        <w:ind w:left="360"/>
        <w:rPr>
          <w:rFonts w:ascii="Monotype Corsiva" w:hAnsi="Monotype Corsiva"/>
          <w:sz w:val="36"/>
          <w:szCs w:val="36"/>
        </w:rPr>
      </w:pPr>
      <w:r w:rsidRPr="004B2E7B">
        <w:rPr>
          <w:rFonts w:ascii="Monotype Corsiva" w:hAnsi="Monotype Corsiva"/>
          <w:sz w:val="36"/>
          <w:szCs w:val="36"/>
        </w:rPr>
        <w:t>Он может  его проводит по своему разумению, однако, не должен мешать другим</w:t>
      </w:r>
    </w:p>
    <w:p w:rsidR="004B2E7B" w:rsidRPr="004B2E7B" w:rsidRDefault="004B2E7B" w:rsidP="004B2E7B">
      <w:pPr>
        <w:spacing w:line="240" w:lineRule="auto"/>
        <w:ind w:left="360"/>
        <w:rPr>
          <w:rFonts w:ascii="Monotype Corsiva" w:hAnsi="Monotype Corsiva"/>
          <w:sz w:val="36"/>
          <w:szCs w:val="36"/>
        </w:rPr>
      </w:pPr>
      <w:r w:rsidRPr="004B2E7B">
        <w:rPr>
          <w:rFonts w:ascii="Monotype Corsiva" w:hAnsi="Monotype Corsiva"/>
          <w:sz w:val="36"/>
          <w:szCs w:val="36"/>
        </w:rPr>
        <w:t>3.Во время перемены учащиеся могут свободно  перемещаться по школе, кроме тех мест, где им запрещено находится в целях безопасности</w:t>
      </w:r>
      <w:proofErr w:type="gramStart"/>
      <w:r w:rsidRPr="004B2E7B">
        <w:rPr>
          <w:rFonts w:ascii="Monotype Corsiva" w:hAnsi="Monotype Corsiva"/>
          <w:sz w:val="36"/>
          <w:szCs w:val="36"/>
        </w:rPr>
        <w:t xml:space="preserve"> .</w:t>
      </w:r>
      <w:proofErr w:type="gramEnd"/>
    </w:p>
    <w:p w:rsidR="004B2E7B" w:rsidRPr="004B2E7B" w:rsidRDefault="004B2E7B" w:rsidP="004B2E7B">
      <w:pPr>
        <w:spacing w:line="240" w:lineRule="auto"/>
        <w:ind w:left="360"/>
        <w:rPr>
          <w:rFonts w:ascii="Monotype Corsiva" w:hAnsi="Monotype Corsiva"/>
          <w:sz w:val="36"/>
          <w:szCs w:val="36"/>
        </w:rPr>
      </w:pPr>
      <w:r w:rsidRPr="004B2E7B">
        <w:rPr>
          <w:rFonts w:ascii="Monotype Corsiva" w:hAnsi="Monotype Corsiva"/>
          <w:sz w:val="36"/>
          <w:szCs w:val="36"/>
        </w:rPr>
        <w:t>4. Дежурный класс помогает дежурному учителю следить за соблюдением дисциплины во время перемен.</w:t>
      </w:r>
    </w:p>
    <w:p w:rsidR="004B2E7B" w:rsidRPr="004B2E7B" w:rsidRDefault="004B2E7B" w:rsidP="004B2E7B">
      <w:pPr>
        <w:spacing w:line="240" w:lineRule="auto"/>
        <w:ind w:left="360"/>
        <w:rPr>
          <w:rFonts w:ascii="Monotype Corsiva" w:hAnsi="Monotype Corsiva"/>
          <w:sz w:val="36"/>
          <w:szCs w:val="36"/>
        </w:rPr>
      </w:pPr>
      <w:r w:rsidRPr="004B2E7B">
        <w:rPr>
          <w:rFonts w:ascii="Monotype Corsiva" w:hAnsi="Monotype Corsiva"/>
          <w:sz w:val="36"/>
          <w:szCs w:val="36"/>
        </w:rPr>
        <w:t>5. Во время перемен учащимся запрещено бегать по лестницам, вблизи оконных проемов и других местах, не приспособленных для игр.</w:t>
      </w:r>
    </w:p>
    <w:p w:rsidR="004B2E7B" w:rsidRPr="004B2E7B" w:rsidRDefault="004B2E7B" w:rsidP="004B2E7B">
      <w:pPr>
        <w:spacing w:line="240" w:lineRule="auto"/>
        <w:ind w:left="360"/>
        <w:rPr>
          <w:rFonts w:ascii="Monotype Corsiva" w:hAnsi="Monotype Corsiva"/>
          <w:sz w:val="36"/>
          <w:szCs w:val="36"/>
        </w:rPr>
      </w:pPr>
      <w:r w:rsidRPr="004B2E7B">
        <w:rPr>
          <w:rFonts w:ascii="Monotype Corsiva" w:hAnsi="Monotype Corsiva"/>
          <w:sz w:val="36"/>
          <w:szCs w:val="36"/>
        </w:rPr>
        <w:t>6.Во время перемен учащимся  запрещается толкать друг друга, бросаться предметами и применять физическую силу.</w:t>
      </w:r>
    </w:p>
    <w:p w:rsidR="004B2E7B" w:rsidRPr="004B2E7B" w:rsidRDefault="004B2E7B" w:rsidP="004B2E7B">
      <w:pPr>
        <w:spacing w:line="240" w:lineRule="auto"/>
        <w:ind w:left="360"/>
        <w:rPr>
          <w:rFonts w:ascii="Monotype Corsiva" w:hAnsi="Monotype Corsiva"/>
          <w:sz w:val="36"/>
          <w:szCs w:val="36"/>
        </w:rPr>
      </w:pPr>
      <w:r w:rsidRPr="004B2E7B">
        <w:rPr>
          <w:rFonts w:ascii="Monotype Corsiva" w:hAnsi="Monotype Corsiva"/>
          <w:sz w:val="36"/>
          <w:szCs w:val="36"/>
        </w:rPr>
        <w:t>7. Во время перемен учащимся  запрещается употреблять непристойные выражения и жесты, шуметь, мешать отдыхать другим.</w:t>
      </w:r>
    </w:p>
    <w:p w:rsidR="004B2E7B" w:rsidRPr="004B2E7B" w:rsidRDefault="004B2E7B" w:rsidP="004B2E7B">
      <w:pPr>
        <w:spacing w:line="240" w:lineRule="auto"/>
        <w:ind w:left="360"/>
        <w:rPr>
          <w:rFonts w:ascii="Monotype Corsiva" w:hAnsi="Monotype Corsiva"/>
          <w:sz w:val="36"/>
          <w:szCs w:val="36"/>
        </w:rPr>
      </w:pPr>
      <w:r w:rsidRPr="004B2E7B">
        <w:rPr>
          <w:rFonts w:ascii="Monotype Corsiva" w:hAnsi="Monotype Corsiva"/>
          <w:sz w:val="36"/>
          <w:szCs w:val="36"/>
        </w:rPr>
        <w:t>8. Во время перемен учащимся  не разрешается выходить из школы без разрешения дежурного учителя.</w:t>
      </w:r>
    </w:p>
    <w:p w:rsidR="004B2E7B" w:rsidRPr="004B2E7B" w:rsidRDefault="004B2E7B" w:rsidP="004B2E7B">
      <w:pPr>
        <w:spacing w:line="240" w:lineRule="auto"/>
        <w:ind w:left="360"/>
        <w:rPr>
          <w:rFonts w:ascii="Monotype Corsiva" w:hAnsi="Monotype Corsiva"/>
          <w:sz w:val="36"/>
          <w:szCs w:val="36"/>
        </w:rPr>
      </w:pPr>
      <w:r w:rsidRPr="004B2E7B">
        <w:rPr>
          <w:rFonts w:ascii="Monotype Corsiva" w:hAnsi="Monotype Corsiva"/>
          <w:sz w:val="36"/>
          <w:szCs w:val="36"/>
        </w:rPr>
        <w:t>9.В школе категорически запрещается курение.</w:t>
      </w:r>
    </w:p>
    <w:p w:rsidR="004B2E7B" w:rsidRPr="004B2E7B" w:rsidRDefault="004B2E7B" w:rsidP="004B2E7B">
      <w:pPr>
        <w:spacing w:line="240" w:lineRule="auto"/>
        <w:ind w:left="360"/>
        <w:rPr>
          <w:rFonts w:ascii="Monotype Corsiva" w:hAnsi="Monotype Corsiva"/>
          <w:sz w:val="36"/>
          <w:szCs w:val="36"/>
        </w:rPr>
      </w:pPr>
      <w:r w:rsidRPr="004B2E7B">
        <w:rPr>
          <w:rFonts w:ascii="Monotype Corsiva" w:hAnsi="Monotype Corsiva"/>
          <w:sz w:val="36"/>
          <w:szCs w:val="36"/>
        </w:rPr>
        <w:t>10. категорически нельзя самовольно раскрывать окна. Сидеть на подоконниках</w:t>
      </w:r>
    </w:p>
    <w:p w:rsidR="004B2E7B" w:rsidRPr="004B2E7B" w:rsidRDefault="004B2E7B" w:rsidP="004B2E7B">
      <w:pPr>
        <w:spacing w:line="240" w:lineRule="auto"/>
        <w:ind w:left="360"/>
        <w:rPr>
          <w:rFonts w:ascii="Monotype Corsiva" w:hAnsi="Monotype Corsiva"/>
          <w:sz w:val="36"/>
          <w:szCs w:val="36"/>
        </w:rPr>
      </w:pPr>
      <w:r w:rsidRPr="004B2E7B">
        <w:rPr>
          <w:rFonts w:ascii="Monotype Corsiva" w:hAnsi="Monotype Corsiva"/>
          <w:sz w:val="36"/>
          <w:szCs w:val="36"/>
        </w:rPr>
        <w:t>11. На перемене школьники могут обратиться к своему классному руководителю, дежурному учителю, дежурному администратору за помощью, если против него совершаются противоправные действия</w:t>
      </w:r>
      <w:proofErr w:type="gramStart"/>
      <w:r w:rsidRPr="004B2E7B">
        <w:rPr>
          <w:rFonts w:ascii="Monotype Corsiva" w:hAnsi="Monotype Corsiva"/>
          <w:sz w:val="36"/>
          <w:szCs w:val="36"/>
        </w:rPr>
        <w:t>..</w:t>
      </w:r>
      <w:proofErr w:type="gramEnd"/>
    </w:p>
    <w:p w:rsidR="004B2E7B" w:rsidRPr="006F176A" w:rsidRDefault="004B2E7B" w:rsidP="004B2E7B">
      <w:pPr>
        <w:pStyle w:val="1"/>
        <w:rPr>
          <w:i/>
          <w:sz w:val="52"/>
          <w:szCs w:val="52"/>
        </w:rPr>
      </w:pPr>
      <w:r>
        <w:lastRenderedPageBreak/>
        <w:t xml:space="preserve">                                  </w:t>
      </w:r>
      <w:r w:rsidRPr="006F176A">
        <w:rPr>
          <w:i/>
          <w:sz w:val="52"/>
          <w:szCs w:val="52"/>
        </w:rPr>
        <w:t>Поведение на занятиях.</w:t>
      </w:r>
    </w:p>
    <w:p w:rsidR="004B2E7B" w:rsidRPr="004F5C5D" w:rsidRDefault="004B2E7B" w:rsidP="004B2E7B">
      <w:pPr>
        <w:tabs>
          <w:tab w:val="left" w:pos="3315"/>
        </w:tabs>
        <w:rPr>
          <w:rFonts w:ascii="Monotype Corsiva" w:hAnsi="Monotype Corsiva"/>
          <w:sz w:val="40"/>
          <w:szCs w:val="40"/>
        </w:rPr>
      </w:pPr>
      <w:r w:rsidRPr="004F5C5D">
        <w:rPr>
          <w:rFonts w:ascii="Monotype Corsiva" w:hAnsi="Monotype Corsiva"/>
          <w:sz w:val="40"/>
          <w:szCs w:val="40"/>
        </w:rPr>
        <w:t>Когда учитель входит в класс, учащиеся встают, приветствуя учителя. Подобным образом учащиеся приветствуют любого взрослого, вошедшего в класс, во время занятий.</w:t>
      </w:r>
    </w:p>
    <w:p w:rsidR="004B2E7B" w:rsidRPr="004F5C5D" w:rsidRDefault="004B2E7B" w:rsidP="004B2E7B">
      <w:pPr>
        <w:numPr>
          <w:ilvl w:val="0"/>
          <w:numId w:val="8"/>
        </w:numPr>
        <w:tabs>
          <w:tab w:val="left" w:pos="3315"/>
        </w:tabs>
        <w:spacing w:after="0" w:line="240" w:lineRule="auto"/>
        <w:rPr>
          <w:rFonts w:ascii="Monotype Corsiva" w:hAnsi="Monotype Corsiva"/>
          <w:sz w:val="40"/>
          <w:szCs w:val="40"/>
        </w:rPr>
      </w:pPr>
      <w:r w:rsidRPr="004F5C5D">
        <w:rPr>
          <w:rFonts w:ascii="Monotype Corsiva" w:hAnsi="Monotype Corsiva"/>
          <w:sz w:val="40"/>
          <w:szCs w:val="40"/>
        </w:rPr>
        <w:t>Каждый учитель определяет правила поведения учащихся на своих  занятиях; эти правила не должны ущемлять достоинство ученика.</w:t>
      </w:r>
    </w:p>
    <w:p w:rsidR="004B2E7B" w:rsidRPr="004F5C5D" w:rsidRDefault="004B2E7B" w:rsidP="004B2E7B">
      <w:pPr>
        <w:numPr>
          <w:ilvl w:val="0"/>
          <w:numId w:val="8"/>
        </w:numPr>
        <w:tabs>
          <w:tab w:val="left" w:pos="3315"/>
        </w:tabs>
        <w:spacing w:after="0" w:line="240" w:lineRule="auto"/>
        <w:rPr>
          <w:rFonts w:ascii="Monotype Corsiva" w:hAnsi="Monotype Corsiva"/>
          <w:sz w:val="40"/>
          <w:szCs w:val="40"/>
        </w:rPr>
      </w:pPr>
      <w:r w:rsidRPr="004F5C5D">
        <w:rPr>
          <w:rFonts w:ascii="Monotype Corsiva" w:hAnsi="Monotype Corsiva"/>
          <w:sz w:val="40"/>
          <w:szCs w:val="40"/>
        </w:rPr>
        <w:t>Во время урока нельзя шуметь, отвлекаться самому и отвлекать других товарищей от занятий посторонними разговорами играми и другие относящимся к уроку делами</w:t>
      </w:r>
      <w:proofErr w:type="gramStart"/>
      <w:r w:rsidRPr="004F5C5D">
        <w:rPr>
          <w:rFonts w:ascii="Monotype Corsiva" w:hAnsi="Monotype Corsiva"/>
          <w:sz w:val="40"/>
          <w:szCs w:val="40"/>
        </w:rPr>
        <w:t xml:space="preserve"> .</w:t>
      </w:r>
      <w:proofErr w:type="gramEnd"/>
    </w:p>
    <w:p w:rsidR="004B2E7B" w:rsidRPr="004F5C5D" w:rsidRDefault="004B2E7B" w:rsidP="004B2E7B">
      <w:pPr>
        <w:numPr>
          <w:ilvl w:val="0"/>
          <w:numId w:val="8"/>
        </w:numPr>
        <w:tabs>
          <w:tab w:val="left" w:pos="3315"/>
        </w:tabs>
        <w:spacing w:after="0" w:line="240" w:lineRule="auto"/>
        <w:rPr>
          <w:rFonts w:ascii="Monotype Corsiva" w:hAnsi="Monotype Corsiva"/>
          <w:sz w:val="40"/>
          <w:szCs w:val="40"/>
        </w:rPr>
      </w:pPr>
      <w:r w:rsidRPr="004F5C5D">
        <w:rPr>
          <w:rFonts w:ascii="Monotype Corsiva" w:hAnsi="Monotype Corsiva"/>
          <w:sz w:val="40"/>
          <w:szCs w:val="40"/>
        </w:rPr>
        <w:t>Если во время занятий учащемуся   необходимо выйти из класса, то он должен попросить разрешения педагогию</w:t>
      </w:r>
      <w:proofErr w:type="gramStart"/>
      <w:r w:rsidRPr="004F5C5D">
        <w:rPr>
          <w:rFonts w:ascii="Monotype Corsiva" w:hAnsi="Monotype Corsiva"/>
          <w:sz w:val="40"/>
          <w:szCs w:val="40"/>
        </w:rPr>
        <w:t xml:space="preserve"> .</w:t>
      </w:r>
      <w:proofErr w:type="gramEnd"/>
    </w:p>
    <w:p w:rsidR="004B2E7B" w:rsidRPr="004F5C5D" w:rsidRDefault="004B2E7B" w:rsidP="004B2E7B">
      <w:pPr>
        <w:numPr>
          <w:ilvl w:val="0"/>
          <w:numId w:val="8"/>
        </w:numPr>
        <w:tabs>
          <w:tab w:val="left" w:pos="3315"/>
        </w:tabs>
        <w:spacing w:after="0" w:line="240" w:lineRule="auto"/>
        <w:rPr>
          <w:rFonts w:ascii="Monotype Corsiva" w:hAnsi="Monotype Corsiva"/>
          <w:sz w:val="40"/>
          <w:szCs w:val="40"/>
        </w:rPr>
      </w:pPr>
      <w:r w:rsidRPr="004F5C5D">
        <w:rPr>
          <w:rFonts w:ascii="Monotype Corsiva" w:hAnsi="Monotype Corsiva"/>
          <w:sz w:val="40"/>
          <w:szCs w:val="40"/>
        </w:rPr>
        <w:t>Если учащийся хочет задать вопрос учителю или ответить на вопрос учителя он поднимает руку</w:t>
      </w:r>
      <w:proofErr w:type="gramStart"/>
      <w:r w:rsidRPr="004F5C5D">
        <w:rPr>
          <w:rFonts w:ascii="Monotype Corsiva" w:hAnsi="Monotype Corsiva"/>
          <w:sz w:val="40"/>
          <w:szCs w:val="40"/>
        </w:rPr>
        <w:t xml:space="preserve"> .</w:t>
      </w:r>
      <w:proofErr w:type="gramEnd"/>
    </w:p>
    <w:p w:rsidR="004B2E7B" w:rsidRPr="004F5C5D" w:rsidRDefault="004B2E7B" w:rsidP="004B2E7B">
      <w:pPr>
        <w:numPr>
          <w:ilvl w:val="0"/>
          <w:numId w:val="8"/>
        </w:numPr>
        <w:tabs>
          <w:tab w:val="left" w:pos="3315"/>
        </w:tabs>
        <w:spacing w:after="0" w:line="240" w:lineRule="auto"/>
        <w:rPr>
          <w:rFonts w:ascii="Monotype Corsiva" w:hAnsi="Monotype Corsiva"/>
          <w:sz w:val="40"/>
          <w:szCs w:val="40"/>
        </w:rPr>
      </w:pPr>
      <w:r w:rsidRPr="004F5C5D">
        <w:rPr>
          <w:rFonts w:ascii="Monotype Corsiva" w:hAnsi="Monotype Corsiva"/>
          <w:sz w:val="40"/>
          <w:szCs w:val="40"/>
        </w:rPr>
        <w:t>Во время урока ученик вправе задавать вопросы учителю, если не понял материал во время объяснения.</w:t>
      </w:r>
    </w:p>
    <w:p w:rsidR="004B2E7B" w:rsidRPr="004F5C5D" w:rsidRDefault="004B2E7B" w:rsidP="004B2E7B">
      <w:pPr>
        <w:numPr>
          <w:ilvl w:val="0"/>
          <w:numId w:val="8"/>
        </w:numPr>
        <w:tabs>
          <w:tab w:val="left" w:pos="3315"/>
        </w:tabs>
        <w:spacing w:after="0" w:line="240" w:lineRule="auto"/>
        <w:rPr>
          <w:rFonts w:ascii="Monotype Corsiva" w:hAnsi="Monotype Corsiva"/>
          <w:sz w:val="40"/>
          <w:szCs w:val="40"/>
        </w:rPr>
      </w:pPr>
      <w:r w:rsidRPr="004F5C5D">
        <w:rPr>
          <w:rFonts w:ascii="Monotype Corsiva" w:hAnsi="Monotype Corsiva"/>
          <w:sz w:val="40"/>
          <w:szCs w:val="40"/>
        </w:rPr>
        <w:t>Ученик вправе отстаивать свой взгляд и свои убеждения при обсуждении различных спорных и неоднозначных вопросов.</w:t>
      </w:r>
    </w:p>
    <w:p w:rsidR="004B2E7B" w:rsidRPr="004F5C5D" w:rsidRDefault="004B2E7B" w:rsidP="004B2E7B">
      <w:pPr>
        <w:numPr>
          <w:ilvl w:val="0"/>
          <w:numId w:val="8"/>
        </w:numPr>
        <w:tabs>
          <w:tab w:val="left" w:pos="3315"/>
        </w:tabs>
        <w:spacing w:after="0" w:line="240" w:lineRule="auto"/>
        <w:rPr>
          <w:rFonts w:ascii="Monotype Corsiva" w:hAnsi="Monotype Corsiva"/>
          <w:sz w:val="40"/>
          <w:szCs w:val="40"/>
        </w:rPr>
      </w:pPr>
      <w:r w:rsidRPr="004F5C5D">
        <w:rPr>
          <w:rFonts w:ascii="Monotype Corsiva" w:hAnsi="Monotype Corsiva"/>
          <w:sz w:val="40"/>
          <w:szCs w:val="40"/>
        </w:rPr>
        <w:t>Ученик имеет право апелляции по поводу оценки, если он не согласен с ней.</w:t>
      </w:r>
    </w:p>
    <w:p w:rsidR="004B2E7B" w:rsidRPr="004F5C5D" w:rsidRDefault="004B2E7B" w:rsidP="004B2E7B">
      <w:pPr>
        <w:numPr>
          <w:ilvl w:val="0"/>
          <w:numId w:val="8"/>
        </w:numPr>
        <w:tabs>
          <w:tab w:val="left" w:pos="3315"/>
        </w:tabs>
        <w:spacing w:after="0" w:line="240" w:lineRule="auto"/>
        <w:rPr>
          <w:rFonts w:ascii="Monotype Corsiva" w:hAnsi="Monotype Corsiva"/>
          <w:sz w:val="40"/>
          <w:szCs w:val="40"/>
        </w:rPr>
      </w:pPr>
      <w:r w:rsidRPr="004F5C5D">
        <w:rPr>
          <w:rFonts w:ascii="Monotype Corsiva" w:hAnsi="Monotype Corsiva"/>
          <w:sz w:val="40"/>
          <w:szCs w:val="40"/>
        </w:rPr>
        <w:t>На уроках учащиеся имеют право пользоваться школьным инвентарем, который они возвращают учителю после занятия. Относится к нему, следует бережно и аккуратно.</w:t>
      </w:r>
    </w:p>
    <w:p w:rsidR="004B2E7B" w:rsidRPr="004F5C5D" w:rsidRDefault="004B2E7B" w:rsidP="004B2E7B">
      <w:pPr>
        <w:numPr>
          <w:ilvl w:val="0"/>
          <w:numId w:val="8"/>
        </w:numPr>
        <w:tabs>
          <w:tab w:val="left" w:pos="3315"/>
        </w:tabs>
        <w:spacing w:after="0" w:line="240" w:lineRule="auto"/>
        <w:rPr>
          <w:rFonts w:ascii="Monotype Corsiva" w:hAnsi="Monotype Corsiva"/>
          <w:sz w:val="40"/>
          <w:szCs w:val="40"/>
        </w:rPr>
      </w:pPr>
      <w:r w:rsidRPr="004F5C5D">
        <w:rPr>
          <w:rFonts w:ascii="Monotype Corsiva" w:hAnsi="Monotype Corsiva"/>
          <w:sz w:val="40"/>
          <w:szCs w:val="40"/>
        </w:rPr>
        <w:t xml:space="preserve"> Ученики не должны разговаривать на посторонние темы на уроках, так как они этим нарушают права других на получение необходимых знаний.  </w:t>
      </w:r>
    </w:p>
    <w:p w:rsidR="004B2E7B" w:rsidRPr="004F5C5D" w:rsidRDefault="004B2E7B" w:rsidP="004B2E7B">
      <w:pPr>
        <w:tabs>
          <w:tab w:val="left" w:pos="3315"/>
        </w:tabs>
        <w:ind w:left="360"/>
        <w:rPr>
          <w:rFonts w:ascii="Monotype Corsiva" w:hAnsi="Monotype Corsiva"/>
          <w:sz w:val="40"/>
          <w:szCs w:val="40"/>
        </w:rPr>
      </w:pPr>
    </w:p>
    <w:p w:rsidR="004B2E7B" w:rsidRPr="004F5C5D" w:rsidRDefault="004B2E7B" w:rsidP="004B2E7B">
      <w:pPr>
        <w:tabs>
          <w:tab w:val="left" w:pos="3315"/>
        </w:tabs>
        <w:ind w:left="360"/>
        <w:rPr>
          <w:rFonts w:ascii="Monotype Corsiva" w:hAnsi="Monotype Corsiva"/>
          <w:sz w:val="40"/>
          <w:szCs w:val="40"/>
        </w:rPr>
      </w:pPr>
    </w:p>
    <w:p w:rsidR="004B2E7B" w:rsidRDefault="004B2E7B" w:rsidP="004B2E7B">
      <w:pPr>
        <w:tabs>
          <w:tab w:val="left" w:pos="3315"/>
        </w:tabs>
        <w:rPr>
          <w:rFonts w:ascii="Monotype Corsiva" w:hAnsi="Monotype Corsiva"/>
          <w:sz w:val="40"/>
          <w:szCs w:val="40"/>
        </w:rPr>
      </w:pPr>
    </w:p>
    <w:p w:rsidR="004B2E7B" w:rsidRPr="00076484" w:rsidRDefault="004B2E7B" w:rsidP="004B2E7B">
      <w:pPr>
        <w:pStyle w:val="1"/>
        <w:jc w:val="center"/>
        <w:rPr>
          <w:sz w:val="32"/>
          <w:szCs w:val="32"/>
        </w:rPr>
      </w:pPr>
      <w:r w:rsidRPr="00076484">
        <w:rPr>
          <w:sz w:val="32"/>
          <w:szCs w:val="32"/>
        </w:rPr>
        <w:lastRenderedPageBreak/>
        <w:t>Общие правила поведение</w:t>
      </w:r>
    </w:p>
    <w:p w:rsidR="004B2E7B" w:rsidRPr="00720083" w:rsidRDefault="004B2E7B" w:rsidP="004B2E7B">
      <w:pPr>
        <w:tabs>
          <w:tab w:val="left" w:pos="3315"/>
        </w:tabs>
        <w:rPr>
          <w:b/>
          <w:sz w:val="32"/>
          <w:szCs w:val="32"/>
        </w:rPr>
      </w:pPr>
    </w:p>
    <w:p w:rsidR="004B2E7B" w:rsidRPr="006F176A" w:rsidRDefault="004B2E7B" w:rsidP="004B2E7B">
      <w:pPr>
        <w:tabs>
          <w:tab w:val="left" w:pos="3315"/>
        </w:tabs>
        <w:spacing w:after="0"/>
        <w:rPr>
          <w:rFonts w:ascii="Monotype Corsiva" w:hAnsi="Monotype Corsiva"/>
          <w:sz w:val="36"/>
          <w:szCs w:val="36"/>
        </w:rPr>
      </w:pPr>
      <w:r w:rsidRPr="006F176A">
        <w:rPr>
          <w:rFonts w:ascii="Monotype Corsiva" w:hAnsi="Monotype Corsiva"/>
          <w:sz w:val="36"/>
          <w:szCs w:val="36"/>
        </w:rPr>
        <w:t>1.Учащие приходя в школу за 15 – 20 минут до начала занятий, чистый и  опрятный,</w:t>
      </w:r>
      <w:proofErr w:type="gramStart"/>
      <w:r w:rsidRPr="006F176A">
        <w:rPr>
          <w:rFonts w:ascii="Monotype Corsiva" w:hAnsi="Monotype Corsiva"/>
          <w:sz w:val="36"/>
          <w:szCs w:val="36"/>
        </w:rPr>
        <w:t xml:space="preserve"> ,</w:t>
      </w:r>
      <w:proofErr w:type="gramEnd"/>
      <w:r w:rsidRPr="006F176A">
        <w:rPr>
          <w:rFonts w:ascii="Monotype Corsiva" w:hAnsi="Monotype Corsiva"/>
          <w:sz w:val="36"/>
          <w:szCs w:val="36"/>
        </w:rPr>
        <w:t xml:space="preserve"> занимает рабочее место и готовит все необходимые учебные принадлежности к предстоящему предмету.</w:t>
      </w:r>
    </w:p>
    <w:p w:rsidR="004B2E7B" w:rsidRPr="006F176A" w:rsidRDefault="004B2E7B" w:rsidP="004B2E7B">
      <w:pPr>
        <w:tabs>
          <w:tab w:val="left" w:pos="3315"/>
        </w:tabs>
        <w:spacing w:after="0"/>
        <w:rPr>
          <w:rFonts w:ascii="Monotype Corsiva" w:hAnsi="Monotype Corsiva"/>
          <w:sz w:val="36"/>
          <w:szCs w:val="36"/>
        </w:rPr>
      </w:pPr>
      <w:r w:rsidRPr="006F176A">
        <w:rPr>
          <w:rFonts w:ascii="Monotype Corsiva" w:hAnsi="Monotype Corsiva"/>
          <w:sz w:val="36"/>
          <w:szCs w:val="36"/>
        </w:rPr>
        <w:t>2. Нельзя приносит на территорию школы с любой целью, и использовать любым способом оружие, взрывчатые, огнеопасные вещества; спиртные напитки, другие одурманивающие вещества и яды.</w:t>
      </w:r>
    </w:p>
    <w:p w:rsidR="004B2E7B" w:rsidRPr="006F176A" w:rsidRDefault="004B2E7B" w:rsidP="004B2E7B">
      <w:pPr>
        <w:tabs>
          <w:tab w:val="left" w:pos="3315"/>
        </w:tabs>
        <w:spacing w:after="0"/>
        <w:rPr>
          <w:rFonts w:ascii="Monotype Corsiva" w:hAnsi="Monotype Corsiva"/>
          <w:sz w:val="36"/>
          <w:szCs w:val="36"/>
        </w:rPr>
      </w:pPr>
      <w:r w:rsidRPr="006F176A">
        <w:rPr>
          <w:rFonts w:ascii="Monotype Corsiva" w:hAnsi="Monotype Corsiva"/>
          <w:sz w:val="36"/>
          <w:szCs w:val="36"/>
        </w:rPr>
        <w:t>3. Нельзя без разрешения педагогов уходить из школы в урочное время.</w:t>
      </w:r>
    </w:p>
    <w:p w:rsidR="004B2E7B" w:rsidRPr="006F176A" w:rsidRDefault="004B2E7B" w:rsidP="004B2E7B">
      <w:pPr>
        <w:tabs>
          <w:tab w:val="left" w:pos="3315"/>
        </w:tabs>
        <w:spacing w:after="0"/>
        <w:rPr>
          <w:rFonts w:ascii="Monotype Corsiva" w:hAnsi="Monotype Corsiva"/>
          <w:sz w:val="36"/>
          <w:szCs w:val="36"/>
        </w:rPr>
      </w:pPr>
      <w:r w:rsidRPr="006F176A">
        <w:rPr>
          <w:rFonts w:ascii="Monotype Corsiva" w:hAnsi="Monotype Corsiva"/>
          <w:sz w:val="36"/>
          <w:szCs w:val="36"/>
        </w:rPr>
        <w:t>4. В случае пропуска занятий до трех дней, учащийся должен предъявить классному руководителю справку или записку от родителей о причине отсутствия на занятиях. В случае пропуска занятий более трех дней, учащийся обязан представить справку из медицинского учреждения.</w:t>
      </w:r>
    </w:p>
    <w:p w:rsidR="004B2E7B" w:rsidRPr="006F176A" w:rsidRDefault="004B2E7B" w:rsidP="004B2E7B">
      <w:pPr>
        <w:tabs>
          <w:tab w:val="left" w:pos="3315"/>
        </w:tabs>
        <w:spacing w:after="0"/>
        <w:rPr>
          <w:rFonts w:ascii="Monotype Corsiva" w:hAnsi="Monotype Corsiva"/>
          <w:sz w:val="36"/>
          <w:szCs w:val="36"/>
        </w:rPr>
      </w:pPr>
      <w:r w:rsidRPr="006F176A">
        <w:rPr>
          <w:rFonts w:ascii="Monotype Corsiva" w:hAnsi="Monotype Corsiva"/>
          <w:sz w:val="36"/>
          <w:szCs w:val="36"/>
        </w:rPr>
        <w:t>5. Учащийся должен проявлять уважение к старшим, заботится о младших</w:t>
      </w:r>
      <w:proofErr w:type="gramStart"/>
      <w:r w:rsidRPr="006F176A">
        <w:rPr>
          <w:rFonts w:ascii="Monotype Corsiva" w:hAnsi="Monotype Corsiva"/>
          <w:sz w:val="36"/>
          <w:szCs w:val="36"/>
        </w:rPr>
        <w:t xml:space="preserve"> .</w:t>
      </w:r>
      <w:proofErr w:type="gramEnd"/>
      <w:r w:rsidRPr="006F176A">
        <w:rPr>
          <w:rFonts w:ascii="Monotype Corsiva" w:hAnsi="Monotype Corsiva"/>
          <w:sz w:val="36"/>
          <w:szCs w:val="36"/>
        </w:rPr>
        <w:t xml:space="preserve"> Школьники уступают  дорогу взрослым.</w:t>
      </w:r>
    </w:p>
    <w:p w:rsidR="004B2E7B" w:rsidRPr="006F176A" w:rsidRDefault="004B2E7B" w:rsidP="004B2E7B">
      <w:pPr>
        <w:tabs>
          <w:tab w:val="left" w:pos="3315"/>
        </w:tabs>
        <w:spacing w:after="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6. В</w:t>
      </w:r>
      <w:r w:rsidRPr="006F176A">
        <w:rPr>
          <w:rFonts w:ascii="Monotype Corsiva" w:hAnsi="Monotype Corsiva"/>
          <w:sz w:val="36"/>
          <w:szCs w:val="36"/>
        </w:rPr>
        <w:t>не школы учащиеся ведут себя так, чтобы не уронить свою честь и достоинство, не запятнать доброе имя школы.</w:t>
      </w:r>
    </w:p>
    <w:p w:rsidR="004B2E7B" w:rsidRPr="006F176A" w:rsidRDefault="004B2E7B" w:rsidP="004B2E7B">
      <w:pPr>
        <w:tabs>
          <w:tab w:val="left" w:pos="3315"/>
        </w:tabs>
        <w:spacing w:after="0"/>
        <w:rPr>
          <w:rFonts w:ascii="Monotype Corsiva" w:hAnsi="Monotype Corsiva"/>
          <w:sz w:val="36"/>
          <w:szCs w:val="36"/>
        </w:rPr>
      </w:pPr>
      <w:r w:rsidRPr="006F176A">
        <w:rPr>
          <w:rFonts w:ascii="Monotype Corsiva" w:hAnsi="Monotype Corsiva"/>
          <w:sz w:val="36"/>
          <w:szCs w:val="36"/>
        </w:rPr>
        <w:t>7. Учащиеся берегут имущество школы, аккуратно относится как к своему, так и к чужому имуществу, соблюдают чистоту и порядок на территории школы.</w:t>
      </w:r>
    </w:p>
    <w:p w:rsidR="004B2E7B" w:rsidRPr="006F176A" w:rsidRDefault="004B2E7B" w:rsidP="004B2E7B">
      <w:pPr>
        <w:tabs>
          <w:tab w:val="left" w:pos="3315"/>
        </w:tabs>
        <w:spacing w:after="0"/>
        <w:rPr>
          <w:rFonts w:ascii="Monotype Corsiva" w:hAnsi="Monotype Corsiva"/>
          <w:sz w:val="36"/>
          <w:szCs w:val="36"/>
        </w:rPr>
      </w:pPr>
      <w:r w:rsidRPr="006F176A">
        <w:rPr>
          <w:rFonts w:ascii="Monotype Corsiva" w:hAnsi="Monotype Corsiva"/>
          <w:sz w:val="36"/>
          <w:szCs w:val="36"/>
        </w:rPr>
        <w:t>8. Учащиеся во всех случаях следует уважать чужие права собственности.</w:t>
      </w:r>
    </w:p>
    <w:p w:rsidR="004B2E7B" w:rsidRPr="006F176A" w:rsidRDefault="004B2E7B" w:rsidP="004B2E7B">
      <w:pPr>
        <w:tabs>
          <w:tab w:val="left" w:pos="3315"/>
        </w:tabs>
        <w:spacing w:after="0"/>
        <w:rPr>
          <w:rFonts w:ascii="Monotype Corsiva" w:hAnsi="Monotype Corsiva"/>
          <w:sz w:val="36"/>
          <w:szCs w:val="36"/>
        </w:rPr>
      </w:pPr>
      <w:r w:rsidRPr="006F176A">
        <w:rPr>
          <w:rFonts w:ascii="Monotype Corsiva" w:hAnsi="Monotype Corsiva"/>
          <w:sz w:val="36"/>
          <w:szCs w:val="36"/>
        </w:rPr>
        <w:t>9.Учащиеся нашедшие чужие вещи сдают их вахтеру.</w:t>
      </w:r>
    </w:p>
    <w:p w:rsidR="004B2E7B" w:rsidRPr="006F176A" w:rsidRDefault="004B2E7B" w:rsidP="004B2E7B">
      <w:pPr>
        <w:tabs>
          <w:tab w:val="left" w:pos="3315"/>
        </w:tabs>
        <w:spacing w:after="0"/>
        <w:rPr>
          <w:rFonts w:ascii="Monotype Corsiva" w:hAnsi="Monotype Corsiva"/>
          <w:sz w:val="36"/>
          <w:szCs w:val="36"/>
        </w:rPr>
      </w:pPr>
      <w:r w:rsidRPr="006F176A">
        <w:rPr>
          <w:rFonts w:ascii="Monotype Corsiva" w:hAnsi="Monotype Corsiva"/>
          <w:sz w:val="36"/>
          <w:szCs w:val="36"/>
        </w:rPr>
        <w:t>10. Физическая конфронтация, запугивание и издевательства являются недопустимыми формами поведения.</w:t>
      </w:r>
    </w:p>
    <w:p w:rsidR="004B2E7B" w:rsidRPr="006F176A" w:rsidRDefault="004B2E7B" w:rsidP="004B2E7B">
      <w:pPr>
        <w:tabs>
          <w:tab w:val="left" w:pos="3315"/>
        </w:tabs>
        <w:spacing w:after="0"/>
        <w:rPr>
          <w:rFonts w:ascii="Monotype Corsiva" w:hAnsi="Monotype Corsiva"/>
          <w:sz w:val="36"/>
          <w:szCs w:val="36"/>
        </w:rPr>
      </w:pPr>
      <w:r w:rsidRPr="006F176A">
        <w:rPr>
          <w:rFonts w:ascii="Monotype Corsiva" w:hAnsi="Monotype Corsiva"/>
          <w:sz w:val="36"/>
          <w:szCs w:val="36"/>
        </w:rPr>
        <w:t>11. В школе не разрешается жевать резинку на уроках.</w:t>
      </w:r>
    </w:p>
    <w:p w:rsidR="004B2E7B" w:rsidRPr="006F176A" w:rsidRDefault="004B2E7B" w:rsidP="004B2E7B">
      <w:pPr>
        <w:tabs>
          <w:tab w:val="left" w:pos="3315"/>
        </w:tabs>
        <w:spacing w:after="0"/>
        <w:rPr>
          <w:rFonts w:ascii="Monotype Corsiva" w:hAnsi="Monotype Corsiva"/>
          <w:sz w:val="36"/>
          <w:szCs w:val="36"/>
        </w:rPr>
      </w:pPr>
      <w:r w:rsidRPr="006F176A">
        <w:rPr>
          <w:rFonts w:ascii="Monotype Corsiva" w:hAnsi="Monotype Corsiva"/>
          <w:sz w:val="36"/>
          <w:szCs w:val="36"/>
        </w:rPr>
        <w:t>12.Ученик обязан выполнять домашнее задание.</w:t>
      </w:r>
    </w:p>
    <w:p w:rsidR="004B2E7B" w:rsidRPr="006F176A" w:rsidRDefault="004B2E7B" w:rsidP="004B2E7B">
      <w:pPr>
        <w:tabs>
          <w:tab w:val="left" w:pos="3315"/>
        </w:tabs>
        <w:spacing w:after="0"/>
        <w:rPr>
          <w:rFonts w:ascii="Monotype Corsiva" w:hAnsi="Monotype Corsiva"/>
          <w:sz w:val="36"/>
          <w:szCs w:val="36"/>
        </w:rPr>
      </w:pPr>
      <w:r w:rsidRPr="006F176A">
        <w:rPr>
          <w:rFonts w:ascii="Monotype Corsiva" w:hAnsi="Monotype Corsiva"/>
          <w:sz w:val="36"/>
          <w:szCs w:val="36"/>
        </w:rPr>
        <w:t>13. По первому требованию учителя ученик должен предъявить дневник.</w:t>
      </w:r>
    </w:p>
    <w:p w:rsidR="004B2E7B" w:rsidRPr="006F176A" w:rsidRDefault="004B2E7B" w:rsidP="004B2E7B">
      <w:pPr>
        <w:tabs>
          <w:tab w:val="left" w:pos="3315"/>
        </w:tabs>
        <w:spacing w:after="0"/>
        <w:rPr>
          <w:rFonts w:ascii="Monotype Corsiva" w:hAnsi="Monotype Corsiva"/>
          <w:sz w:val="36"/>
          <w:szCs w:val="36"/>
        </w:rPr>
      </w:pPr>
      <w:r w:rsidRPr="006F176A">
        <w:rPr>
          <w:rFonts w:ascii="Monotype Corsiva" w:hAnsi="Monotype Corsiva"/>
          <w:sz w:val="36"/>
          <w:szCs w:val="36"/>
        </w:rPr>
        <w:t>14. Ежедневно вести запись домашних заданий в дневнике.</w:t>
      </w:r>
    </w:p>
    <w:p w:rsidR="004B2E7B" w:rsidRPr="006F176A" w:rsidRDefault="004B2E7B" w:rsidP="004B2E7B">
      <w:pPr>
        <w:tabs>
          <w:tab w:val="left" w:pos="3315"/>
        </w:tabs>
        <w:spacing w:after="0"/>
        <w:rPr>
          <w:rFonts w:ascii="Monotype Corsiva" w:hAnsi="Monotype Corsiva"/>
          <w:sz w:val="36"/>
          <w:szCs w:val="36"/>
        </w:rPr>
      </w:pPr>
      <w:r w:rsidRPr="006F176A">
        <w:rPr>
          <w:rFonts w:ascii="Monotype Corsiva" w:hAnsi="Monotype Corsiva"/>
          <w:sz w:val="36"/>
          <w:szCs w:val="36"/>
        </w:rPr>
        <w:t>15.Приносить на занятия все необходимые  письменные принадлежности</w:t>
      </w:r>
    </w:p>
    <w:p w:rsidR="004B2E7B" w:rsidRDefault="004B2E7B" w:rsidP="004B2E7B">
      <w:pPr>
        <w:tabs>
          <w:tab w:val="left" w:pos="3315"/>
        </w:tabs>
        <w:spacing w:after="0"/>
        <w:rPr>
          <w:rFonts w:ascii="Monotype Corsiva" w:hAnsi="Monotype Corsiva"/>
          <w:sz w:val="36"/>
          <w:szCs w:val="36"/>
        </w:rPr>
      </w:pPr>
      <w:r w:rsidRPr="006F176A">
        <w:rPr>
          <w:rFonts w:ascii="Monotype Corsiva" w:hAnsi="Monotype Corsiva"/>
          <w:sz w:val="36"/>
          <w:szCs w:val="36"/>
        </w:rPr>
        <w:t xml:space="preserve">                           </w:t>
      </w:r>
    </w:p>
    <w:p w:rsidR="001C6A70" w:rsidRDefault="001C6A70" w:rsidP="001C6A70">
      <w:pPr>
        <w:tabs>
          <w:tab w:val="left" w:pos="3315"/>
        </w:tabs>
        <w:rPr>
          <w:rFonts w:ascii="Monotype Corsiva" w:hAnsi="Monotype Corsiva"/>
          <w:sz w:val="36"/>
          <w:szCs w:val="36"/>
        </w:rPr>
      </w:pPr>
    </w:p>
    <w:p w:rsidR="009D78DD" w:rsidRPr="009D78DD" w:rsidRDefault="009D78DD" w:rsidP="009D78DD">
      <w:pPr>
        <w:tabs>
          <w:tab w:val="left" w:pos="331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lastRenderedPageBreak/>
        <w:t xml:space="preserve">                                                                  </w:t>
      </w:r>
      <w:r>
        <w:rPr>
          <w:b/>
          <w:sz w:val="36"/>
          <w:szCs w:val="36"/>
        </w:rPr>
        <w:t xml:space="preserve"> Учет посещаемости   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2451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9D78DD" w:rsidRPr="006F176A" w:rsidTr="00810683">
        <w:trPr>
          <w:trHeight w:val="570"/>
        </w:trPr>
        <w:tc>
          <w:tcPr>
            <w:tcW w:w="278" w:type="pct"/>
            <w:vMerge w:val="restart"/>
            <w:shd w:val="clear" w:color="auto" w:fill="auto"/>
          </w:tcPr>
          <w:p w:rsidR="009D78DD" w:rsidRPr="00CD06D0" w:rsidRDefault="009D78DD" w:rsidP="00CD06D0">
            <w:pPr>
              <w:tabs>
                <w:tab w:val="left" w:pos="3315"/>
              </w:tabs>
              <w:jc w:val="center"/>
              <w:rPr>
                <w:i/>
                <w:sz w:val="24"/>
                <w:szCs w:val="24"/>
              </w:rPr>
            </w:pPr>
            <w:r w:rsidRPr="00CD06D0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1176" w:type="pct"/>
            <w:vMerge w:val="restart"/>
            <w:shd w:val="clear" w:color="auto" w:fill="auto"/>
          </w:tcPr>
          <w:p w:rsidR="009D78DD" w:rsidRPr="00CD06D0" w:rsidRDefault="009D78DD" w:rsidP="00CD06D0">
            <w:pPr>
              <w:tabs>
                <w:tab w:val="left" w:pos="3315"/>
              </w:tabs>
              <w:jc w:val="center"/>
              <w:rPr>
                <w:i/>
                <w:sz w:val="24"/>
                <w:szCs w:val="24"/>
              </w:rPr>
            </w:pPr>
            <w:r w:rsidRPr="00CD06D0">
              <w:rPr>
                <w:i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gridSpan w:val="12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i/>
                <w:sz w:val="24"/>
                <w:szCs w:val="24"/>
              </w:rPr>
            </w:pPr>
            <w:r w:rsidRPr="00CD06D0">
              <w:rPr>
                <w:b/>
                <w:i/>
                <w:sz w:val="24"/>
                <w:szCs w:val="24"/>
              </w:rPr>
              <w:t xml:space="preserve">                                          Месяц</w:t>
            </w:r>
          </w:p>
        </w:tc>
      </w:tr>
      <w:tr w:rsidR="009D78DD" w:rsidRPr="006F176A" w:rsidTr="00810683">
        <w:trPr>
          <w:trHeight w:val="407"/>
        </w:trPr>
        <w:tc>
          <w:tcPr>
            <w:tcW w:w="278" w:type="pct"/>
            <w:vMerge/>
            <w:shd w:val="clear" w:color="auto" w:fill="auto"/>
          </w:tcPr>
          <w:p w:rsidR="009D78DD" w:rsidRPr="006F176A" w:rsidRDefault="009D78DD" w:rsidP="00A01B6B">
            <w:pPr>
              <w:tabs>
                <w:tab w:val="left" w:pos="331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76" w:type="pct"/>
            <w:vMerge/>
            <w:shd w:val="clear" w:color="auto" w:fill="auto"/>
          </w:tcPr>
          <w:p w:rsidR="009D78DD" w:rsidRPr="006F176A" w:rsidRDefault="009D78DD" w:rsidP="00A01B6B">
            <w:pPr>
              <w:tabs>
                <w:tab w:val="left" w:pos="331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CD06D0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CD06D0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9D78DD" w:rsidRPr="00CD06D0" w:rsidRDefault="009D78DD" w:rsidP="00CD06D0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9D78DD" w:rsidRPr="00CD06D0" w:rsidRDefault="009D78DD" w:rsidP="00CD06D0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CD06D0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CD06D0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CD06D0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CD06D0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CD06D0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CD06D0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CD06D0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CD06D0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D78DD" w:rsidRPr="00CD06D0" w:rsidTr="00810683">
        <w:tc>
          <w:tcPr>
            <w:tcW w:w="278" w:type="pct"/>
            <w:shd w:val="clear" w:color="auto" w:fill="auto"/>
          </w:tcPr>
          <w:p w:rsidR="009D78DD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9D78DD" w:rsidRPr="00CD06D0" w:rsidTr="00810683">
        <w:tc>
          <w:tcPr>
            <w:tcW w:w="278" w:type="pct"/>
            <w:shd w:val="clear" w:color="auto" w:fill="auto"/>
          </w:tcPr>
          <w:p w:rsidR="009D78DD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76" w:type="pct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9D78DD" w:rsidRPr="00CD06D0" w:rsidTr="00810683">
        <w:tc>
          <w:tcPr>
            <w:tcW w:w="278" w:type="pct"/>
            <w:shd w:val="clear" w:color="auto" w:fill="auto"/>
          </w:tcPr>
          <w:p w:rsidR="009D78DD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76" w:type="pct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9D78DD" w:rsidRPr="00CD06D0" w:rsidTr="00810683">
        <w:tc>
          <w:tcPr>
            <w:tcW w:w="278" w:type="pct"/>
            <w:shd w:val="clear" w:color="auto" w:fill="auto"/>
          </w:tcPr>
          <w:p w:rsidR="009D78DD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76" w:type="pct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9D78DD" w:rsidRPr="00CD06D0" w:rsidTr="00810683">
        <w:tc>
          <w:tcPr>
            <w:tcW w:w="278" w:type="pct"/>
            <w:shd w:val="clear" w:color="auto" w:fill="auto"/>
          </w:tcPr>
          <w:p w:rsidR="009D78DD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76" w:type="pct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9D78DD" w:rsidRPr="00CD06D0" w:rsidTr="00810683">
        <w:tc>
          <w:tcPr>
            <w:tcW w:w="278" w:type="pct"/>
            <w:shd w:val="clear" w:color="auto" w:fill="auto"/>
          </w:tcPr>
          <w:p w:rsidR="009D78DD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76" w:type="pct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9D78DD" w:rsidRPr="00CD06D0" w:rsidTr="00810683">
        <w:tc>
          <w:tcPr>
            <w:tcW w:w="278" w:type="pct"/>
            <w:shd w:val="clear" w:color="auto" w:fill="auto"/>
          </w:tcPr>
          <w:p w:rsidR="009D78DD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76" w:type="pct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9D78DD" w:rsidRPr="00CD06D0" w:rsidTr="00810683">
        <w:tc>
          <w:tcPr>
            <w:tcW w:w="278" w:type="pct"/>
            <w:shd w:val="clear" w:color="auto" w:fill="auto"/>
          </w:tcPr>
          <w:p w:rsidR="009D78DD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76" w:type="pct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9D78DD" w:rsidRPr="00CD06D0" w:rsidTr="00810683">
        <w:tc>
          <w:tcPr>
            <w:tcW w:w="278" w:type="pct"/>
            <w:shd w:val="clear" w:color="auto" w:fill="auto"/>
          </w:tcPr>
          <w:p w:rsidR="009D78DD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76" w:type="pct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9D78DD" w:rsidRPr="00CD06D0" w:rsidTr="00810683">
        <w:tc>
          <w:tcPr>
            <w:tcW w:w="278" w:type="pct"/>
            <w:shd w:val="clear" w:color="auto" w:fill="auto"/>
          </w:tcPr>
          <w:p w:rsidR="009D78DD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76" w:type="pct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9D78DD" w:rsidRPr="00CD06D0" w:rsidTr="00810683">
        <w:tc>
          <w:tcPr>
            <w:tcW w:w="278" w:type="pct"/>
            <w:shd w:val="clear" w:color="auto" w:fill="auto"/>
          </w:tcPr>
          <w:p w:rsidR="009D78DD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176" w:type="pct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9D78DD" w:rsidRPr="00CD06D0" w:rsidTr="00810683">
        <w:tc>
          <w:tcPr>
            <w:tcW w:w="278" w:type="pct"/>
            <w:shd w:val="clear" w:color="auto" w:fill="auto"/>
          </w:tcPr>
          <w:p w:rsidR="009D78DD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176" w:type="pct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9D78DD" w:rsidRPr="00CD06D0" w:rsidTr="00810683">
        <w:tc>
          <w:tcPr>
            <w:tcW w:w="278" w:type="pct"/>
            <w:shd w:val="clear" w:color="auto" w:fill="auto"/>
          </w:tcPr>
          <w:p w:rsidR="009D78DD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76" w:type="pct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9D78DD" w:rsidRPr="00CD06D0" w:rsidTr="00810683">
        <w:tc>
          <w:tcPr>
            <w:tcW w:w="278" w:type="pct"/>
            <w:shd w:val="clear" w:color="auto" w:fill="auto"/>
          </w:tcPr>
          <w:p w:rsidR="009D78DD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176" w:type="pct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9D78DD" w:rsidRPr="00CD06D0" w:rsidTr="00810683">
        <w:tc>
          <w:tcPr>
            <w:tcW w:w="278" w:type="pct"/>
            <w:shd w:val="clear" w:color="auto" w:fill="auto"/>
          </w:tcPr>
          <w:p w:rsidR="009D78DD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176" w:type="pct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9D78DD" w:rsidRPr="00CD06D0" w:rsidTr="00810683">
        <w:tc>
          <w:tcPr>
            <w:tcW w:w="278" w:type="pct"/>
            <w:shd w:val="clear" w:color="auto" w:fill="auto"/>
          </w:tcPr>
          <w:p w:rsidR="009D78DD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176" w:type="pct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9D78DD" w:rsidRPr="00CD06D0" w:rsidTr="00810683">
        <w:tc>
          <w:tcPr>
            <w:tcW w:w="278" w:type="pct"/>
            <w:shd w:val="clear" w:color="auto" w:fill="auto"/>
          </w:tcPr>
          <w:p w:rsidR="009D78DD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176" w:type="pct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9D78DD" w:rsidRPr="00CD06D0" w:rsidTr="00810683">
        <w:tc>
          <w:tcPr>
            <w:tcW w:w="278" w:type="pct"/>
            <w:shd w:val="clear" w:color="auto" w:fill="auto"/>
          </w:tcPr>
          <w:p w:rsidR="009D78DD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176" w:type="pct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9D78DD" w:rsidRPr="00CD06D0" w:rsidTr="00810683">
        <w:tc>
          <w:tcPr>
            <w:tcW w:w="278" w:type="pct"/>
            <w:shd w:val="clear" w:color="auto" w:fill="auto"/>
          </w:tcPr>
          <w:p w:rsidR="009D78DD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176" w:type="pct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9D78DD" w:rsidRPr="00CD06D0" w:rsidTr="00810683">
        <w:tc>
          <w:tcPr>
            <w:tcW w:w="278" w:type="pct"/>
            <w:shd w:val="clear" w:color="auto" w:fill="auto"/>
          </w:tcPr>
          <w:p w:rsidR="009D78DD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76" w:type="pct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78DD" w:rsidRPr="00CD06D0" w:rsidRDefault="009D78DD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CD06D0" w:rsidRPr="00CD06D0" w:rsidTr="00810683">
        <w:tc>
          <w:tcPr>
            <w:tcW w:w="278" w:type="pct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176" w:type="pct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CD06D0" w:rsidRPr="00CD06D0" w:rsidTr="00810683">
        <w:tc>
          <w:tcPr>
            <w:tcW w:w="278" w:type="pct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176" w:type="pct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CD06D0" w:rsidRPr="00CD06D0" w:rsidTr="00810683">
        <w:tc>
          <w:tcPr>
            <w:tcW w:w="278" w:type="pct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176" w:type="pct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CD06D0" w:rsidRPr="00CD06D0" w:rsidTr="00810683">
        <w:tc>
          <w:tcPr>
            <w:tcW w:w="278" w:type="pct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176" w:type="pct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CD06D0" w:rsidRPr="00CD06D0" w:rsidTr="00810683">
        <w:tc>
          <w:tcPr>
            <w:tcW w:w="278" w:type="pct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176" w:type="pct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CD06D0" w:rsidRPr="00CD06D0" w:rsidTr="00810683">
        <w:tc>
          <w:tcPr>
            <w:tcW w:w="278" w:type="pct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176" w:type="pct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CD06D0" w:rsidRPr="00CD06D0" w:rsidTr="00810683">
        <w:tc>
          <w:tcPr>
            <w:tcW w:w="278" w:type="pct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176" w:type="pct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CD06D0" w:rsidRPr="00CD06D0" w:rsidTr="00810683">
        <w:tc>
          <w:tcPr>
            <w:tcW w:w="278" w:type="pct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176" w:type="pct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CD06D0" w:rsidRPr="00CD06D0" w:rsidTr="00810683">
        <w:tc>
          <w:tcPr>
            <w:tcW w:w="278" w:type="pct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176" w:type="pct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D06D0" w:rsidRPr="00CD06D0" w:rsidRDefault="00CD06D0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</w:tbl>
    <w:p w:rsidR="00810683" w:rsidRDefault="00810683" w:rsidP="00810683">
      <w:pPr>
        <w:tabs>
          <w:tab w:val="left" w:pos="331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темы классных часов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7"/>
        <w:gridCol w:w="8815"/>
      </w:tblGrid>
      <w:tr w:rsidR="00810683" w:rsidRPr="006F176A" w:rsidTr="00A01B6B">
        <w:trPr>
          <w:trHeight w:val="629"/>
        </w:trPr>
        <w:tc>
          <w:tcPr>
            <w:tcW w:w="1377" w:type="dxa"/>
            <w:shd w:val="clear" w:color="auto" w:fill="auto"/>
          </w:tcPr>
          <w:p w:rsidR="00810683" w:rsidRPr="006F176A" w:rsidRDefault="00810683" w:rsidP="00A01B6B">
            <w:pPr>
              <w:tabs>
                <w:tab w:val="left" w:pos="331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F176A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8815" w:type="dxa"/>
            <w:shd w:val="clear" w:color="auto" w:fill="auto"/>
          </w:tcPr>
          <w:p w:rsidR="00810683" w:rsidRPr="006F176A" w:rsidRDefault="00810683" w:rsidP="00A01B6B">
            <w:pPr>
              <w:tabs>
                <w:tab w:val="left" w:pos="331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F176A">
              <w:rPr>
                <w:b/>
                <w:i/>
                <w:sz w:val="28"/>
                <w:szCs w:val="28"/>
              </w:rPr>
              <w:t>Темы классных часов</w:t>
            </w:r>
          </w:p>
        </w:tc>
      </w:tr>
      <w:tr w:rsidR="00810683" w:rsidRPr="00810683" w:rsidTr="00A01B6B">
        <w:trPr>
          <w:trHeight w:val="420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20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20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20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20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20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20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20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810683" w:rsidRPr="00810683" w:rsidTr="00A01B6B">
        <w:trPr>
          <w:trHeight w:val="420"/>
        </w:trPr>
        <w:tc>
          <w:tcPr>
            <w:tcW w:w="1377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810683" w:rsidRPr="00810683" w:rsidRDefault="00810683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</w:tbl>
    <w:p w:rsidR="009D78DD" w:rsidRPr="00810683" w:rsidRDefault="009D78DD" w:rsidP="009D78DD">
      <w:pPr>
        <w:tabs>
          <w:tab w:val="left" w:pos="3315"/>
        </w:tabs>
        <w:rPr>
          <w:b/>
          <w:sz w:val="16"/>
          <w:szCs w:val="16"/>
        </w:rPr>
      </w:pPr>
    </w:p>
    <w:p w:rsidR="009D78DD" w:rsidRDefault="009D78DD" w:rsidP="001C6A70">
      <w:pPr>
        <w:tabs>
          <w:tab w:val="left" w:pos="3315"/>
        </w:tabs>
        <w:rPr>
          <w:rFonts w:ascii="Monotype Corsiva" w:hAnsi="Monotype Corsiva"/>
          <w:sz w:val="16"/>
          <w:szCs w:val="16"/>
        </w:rPr>
      </w:pPr>
    </w:p>
    <w:p w:rsidR="003F06A6" w:rsidRPr="009D78DD" w:rsidRDefault="003F06A6" w:rsidP="003F06A6">
      <w:pPr>
        <w:tabs>
          <w:tab w:val="left" w:pos="331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lastRenderedPageBreak/>
        <w:t xml:space="preserve">                                                                  </w:t>
      </w:r>
      <w:r>
        <w:rPr>
          <w:b/>
          <w:sz w:val="36"/>
          <w:szCs w:val="36"/>
        </w:rPr>
        <w:t xml:space="preserve"> Учет посещаемости   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2451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3F06A6" w:rsidRPr="006F176A" w:rsidTr="00A01B6B">
        <w:trPr>
          <w:trHeight w:val="570"/>
        </w:trPr>
        <w:tc>
          <w:tcPr>
            <w:tcW w:w="278" w:type="pct"/>
            <w:vMerge w:val="restar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i/>
                <w:sz w:val="24"/>
                <w:szCs w:val="24"/>
              </w:rPr>
            </w:pPr>
            <w:r w:rsidRPr="00CD06D0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1176" w:type="pct"/>
            <w:vMerge w:val="restar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i/>
                <w:sz w:val="24"/>
                <w:szCs w:val="24"/>
              </w:rPr>
            </w:pPr>
            <w:r w:rsidRPr="00CD06D0">
              <w:rPr>
                <w:i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gridSpan w:val="12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i/>
                <w:sz w:val="24"/>
                <w:szCs w:val="24"/>
              </w:rPr>
            </w:pPr>
            <w:r w:rsidRPr="00CD06D0">
              <w:rPr>
                <w:b/>
                <w:i/>
                <w:sz w:val="24"/>
                <w:szCs w:val="24"/>
              </w:rPr>
              <w:t xml:space="preserve">                                          Месяц</w:t>
            </w:r>
          </w:p>
        </w:tc>
      </w:tr>
      <w:tr w:rsidR="003F06A6" w:rsidRPr="006F176A" w:rsidTr="00A01B6B">
        <w:trPr>
          <w:trHeight w:val="407"/>
        </w:trPr>
        <w:tc>
          <w:tcPr>
            <w:tcW w:w="278" w:type="pct"/>
            <w:vMerge/>
            <w:shd w:val="clear" w:color="auto" w:fill="auto"/>
          </w:tcPr>
          <w:p w:rsidR="003F06A6" w:rsidRPr="006F176A" w:rsidRDefault="003F06A6" w:rsidP="00A01B6B">
            <w:pPr>
              <w:tabs>
                <w:tab w:val="left" w:pos="331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76" w:type="pct"/>
            <w:vMerge/>
            <w:shd w:val="clear" w:color="auto" w:fill="auto"/>
          </w:tcPr>
          <w:p w:rsidR="003F06A6" w:rsidRPr="006F176A" w:rsidRDefault="003F06A6" w:rsidP="00A01B6B">
            <w:pPr>
              <w:tabs>
                <w:tab w:val="left" w:pos="331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</w:tbl>
    <w:p w:rsidR="003F06A6" w:rsidRDefault="003F06A6" w:rsidP="003F06A6">
      <w:pPr>
        <w:tabs>
          <w:tab w:val="left" w:pos="331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темы классных часов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7"/>
        <w:gridCol w:w="8815"/>
      </w:tblGrid>
      <w:tr w:rsidR="003F06A6" w:rsidRPr="006F176A" w:rsidTr="00A01B6B">
        <w:trPr>
          <w:trHeight w:val="629"/>
        </w:trPr>
        <w:tc>
          <w:tcPr>
            <w:tcW w:w="1377" w:type="dxa"/>
            <w:shd w:val="clear" w:color="auto" w:fill="auto"/>
          </w:tcPr>
          <w:p w:rsidR="003F06A6" w:rsidRPr="006F176A" w:rsidRDefault="003F06A6" w:rsidP="00A01B6B">
            <w:pPr>
              <w:tabs>
                <w:tab w:val="left" w:pos="331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F176A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8815" w:type="dxa"/>
            <w:shd w:val="clear" w:color="auto" w:fill="auto"/>
          </w:tcPr>
          <w:p w:rsidR="003F06A6" w:rsidRPr="006F176A" w:rsidRDefault="003F06A6" w:rsidP="00A01B6B">
            <w:pPr>
              <w:tabs>
                <w:tab w:val="left" w:pos="331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F176A">
              <w:rPr>
                <w:b/>
                <w:i/>
                <w:sz w:val="28"/>
                <w:szCs w:val="28"/>
              </w:rPr>
              <w:t>Темы классных часов</w:t>
            </w:r>
          </w:p>
        </w:tc>
      </w:tr>
      <w:tr w:rsidR="003F06A6" w:rsidRPr="00810683" w:rsidTr="00A01B6B">
        <w:trPr>
          <w:trHeight w:val="420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20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20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20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20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20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20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20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05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A01B6B">
        <w:trPr>
          <w:trHeight w:val="420"/>
        </w:trPr>
        <w:tc>
          <w:tcPr>
            <w:tcW w:w="1377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</w:tbl>
    <w:p w:rsidR="003F06A6" w:rsidRPr="00810683" w:rsidRDefault="003F06A6" w:rsidP="003F06A6">
      <w:pPr>
        <w:tabs>
          <w:tab w:val="left" w:pos="3315"/>
        </w:tabs>
        <w:rPr>
          <w:b/>
          <w:sz w:val="16"/>
          <w:szCs w:val="16"/>
        </w:rPr>
      </w:pPr>
    </w:p>
    <w:p w:rsidR="003F06A6" w:rsidRDefault="003F06A6" w:rsidP="001C6A70">
      <w:pPr>
        <w:tabs>
          <w:tab w:val="left" w:pos="3315"/>
        </w:tabs>
        <w:rPr>
          <w:rFonts w:ascii="Monotype Corsiva" w:hAnsi="Monotype Corsiva"/>
          <w:sz w:val="16"/>
          <w:szCs w:val="16"/>
        </w:rPr>
      </w:pPr>
    </w:p>
    <w:p w:rsidR="003F06A6" w:rsidRPr="009D78DD" w:rsidRDefault="003F06A6" w:rsidP="003F06A6">
      <w:pPr>
        <w:tabs>
          <w:tab w:val="left" w:pos="331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lastRenderedPageBreak/>
        <w:t xml:space="preserve">                                                                  </w:t>
      </w:r>
      <w:r>
        <w:rPr>
          <w:b/>
          <w:sz w:val="36"/>
          <w:szCs w:val="36"/>
        </w:rPr>
        <w:t xml:space="preserve"> Учет посещаемости   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2451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3F06A6" w:rsidRPr="006F176A" w:rsidTr="00A01B6B">
        <w:trPr>
          <w:trHeight w:val="570"/>
        </w:trPr>
        <w:tc>
          <w:tcPr>
            <w:tcW w:w="278" w:type="pct"/>
            <w:vMerge w:val="restar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i/>
                <w:sz w:val="24"/>
                <w:szCs w:val="24"/>
              </w:rPr>
            </w:pPr>
            <w:r w:rsidRPr="00CD06D0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1176" w:type="pct"/>
            <w:vMerge w:val="restar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i/>
                <w:sz w:val="24"/>
                <w:szCs w:val="24"/>
              </w:rPr>
            </w:pPr>
            <w:r w:rsidRPr="00CD06D0">
              <w:rPr>
                <w:i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gridSpan w:val="12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i/>
                <w:sz w:val="24"/>
                <w:szCs w:val="24"/>
              </w:rPr>
            </w:pPr>
            <w:r w:rsidRPr="00CD06D0">
              <w:rPr>
                <w:b/>
                <w:i/>
                <w:sz w:val="24"/>
                <w:szCs w:val="24"/>
              </w:rPr>
              <w:t xml:space="preserve">                                          Месяц</w:t>
            </w:r>
          </w:p>
        </w:tc>
      </w:tr>
      <w:tr w:rsidR="003F06A6" w:rsidRPr="006F176A" w:rsidTr="00A01B6B">
        <w:trPr>
          <w:trHeight w:val="407"/>
        </w:trPr>
        <w:tc>
          <w:tcPr>
            <w:tcW w:w="278" w:type="pct"/>
            <w:vMerge/>
            <w:shd w:val="clear" w:color="auto" w:fill="auto"/>
          </w:tcPr>
          <w:p w:rsidR="003F06A6" w:rsidRPr="006F176A" w:rsidRDefault="003F06A6" w:rsidP="00A01B6B">
            <w:pPr>
              <w:tabs>
                <w:tab w:val="left" w:pos="331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76" w:type="pct"/>
            <w:vMerge/>
            <w:shd w:val="clear" w:color="auto" w:fill="auto"/>
          </w:tcPr>
          <w:p w:rsidR="003F06A6" w:rsidRPr="006F176A" w:rsidRDefault="003F06A6" w:rsidP="00A01B6B">
            <w:pPr>
              <w:tabs>
                <w:tab w:val="left" w:pos="331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 w:rsidRPr="00CD06D0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CD06D0" w:rsidTr="00A01B6B">
        <w:tc>
          <w:tcPr>
            <w:tcW w:w="278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176" w:type="pct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F06A6" w:rsidRPr="00CD06D0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</w:tbl>
    <w:p w:rsidR="003F06A6" w:rsidRDefault="003F06A6" w:rsidP="003F06A6">
      <w:pPr>
        <w:tabs>
          <w:tab w:val="left" w:pos="331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темы классных часов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9"/>
        <w:gridCol w:w="8815"/>
      </w:tblGrid>
      <w:tr w:rsidR="003F06A6" w:rsidRPr="006F176A" w:rsidTr="002659F8">
        <w:trPr>
          <w:trHeight w:val="629"/>
        </w:trPr>
        <w:tc>
          <w:tcPr>
            <w:tcW w:w="1159" w:type="dxa"/>
            <w:shd w:val="clear" w:color="auto" w:fill="auto"/>
          </w:tcPr>
          <w:p w:rsidR="003F06A6" w:rsidRPr="006F176A" w:rsidRDefault="003F06A6" w:rsidP="00A01B6B">
            <w:pPr>
              <w:tabs>
                <w:tab w:val="left" w:pos="331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F176A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8815" w:type="dxa"/>
            <w:shd w:val="clear" w:color="auto" w:fill="auto"/>
          </w:tcPr>
          <w:p w:rsidR="003F06A6" w:rsidRPr="006F176A" w:rsidRDefault="003F06A6" w:rsidP="00A01B6B">
            <w:pPr>
              <w:tabs>
                <w:tab w:val="left" w:pos="331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F176A">
              <w:rPr>
                <w:b/>
                <w:i/>
                <w:sz w:val="28"/>
                <w:szCs w:val="28"/>
              </w:rPr>
              <w:t>Темы классных часов</w:t>
            </w:r>
          </w:p>
        </w:tc>
      </w:tr>
      <w:tr w:rsidR="003F06A6" w:rsidRPr="00810683" w:rsidTr="002659F8">
        <w:trPr>
          <w:trHeight w:val="420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05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05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05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20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05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05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20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05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05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05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20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05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05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05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20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05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05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05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20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05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05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05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20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05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05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20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05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  <w:tr w:rsidR="003F06A6" w:rsidRPr="00810683" w:rsidTr="002659F8">
        <w:trPr>
          <w:trHeight w:val="420"/>
        </w:trPr>
        <w:tc>
          <w:tcPr>
            <w:tcW w:w="1159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815" w:type="dxa"/>
            <w:shd w:val="clear" w:color="auto" w:fill="auto"/>
          </w:tcPr>
          <w:p w:rsidR="003F06A6" w:rsidRPr="00810683" w:rsidRDefault="003F06A6" w:rsidP="00A01B6B">
            <w:pPr>
              <w:tabs>
                <w:tab w:val="left" w:pos="3315"/>
              </w:tabs>
              <w:rPr>
                <w:b/>
                <w:sz w:val="16"/>
                <w:szCs w:val="16"/>
              </w:rPr>
            </w:pPr>
          </w:p>
        </w:tc>
      </w:tr>
    </w:tbl>
    <w:p w:rsidR="003F06A6" w:rsidRPr="00810683" w:rsidRDefault="003F06A6" w:rsidP="003F06A6">
      <w:pPr>
        <w:tabs>
          <w:tab w:val="left" w:pos="3315"/>
        </w:tabs>
        <w:rPr>
          <w:b/>
          <w:sz w:val="16"/>
          <w:szCs w:val="16"/>
        </w:rPr>
      </w:pPr>
    </w:p>
    <w:p w:rsidR="003F06A6" w:rsidRDefault="003F06A6" w:rsidP="001C6A70">
      <w:pPr>
        <w:tabs>
          <w:tab w:val="left" w:pos="3315"/>
        </w:tabs>
        <w:rPr>
          <w:rFonts w:ascii="Monotype Corsiva" w:hAnsi="Monotype Corsiva"/>
          <w:sz w:val="16"/>
          <w:szCs w:val="16"/>
        </w:rPr>
      </w:pPr>
    </w:p>
    <w:p w:rsidR="00516B7B" w:rsidRDefault="00516B7B" w:rsidP="001C6A70">
      <w:pPr>
        <w:tabs>
          <w:tab w:val="left" w:pos="3315"/>
        </w:tabs>
        <w:rPr>
          <w:rFonts w:ascii="Monotype Corsiva" w:hAnsi="Monotype Corsiva"/>
          <w:sz w:val="16"/>
          <w:szCs w:val="16"/>
        </w:rPr>
      </w:pPr>
    </w:p>
    <w:p w:rsidR="00516B7B" w:rsidRDefault="00516B7B" w:rsidP="00516B7B">
      <w:pPr>
        <w:rPr>
          <w:rFonts w:ascii="Monotype Corsiva" w:hAnsi="Monotype Corsiva"/>
          <w:sz w:val="16"/>
          <w:szCs w:val="16"/>
        </w:rPr>
      </w:pPr>
    </w:p>
    <w:p w:rsidR="00516B7B" w:rsidRDefault="00516B7B" w:rsidP="00516B7B">
      <w:pPr>
        <w:pStyle w:val="1"/>
        <w:jc w:val="center"/>
        <w:rPr>
          <w:rFonts w:ascii="Monotype Corsiva" w:hAnsi="Monotype Corsiva"/>
          <w:sz w:val="36"/>
          <w:szCs w:val="36"/>
        </w:rPr>
      </w:pPr>
      <w:r w:rsidRPr="00516B7B">
        <w:rPr>
          <w:sz w:val="36"/>
          <w:szCs w:val="36"/>
        </w:rPr>
        <w:t>МКОУ «Нововладимировская СОШ»</w:t>
      </w:r>
    </w:p>
    <w:p w:rsidR="00516B7B" w:rsidRPr="00516B7B" w:rsidRDefault="00516B7B" w:rsidP="00516B7B"/>
    <w:p w:rsidR="00516B7B" w:rsidRPr="00516B7B" w:rsidRDefault="00516B7B" w:rsidP="00516B7B"/>
    <w:p w:rsidR="00516B7B" w:rsidRDefault="00516B7B" w:rsidP="00516B7B"/>
    <w:p w:rsidR="00516B7B" w:rsidRDefault="00516B7B" w:rsidP="00516B7B">
      <w:pPr>
        <w:pStyle w:val="1"/>
        <w:jc w:val="center"/>
        <w:rPr>
          <w:sz w:val="56"/>
          <w:szCs w:val="56"/>
        </w:rPr>
      </w:pPr>
    </w:p>
    <w:p w:rsidR="00516B7B" w:rsidRPr="00516B7B" w:rsidRDefault="00516B7B" w:rsidP="00516B7B">
      <w:pPr>
        <w:pStyle w:val="1"/>
        <w:jc w:val="center"/>
        <w:rPr>
          <w:sz w:val="56"/>
          <w:szCs w:val="56"/>
        </w:rPr>
      </w:pPr>
      <w:r w:rsidRPr="00516B7B">
        <w:rPr>
          <w:sz w:val="56"/>
          <w:szCs w:val="56"/>
        </w:rPr>
        <w:t>Журнал</w:t>
      </w:r>
    </w:p>
    <w:p w:rsidR="00516B7B" w:rsidRDefault="00516B7B" w:rsidP="00516B7B">
      <w:pPr>
        <w:jc w:val="center"/>
        <w:rPr>
          <w:rFonts w:ascii="Arial" w:hAnsi="Arial" w:cs="Arial"/>
          <w:sz w:val="32"/>
          <w:szCs w:val="32"/>
        </w:rPr>
      </w:pPr>
    </w:p>
    <w:p w:rsidR="00516B7B" w:rsidRDefault="00516B7B" w:rsidP="00516B7B">
      <w:pPr>
        <w:jc w:val="center"/>
        <w:rPr>
          <w:rFonts w:ascii="Arial" w:hAnsi="Arial" w:cs="Arial"/>
          <w:sz w:val="32"/>
          <w:szCs w:val="32"/>
        </w:rPr>
      </w:pPr>
    </w:p>
    <w:p w:rsidR="00516B7B" w:rsidRPr="00516B7B" w:rsidRDefault="00516B7B" w:rsidP="00516B7B">
      <w:pPr>
        <w:pStyle w:val="1"/>
        <w:jc w:val="center"/>
        <w:rPr>
          <w:sz w:val="36"/>
          <w:szCs w:val="36"/>
        </w:rPr>
      </w:pPr>
      <w:r w:rsidRPr="00516B7B">
        <w:rPr>
          <w:sz w:val="36"/>
          <w:szCs w:val="36"/>
        </w:rPr>
        <w:t>регистрации инструктажа учащихся по технике безопасности при организации общественно-пол</w:t>
      </w:r>
      <w:r w:rsidR="00056DA4">
        <w:rPr>
          <w:sz w:val="36"/>
          <w:szCs w:val="36"/>
        </w:rPr>
        <w:t xml:space="preserve">езного, производственного труда, </w:t>
      </w:r>
      <w:r w:rsidRPr="00516B7B">
        <w:rPr>
          <w:sz w:val="36"/>
          <w:szCs w:val="36"/>
        </w:rPr>
        <w:t>проведении внеклассных и выездных мероприятий</w:t>
      </w:r>
      <w:r w:rsidR="00056DA4">
        <w:rPr>
          <w:sz w:val="36"/>
          <w:szCs w:val="36"/>
        </w:rPr>
        <w:t xml:space="preserve"> и  личной безопасности учащихся.</w:t>
      </w:r>
    </w:p>
    <w:p w:rsidR="002659F8" w:rsidRDefault="002659F8" w:rsidP="00516B7B">
      <w:pPr>
        <w:tabs>
          <w:tab w:val="left" w:pos="3720"/>
        </w:tabs>
      </w:pPr>
    </w:p>
    <w:p w:rsidR="00A01B6B" w:rsidRDefault="00A01B6B" w:rsidP="00516B7B">
      <w:pPr>
        <w:tabs>
          <w:tab w:val="left" w:pos="3720"/>
        </w:tabs>
      </w:pPr>
    </w:p>
    <w:p w:rsidR="00A01B6B" w:rsidRPr="00A01B6B" w:rsidRDefault="00A01B6B" w:rsidP="00A01B6B"/>
    <w:p w:rsidR="00A01B6B" w:rsidRPr="00A01B6B" w:rsidRDefault="00A01B6B" w:rsidP="00A01B6B"/>
    <w:p w:rsidR="00A01B6B" w:rsidRPr="00A01B6B" w:rsidRDefault="00A01B6B" w:rsidP="00A01B6B"/>
    <w:p w:rsidR="00A01B6B" w:rsidRPr="00A01B6B" w:rsidRDefault="00A01B6B" w:rsidP="00A01B6B"/>
    <w:p w:rsidR="00A01B6B" w:rsidRPr="00A01B6B" w:rsidRDefault="00A01B6B" w:rsidP="00A01B6B"/>
    <w:p w:rsidR="00A01B6B" w:rsidRPr="00A01B6B" w:rsidRDefault="00A01B6B" w:rsidP="00A01B6B"/>
    <w:p w:rsidR="00A01B6B" w:rsidRPr="00A01B6B" w:rsidRDefault="00A01B6B" w:rsidP="00A01B6B"/>
    <w:p w:rsidR="00A01B6B" w:rsidRPr="00A01B6B" w:rsidRDefault="00A01B6B" w:rsidP="00A01B6B"/>
    <w:p w:rsidR="00A01B6B" w:rsidRDefault="00A01B6B" w:rsidP="00A01B6B">
      <w:pPr>
        <w:jc w:val="center"/>
      </w:pPr>
    </w:p>
    <w:p w:rsidR="00A01B6B" w:rsidRDefault="00A01B6B" w:rsidP="00A01B6B">
      <w:pPr>
        <w:jc w:val="center"/>
      </w:pPr>
    </w:p>
    <w:p w:rsidR="00A01B6B" w:rsidRDefault="00A01B6B" w:rsidP="00A01B6B">
      <w:pPr>
        <w:jc w:val="center"/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2268"/>
        <w:gridCol w:w="2410"/>
        <w:gridCol w:w="2126"/>
      </w:tblGrid>
      <w:tr w:rsidR="00A01B6B" w:rsidRPr="00F85D7C" w:rsidTr="00A01B6B">
        <w:tc>
          <w:tcPr>
            <w:tcW w:w="568" w:type="dxa"/>
            <w:vAlign w:val="center"/>
          </w:tcPr>
          <w:p w:rsidR="00A01B6B" w:rsidRPr="00F85D7C" w:rsidRDefault="00A01B6B" w:rsidP="00A01B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D7C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1B6B" w:rsidRPr="00F85D7C" w:rsidRDefault="00A01B6B" w:rsidP="00A01B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Фамилия, имя, отчество </w:t>
            </w:r>
            <w:proofErr w:type="gramStart"/>
            <w:r w:rsidRPr="00F85D7C">
              <w:rPr>
                <w:rFonts w:ascii="Arial" w:hAnsi="Arial" w:cs="Arial"/>
                <w:b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2268" w:type="dxa"/>
            <w:vAlign w:val="center"/>
          </w:tcPr>
          <w:p w:rsidR="00A01B6B" w:rsidRPr="00F85D7C" w:rsidRDefault="00A01B6B" w:rsidP="00A01B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подпись </w:t>
            </w:r>
            <w:proofErr w:type="gramStart"/>
            <w:r w:rsidRPr="00F85D7C">
              <w:rPr>
                <w:rFonts w:ascii="Arial" w:hAnsi="Arial" w:cs="Arial"/>
                <w:b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2410" w:type="dxa"/>
            <w:vAlign w:val="center"/>
          </w:tcPr>
          <w:p w:rsidR="00A01B6B" w:rsidRPr="00F85D7C" w:rsidRDefault="00A01B6B" w:rsidP="00D52A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мероприятия,</w:t>
            </w:r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омер инструкции </w:t>
            </w:r>
          </w:p>
        </w:tc>
        <w:tc>
          <w:tcPr>
            <w:tcW w:w="2126" w:type="dxa"/>
            <w:vAlign w:val="center"/>
          </w:tcPr>
          <w:p w:rsidR="00A01B6B" w:rsidRPr="00F85D7C" w:rsidRDefault="00A01B6B" w:rsidP="00A01B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Подпись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проводив</w:t>
            </w:r>
            <w:r w:rsidRPr="00F85D7C">
              <w:rPr>
                <w:rFonts w:ascii="Arial" w:hAnsi="Arial" w:cs="Arial"/>
                <w:b/>
                <w:sz w:val="20"/>
                <w:szCs w:val="20"/>
              </w:rPr>
              <w:t>шего</w:t>
            </w:r>
            <w:proofErr w:type="gramEnd"/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 инструктаж</w:t>
            </w:r>
            <w:r>
              <w:rPr>
                <w:rFonts w:ascii="Arial" w:hAnsi="Arial" w:cs="Arial"/>
                <w:b/>
                <w:sz w:val="20"/>
                <w:szCs w:val="20"/>
              </w:rPr>
              <w:t>, дата</w:t>
            </w: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  <w:tcBorders>
              <w:bottom w:val="single" w:sz="2" w:space="0" w:color="auto"/>
            </w:tcBorders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260" w:type="dxa"/>
            <w:tcBorders>
              <w:bottom w:val="single" w:sz="2" w:space="0" w:color="auto"/>
            </w:tcBorders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bottom w:val="single" w:sz="24" w:space="0" w:color="auto"/>
            </w:tcBorders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4" w:space="0" w:color="auto"/>
            </w:tcBorders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24" w:space="0" w:color="auto"/>
            </w:tcBorders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</w:tcBorders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A01B6B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A01B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A01B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A0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1746" w:rsidRDefault="004D1746" w:rsidP="004D1746">
      <w:pPr>
        <w:jc w:val="center"/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2268"/>
        <w:gridCol w:w="2410"/>
        <w:gridCol w:w="2126"/>
      </w:tblGrid>
      <w:tr w:rsidR="004D1746" w:rsidRPr="00F85D7C" w:rsidTr="005434A4">
        <w:tc>
          <w:tcPr>
            <w:tcW w:w="568" w:type="dxa"/>
            <w:vAlign w:val="center"/>
          </w:tcPr>
          <w:p w:rsidR="004D1746" w:rsidRPr="00F85D7C" w:rsidRDefault="004D1746" w:rsidP="0054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D7C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1746" w:rsidRPr="00F85D7C" w:rsidRDefault="004D1746" w:rsidP="0054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Фамилия, имя, отчество </w:t>
            </w:r>
            <w:proofErr w:type="gramStart"/>
            <w:r w:rsidRPr="00F85D7C">
              <w:rPr>
                <w:rFonts w:ascii="Arial" w:hAnsi="Arial" w:cs="Arial"/>
                <w:b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2268" w:type="dxa"/>
            <w:vAlign w:val="center"/>
          </w:tcPr>
          <w:p w:rsidR="004D1746" w:rsidRPr="00F85D7C" w:rsidRDefault="004D1746" w:rsidP="0054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подпись </w:t>
            </w:r>
            <w:proofErr w:type="gramStart"/>
            <w:r w:rsidRPr="00F85D7C">
              <w:rPr>
                <w:rFonts w:ascii="Arial" w:hAnsi="Arial" w:cs="Arial"/>
                <w:b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2410" w:type="dxa"/>
            <w:vAlign w:val="center"/>
          </w:tcPr>
          <w:p w:rsidR="004D1746" w:rsidRPr="00F85D7C" w:rsidRDefault="004D1746" w:rsidP="00D52A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мероприятия,</w:t>
            </w:r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омер инструкции </w:t>
            </w:r>
          </w:p>
        </w:tc>
        <w:tc>
          <w:tcPr>
            <w:tcW w:w="2126" w:type="dxa"/>
            <w:vAlign w:val="center"/>
          </w:tcPr>
          <w:p w:rsidR="004D1746" w:rsidRPr="00F85D7C" w:rsidRDefault="004D1746" w:rsidP="0054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Подпись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проводив</w:t>
            </w:r>
            <w:r w:rsidRPr="00F85D7C">
              <w:rPr>
                <w:rFonts w:ascii="Arial" w:hAnsi="Arial" w:cs="Arial"/>
                <w:b/>
                <w:sz w:val="20"/>
                <w:szCs w:val="20"/>
              </w:rPr>
              <w:t>шего</w:t>
            </w:r>
            <w:proofErr w:type="gramEnd"/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 инструктаж</w:t>
            </w:r>
            <w:r>
              <w:rPr>
                <w:rFonts w:ascii="Arial" w:hAnsi="Arial" w:cs="Arial"/>
                <w:b/>
                <w:sz w:val="20"/>
                <w:szCs w:val="20"/>
              </w:rPr>
              <w:t>, дата</w:t>
            </w: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  <w:tcBorders>
              <w:bottom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260" w:type="dxa"/>
            <w:tcBorders>
              <w:bottom w:val="single" w:sz="2" w:space="0" w:color="auto"/>
            </w:tcBorders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bottom w:val="single" w:sz="24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4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24" w:space="0" w:color="auto"/>
            </w:tcBorders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1746" w:rsidRDefault="004D1746" w:rsidP="004D1746">
      <w:pPr>
        <w:jc w:val="center"/>
      </w:pPr>
    </w:p>
    <w:p w:rsidR="00D52ACB" w:rsidRDefault="00D52ACB" w:rsidP="004D1746">
      <w:pPr>
        <w:jc w:val="center"/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2268"/>
        <w:gridCol w:w="2410"/>
        <w:gridCol w:w="2126"/>
      </w:tblGrid>
      <w:tr w:rsidR="004D1746" w:rsidRPr="00F85D7C" w:rsidTr="005434A4">
        <w:tc>
          <w:tcPr>
            <w:tcW w:w="568" w:type="dxa"/>
            <w:vAlign w:val="center"/>
          </w:tcPr>
          <w:p w:rsidR="004D1746" w:rsidRPr="00F85D7C" w:rsidRDefault="004D1746" w:rsidP="0054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D7C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1746" w:rsidRPr="00F85D7C" w:rsidRDefault="004D1746" w:rsidP="0054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Фамилия, имя, отчество </w:t>
            </w:r>
            <w:proofErr w:type="gramStart"/>
            <w:r w:rsidRPr="00F85D7C">
              <w:rPr>
                <w:rFonts w:ascii="Arial" w:hAnsi="Arial" w:cs="Arial"/>
                <w:b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2268" w:type="dxa"/>
            <w:vAlign w:val="center"/>
          </w:tcPr>
          <w:p w:rsidR="004D1746" w:rsidRPr="00F85D7C" w:rsidRDefault="004D1746" w:rsidP="0054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подпись </w:t>
            </w:r>
            <w:proofErr w:type="gramStart"/>
            <w:r w:rsidRPr="00F85D7C">
              <w:rPr>
                <w:rFonts w:ascii="Arial" w:hAnsi="Arial" w:cs="Arial"/>
                <w:b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2410" w:type="dxa"/>
            <w:vAlign w:val="center"/>
          </w:tcPr>
          <w:p w:rsidR="004D1746" w:rsidRPr="00F85D7C" w:rsidRDefault="004D1746" w:rsidP="00D52A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мероприятия,</w:t>
            </w:r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омер инструкции </w:t>
            </w:r>
          </w:p>
        </w:tc>
        <w:tc>
          <w:tcPr>
            <w:tcW w:w="2126" w:type="dxa"/>
            <w:vAlign w:val="center"/>
          </w:tcPr>
          <w:p w:rsidR="004D1746" w:rsidRPr="00F85D7C" w:rsidRDefault="004D1746" w:rsidP="0054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Подпись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проводив</w:t>
            </w:r>
            <w:r w:rsidRPr="00F85D7C">
              <w:rPr>
                <w:rFonts w:ascii="Arial" w:hAnsi="Arial" w:cs="Arial"/>
                <w:b/>
                <w:sz w:val="20"/>
                <w:szCs w:val="20"/>
              </w:rPr>
              <w:t>шего</w:t>
            </w:r>
            <w:proofErr w:type="gramEnd"/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 инструктаж</w:t>
            </w:r>
            <w:r>
              <w:rPr>
                <w:rFonts w:ascii="Arial" w:hAnsi="Arial" w:cs="Arial"/>
                <w:b/>
                <w:sz w:val="20"/>
                <w:szCs w:val="20"/>
              </w:rPr>
              <w:t>, дата</w:t>
            </w: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  <w:tcBorders>
              <w:bottom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260" w:type="dxa"/>
            <w:tcBorders>
              <w:bottom w:val="single" w:sz="2" w:space="0" w:color="auto"/>
            </w:tcBorders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bottom w:val="single" w:sz="24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4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24" w:space="0" w:color="auto"/>
            </w:tcBorders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1746" w:rsidRDefault="004D1746" w:rsidP="004D1746">
      <w:pPr>
        <w:jc w:val="center"/>
      </w:pPr>
    </w:p>
    <w:p w:rsidR="00D52ACB" w:rsidRDefault="00D52ACB" w:rsidP="004D1746">
      <w:pPr>
        <w:jc w:val="center"/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2268"/>
        <w:gridCol w:w="2410"/>
        <w:gridCol w:w="2126"/>
      </w:tblGrid>
      <w:tr w:rsidR="004D1746" w:rsidRPr="00F85D7C" w:rsidTr="005434A4">
        <w:tc>
          <w:tcPr>
            <w:tcW w:w="568" w:type="dxa"/>
            <w:vAlign w:val="center"/>
          </w:tcPr>
          <w:p w:rsidR="004D1746" w:rsidRPr="00F85D7C" w:rsidRDefault="004D1746" w:rsidP="0054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D7C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1746" w:rsidRPr="00F85D7C" w:rsidRDefault="004D1746" w:rsidP="0054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Фамилия, имя, отчество </w:t>
            </w:r>
            <w:proofErr w:type="gramStart"/>
            <w:r w:rsidRPr="00F85D7C">
              <w:rPr>
                <w:rFonts w:ascii="Arial" w:hAnsi="Arial" w:cs="Arial"/>
                <w:b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2268" w:type="dxa"/>
            <w:vAlign w:val="center"/>
          </w:tcPr>
          <w:p w:rsidR="004D1746" w:rsidRPr="00F85D7C" w:rsidRDefault="004D1746" w:rsidP="0054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подпись </w:t>
            </w:r>
            <w:proofErr w:type="gramStart"/>
            <w:r w:rsidRPr="00F85D7C">
              <w:rPr>
                <w:rFonts w:ascii="Arial" w:hAnsi="Arial" w:cs="Arial"/>
                <w:b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2410" w:type="dxa"/>
            <w:vAlign w:val="center"/>
          </w:tcPr>
          <w:p w:rsidR="004D1746" w:rsidRDefault="004D1746" w:rsidP="00D52A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мероприятия,</w:t>
            </w:r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омер инструкции </w:t>
            </w:r>
          </w:p>
          <w:p w:rsidR="00D52ACB" w:rsidRPr="00F85D7C" w:rsidRDefault="00D52ACB" w:rsidP="00D52A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1746" w:rsidRPr="00F85D7C" w:rsidRDefault="004D1746" w:rsidP="0054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Подпись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проводив</w:t>
            </w:r>
            <w:r w:rsidRPr="00F85D7C">
              <w:rPr>
                <w:rFonts w:ascii="Arial" w:hAnsi="Arial" w:cs="Arial"/>
                <w:b/>
                <w:sz w:val="20"/>
                <w:szCs w:val="20"/>
              </w:rPr>
              <w:t>шего</w:t>
            </w:r>
            <w:proofErr w:type="gramEnd"/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 инструктаж</w:t>
            </w:r>
            <w:r>
              <w:rPr>
                <w:rFonts w:ascii="Arial" w:hAnsi="Arial" w:cs="Arial"/>
                <w:b/>
                <w:sz w:val="20"/>
                <w:szCs w:val="20"/>
              </w:rPr>
              <w:t>, дата</w:t>
            </w: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  <w:tcBorders>
              <w:bottom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260" w:type="dxa"/>
            <w:tcBorders>
              <w:bottom w:val="single" w:sz="2" w:space="0" w:color="auto"/>
            </w:tcBorders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bottom w:val="single" w:sz="24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4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24" w:space="0" w:color="auto"/>
            </w:tcBorders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2ACB" w:rsidRDefault="00D52ACB" w:rsidP="00056DA4"/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2268"/>
        <w:gridCol w:w="2410"/>
        <w:gridCol w:w="2126"/>
      </w:tblGrid>
      <w:tr w:rsidR="004D1746" w:rsidRPr="00F85D7C" w:rsidTr="005434A4">
        <w:tc>
          <w:tcPr>
            <w:tcW w:w="568" w:type="dxa"/>
            <w:vAlign w:val="center"/>
          </w:tcPr>
          <w:p w:rsidR="004D1746" w:rsidRPr="00F85D7C" w:rsidRDefault="004D1746" w:rsidP="0054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D7C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1746" w:rsidRPr="00F85D7C" w:rsidRDefault="004D1746" w:rsidP="0054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Фамилия, имя, отчество </w:t>
            </w:r>
            <w:proofErr w:type="gramStart"/>
            <w:r w:rsidRPr="00F85D7C">
              <w:rPr>
                <w:rFonts w:ascii="Arial" w:hAnsi="Arial" w:cs="Arial"/>
                <w:b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2268" w:type="dxa"/>
            <w:vAlign w:val="center"/>
          </w:tcPr>
          <w:p w:rsidR="004D1746" w:rsidRPr="00F85D7C" w:rsidRDefault="004D1746" w:rsidP="0054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подпись </w:t>
            </w:r>
            <w:proofErr w:type="gramStart"/>
            <w:r w:rsidRPr="00F85D7C">
              <w:rPr>
                <w:rFonts w:ascii="Arial" w:hAnsi="Arial" w:cs="Arial"/>
                <w:b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2410" w:type="dxa"/>
            <w:vAlign w:val="center"/>
          </w:tcPr>
          <w:p w:rsidR="004D1746" w:rsidRPr="00F85D7C" w:rsidRDefault="004D1746" w:rsidP="00D52A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мероприятия,</w:t>
            </w:r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омер инструкции </w:t>
            </w:r>
          </w:p>
        </w:tc>
        <w:tc>
          <w:tcPr>
            <w:tcW w:w="2126" w:type="dxa"/>
            <w:vAlign w:val="center"/>
          </w:tcPr>
          <w:p w:rsidR="004D1746" w:rsidRPr="00F85D7C" w:rsidRDefault="004D1746" w:rsidP="005434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Подпись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проводив</w:t>
            </w:r>
            <w:r w:rsidRPr="00F85D7C">
              <w:rPr>
                <w:rFonts w:ascii="Arial" w:hAnsi="Arial" w:cs="Arial"/>
                <w:b/>
                <w:sz w:val="20"/>
                <w:szCs w:val="20"/>
              </w:rPr>
              <w:t>шего</w:t>
            </w:r>
            <w:proofErr w:type="gramEnd"/>
            <w:r w:rsidRPr="00F85D7C">
              <w:rPr>
                <w:rFonts w:ascii="Arial" w:hAnsi="Arial" w:cs="Arial"/>
                <w:b/>
                <w:sz w:val="20"/>
                <w:szCs w:val="20"/>
              </w:rPr>
              <w:t xml:space="preserve"> инструктаж</w:t>
            </w:r>
            <w:r>
              <w:rPr>
                <w:rFonts w:ascii="Arial" w:hAnsi="Arial" w:cs="Arial"/>
                <w:b/>
                <w:sz w:val="20"/>
                <w:szCs w:val="20"/>
              </w:rPr>
              <w:t>, дата</w:t>
            </w: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  <w:tcBorders>
              <w:bottom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260" w:type="dxa"/>
            <w:tcBorders>
              <w:bottom w:val="single" w:sz="2" w:space="0" w:color="auto"/>
            </w:tcBorders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bottom w:val="single" w:sz="24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4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24" w:space="0" w:color="auto"/>
            </w:tcBorders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  <w:tcBorders>
              <w:top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46" w:rsidRPr="00AB221B" w:rsidTr="005434A4">
        <w:trPr>
          <w:trHeight w:hRule="exact" w:val="284"/>
        </w:trPr>
        <w:tc>
          <w:tcPr>
            <w:tcW w:w="5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4D1746" w:rsidRPr="00A01B6B" w:rsidRDefault="004D1746" w:rsidP="0054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D1746" w:rsidRPr="00A01B6B" w:rsidRDefault="004D1746" w:rsidP="00543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1746" w:rsidRPr="00AB221B" w:rsidRDefault="004D1746" w:rsidP="00543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6DA4" w:rsidRDefault="00056DA4" w:rsidP="0006140C">
      <w:pPr>
        <w:pStyle w:val="ae"/>
        <w:shd w:val="clear" w:color="auto" w:fill="FFFFFF"/>
        <w:spacing w:before="30" w:beforeAutospacing="0" w:after="30" w:afterAutospacing="0"/>
        <w:rPr>
          <w:rStyle w:val="af"/>
          <w:color w:val="000000"/>
          <w:sz w:val="28"/>
          <w:szCs w:val="28"/>
          <w:u w:val="single"/>
        </w:rPr>
      </w:pPr>
    </w:p>
    <w:p w:rsidR="00056DA4" w:rsidRDefault="00056DA4" w:rsidP="0006140C">
      <w:pPr>
        <w:pStyle w:val="ae"/>
        <w:shd w:val="clear" w:color="auto" w:fill="FFFFFF"/>
        <w:spacing w:before="30" w:beforeAutospacing="0" w:after="30" w:afterAutospacing="0"/>
        <w:rPr>
          <w:rStyle w:val="af"/>
          <w:color w:val="000000"/>
          <w:sz w:val="28"/>
          <w:szCs w:val="28"/>
          <w:u w:val="single"/>
        </w:rPr>
      </w:pP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f"/>
          <w:color w:val="000000"/>
          <w:sz w:val="28"/>
          <w:szCs w:val="28"/>
          <w:u w:val="single"/>
        </w:rPr>
        <w:lastRenderedPageBreak/>
        <w:t xml:space="preserve">Инструктаж </w:t>
      </w:r>
      <w:r w:rsidRPr="00E57F3A">
        <w:rPr>
          <w:rStyle w:val="af"/>
          <w:color w:val="000000"/>
          <w:sz w:val="28"/>
          <w:szCs w:val="28"/>
          <w:u w:val="single"/>
        </w:rPr>
        <w:t xml:space="preserve"> </w:t>
      </w:r>
      <w:r>
        <w:rPr>
          <w:rStyle w:val="af"/>
          <w:rFonts w:ascii="Verdana" w:hAnsi="Verdana"/>
          <w:color w:val="000000"/>
          <w:sz w:val="20"/>
          <w:szCs w:val="20"/>
          <w:u w:val="single"/>
        </w:rPr>
        <w:t> № 1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f0"/>
          <w:rFonts w:ascii="Verdana" w:hAnsi="Verdana"/>
          <w:b/>
          <w:bCs/>
          <w:color w:val="000000"/>
          <w:sz w:val="20"/>
          <w:szCs w:val="20"/>
        </w:rPr>
        <w:t>ПРАВИЛА ПОВЕДЕНИЯ И ТЕХНИКА БЕЗОПАСНОСТИ В УРОЧНОЕ ВРЕМЯ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Данная инструкция предназначена для учащихся во избежание несчастного случая.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Учащимся запрещается: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 Без разрешения учителя заходить в класс и брать там к.л. вещи;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 Без разрешения брать вещи одноклассников: одежду, школьные принадлежности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 Во время урока находиться вне классного помещения: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 Уходить за пределы школьной территории без разрешения учителя и классного руководителя;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 Выбегать на проезжую часть;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 Шуметь, бегать, кричать в коридоре во время урока;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 Самостоятельно открывать окна в классе и высовываться из них;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 Открывать краны с водой;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 Приносить с собой в школу колющие и режущие предметы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f"/>
          <w:rFonts w:ascii="Verdana" w:hAnsi="Verdana"/>
          <w:color w:val="000000"/>
          <w:sz w:val="20"/>
          <w:szCs w:val="20"/>
          <w:u w:val="single"/>
        </w:rPr>
        <w:t>Инструктаж    № 2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f"/>
          <w:rFonts w:ascii="Verdana" w:hAnsi="Verdana"/>
          <w:i/>
          <w:iCs/>
          <w:color w:val="000000"/>
          <w:sz w:val="20"/>
          <w:szCs w:val="20"/>
        </w:rPr>
        <w:t>ПРАВИЛА ПОВЕДЕНИЯ И ТЕХНИКА БЕЗОПАСНОСТИ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f"/>
          <w:rFonts w:ascii="Verdana" w:hAnsi="Verdana"/>
          <w:i/>
          <w:iCs/>
          <w:color w:val="000000"/>
          <w:sz w:val="20"/>
          <w:szCs w:val="20"/>
        </w:rPr>
        <w:t>ПРИ ПОЕЗДКЕ В АВТОБУСЕ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 Запрещается приближаться к движущемуся автобусу до полной его остановки.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 При посадке в салон вести себя спокойно, не спешить и не толкаться.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 Необходимо пропустить вперёд младших, учителей, взрослых людей.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 Не занимать по возможности первые места, оставить их для сопровождающих учителей.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 В салоне вести себя дисциплинированно, не вставать с мест, не кричать.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 Запрещается делать какие либо пометки авторучкой (или другими пишущими или режущими предметами) на обивке кресел;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 Запрещается самостоятельно открывать окна и люки, высовываться в них; вытирать окна шторами;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 Если жарко – попроси об этом сопровождающего учителя;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 Вставай с места только после полной остановки автобуса;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10. Запрещается оставлять после себя мусор: обертки, огрызки,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11. Грязь и снег с одежды и обуви попробуй максимально удалить до посадки в автобус.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12. Обходить стоящий автобус необходимо спереди.</w:t>
      </w:r>
    </w:p>
    <w:p w:rsidR="00462D0D" w:rsidRDefault="00462D0D" w:rsidP="00BC4288">
      <w:pPr>
        <w:pStyle w:val="ae"/>
        <w:shd w:val="clear" w:color="auto" w:fill="FFFFFF"/>
        <w:spacing w:before="30" w:beforeAutospacing="0" w:after="30" w:afterAutospacing="0"/>
        <w:rPr>
          <w:rStyle w:val="af"/>
          <w:rFonts w:ascii="Verdana" w:hAnsi="Verdana"/>
          <w:color w:val="000000"/>
          <w:sz w:val="20"/>
          <w:szCs w:val="20"/>
          <w:u w:val="single"/>
        </w:rPr>
      </w:pPr>
    </w:p>
    <w:p w:rsidR="00BC4288" w:rsidRPr="00BC4288" w:rsidRDefault="0006140C" w:rsidP="00BC4288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b/>
          <w:bCs/>
          <w:color w:val="000000"/>
          <w:sz w:val="20"/>
          <w:szCs w:val="20"/>
          <w:u w:val="single"/>
        </w:rPr>
      </w:pPr>
      <w:r>
        <w:rPr>
          <w:rStyle w:val="af"/>
          <w:rFonts w:ascii="Verdana" w:hAnsi="Verdana"/>
          <w:color w:val="000000"/>
          <w:sz w:val="20"/>
          <w:szCs w:val="20"/>
          <w:u w:val="single"/>
        </w:rPr>
        <w:t>Инструктаж  № 3</w:t>
      </w:r>
      <w:r w:rsidR="00BC4288">
        <w:rPr>
          <w:rStyle w:val="af"/>
          <w:rFonts w:ascii="Verdana" w:hAnsi="Verdana"/>
          <w:color w:val="000000"/>
          <w:sz w:val="20"/>
          <w:szCs w:val="20"/>
          <w:u w:val="single"/>
        </w:rPr>
        <w:t xml:space="preserve"> </w:t>
      </w:r>
      <w:r w:rsidR="00BC4288" w:rsidRPr="00BC4288">
        <w:rPr>
          <w:b/>
          <w:bCs/>
          <w:color w:val="000000"/>
        </w:rPr>
        <w:t>по пожарной безопасности</w:t>
      </w:r>
    </w:p>
    <w:p w:rsidR="00BC4288" w:rsidRPr="00BC4288" w:rsidRDefault="00BC4288" w:rsidP="00BC42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4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БЕЗОПАСНОСТИ</w:t>
      </w:r>
    </w:p>
    <w:p w:rsidR="00BC4288" w:rsidRPr="00BC4288" w:rsidRDefault="00BC4288" w:rsidP="00BC428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BC42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проведении занятий 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свободное время обучающиеся </w:t>
      </w:r>
      <w:r w:rsidRPr="00BC42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должны знать и соблюдать    требования пожарной безопасности установленные «Правилами пожарной безопасности в Российской Федерации» и настоящей инструкцией разработанной на их основании.</w:t>
      </w:r>
    </w:p>
    <w:p w:rsidR="00BC4288" w:rsidRPr="00BC4288" w:rsidRDefault="00BC4288" w:rsidP="00BC428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BC42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Обучающиеся обязаны знать места расположения первичных средств пожаротушения и правила пользования ими.</w:t>
      </w:r>
    </w:p>
    <w:p w:rsidR="00BC4288" w:rsidRPr="00BC4288" w:rsidRDefault="00BC4288" w:rsidP="00BC428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BC42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Обучающиеся обязаны знать план и способы эвакуации (выхода из здания) на случай возникновения пожара, утвержденный руководителем учреждения</w:t>
      </w:r>
    </w:p>
    <w:p w:rsidR="00BC4288" w:rsidRPr="00BC4288" w:rsidRDefault="00BC4288" w:rsidP="00BC428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BC42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возникновении возгорания или при запахе дыма немедленно сообщить об этом преподавателю или работнику учреждения</w:t>
      </w:r>
    </w:p>
    <w:p w:rsidR="00BC4288" w:rsidRPr="00BC4288" w:rsidRDefault="00BC4288" w:rsidP="00BC428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BC42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Обучающиеся обязаны сообщить преподавателю или работнику учреждения о любых пожароопасных ситуациях </w:t>
      </w:r>
    </w:p>
    <w:p w:rsidR="00BC4288" w:rsidRPr="00BC4288" w:rsidRDefault="00BC4288" w:rsidP="00BC428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BC42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окончании занятий обучающиеся должны выключить в классе свет.</w:t>
      </w:r>
    </w:p>
    <w:p w:rsidR="00BC4288" w:rsidRPr="00BC4288" w:rsidRDefault="00BC4288" w:rsidP="00BC4288">
      <w:pPr>
        <w:shd w:val="clear" w:color="auto" w:fill="FFFFFF"/>
        <w:spacing w:after="0" w:line="240" w:lineRule="auto"/>
        <w:ind w:left="792"/>
        <w:jc w:val="center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BC428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ЗАПРЕЩАЕТСЯ</w:t>
      </w:r>
    </w:p>
    <w:p w:rsidR="00BC4288" w:rsidRPr="00BC4288" w:rsidRDefault="00BC4288" w:rsidP="00BC4288">
      <w:pPr>
        <w:numPr>
          <w:ilvl w:val="0"/>
          <w:numId w:val="10"/>
        </w:numPr>
        <w:shd w:val="clear" w:color="auto" w:fill="FFFFFF"/>
        <w:spacing w:after="0" w:line="240" w:lineRule="auto"/>
        <w:ind w:left="836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BC42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.Приносить и пользоваться в учреждении легковоспламеняющимися, взрывоопасными, горючими материалами</w:t>
      </w:r>
    </w:p>
    <w:p w:rsidR="00BC4288" w:rsidRPr="00BC4288" w:rsidRDefault="00BC4288" w:rsidP="00BC4288">
      <w:pPr>
        <w:numPr>
          <w:ilvl w:val="0"/>
          <w:numId w:val="10"/>
        </w:numPr>
        <w:shd w:val="clear" w:color="auto" w:fill="FFFFFF"/>
        <w:spacing w:after="0" w:line="240" w:lineRule="auto"/>
        <w:ind w:left="836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BC42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Оставлять без присмотра включенные в сеть электроприборы</w:t>
      </w:r>
    </w:p>
    <w:p w:rsidR="00BC4288" w:rsidRPr="00BC4288" w:rsidRDefault="00BC4288" w:rsidP="00BC4288">
      <w:pPr>
        <w:numPr>
          <w:ilvl w:val="0"/>
          <w:numId w:val="10"/>
        </w:numPr>
        <w:shd w:val="clear" w:color="auto" w:fill="FFFFFF"/>
        <w:spacing w:after="0" w:line="240" w:lineRule="auto"/>
        <w:ind w:left="836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BC42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Разводить костры на территории учреждения</w:t>
      </w:r>
    </w:p>
    <w:p w:rsidR="00BC4288" w:rsidRPr="00BC4288" w:rsidRDefault="00BC4288" w:rsidP="00BC4288">
      <w:pPr>
        <w:numPr>
          <w:ilvl w:val="0"/>
          <w:numId w:val="10"/>
        </w:numPr>
        <w:shd w:val="clear" w:color="auto" w:fill="FFFFFF"/>
        <w:spacing w:after="0" w:line="240" w:lineRule="auto"/>
        <w:ind w:left="836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BC42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Использовать пиротехнические средства</w:t>
      </w:r>
    </w:p>
    <w:p w:rsidR="00BC4288" w:rsidRPr="00BC4288" w:rsidRDefault="00BC4288" w:rsidP="00BC4288">
      <w:pPr>
        <w:numPr>
          <w:ilvl w:val="0"/>
          <w:numId w:val="10"/>
        </w:numPr>
        <w:shd w:val="clear" w:color="auto" w:fill="FFFFFF"/>
        <w:spacing w:after="0" w:line="240" w:lineRule="auto"/>
        <w:ind w:left="836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BC42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Курить на территории учреждения </w:t>
      </w:r>
    </w:p>
    <w:p w:rsidR="00BC4288" w:rsidRPr="00BC4288" w:rsidRDefault="00BC4288" w:rsidP="00BC428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BC428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       </w:t>
      </w:r>
    </w:p>
    <w:p w:rsidR="00BC4288" w:rsidRPr="00BC4288" w:rsidRDefault="00BC4288" w:rsidP="00BC428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ДЕЙСТВИЯ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ОБУЧАЮЩИХСЯ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BC428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СЛУЧАЕ ВОЗНИКНОВЕНИЯ ПОЖАРА</w:t>
      </w:r>
    </w:p>
    <w:p w:rsidR="00BC4288" w:rsidRPr="00BC4288" w:rsidRDefault="00BC4288" w:rsidP="00BC4288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BC42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. При возникновении пожара (вид открытого пламени, запах гари, задымление)  немедленно сообщить работнику учреждения</w:t>
      </w:r>
    </w:p>
    <w:p w:rsidR="00BC4288" w:rsidRPr="00BC4288" w:rsidRDefault="00BC4288" w:rsidP="00BC4288">
      <w:pPr>
        <w:numPr>
          <w:ilvl w:val="0"/>
          <w:numId w:val="11"/>
        </w:numPr>
        <w:shd w:val="clear" w:color="auto" w:fill="FFFFFF"/>
        <w:spacing w:after="0" w:line="240" w:lineRule="auto"/>
        <w:ind w:left="836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BC42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При опасности пожара находится возле учителя. Строго выполнять его распоряжения</w:t>
      </w:r>
    </w:p>
    <w:p w:rsidR="00BC4288" w:rsidRPr="00BC4288" w:rsidRDefault="00BC4288" w:rsidP="00BC4288">
      <w:pPr>
        <w:numPr>
          <w:ilvl w:val="0"/>
          <w:numId w:val="11"/>
        </w:numPr>
        <w:shd w:val="clear" w:color="auto" w:fill="FFFFFF"/>
        <w:spacing w:after="0" w:line="240" w:lineRule="auto"/>
        <w:ind w:left="836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BC42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Не поддаваться панике. Внимательно слушать оповещение по учреждению и действовать согласно указаниям работников учебного заведения</w:t>
      </w:r>
    </w:p>
    <w:p w:rsidR="00BC4288" w:rsidRPr="00BC4288" w:rsidRDefault="00BC4288" w:rsidP="00BC4288">
      <w:pPr>
        <w:numPr>
          <w:ilvl w:val="0"/>
          <w:numId w:val="11"/>
        </w:numPr>
        <w:shd w:val="clear" w:color="auto" w:fill="FFFFFF"/>
        <w:spacing w:after="0" w:line="240" w:lineRule="auto"/>
        <w:ind w:left="836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По команде учителя </w:t>
      </w:r>
      <w:r w:rsidRPr="00BC42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учреждения эвакуироваться из здания в соответствии с определенным порядком. При этом не бежать, не мешать своим товарищам, помогать малышам и одноклассникам</w:t>
      </w:r>
    </w:p>
    <w:p w:rsidR="00BC4288" w:rsidRPr="00BC4288" w:rsidRDefault="00BC4288" w:rsidP="00BC4288">
      <w:pPr>
        <w:numPr>
          <w:ilvl w:val="0"/>
          <w:numId w:val="11"/>
        </w:numPr>
        <w:shd w:val="clear" w:color="auto" w:fill="FFFFFF"/>
        <w:spacing w:after="0" w:line="240" w:lineRule="auto"/>
        <w:ind w:left="836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BC42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При выходе из здания находить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ся в месте, указанном учителем.</w:t>
      </w:r>
    </w:p>
    <w:p w:rsidR="00BC4288" w:rsidRPr="00BC4288" w:rsidRDefault="00BC4288" w:rsidP="00BC4288">
      <w:pPr>
        <w:numPr>
          <w:ilvl w:val="0"/>
          <w:numId w:val="11"/>
        </w:numPr>
        <w:shd w:val="clear" w:color="auto" w:fill="FFFFFF"/>
        <w:spacing w:after="0" w:line="240" w:lineRule="auto"/>
        <w:ind w:left="836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BC42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BC428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Внимание!</w:t>
      </w:r>
      <w:r w:rsidRPr="00BC42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Без разрешения администрации и педагогических работников учреждения </w:t>
      </w:r>
      <w:proofErr w:type="gramStart"/>
      <w:r w:rsidRPr="00BC42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Pr="00BC42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разрешается участвовать в пожаротушении здания и эвакуации его имущества</w:t>
      </w:r>
    </w:p>
    <w:p w:rsidR="00BC4288" w:rsidRPr="00BC4288" w:rsidRDefault="00BC4288" w:rsidP="00BC4288">
      <w:pPr>
        <w:numPr>
          <w:ilvl w:val="0"/>
          <w:numId w:val="11"/>
        </w:numPr>
        <w:shd w:val="clear" w:color="auto" w:fill="FFFFFF"/>
        <w:spacing w:after="0" w:line="240" w:lineRule="auto"/>
        <w:ind w:left="836"/>
        <w:jc w:val="both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BC4288">
        <w:rPr>
          <w:rFonts w:ascii="Verdana" w:eastAsia="Times New Roman" w:hAnsi="Verdana" w:cs="Calibri"/>
          <w:color w:val="000000"/>
          <w:sz w:val="20"/>
          <w:szCs w:val="20"/>
          <w:lang w:eastAsia="ru-RU"/>
        </w:rPr>
        <w:t> </w:t>
      </w:r>
      <w:proofErr w:type="gramStart"/>
      <w:r w:rsidRPr="00BC42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Обо всех причиненных травмах (раны, порезы, ушибы, ожоги и т.д.) обучающиеся) обязаны  немедленно сообщить работникам образовательного учреждения.                  </w:t>
      </w:r>
      <w:proofErr w:type="gramEnd"/>
    </w:p>
    <w:p w:rsidR="00BC4288" w:rsidRPr="00BC4288" w:rsidRDefault="00BC4288" w:rsidP="00BC4288">
      <w:pPr>
        <w:shd w:val="clear" w:color="auto" w:fill="FFFFFF"/>
        <w:spacing w:after="0" w:line="240" w:lineRule="auto"/>
        <w:ind w:left="566" w:hanging="284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BC42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 </w:t>
      </w:r>
    </w:p>
    <w:p w:rsidR="00462D0D" w:rsidRDefault="00403A7E" w:rsidP="00D864DC">
      <w:pPr>
        <w:pStyle w:val="ae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f"/>
          <w:rFonts w:ascii="Verdana" w:hAnsi="Verdana"/>
          <w:color w:val="000000"/>
          <w:sz w:val="20"/>
          <w:szCs w:val="20"/>
          <w:u w:val="single"/>
        </w:rPr>
        <w:t xml:space="preserve">Инструктаж  № </w:t>
      </w:r>
      <w:r w:rsidR="00D865A0">
        <w:rPr>
          <w:rStyle w:val="af"/>
          <w:rFonts w:ascii="Verdana" w:hAnsi="Verdana"/>
          <w:color w:val="000000"/>
          <w:sz w:val="20"/>
          <w:szCs w:val="20"/>
          <w:u w:val="single"/>
        </w:rPr>
        <w:t>4</w:t>
      </w:r>
      <w:r w:rsidR="00462D0D" w:rsidRPr="00462D0D">
        <w:rPr>
          <w:b/>
          <w:bCs/>
          <w:color w:val="000000"/>
        </w:rPr>
        <w:t xml:space="preserve"> </w:t>
      </w:r>
      <w:r w:rsidR="00D864DC">
        <w:rPr>
          <w:b/>
          <w:bCs/>
          <w:color w:val="000000"/>
          <w:sz w:val="22"/>
          <w:szCs w:val="22"/>
        </w:rPr>
        <w:t xml:space="preserve">  </w:t>
      </w:r>
      <w:r w:rsidR="00462D0D">
        <w:rPr>
          <w:b/>
          <w:bCs/>
          <w:color w:val="000000"/>
          <w:sz w:val="22"/>
          <w:szCs w:val="22"/>
        </w:rPr>
        <w:t>по правилам безопасности при</w:t>
      </w:r>
      <w:r w:rsidR="00D864DC">
        <w:rPr>
          <w:rFonts w:ascii="Arial" w:hAnsi="Arial" w:cs="Arial"/>
          <w:color w:val="000000"/>
          <w:sz w:val="21"/>
          <w:szCs w:val="21"/>
        </w:rPr>
        <w:t xml:space="preserve"> </w:t>
      </w:r>
      <w:r w:rsidR="00462D0D">
        <w:rPr>
          <w:b/>
          <w:bCs/>
          <w:color w:val="000000"/>
          <w:sz w:val="22"/>
          <w:szCs w:val="22"/>
        </w:rPr>
        <w:t>обнаружении неразорвавшихся снарядов, мин, гранат и неизвестных пакетов</w:t>
      </w:r>
    </w:p>
    <w:p w:rsidR="00462D0D" w:rsidRPr="00D864DC" w:rsidRDefault="00462D0D" w:rsidP="00462D0D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1</w:t>
      </w:r>
      <w:r w:rsidRPr="00D864DC">
        <w:rPr>
          <w:rFonts w:ascii="Verdana" w:hAnsi="Verdana"/>
          <w:color w:val="000000"/>
          <w:sz w:val="20"/>
          <w:szCs w:val="20"/>
        </w:rPr>
        <w:t>.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</w:t>
      </w:r>
    </w:p>
    <w:p w:rsidR="00462D0D" w:rsidRPr="00D864DC" w:rsidRDefault="00462D0D" w:rsidP="00462D0D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4DC">
        <w:rPr>
          <w:rFonts w:ascii="Verdana" w:hAnsi="Verdana"/>
          <w:color w:val="000000"/>
          <w:sz w:val="20"/>
          <w:szCs w:val="20"/>
        </w:rPr>
        <w:t>2. Сообщите о своей находке дежурному сотруднику полиции.</w:t>
      </w:r>
    </w:p>
    <w:p w:rsidR="00462D0D" w:rsidRPr="00D864DC" w:rsidRDefault="00462D0D" w:rsidP="00462D0D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4DC">
        <w:rPr>
          <w:rFonts w:ascii="Verdana" w:hAnsi="Verdana"/>
          <w:color w:val="000000"/>
          <w:sz w:val="20"/>
          <w:szCs w:val="20"/>
        </w:rPr>
        <w:t>3. Если вы заметили пакет, сумку, коробку в городском транспорте, сообщите об этом водителю.</w:t>
      </w:r>
    </w:p>
    <w:p w:rsidR="00462D0D" w:rsidRPr="00D864DC" w:rsidRDefault="00462D0D" w:rsidP="00462D0D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4DC">
        <w:rPr>
          <w:rFonts w:ascii="Verdana" w:hAnsi="Verdana"/>
          <w:color w:val="000000"/>
          <w:sz w:val="20"/>
          <w:szCs w:val="20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462D0D" w:rsidRPr="00D864DC" w:rsidRDefault="00462D0D" w:rsidP="00462D0D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4DC">
        <w:rPr>
          <w:rFonts w:ascii="Verdana" w:hAnsi="Verdana"/>
          <w:color w:val="000000"/>
          <w:sz w:val="20"/>
          <w:szCs w:val="20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462D0D" w:rsidRPr="00D864DC" w:rsidRDefault="00462D0D" w:rsidP="00462D0D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4DC">
        <w:rPr>
          <w:rFonts w:ascii="Verdana" w:hAnsi="Verdana"/>
          <w:color w:val="000000"/>
          <w:sz w:val="20"/>
          <w:szCs w:val="20"/>
        </w:rPr>
        <w:t xml:space="preserve">6. Не играйте </w:t>
      </w:r>
      <w:proofErr w:type="gramStart"/>
      <w:r w:rsidRPr="00D864DC">
        <w:rPr>
          <w:rFonts w:ascii="Verdana" w:hAnsi="Verdana"/>
          <w:color w:val="000000"/>
          <w:sz w:val="20"/>
          <w:szCs w:val="20"/>
        </w:rPr>
        <w:t>со</w:t>
      </w:r>
      <w:proofErr w:type="gramEnd"/>
      <w:r w:rsidRPr="00D864DC">
        <w:rPr>
          <w:rFonts w:ascii="Verdana" w:hAnsi="Verdana"/>
          <w:color w:val="000000"/>
          <w:sz w:val="20"/>
          <w:szCs w:val="20"/>
        </w:rPr>
        <w:t xml:space="preserve"> взрывпакетом, если каким-то образом он оказался у вас: можно получить тяжелые ожоги.</w:t>
      </w:r>
    </w:p>
    <w:p w:rsidR="00462D0D" w:rsidRPr="00D864DC" w:rsidRDefault="00462D0D" w:rsidP="00462D0D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4DC">
        <w:rPr>
          <w:rFonts w:ascii="Verdana" w:hAnsi="Verdana"/>
          <w:color w:val="000000"/>
          <w:sz w:val="20"/>
          <w:szCs w:val="20"/>
        </w:rPr>
        <w:t>7. Не бросайте в костер патроны - они могут выстрелить и ранить вас.</w:t>
      </w:r>
    </w:p>
    <w:p w:rsidR="00462D0D" w:rsidRPr="00D864DC" w:rsidRDefault="00462D0D" w:rsidP="00462D0D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4DC">
        <w:rPr>
          <w:rFonts w:ascii="Verdana" w:hAnsi="Verdana"/>
          <w:color w:val="000000"/>
          <w:sz w:val="20"/>
          <w:szCs w:val="20"/>
        </w:rPr>
        <w:t xml:space="preserve">8. Опасайтесь взрыва: кислородных баллонов, сосудов под давлением, пустых бочек из-под бензина и растворителей, </w:t>
      </w:r>
      <w:proofErr w:type="spellStart"/>
      <w:r w:rsidRPr="00D864DC">
        <w:rPr>
          <w:rFonts w:ascii="Verdana" w:hAnsi="Verdana"/>
          <w:color w:val="000000"/>
          <w:sz w:val="20"/>
          <w:szCs w:val="20"/>
        </w:rPr>
        <w:t>газовоздушных</w:t>
      </w:r>
      <w:proofErr w:type="spellEnd"/>
      <w:r w:rsidRPr="00D864DC">
        <w:rPr>
          <w:rFonts w:ascii="Verdana" w:hAnsi="Verdana"/>
          <w:color w:val="000000"/>
          <w:sz w:val="20"/>
          <w:szCs w:val="20"/>
        </w:rPr>
        <w:t xml:space="preserve"> смесей.</w:t>
      </w:r>
    </w:p>
    <w:p w:rsidR="00462D0D" w:rsidRPr="00D864DC" w:rsidRDefault="00462D0D" w:rsidP="00462D0D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4DC">
        <w:rPr>
          <w:rFonts w:ascii="Verdana" w:hAnsi="Verdana"/>
          <w:color w:val="000000"/>
          <w:sz w:val="20"/>
          <w:szCs w:val="20"/>
        </w:rPr>
        <w:t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полицию.</w:t>
      </w:r>
    </w:p>
    <w:p w:rsidR="00462D0D" w:rsidRPr="00D864DC" w:rsidRDefault="00462D0D" w:rsidP="00462D0D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4DC">
        <w:rPr>
          <w:rFonts w:ascii="Verdana" w:hAnsi="Verdana"/>
          <w:color w:val="000000"/>
          <w:sz w:val="20"/>
          <w:szCs w:val="20"/>
        </w:rPr>
        <w:t>Сообщите о находке ближайшим людям и дождитесь прибытия полиции.</w:t>
      </w:r>
    </w:p>
    <w:p w:rsidR="00462D0D" w:rsidRPr="00D864DC" w:rsidRDefault="00462D0D" w:rsidP="00462D0D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4DC">
        <w:rPr>
          <w:rFonts w:ascii="Verdana" w:hAnsi="Verdana"/>
          <w:b/>
          <w:bCs/>
          <w:color w:val="000000"/>
          <w:sz w:val="20"/>
          <w:szCs w:val="20"/>
        </w:rPr>
        <w:t>Запрещается:</w:t>
      </w:r>
    </w:p>
    <w:p w:rsidR="00462D0D" w:rsidRPr="00D864DC" w:rsidRDefault="00462D0D" w:rsidP="00462D0D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4DC">
        <w:rPr>
          <w:rFonts w:ascii="Verdana" w:hAnsi="Verdana"/>
          <w:color w:val="000000"/>
          <w:sz w:val="20"/>
          <w:szCs w:val="20"/>
        </w:rPr>
        <w:t>1. Сдвигать с места, бросать, поднимать взрывоопасные предметы.</w:t>
      </w:r>
    </w:p>
    <w:p w:rsidR="00462D0D" w:rsidRPr="00D864DC" w:rsidRDefault="00462D0D" w:rsidP="00462D0D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4DC">
        <w:rPr>
          <w:rFonts w:ascii="Verdana" w:hAnsi="Verdana"/>
          <w:color w:val="000000"/>
          <w:sz w:val="20"/>
          <w:szCs w:val="20"/>
        </w:rPr>
        <w:t>2. Собирать и хранить боеприпасы; пытаться их разбирать, нагревать и ударять.</w:t>
      </w:r>
    </w:p>
    <w:p w:rsidR="00462D0D" w:rsidRPr="00D864DC" w:rsidRDefault="00462D0D" w:rsidP="00462D0D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4DC">
        <w:rPr>
          <w:rFonts w:ascii="Verdana" w:hAnsi="Verdana"/>
          <w:color w:val="000000"/>
          <w:sz w:val="20"/>
          <w:szCs w:val="20"/>
        </w:rPr>
        <w:t>3. Изготовлять из снарядов предметы быта.</w:t>
      </w:r>
    </w:p>
    <w:p w:rsidR="00462D0D" w:rsidRPr="00D864DC" w:rsidRDefault="00462D0D" w:rsidP="00462D0D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4DC">
        <w:rPr>
          <w:rFonts w:ascii="Verdana" w:hAnsi="Verdana"/>
          <w:color w:val="000000"/>
          <w:sz w:val="20"/>
          <w:szCs w:val="20"/>
        </w:rPr>
        <w:t>4. Использовать снаряды для разведения костров, приносить в помещение.</w:t>
      </w:r>
    </w:p>
    <w:p w:rsidR="00462D0D" w:rsidRPr="00D864DC" w:rsidRDefault="00462D0D" w:rsidP="00462D0D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4DC">
        <w:rPr>
          <w:rFonts w:ascii="Verdana" w:hAnsi="Verdana"/>
          <w:color w:val="000000"/>
          <w:sz w:val="20"/>
          <w:szCs w:val="20"/>
        </w:rPr>
        <w:t>5. Собирать и сдавать в металлолом боеприпасы.</w:t>
      </w:r>
    </w:p>
    <w:p w:rsidR="00D865A0" w:rsidRDefault="00D865A0" w:rsidP="00D865A0">
      <w:pPr>
        <w:pStyle w:val="ae"/>
        <w:spacing w:before="0" w:beforeAutospacing="0" w:after="0" w:afterAutospacing="0"/>
        <w:rPr>
          <w:rStyle w:val="af"/>
          <w:rFonts w:ascii="Verdana" w:hAnsi="Verdana"/>
          <w:color w:val="000000"/>
          <w:sz w:val="20"/>
          <w:szCs w:val="20"/>
          <w:u w:val="single"/>
        </w:rPr>
      </w:pPr>
    </w:p>
    <w:p w:rsidR="00D865A0" w:rsidRDefault="00D865A0" w:rsidP="00D865A0">
      <w:pPr>
        <w:pStyle w:val="ae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f"/>
          <w:rFonts w:ascii="Verdana" w:hAnsi="Verdana"/>
          <w:color w:val="000000"/>
          <w:sz w:val="20"/>
          <w:szCs w:val="20"/>
          <w:u w:val="single"/>
        </w:rPr>
        <w:t>Инструктаж  № 5</w:t>
      </w:r>
      <w:r w:rsidRPr="00462D0D"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 по </w:t>
      </w:r>
      <w:proofErr w:type="spellStart"/>
      <w:r>
        <w:rPr>
          <w:b/>
          <w:bCs/>
          <w:color w:val="000000"/>
          <w:sz w:val="22"/>
          <w:szCs w:val="22"/>
        </w:rPr>
        <w:t>электробезопасности</w:t>
      </w:r>
      <w:proofErr w:type="spellEnd"/>
      <w:r>
        <w:rPr>
          <w:b/>
          <w:bCs/>
          <w:color w:val="000000"/>
          <w:sz w:val="22"/>
          <w:szCs w:val="22"/>
        </w:rPr>
        <w:t xml:space="preserve"> для </w:t>
      </w:r>
      <w:proofErr w:type="gramStart"/>
      <w:r>
        <w:rPr>
          <w:b/>
          <w:bCs/>
          <w:color w:val="000000"/>
          <w:sz w:val="22"/>
          <w:szCs w:val="22"/>
        </w:rPr>
        <w:t>обучающихся</w:t>
      </w:r>
      <w:proofErr w:type="gramEnd"/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2. Уходя из дома или даже из комнаты, обязательно выключайте электроприборы (утюг, телевизор и т. п.).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3. Не вставляйте вилку в штепсельную розетку мокрыми руками.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4. Никогда не тяните за электрический провод руками - может случиться короткое замыкание.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5. Ни в коем случае не подходите к оголенному проводу и не дотрагивайтесь до него – может ударить током.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6. Не пользуйтесь утюгом, чайником, плиткой без специальной подставки.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7. Не прикасайтесь к нагреваемой воде и сосуду (если он металлический) при включенном в сеть нагревателе.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8. Никогда не протирайте включенные электроприборы влажной тряпкой.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9. Не вешайте цветочные горшки над электрическими проводами.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10. Нельзя гасить загоревшиеся электроприборы водой.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lastRenderedPageBreak/>
        <w:t>11. Не прикасайтесь к провисшим или лежащим на земле проводам.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 xml:space="preserve">14. Не используйте бумагу или ткань в качестве абажура </w:t>
      </w:r>
      <w:proofErr w:type="spellStart"/>
      <w:r w:rsidRPr="00D865A0">
        <w:rPr>
          <w:rFonts w:ascii="Verdana" w:hAnsi="Verdana"/>
          <w:color w:val="000000"/>
          <w:sz w:val="20"/>
          <w:szCs w:val="20"/>
        </w:rPr>
        <w:t>электролампочек</w:t>
      </w:r>
      <w:proofErr w:type="spellEnd"/>
      <w:r w:rsidRPr="00D865A0">
        <w:rPr>
          <w:rFonts w:ascii="Verdana" w:hAnsi="Verdana"/>
          <w:color w:val="000000"/>
          <w:sz w:val="20"/>
          <w:szCs w:val="20"/>
        </w:rPr>
        <w:t>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15. Не пытайтесь проводить ремонт электроприборов при их включенном состоянии (в электросети).</w:t>
      </w:r>
    </w:p>
    <w:p w:rsidR="00D865A0" w:rsidRDefault="00D865A0" w:rsidP="00D865A0">
      <w:pPr>
        <w:pStyle w:val="ae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16. В случае возгорания электроприборов, если вы не можете погасить вспышку пожара, вызывайте по телефону пожарную службу.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</w:p>
    <w:p w:rsidR="00D865A0" w:rsidRDefault="00D865A0" w:rsidP="00D865A0">
      <w:pPr>
        <w:pStyle w:val="ae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f"/>
          <w:rFonts w:ascii="Verdana" w:hAnsi="Verdana"/>
          <w:color w:val="000000"/>
          <w:sz w:val="20"/>
          <w:szCs w:val="20"/>
          <w:u w:val="single"/>
        </w:rPr>
        <w:t>Инструктаж  № 6</w:t>
      </w:r>
      <w:r w:rsidRPr="00D865A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Памятка школьнику по предотвращению террористических актов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РЕБЯТА! ПОМНИТЕ!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ПРИ ОБНАРУЖЕНИИ ПОДОЗРИТЕЛЬНОГО ПРЕДМЕТА: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Немедленно сообщите об обнаруженном подозрительном предмете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учителю школы и укажите его местонахождение,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Не подходите к подозрительному предмету, не трогайте его руками,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Исключите использование мобильных телефонов, чтобы предотвратить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срабатывание радио-взрывателя.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ПРИЗНАКИ НАЛИЧИЯ ВЗРЫВНЫХ УСТРОЙСТВ: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Бесхозные сумки, свертки, ящики, портфели, чемоданы, мешки, коробки;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 xml:space="preserve">Наличие на бесхозных предметах проводов, </w:t>
      </w:r>
      <w:proofErr w:type="spellStart"/>
      <w:r w:rsidRPr="00D865A0">
        <w:rPr>
          <w:rFonts w:ascii="Verdana" w:hAnsi="Verdana"/>
          <w:color w:val="000000"/>
          <w:sz w:val="20"/>
          <w:szCs w:val="20"/>
        </w:rPr>
        <w:t>изоленты</w:t>
      </w:r>
      <w:proofErr w:type="spellEnd"/>
      <w:r w:rsidRPr="00D865A0">
        <w:rPr>
          <w:rFonts w:ascii="Verdana" w:hAnsi="Verdana"/>
          <w:color w:val="000000"/>
          <w:sz w:val="20"/>
          <w:szCs w:val="20"/>
        </w:rPr>
        <w:t>, батареек, растяжек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из проволоки, веревки, шпагата;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Шум из обнаруженного предмета (щелчки, тиканье часов);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Необычное размещение бесхозного предмета;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Специфический, не свойственный окружающей местности запах.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ЧТО ДЕЛАТЬ? ЕСЛИ ВАС ЗАХВАТИЛИ В ЗАЛОЖНИКИ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Возьмите себя в руки, не паникуйте;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Не вызывайте ненависть и пренебрежение к похитителям;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 xml:space="preserve">Выполняйте все указания бандитов (особенно </w:t>
      </w:r>
      <w:proofErr w:type="gramStart"/>
      <w:r w:rsidRPr="00D865A0">
        <w:rPr>
          <w:rFonts w:ascii="Verdana" w:hAnsi="Verdana"/>
          <w:color w:val="000000"/>
          <w:sz w:val="20"/>
          <w:szCs w:val="20"/>
        </w:rPr>
        <w:t>в первые</w:t>
      </w:r>
      <w:proofErr w:type="gramEnd"/>
      <w:r w:rsidRPr="00D865A0">
        <w:rPr>
          <w:rFonts w:ascii="Verdana" w:hAnsi="Verdana"/>
          <w:color w:val="000000"/>
          <w:sz w:val="20"/>
          <w:szCs w:val="20"/>
        </w:rPr>
        <w:t xml:space="preserve"> часы);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Не привлекайте внимания террористов своим поведением, не оказывайте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активного сопротивления;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Не пытайтесь бежать;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Помните, правоохранительные органы делают все, чтобы вас вызволить;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Расположитесь подальше от окон, дверей и от самих террористов;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При штурме здания ложитесь на пол лицом вниз, сложив руки на затылке.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b/>
          <w:bCs/>
          <w:color w:val="000000"/>
          <w:sz w:val="20"/>
          <w:szCs w:val="20"/>
        </w:rPr>
        <w:t>Инструкция по технике безопасности при угрозе терроризма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* Постоянно проявляйте бдительность, держите окружающую обстановку под контролем.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сообщите об этом родителям,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учителям, сотрудникам правоохранительных органов.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* Никогда не берите в руки, не открывайте, не разворачивайте подозрительные бесхозные сумки, пакеты, кейсы, чемоданы, портфели. Не наносите по ним удары.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* Не пользуйтесь радиоприборами вблизи подозрительного предмета.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* Не предпринимайте попытку самостоятельно обезвредить подозрительный предмет или доставить его в отделение полиции.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* Не пытайтесь проникнуть на оцепленную, огражденную, охраняемую зону.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* Постарайтесь быстро покинуть опасную зону, вывести из нее сверстников.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* В случае проведения операции специальными службами с применением огнестрельного оружия быстро лягте на землю, укройтесь за забором, стеной здания, деревом, бордюром.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* Если у вас есть информация о готовящемся террористическом акте, незамедлительно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сообщите об этом родителям, учителям, в милицию, спасателям.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* Если у вас в руках оказался фотоаппарат, кино- и видеокамера, постарайтесь зафиксировать максимально возможное количество информации.</w:t>
      </w:r>
    </w:p>
    <w:p w:rsidR="00D865A0" w:rsidRPr="00D865A0" w:rsidRDefault="00D865A0" w:rsidP="00D865A0">
      <w:pPr>
        <w:pStyle w:val="ae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D865A0">
        <w:rPr>
          <w:rFonts w:ascii="Verdana" w:hAnsi="Verdana"/>
          <w:color w:val="000000"/>
          <w:sz w:val="20"/>
          <w:szCs w:val="20"/>
        </w:rPr>
        <w:t>* В случае возникновения террористического акта незамедлительно окажите доврачебную помощь пострадавшим, вызовите скорую помощь, милицию, спасателей.</w:t>
      </w:r>
    </w:p>
    <w:p w:rsidR="00D865A0" w:rsidRDefault="00D865A0" w:rsidP="0006140C">
      <w:pPr>
        <w:pStyle w:val="ae"/>
        <w:shd w:val="clear" w:color="auto" w:fill="FFFFFF"/>
        <w:spacing w:before="30" w:beforeAutospacing="0" w:after="30" w:afterAutospacing="0"/>
        <w:rPr>
          <w:rStyle w:val="af"/>
          <w:rFonts w:ascii="Verdana" w:hAnsi="Verdana"/>
          <w:color w:val="000000"/>
          <w:sz w:val="20"/>
          <w:szCs w:val="20"/>
          <w:u w:val="single"/>
        </w:rPr>
      </w:pPr>
    </w:p>
    <w:p w:rsidR="00D865A0" w:rsidRDefault="00D865A0" w:rsidP="0006140C">
      <w:pPr>
        <w:pStyle w:val="ae"/>
        <w:shd w:val="clear" w:color="auto" w:fill="FFFFFF"/>
        <w:spacing w:before="30" w:beforeAutospacing="0" w:after="30" w:afterAutospacing="0"/>
        <w:rPr>
          <w:rStyle w:val="af"/>
          <w:rFonts w:ascii="Verdana" w:hAnsi="Verdana"/>
          <w:color w:val="000000"/>
          <w:sz w:val="20"/>
          <w:szCs w:val="20"/>
          <w:u w:val="single"/>
        </w:rPr>
      </w:pPr>
    </w:p>
    <w:p w:rsidR="00D865A0" w:rsidRDefault="00D865A0" w:rsidP="0006140C">
      <w:pPr>
        <w:pStyle w:val="ae"/>
        <w:shd w:val="clear" w:color="auto" w:fill="FFFFFF"/>
        <w:spacing w:before="30" w:beforeAutospacing="0" w:after="30" w:afterAutospacing="0"/>
        <w:rPr>
          <w:b/>
          <w:bCs/>
          <w:color w:val="000000"/>
        </w:rPr>
      </w:pPr>
      <w:r w:rsidRPr="00462D0D">
        <w:rPr>
          <w:b/>
          <w:bCs/>
          <w:color w:val="000000"/>
        </w:rPr>
        <w:t xml:space="preserve"> </w:t>
      </w:r>
    </w:p>
    <w:p w:rsidR="0006140C" w:rsidRDefault="00D865A0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  </w:t>
      </w:r>
      <w:r>
        <w:rPr>
          <w:rStyle w:val="af"/>
          <w:rFonts w:ascii="Verdana" w:hAnsi="Verdana"/>
          <w:color w:val="000000"/>
          <w:sz w:val="20"/>
          <w:szCs w:val="20"/>
          <w:u w:val="single"/>
        </w:rPr>
        <w:t>Инструктаж  № 7</w:t>
      </w:r>
      <w:r w:rsidRPr="00D865A0">
        <w:rPr>
          <w:b/>
          <w:bCs/>
          <w:color w:val="000000"/>
        </w:rPr>
        <w:t xml:space="preserve"> </w:t>
      </w:r>
      <w:r w:rsidR="0006140C">
        <w:rPr>
          <w:rStyle w:val="af0"/>
          <w:rFonts w:ascii="Verdana" w:hAnsi="Verdana"/>
          <w:b/>
          <w:bCs/>
          <w:color w:val="000000"/>
          <w:sz w:val="20"/>
          <w:szCs w:val="20"/>
        </w:rPr>
        <w:t>Техника безопасности и правила поведения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f0"/>
          <w:rFonts w:ascii="Verdana" w:hAnsi="Verdana"/>
          <w:b/>
          <w:bCs/>
          <w:color w:val="000000"/>
          <w:sz w:val="20"/>
          <w:szCs w:val="20"/>
        </w:rPr>
        <w:t>учащихся на осенних каникулах.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 Необходимо быть осторожным, внимательным на улице, при переходе дороги; соблюдать правила дорожного движения;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 Соблюдать правила техники безопасности при прогулках в лесу, на реке:</w:t>
      </w:r>
      <w:r>
        <w:rPr>
          <w:rFonts w:ascii="Verdana" w:hAnsi="Verdana"/>
          <w:color w:val="000000"/>
          <w:sz w:val="20"/>
          <w:szCs w:val="20"/>
        </w:rPr>
        <w:br/>
        <w:t>2.1. Запрещается разжигать костры на территории села и территории лесного массива;</w:t>
      </w:r>
      <w:r>
        <w:rPr>
          <w:rFonts w:ascii="Verdana" w:hAnsi="Verdana"/>
          <w:color w:val="000000"/>
          <w:sz w:val="20"/>
          <w:szCs w:val="20"/>
        </w:rPr>
        <w:br/>
        <w:t>2.2. Не купаться в холодное время.</w:t>
      </w:r>
      <w:r>
        <w:rPr>
          <w:rFonts w:ascii="Verdana" w:hAnsi="Verdana"/>
          <w:color w:val="000000"/>
          <w:sz w:val="20"/>
          <w:szCs w:val="20"/>
        </w:rPr>
        <w:br/>
        <w:t xml:space="preserve">2.3. Быть осторожными при посещении лесного массива </w:t>
      </w:r>
      <w:proofErr w:type="gramStart"/>
      <w:r>
        <w:rPr>
          <w:rFonts w:ascii="Verdana" w:hAnsi="Verdana"/>
          <w:color w:val="000000"/>
          <w:sz w:val="20"/>
          <w:szCs w:val="20"/>
        </w:rPr>
        <w:t>при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встречи с дикими животными.</w:t>
      </w:r>
      <w:r>
        <w:rPr>
          <w:rFonts w:ascii="Verdana" w:hAnsi="Verdana"/>
          <w:color w:val="000000"/>
          <w:sz w:val="20"/>
          <w:szCs w:val="20"/>
        </w:rPr>
        <w:br/>
        <w:t>2.4. Запрещается употреблять в пищу малознакомые и незнакомые грибы и ягоды.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 Необходимо заботиться о своем здоровье; проводить профилактические мероприятия против гриппа и простуды;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 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 Соблюдать технику безопасности при пользовании газовыми приборами;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 Соблюдать временной режим при просмотре телевизора и работе на компьютере;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 Соблюдать технику безопасности при работе с колющими, режущими и рубящими инструментами;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 Запрещается посещать тракторные бригады, гаражи, фермы без сопровождения взрослых;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 Быть осторожным в обращении с домашними животными;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10. </w:t>
      </w:r>
      <w:proofErr w:type="gramStart"/>
      <w:r>
        <w:rPr>
          <w:rFonts w:ascii="Verdana" w:hAnsi="Verdana"/>
          <w:color w:val="000000"/>
          <w:sz w:val="20"/>
          <w:szCs w:val="20"/>
        </w:rPr>
        <w:t>Запрещается находиться на улице без сопровождения взрослых в летнее время после 22.00., в зимнее после 21.00 часов.</w:t>
      </w:r>
      <w:proofErr w:type="gramEnd"/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Style w:val="af"/>
          <w:rFonts w:ascii="Verdana" w:hAnsi="Verdana"/>
          <w:color w:val="000000"/>
          <w:sz w:val="20"/>
          <w:szCs w:val="20"/>
          <w:u w:val="single"/>
        </w:rPr>
        <w:t xml:space="preserve">Инструктаж  № </w:t>
      </w:r>
      <w:r w:rsidR="00D865A0">
        <w:rPr>
          <w:rStyle w:val="af"/>
          <w:rFonts w:ascii="Verdana" w:hAnsi="Verdana"/>
          <w:color w:val="000000"/>
          <w:sz w:val="20"/>
          <w:szCs w:val="20"/>
          <w:u w:val="single"/>
        </w:rPr>
        <w:t>8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f0"/>
          <w:rFonts w:ascii="Verdana" w:hAnsi="Verdana"/>
          <w:b/>
          <w:bCs/>
          <w:color w:val="000000"/>
          <w:sz w:val="20"/>
          <w:szCs w:val="20"/>
        </w:rPr>
        <w:t>Техника безопасности и правила поведения учащихся во время зимних каникул.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 Необходимо быть осторожным, внимательным на улице, при переходе дороги; соблюдать правила дорожного движения;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 Соблюдать правила техники безопасности при прогулках в лесу, на реке:</w:t>
      </w:r>
      <w:r>
        <w:rPr>
          <w:rFonts w:ascii="Verdana" w:hAnsi="Verdana"/>
          <w:color w:val="000000"/>
          <w:sz w:val="20"/>
          <w:szCs w:val="20"/>
        </w:rPr>
        <w:br/>
        <w:t>2.1. Запрещается разжигать костры на территории села и территории лесного массива;</w:t>
      </w:r>
      <w:r>
        <w:rPr>
          <w:rFonts w:ascii="Verdana" w:hAnsi="Verdana"/>
          <w:color w:val="000000"/>
          <w:sz w:val="20"/>
          <w:szCs w:val="20"/>
        </w:rPr>
        <w:br/>
        <w:t xml:space="preserve">2.2. Быть осторожным на льду. При недостаточной толщине до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Verdana" w:hAnsi="Verdana"/>
            <w:color w:val="000000"/>
            <w:sz w:val="20"/>
            <w:szCs w:val="20"/>
          </w:rPr>
          <w:t>15 см</w:t>
        </w:r>
      </w:smartTag>
      <w:r>
        <w:rPr>
          <w:rFonts w:ascii="Verdana" w:hAnsi="Verdana"/>
          <w:color w:val="000000"/>
          <w:sz w:val="20"/>
          <w:szCs w:val="20"/>
        </w:rPr>
        <w:t>. не выходить на лёд.</w:t>
      </w:r>
      <w:r>
        <w:rPr>
          <w:rFonts w:ascii="Verdana" w:hAnsi="Verdana"/>
          <w:color w:val="000000"/>
          <w:sz w:val="20"/>
          <w:szCs w:val="20"/>
        </w:rPr>
        <w:br/>
        <w:t>2.3. Необходимо осторожно обращаться с лыжами, коньками, санками.</w:t>
      </w:r>
      <w:r>
        <w:rPr>
          <w:rFonts w:ascii="Verdana" w:hAnsi="Verdana"/>
          <w:color w:val="000000"/>
          <w:sz w:val="20"/>
          <w:szCs w:val="20"/>
        </w:rPr>
        <w:br/>
        <w:t>2.4. При очень низкой температуре воздуха не выходить на прогулку во избежание обморожения кожи.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 Необходимо заботиться о своем здоровье; проводить профилактические мероприятия против гриппа и простуды;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 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 Соблюдать технику безопасности при пользовании газовыми приборами;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 Соблюдать временной режим при просмотре телевизора и работе на компьютере;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 Запрещается посещать тракторные бригады, гаражи, фермы без сопровождения взрослых;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 Быть осторожным в обращении с домашними животными;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 Запрещается находиться на улице без сопровождения взрослых после 2</w:t>
      </w:r>
      <w:r w:rsidR="00BC4288">
        <w:rPr>
          <w:rFonts w:ascii="Verdana" w:hAnsi="Verdana"/>
          <w:color w:val="000000"/>
          <w:sz w:val="20"/>
          <w:szCs w:val="20"/>
        </w:rPr>
        <w:t>1</w:t>
      </w:r>
      <w:r>
        <w:rPr>
          <w:rFonts w:ascii="Verdana" w:hAnsi="Verdana"/>
          <w:color w:val="000000"/>
          <w:sz w:val="20"/>
          <w:szCs w:val="20"/>
        </w:rPr>
        <w:t>.00 часов.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f"/>
          <w:rFonts w:ascii="Verdana" w:hAnsi="Verdana"/>
          <w:color w:val="000000"/>
          <w:sz w:val="20"/>
          <w:szCs w:val="20"/>
          <w:u w:val="single"/>
        </w:rPr>
        <w:t xml:space="preserve">Инструктаж № </w:t>
      </w:r>
      <w:r w:rsidR="00D865A0">
        <w:rPr>
          <w:rStyle w:val="af"/>
          <w:rFonts w:ascii="Verdana" w:hAnsi="Verdana"/>
          <w:color w:val="000000"/>
          <w:sz w:val="20"/>
          <w:szCs w:val="20"/>
          <w:u w:val="single"/>
        </w:rPr>
        <w:t>9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f0"/>
          <w:rFonts w:ascii="Verdana" w:hAnsi="Verdana"/>
          <w:b/>
          <w:bCs/>
          <w:color w:val="000000"/>
          <w:sz w:val="20"/>
          <w:szCs w:val="20"/>
        </w:rPr>
        <w:t>Техника безопасности и правила поведения учащихся во время весенних каникул.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 Необходимо быть осторожным, внимательным на улице, при переходе дороги; соблюдать правила дорожного движения;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 Соблюдать правила техники безопасности при прогулках в лесу, на реке:</w:t>
      </w:r>
      <w:r>
        <w:rPr>
          <w:rFonts w:ascii="Verdana" w:hAnsi="Verdana"/>
          <w:color w:val="000000"/>
          <w:sz w:val="20"/>
          <w:szCs w:val="20"/>
        </w:rPr>
        <w:br/>
        <w:t>2.1. Запрещается разжигать костры на территории села и территории лесного массива;</w:t>
      </w:r>
      <w:r>
        <w:rPr>
          <w:rFonts w:ascii="Verdana" w:hAnsi="Verdana"/>
          <w:color w:val="000000"/>
          <w:sz w:val="20"/>
          <w:szCs w:val="20"/>
        </w:rPr>
        <w:br/>
        <w:t>2.2. Не приближаться к рекам, быть острожными во время таяния снегов, паводков.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 Необходимо заботиться о своем здоровье; проводить профилактические мероприятия против гриппа и простуды;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 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 Соблюдать технику безопасности при пользовании газовыми приборами;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 Соблюдать временной режим при просмотре телевизора и работе на компьютере;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 Запрещается посещать тракторные бригады, гаражи, фермы без сопровождения взрослых;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8. Быть осторожным в обращении с домашними животными;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 Запрещается находиться на улице без сопровождения взрослых после 22.00 часов в зимнее время и 23.00 в летнее.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f"/>
          <w:rFonts w:ascii="Verdana" w:hAnsi="Verdana"/>
          <w:color w:val="000000"/>
          <w:sz w:val="20"/>
          <w:szCs w:val="20"/>
          <w:u w:val="single"/>
        </w:rPr>
        <w:t xml:space="preserve"> Инструктаж  № </w:t>
      </w:r>
      <w:r w:rsidR="00D865A0">
        <w:rPr>
          <w:rStyle w:val="af"/>
          <w:rFonts w:ascii="Verdana" w:hAnsi="Verdana"/>
          <w:color w:val="000000"/>
          <w:sz w:val="20"/>
          <w:szCs w:val="20"/>
          <w:u w:val="single"/>
        </w:rPr>
        <w:t>10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f"/>
          <w:rFonts w:ascii="Verdana" w:hAnsi="Verdana"/>
          <w:i/>
          <w:iCs/>
          <w:color w:val="000000"/>
          <w:sz w:val="20"/>
          <w:szCs w:val="20"/>
        </w:rPr>
        <w:t>Техника безопасности и правила поведения учащихся во время летних каникул.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 Необходимо быть осторожным, внимательным на улице, при переходе дороги; соблюдать правила дорожного движения;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 Соблюдать правила техники безопасности при прогулках в лесу, на реке:</w:t>
      </w:r>
      <w:r>
        <w:rPr>
          <w:rFonts w:ascii="Verdana" w:hAnsi="Verdana"/>
          <w:color w:val="000000"/>
          <w:sz w:val="20"/>
          <w:szCs w:val="20"/>
        </w:rPr>
        <w:br/>
        <w:t>2.1. Запрещается разжигать костры на территории села и территории лесного массива;</w:t>
      </w:r>
      <w:r>
        <w:rPr>
          <w:rFonts w:ascii="Verdana" w:hAnsi="Verdana"/>
          <w:color w:val="000000"/>
          <w:sz w:val="20"/>
          <w:szCs w:val="20"/>
        </w:rPr>
        <w:br/>
        <w:t>2.2.Купаться только в отведённых специально для этого местах и в теплое время.</w:t>
      </w:r>
      <w:r>
        <w:rPr>
          <w:rFonts w:ascii="Verdana" w:hAnsi="Verdana"/>
          <w:color w:val="000000"/>
          <w:sz w:val="20"/>
          <w:szCs w:val="20"/>
        </w:rPr>
        <w:br/>
        <w:t>2.3. Не употреблять в пищу незнакомые грибы и ягоды.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 Необходимо заботиться о своем здоровье; соблюдать временные рамки при загаре, купании.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 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 Соблюдать технику безопасности при пользовании газовыми приборами;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 Соблюдать временной режим при просмотре телевизора и работе на компьютере;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 Запрещается посещать тракторные бригады, гаражи, фермы без сопровождения взрослых;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 Быть осторожным в обращении с домашними животными;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 Запрещается находиться на улице без сопровождения взрослых после 23.00 часов.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10. Необходимо вести активный отдых соответствующий нормам ЗОЖ.</w:t>
      </w:r>
    </w:p>
    <w:p w:rsidR="00BC4288" w:rsidRDefault="00BC4288" w:rsidP="0006140C">
      <w:pPr>
        <w:pStyle w:val="ae"/>
        <w:shd w:val="clear" w:color="auto" w:fill="FFFFFF"/>
        <w:spacing w:before="30" w:beforeAutospacing="0" w:after="30" w:afterAutospacing="0"/>
        <w:rPr>
          <w:rStyle w:val="af"/>
          <w:rFonts w:ascii="Verdana" w:hAnsi="Verdana"/>
          <w:color w:val="000000"/>
          <w:sz w:val="20"/>
          <w:szCs w:val="20"/>
          <w:u w:val="single"/>
        </w:rPr>
      </w:pPr>
    </w:p>
    <w:p w:rsidR="00BC4288" w:rsidRDefault="00BC4288" w:rsidP="0006140C">
      <w:pPr>
        <w:pStyle w:val="ae"/>
        <w:shd w:val="clear" w:color="auto" w:fill="FFFFFF"/>
        <w:spacing w:before="30" w:beforeAutospacing="0" w:after="30" w:afterAutospacing="0"/>
        <w:rPr>
          <w:rStyle w:val="af"/>
          <w:rFonts w:ascii="Verdana" w:hAnsi="Verdana"/>
          <w:color w:val="000000"/>
          <w:sz w:val="20"/>
          <w:szCs w:val="20"/>
          <w:u w:val="single"/>
        </w:rPr>
      </w:pPr>
    </w:p>
    <w:p w:rsidR="00BC4288" w:rsidRDefault="00BC4288" w:rsidP="0006140C">
      <w:pPr>
        <w:pStyle w:val="ae"/>
        <w:shd w:val="clear" w:color="auto" w:fill="FFFFFF"/>
        <w:spacing w:before="30" w:beforeAutospacing="0" w:after="30" w:afterAutospacing="0"/>
        <w:rPr>
          <w:rStyle w:val="af"/>
          <w:rFonts w:ascii="Verdana" w:hAnsi="Verdana"/>
          <w:color w:val="000000"/>
          <w:sz w:val="20"/>
          <w:szCs w:val="20"/>
          <w:u w:val="single"/>
        </w:rPr>
      </w:pP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f"/>
          <w:rFonts w:ascii="Verdana" w:hAnsi="Verdana"/>
          <w:color w:val="000000"/>
          <w:sz w:val="20"/>
          <w:szCs w:val="20"/>
          <w:u w:val="single"/>
        </w:rPr>
        <w:t xml:space="preserve">Инструктаж  № </w:t>
      </w:r>
      <w:r w:rsidR="00D865A0">
        <w:rPr>
          <w:rStyle w:val="af"/>
          <w:rFonts w:ascii="Verdana" w:hAnsi="Verdana"/>
          <w:color w:val="000000"/>
          <w:sz w:val="20"/>
          <w:szCs w:val="20"/>
          <w:u w:val="single"/>
        </w:rPr>
        <w:t>11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f0"/>
          <w:rFonts w:ascii="Verdana" w:hAnsi="Verdana"/>
          <w:b/>
          <w:bCs/>
          <w:color w:val="000000"/>
          <w:sz w:val="20"/>
          <w:szCs w:val="20"/>
        </w:rPr>
        <w:t>Правила поведения пешеходов на проезжей части дороги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 Пешеходы на проезжей части дороги представляют собой наибольшую опасность. Не случайно, что около трети всех ДТП составляют наезды на пешеходов.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 Запрещается выбегать и перебегать проезжую часть дороги перед движущимся автомобилем.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 Безопасным является движение пешеходов по обочине ил по велосипедной дорожке.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 Вне населённых пунктов, где обычно ТС движутся с относительно высокой скоростью, пешеходы должны идти навстречу по обочине или по краю проезжей части.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5. Для снижения опасности движения пешеходов по проезжей части в темное время суток или в условиях недостаточной видимости рекомендуется пользоваться </w:t>
      </w:r>
      <w:proofErr w:type="spellStart"/>
      <w:r>
        <w:rPr>
          <w:rFonts w:ascii="Verdana" w:hAnsi="Verdana"/>
          <w:color w:val="000000"/>
          <w:sz w:val="20"/>
          <w:szCs w:val="20"/>
        </w:rPr>
        <w:t>светоотражающимиповязками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 Организованные колонны детей должны двигаться строем, не более чем по 4 человека, в ряду по правой стороне проезжей части. Колонна на уровне левого её края должна обозначаться сопровождающими с красными флажками, а в темное время суток с зажженными фонарями.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Техника безопасности жизни при движении пешком по дороге.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 Опасность представляет движение вне населенных пунктов в одиночку. Старайся ходить в сопровождении учителя или группой с другими детьми.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 При приближении автомобиля сойди с дороги на ее обочину.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 Не садись в машину к незнакомым и малознакомым людям.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 Предупреди о своём уходе классного руководителя или дежурного учителя, позвони родителям, сообщи им о своем передвижении.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 Помни: твоя безопасность в твоих руках. Будь внимателен на дороге.</w:t>
      </w:r>
    </w:p>
    <w:p w:rsidR="0006140C" w:rsidRDefault="0006140C" w:rsidP="0006140C">
      <w:pPr>
        <w:pStyle w:val="ae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6140C" w:rsidRDefault="0006140C" w:rsidP="0006140C"/>
    <w:p w:rsidR="00A01B6B" w:rsidRDefault="00A01B6B" w:rsidP="00A01B6B"/>
    <w:p w:rsidR="00D87A35" w:rsidRDefault="00D87A35" w:rsidP="00A01B6B"/>
    <w:p w:rsidR="00D87A35" w:rsidRDefault="00D87A35" w:rsidP="00A01B6B"/>
    <w:p w:rsidR="00D87A35" w:rsidRDefault="00D87A35" w:rsidP="00A01B6B"/>
    <w:p w:rsidR="00D87A35" w:rsidRDefault="00D87A35" w:rsidP="00A01B6B"/>
    <w:p w:rsidR="00D87A35" w:rsidRPr="00A9123C" w:rsidRDefault="00D87A35" w:rsidP="00D87A35">
      <w:pPr>
        <w:tabs>
          <w:tab w:val="left" w:pos="72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A912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Протокол родительского собрания _____ класса  №__</w:t>
      </w:r>
    </w:p>
    <w:p w:rsidR="00D87A35" w:rsidRPr="0072366F" w:rsidRDefault="00D87A35" w:rsidP="00D87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7A35" w:rsidRPr="0072366F" w:rsidRDefault="00D87A35" w:rsidP="00D87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«____»________________________</w:t>
      </w:r>
    </w:p>
    <w:p w:rsidR="00D87A35" w:rsidRPr="0072366F" w:rsidRDefault="00D87A35" w:rsidP="00D8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A35" w:rsidRPr="0072366F" w:rsidRDefault="00D87A35" w:rsidP="00D8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Тема___________________________________________________________________</w:t>
      </w:r>
    </w:p>
    <w:p w:rsidR="00D87A35" w:rsidRPr="0072366F" w:rsidRDefault="00D87A35" w:rsidP="00D87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A35" w:rsidRPr="0072366F" w:rsidRDefault="00D87A35" w:rsidP="00D8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  <w:proofErr w:type="spellStart"/>
      <w:r w:rsidRPr="007236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___________чел</w:t>
      </w:r>
      <w:proofErr w:type="spellEnd"/>
      <w:r w:rsidRPr="00723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A35" w:rsidRPr="0072366F" w:rsidRDefault="00D87A35" w:rsidP="00D8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A35" w:rsidRPr="0072366F" w:rsidRDefault="00D87A35" w:rsidP="00D8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</w:t>
      </w:r>
      <w:r w:rsidRPr="007236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D87A35" w:rsidRPr="0072366F" w:rsidRDefault="00D87A35" w:rsidP="00D8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Повестка</w:t>
      </w:r>
    </w:p>
    <w:p w:rsidR="00D87A35" w:rsidRPr="0072366F" w:rsidRDefault="00D87A35" w:rsidP="00D8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A35" w:rsidRDefault="00D87A35" w:rsidP="00D87A35">
      <w:pPr>
        <w:tabs>
          <w:tab w:val="left" w:pos="598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собрания</w:t>
      </w:r>
    </w:p>
    <w:p w:rsidR="00D87A35" w:rsidRDefault="00D87A35" w:rsidP="00D87A35">
      <w:pPr>
        <w:tabs>
          <w:tab w:val="left" w:pos="598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A35" w:rsidRDefault="00D87A35" w:rsidP="00D87A35">
      <w:pPr>
        <w:tabs>
          <w:tab w:val="left" w:pos="598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D87A35" w:rsidRDefault="00D87A35" w:rsidP="00D87A35">
      <w:pPr>
        <w:tabs>
          <w:tab w:val="left" w:pos="5985"/>
        </w:tabs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A35" w:rsidRDefault="00D87A35" w:rsidP="00D87A35">
      <w:pPr>
        <w:ind w:firstLine="708"/>
        <w:rPr>
          <w:sz w:val="28"/>
          <w:szCs w:val="28"/>
        </w:rPr>
      </w:pPr>
    </w:p>
    <w:p w:rsidR="00D87A35" w:rsidRPr="00D87A35" w:rsidRDefault="00D87A35" w:rsidP="00D87A3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Секретарь:_______________________  /___________________/</w:t>
      </w:r>
    </w:p>
    <w:sectPr w:rsidR="00D87A35" w:rsidRPr="00D87A35" w:rsidSect="00A8192E">
      <w:pgSz w:w="11906" w:h="16838"/>
      <w:pgMar w:top="851" w:right="850" w:bottom="1134" w:left="85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273" w:rsidRDefault="00E37273" w:rsidP="001D75EF">
      <w:pPr>
        <w:spacing w:after="0" w:line="240" w:lineRule="auto"/>
      </w:pPr>
      <w:r>
        <w:separator/>
      </w:r>
    </w:p>
  </w:endnote>
  <w:endnote w:type="continuationSeparator" w:id="0">
    <w:p w:rsidR="00E37273" w:rsidRDefault="00E37273" w:rsidP="001D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ston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47751"/>
      <w:docPartObj>
        <w:docPartGallery w:val="Page Numbers (Bottom of Page)"/>
        <w:docPartUnique/>
      </w:docPartObj>
    </w:sdtPr>
    <w:sdtContent>
      <w:p w:rsidR="005434A4" w:rsidRDefault="0094204A">
        <w:pPr>
          <w:pStyle w:val="a5"/>
          <w:jc w:val="center"/>
        </w:pPr>
        <w:fldSimple w:instr="PAGE   \* MERGEFORMAT">
          <w:r w:rsidR="009E3350">
            <w:rPr>
              <w:noProof/>
            </w:rPr>
            <w:t>23</w:t>
          </w:r>
        </w:fldSimple>
      </w:p>
    </w:sdtContent>
  </w:sdt>
  <w:p w:rsidR="005434A4" w:rsidRDefault="005434A4" w:rsidP="00367B50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273" w:rsidRDefault="00E37273" w:rsidP="001D75EF">
      <w:pPr>
        <w:spacing w:after="0" w:line="240" w:lineRule="auto"/>
      </w:pPr>
      <w:r>
        <w:separator/>
      </w:r>
    </w:p>
  </w:footnote>
  <w:footnote w:type="continuationSeparator" w:id="0">
    <w:p w:rsidR="00E37273" w:rsidRDefault="00E37273" w:rsidP="001D7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8.75pt;height:168.7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sz w:val="24"/>
        <w:szCs w:val="24"/>
      </w:rPr>
    </w:lvl>
  </w:abstractNum>
  <w:abstractNum w:abstractNumId="6">
    <w:nsid w:val="0BF44586"/>
    <w:multiLevelType w:val="multilevel"/>
    <w:tmpl w:val="E5B2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F27311"/>
    <w:multiLevelType w:val="hybridMultilevel"/>
    <w:tmpl w:val="DC7C2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947CC7"/>
    <w:multiLevelType w:val="multilevel"/>
    <w:tmpl w:val="8982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BE24DE"/>
    <w:multiLevelType w:val="hybridMultilevel"/>
    <w:tmpl w:val="A2E47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B50839"/>
    <w:multiLevelType w:val="multilevel"/>
    <w:tmpl w:val="3D92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61A67"/>
    <w:rsid w:val="00056DA4"/>
    <w:rsid w:val="0006140C"/>
    <w:rsid w:val="00067C03"/>
    <w:rsid w:val="00073979"/>
    <w:rsid w:val="00076484"/>
    <w:rsid w:val="00083A50"/>
    <w:rsid w:val="000A4894"/>
    <w:rsid w:val="000D1552"/>
    <w:rsid w:val="000E576D"/>
    <w:rsid w:val="001171A0"/>
    <w:rsid w:val="0013024E"/>
    <w:rsid w:val="00146664"/>
    <w:rsid w:val="00156887"/>
    <w:rsid w:val="001C6A70"/>
    <w:rsid w:val="001C6DF5"/>
    <w:rsid w:val="001D3C6B"/>
    <w:rsid w:val="001D4BA6"/>
    <w:rsid w:val="001D75EF"/>
    <w:rsid w:val="002174BC"/>
    <w:rsid w:val="00245A4B"/>
    <w:rsid w:val="00247E08"/>
    <w:rsid w:val="002659F8"/>
    <w:rsid w:val="002C0629"/>
    <w:rsid w:val="00301401"/>
    <w:rsid w:val="00363FE5"/>
    <w:rsid w:val="00366F8E"/>
    <w:rsid w:val="00367B50"/>
    <w:rsid w:val="00396678"/>
    <w:rsid w:val="003A193C"/>
    <w:rsid w:val="003C5C4B"/>
    <w:rsid w:val="003D7773"/>
    <w:rsid w:val="003F06A6"/>
    <w:rsid w:val="0040262F"/>
    <w:rsid w:val="00403A7E"/>
    <w:rsid w:val="00462D0D"/>
    <w:rsid w:val="004832C2"/>
    <w:rsid w:val="0048565F"/>
    <w:rsid w:val="0049136C"/>
    <w:rsid w:val="004B2E7B"/>
    <w:rsid w:val="004D1746"/>
    <w:rsid w:val="004D2DDB"/>
    <w:rsid w:val="00512DD5"/>
    <w:rsid w:val="00516B7B"/>
    <w:rsid w:val="00524D34"/>
    <w:rsid w:val="00541BC9"/>
    <w:rsid w:val="005434A4"/>
    <w:rsid w:val="00547071"/>
    <w:rsid w:val="0055207C"/>
    <w:rsid w:val="0056455B"/>
    <w:rsid w:val="0056766D"/>
    <w:rsid w:val="005C4DAE"/>
    <w:rsid w:val="005D046A"/>
    <w:rsid w:val="0062391E"/>
    <w:rsid w:val="00626BE2"/>
    <w:rsid w:val="00697E4B"/>
    <w:rsid w:val="006E5D6A"/>
    <w:rsid w:val="00700B19"/>
    <w:rsid w:val="0072366F"/>
    <w:rsid w:val="00726D51"/>
    <w:rsid w:val="00777E14"/>
    <w:rsid w:val="007800E3"/>
    <w:rsid w:val="007C6293"/>
    <w:rsid w:val="00810683"/>
    <w:rsid w:val="00884000"/>
    <w:rsid w:val="00890FE5"/>
    <w:rsid w:val="00926696"/>
    <w:rsid w:val="009324BC"/>
    <w:rsid w:val="0094204A"/>
    <w:rsid w:val="00961A67"/>
    <w:rsid w:val="009D1FA1"/>
    <w:rsid w:val="009D78DD"/>
    <w:rsid w:val="009E3350"/>
    <w:rsid w:val="009E5B0E"/>
    <w:rsid w:val="009E6DC6"/>
    <w:rsid w:val="00A01B6B"/>
    <w:rsid w:val="00A2607F"/>
    <w:rsid w:val="00A70343"/>
    <w:rsid w:val="00A8192E"/>
    <w:rsid w:val="00A9123C"/>
    <w:rsid w:val="00A942A0"/>
    <w:rsid w:val="00AA00D1"/>
    <w:rsid w:val="00AA2E03"/>
    <w:rsid w:val="00AA6803"/>
    <w:rsid w:val="00AA755C"/>
    <w:rsid w:val="00AB724D"/>
    <w:rsid w:val="00B24085"/>
    <w:rsid w:val="00BB2901"/>
    <w:rsid w:val="00BC28CD"/>
    <w:rsid w:val="00BC4288"/>
    <w:rsid w:val="00BF0D91"/>
    <w:rsid w:val="00C26F9D"/>
    <w:rsid w:val="00C355B6"/>
    <w:rsid w:val="00C37B26"/>
    <w:rsid w:val="00C404F8"/>
    <w:rsid w:val="00C55D49"/>
    <w:rsid w:val="00CC056B"/>
    <w:rsid w:val="00CD06D0"/>
    <w:rsid w:val="00D52ACB"/>
    <w:rsid w:val="00D62EC4"/>
    <w:rsid w:val="00D864DC"/>
    <w:rsid w:val="00D865A0"/>
    <w:rsid w:val="00D87A35"/>
    <w:rsid w:val="00D919B8"/>
    <w:rsid w:val="00DC6D36"/>
    <w:rsid w:val="00DE7505"/>
    <w:rsid w:val="00E37273"/>
    <w:rsid w:val="00E43B36"/>
    <w:rsid w:val="00EB409A"/>
    <w:rsid w:val="00EE6BA8"/>
    <w:rsid w:val="00F56C0A"/>
    <w:rsid w:val="00F74755"/>
    <w:rsid w:val="00F96D9C"/>
    <w:rsid w:val="00FC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55"/>
  </w:style>
  <w:style w:type="paragraph" w:styleId="1">
    <w:name w:val="heading 1"/>
    <w:basedOn w:val="a"/>
    <w:next w:val="a"/>
    <w:link w:val="10"/>
    <w:uiPriority w:val="9"/>
    <w:qFormat/>
    <w:rsid w:val="00626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6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75EF"/>
  </w:style>
  <w:style w:type="paragraph" w:styleId="a5">
    <w:name w:val="footer"/>
    <w:basedOn w:val="a"/>
    <w:link w:val="a6"/>
    <w:uiPriority w:val="99"/>
    <w:unhideWhenUsed/>
    <w:rsid w:val="001D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5EF"/>
  </w:style>
  <w:style w:type="paragraph" w:styleId="a7">
    <w:name w:val="Balloon Text"/>
    <w:basedOn w:val="a"/>
    <w:link w:val="a8"/>
    <w:uiPriority w:val="99"/>
    <w:semiHidden/>
    <w:unhideWhenUsed/>
    <w:rsid w:val="00CC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5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6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C40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ab"/>
    <w:uiPriority w:val="11"/>
    <w:qFormat/>
    <w:rsid w:val="009E6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E6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9E6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9E6D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E6D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9"/>
    <w:rsid w:val="001D4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06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06140C"/>
    <w:rPr>
      <w:b/>
      <w:bCs/>
    </w:rPr>
  </w:style>
  <w:style w:type="character" w:styleId="af0">
    <w:name w:val="Emphasis"/>
    <w:basedOn w:val="a0"/>
    <w:qFormat/>
    <w:rsid w:val="0006140C"/>
    <w:rPr>
      <w:i/>
      <w:iCs/>
    </w:rPr>
  </w:style>
  <w:style w:type="paragraph" w:customStyle="1" w:styleId="c17">
    <w:name w:val="c17"/>
    <w:basedOn w:val="a"/>
    <w:rsid w:val="00BC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4288"/>
  </w:style>
  <w:style w:type="paragraph" w:customStyle="1" w:styleId="c3">
    <w:name w:val="c3"/>
    <w:basedOn w:val="a"/>
    <w:rsid w:val="00BC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4288"/>
  </w:style>
  <w:style w:type="paragraph" w:customStyle="1" w:styleId="c7">
    <w:name w:val="c7"/>
    <w:basedOn w:val="a"/>
    <w:rsid w:val="00BC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C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C4288"/>
  </w:style>
  <w:style w:type="character" w:customStyle="1" w:styleId="c23">
    <w:name w:val="c23"/>
    <w:basedOn w:val="a0"/>
    <w:rsid w:val="00BC4288"/>
  </w:style>
  <w:style w:type="paragraph" w:customStyle="1" w:styleId="c5">
    <w:name w:val="c5"/>
    <w:basedOn w:val="a"/>
    <w:rsid w:val="00BC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6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75EF"/>
  </w:style>
  <w:style w:type="paragraph" w:styleId="a5">
    <w:name w:val="footer"/>
    <w:basedOn w:val="a"/>
    <w:link w:val="a6"/>
    <w:uiPriority w:val="99"/>
    <w:unhideWhenUsed/>
    <w:rsid w:val="001D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5EF"/>
  </w:style>
  <w:style w:type="paragraph" w:styleId="a7">
    <w:name w:val="Balloon Text"/>
    <w:basedOn w:val="a"/>
    <w:link w:val="a8"/>
    <w:uiPriority w:val="99"/>
    <w:semiHidden/>
    <w:unhideWhenUsed/>
    <w:rsid w:val="00CC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5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6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C40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ab"/>
    <w:uiPriority w:val="11"/>
    <w:qFormat/>
    <w:rsid w:val="009E6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E6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9E6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9E6D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E6D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9"/>
    <w:rsid w:val="001D4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122D-C827-428D-83D6-83FCAD59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46</Pages>
  <Words>7452</Words>
  <Characters>42482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Admin</cp:lastModifiedBy>
  <cp:revision>41</cp:revision>
  <cp:lastPrinted>2020-08-21T08:35:00Z</cp:lastPrinted>
  <dcterms:created xsi:type="dcterms:W3CDTF">2018-08-24T17:04:00Z</dcterms:created>
  <dcterms:modified xsi:type="dcterms:W3CDTF">2021-08-11T09:07:00Z</dcterms:modified>
</cp:coreProperties>
</file>