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B90" w:rsidRPr="002B2F19" w:rsidRDefault="00940B90" w:rsidP="00940B90">
      <w:pPr>
        <w:pStyle w:val="5"/>
        <w:rPr>
          <w:rStyle w:val="11"/>
          <w:rFonts w:ascii="Times New Roman" w:hAnsi="Times New Roman" w:cs="Times New Roman"/>
        </w:rPr>
      </w:pPr>
    </w:p>
    <w:p w:rsidR="00940B90" w:rsidRPr="002B2F19" w:rsidRDefault="00940B90" w:rsidP="00035828">
      <w:pPr>
        <w:pStyle w:val="a3"/>
        <w:rPr>
          <w:rStyle w:val="11"/>
          <w:rFonts w:ascii="Times New Roman" w:hAnsi="Times New Roman" w:cs="Times New Roman"/>
          <w:b/>
        </w:rPr>
      </w:pPr>
      <w:r w:rsidRPr="002B2F19">
        <w:rPr>
          <w:rStyle w:val="11"/>
          <w:rFonts w:ascii="Times New Roman" w:hAnsi="Times New Roman" w:cs="Times New Roman"/>
          <w:b/>
        </w:rPr>
        <w:t xml:space="preserve"> </w:t>
      </w:r>
      <w:r w:rsidR="00F00D22" w:rsidRPr="002B2F19">
        <w:rPr>
          <w:rStyle w:val="11"/>
          <w:rFonts w:ascii="Times New Roman" w:hAnsi="Times New Roman" w:cs="Times New Roman"/>
          <w:b/>
        </w:rPr>
        <w:t xml:space="preserve">                                                                                                </w:t>
      </w:r>
      <w:r w:rsidRPr="002B2F19">
        <w:rPr>
          <w:rStyle w:val="11"/>
          <w:rFonts w:ascii="Times New Roman" w:hAnsi="Times New Roman" w:cs="Times New Roman"/>
          <w:b/>
        </w:rPr>
        <w:t xml:space="preserve">  МКОУ «Нововладимировская СОШ»</w:t>
      </w:r>
    </w:p>
    <w:p w:rsidR="00940B90" w:rsidRPr="002B2F19" w:rsidRDefault="00940B90" w:rsidP="00940B90">
      <w:pPr>
        <w:pStyle w:val="5"/>
        <w:rPr>
          <w:rStyle w:val="11"/>
          <w:rFonts w:ascii="Times New Roman" w:hAnsi="Times New Roman" w:cs="Times New Roman"/>
          <w:b/>
          <w:bCs/>
        </w:rPr>
      </w:pPr>
    </w:p>
    <w:p w:rsidR="003B37BB" w:rsidRPr="002B2F19" w:rsidRDefault="003B37BB" w:rsidP="003B37BB">
      <w:pPr>
        <w:rPr>
          <w:rFonts w:ascii="Times New Roman" w:hAnsi="Times New Roman" w:cs="Times New Roman"/>
          <w:b/>
        </w:rPr>
      </w:pPr>
      <w:r w:rsidRPr="002B2F19">
        <w:rPr>
          <w:rFonts w:ascii="Times New Roman" w:hAnsi="Times New Roman" w:cs="Times New Roman"/>
          <w:b/>
        </w:rPr>
        <w:t>«Утверждаю»</w:t>
      </w:r>
      <w:r w:rsidRPr="002B2F19">
        <w:rPr>
          <w:rFonts w:ascii="Times New Roman" w:hAnsi="Times New Roman" w:cs="Times New Roman"/>
          <w:b/>
        </w:rPr>
        <w:tab/>
      </w:r>
      <w:r w:rsidRPr="002B2F19">
        <w:rPr>
          <w:rFonts w:ascii="Times New Roman" w:hAnsi="Times New Roman" w:cs="Times New Roman"/>
          <w:b/>
        </w:rPr>
        <w:tab/>
        <w:t xml:space="preserve">                                                     </w:t>
      </w:r>
      <w:r w:rsidR="006D2497" w:rsidRPr="002B2F19">
        <w:rPr>
          <w:rFonts w:ascii="Times New Roman" w:hAnsi="Times New Roman" w:cs="Times New Roman"/>
          <w:b/>
        </w:rPr>
        <w:t xml:space="preserve">     </w:t>
      </w:r>
      <w:r w:rsidRPr="002B2F19">
        <w:rPr>
          <w:rFonts w:ascii="Times New Roman" w:hAnsi="Times New Roman" w:cs="Times New Roman"/>
          <w:b/>
        </w:rPr>
        <w:t xml:space="preserve">  «Согласовано»</w:t>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t xml:space="preserve">                </w:t>
      </w:r>
      <w:r w:rsidR="006D2497" w:rsidRPr="002B2F19">
        <w:rPr>
          <w:rFonts w:ascii="Times New Roman" w:hAnsi="Times New Roman" w:cs="Times New Roman"/>
          <w:b/>
        </w:rPr>
        <w:t xml:space="preserve">         </w:t>
      </w:r>
      <w:r w:rsidRPr="002B2F19">
        <w:rPr>
          <w:rFonts w:ascii="Times New Roman" w:hAnsi="Times New Roman" w:cs="Times New Roman"/>
          <w:b/>
        </w:rPr>
        <w:t>«Рассмотрено» на заседании  ШМО</w:t>
      </w:r>
    </w:p>
    <w:p w:rsidR="003B37BB" w:rsidRPr="002B2F19" w:rsidRDefault="003B37BB" w:rsidP="003B37BB">
      <w:pPr>
        <w:rPr>
          <w:rFonts w:ascii="Times New Roman" w:hAnsi="Times New Roman" w:cs="Times New Roman"/>
          <w:b/>
        </w:rPr>
      </w:pPr>
      <w:r w:rsidRPr="002B2F19">
        <w:rPr>
          <w:rFonts w:ascii="Times New Roman" w:hAnsi="Times New Roman" w:cs="Times New Roman"/>
          <w:b/>
        </w:rPr>
        <w:t xml:space="preserve">Директор  МКОУ                                                               Зам.директора по УВР                                                   </w:t>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t xml:space="preserve"> Протокол №___ от  </w:t>
      </w:r>
    </w:p>
    <w:p w:rsidR="003B37BB" w:rsidRPr="002B2F19" w:rsidRDefault="003B37BB" w:rsidP="003B37BB">
      <w:pPr>
        <w:rPr>
          <w:rFonts w:ascii="Times New Roman" w:hAnsi="Times New Roman" w:cs="Times New Roman"/>
          <w:b/>
        </w:rPr>
      </w:pPr>
      <w:r w:rsidRPr="002B2F19">
        <w:rPr>
          <w:rFonts w:ascii="Times New Roman" w:hAnsi="Times New Roman" w:cs="Times New Roman"/>
          <w:b/>
        </w:rPr>
        <w:t xml:space="preserve"> ___________Мантиков И.Б.</w:t>
      </w:r>
      <w:r w:rsidRPr="002B2F19">
        <w:rPr>
          <w:rFonts w:ascii="Times New Roman" w:hAnsi="Times New Roman" w:cs="Times New Roman"/>
          <w:b/>
        </w:rPr>
        <w:tab/>
      </w:r>
      <w:r w:rsidRPr="002B2F19">
        <w:rPr>
          <w:rFonts w:ascii="Times New Roman" w:hAnsi="Times New Roman" w:cs="Times New Roman"/>
          <w:b/>
        </w:rPr>
        <w:tab/>
      </w:r>
      <w:r w:rsidR="006D2497" w:rsidRPr="002B2F19">
        <w:rPr>
          <w:rFonts w:ascii="Times New Roman" w:hAnsi="Times New Roman" w:cs="Times New Roman"/>
          <w:b/>
        </w:rPr>
        <w:t xml:space="preserve">                       </w:t>
      </w:r>
      <w:r w:rsidRPr="002B2F19">
        <w:rPr>
          <w:rFonts w:ascii="Times New Roman" w:hAnsi="Times New Roman" w:cs="Times New Roman"/>
          <w:b/>
        </w:rPr>
        <w:t>_________М.Т.Шакбураева</w:t>
      </w:r>
      <w:r w:rsidRPr="002B2F19">
        <w:rPr>
          <w:rFonts w:ascii="Times New Roman" w:hAnsi="Times New Roman" w:cs="Times New Roman"/>
          <w:b/>
        </w:rPr>
        <w:tab/>
        <w:t xml:space="preserve">                                           Руководитель:</w:t>
      </w:r>
      <w:r w:rsidR="006D2497" w:rsidRPr="002B2F19">
        <w:rPr>
          <w:rFonts w:ascii="Times New Roman" w:hAnsi="Times New Roman" w:cs="Times New Roman"/>
          <w:b/>
        </w:rPr>
        <w:t xml:space="preserve"> </w:t>
      </w:r>
      <w:r w:rsidRPr="002B2F19">
        <w:rPr>
          <w:rFonts w:ascii="Times New Roman" w:hAnsi="Times New Roman" w:cs="Times New Roman"/>
          <w:b/>
        </w:rPr>
        <w:t xml:space="preserve"> _________</w:t>
      </w:r>
      <w:r w:rsidR="006D2497" w:rsidRPr="002B2F19">
        <w:rPr>
          <w:rFonts w:ascii="Times New Roman" w:hAnsi="Times New Roman" w:cs="Times New Roman"/>
          <w:b/>
        </w:rPr>
        <w:t>Мусаева   С. Ш.</w:t>
      </w:r>
    </w:p>
    <w:p w:rsidR="003B37BB" w:rsidRPr="002B2F19" w:rsidRDefault="00BC75E4" w:rsidP="003B37BB">
      <w:pPr>
        <w:rPr>
          <w:rFonts w:ascii="Times New Roman" w:hAnsi="Times New Roman" w:cs="Times New Roman"/>
          <w:b/>
        </w:rPr>
      </w:pPr>
      <w:r w:rsidRPr="002B2F19">
        <w:rPr>
          <w:rFonts w:ascii="Times New Roman" w:hAnsi="Times New Roman" w:cs="Times New Roman"/>
          <w:b/>
        </w:rPr>
        <w:t>«</w:t>
      </w:r>
      <w:r w:rsidR="006D2497" w:rsidRPr="002B2F19">
        <w:rPr>
          <w:rFonts w:ascii="Times New Roman" w:hAnsi="Times New Roman" w:cs="Times New Roman"/>
          <w:b/>
        </w:rPr>
        <w:t xml:space="preserve"> </w:t>
      </w:r>
      <w:r w:rsidR="001A3C4B" w:rsidRPr="002B2F19">
        <w:rPr>
          <w:rFonts w:ascii="Times New Roman" w:hAnsi="Times New Roman" w:cs="Times New Roman"/>
          <w:b/>
        </w:rPr>
        <w:t>2</w:t>
      </w:r>
      <w:r w:rsidR="006D2497" w:rsidRPr="002B2F19">
        <w:rPr>
          <w:rFonts w:ascii="Times New Roman" w:hAnsi="Times New Roman" w:cs="Times New Roman"/>
          <w:b/>
        </w:rPr>
        <w:t xml:space="preserve">8 </w:t>
      </w:r>
      <w:r w:rsidR="001A3C4B" w:rsidRPr="002B2F19">
        <w:rPr>
          <w:rFonts w:ascii="Times New Roman" w:hAnsi="Times New Roman" w:cs="Times New Roman"/>
          <w:b/>
        </w:rPr>
        <w:t>» 08</w:t>
      </w:r>
      <w:r w:rsidR="006D2497" w:rsidRPr="002B2F19">
        <w:rPr>
          <w:rFonts w:ascii="Times New Roman" w:hAnsi="Times New Roman" w:cs="Times New Roman"/>
          <w:b/>
        </w:rPr>
        <w:t xml:space="preserve">. </w:t>
      </w:r>
      <w:r w:rsidR="007D77C7" w:rsidRPr="002B2F19">
        <w:rPr>
          <w:rFonts w:ascii="Times New Roman" w:hAnsi="Times New Roman" w:cs="Times New Roman"/>
          <w:b/>
        </w:rPr>
        <w:t>202</w:t>
      </w:r>
      <w:r w:rsidR="006D2497" w:rsidRPr="002B2F19">
        <w:rPr>
          <w:rFonts w:ascii="Times New Roman" w:hAnsi="Times New Roman" w:cs="Times New Roman"/>
          <w:b/>
        </w:rPr>
        <w:t>1</w:t>
      </w:r>
      <w:r w:rsidRPr="002B2F19">
        <w:rPr>
          <w:rFonts w:ascii="Times New Roman" w:hAnsi="Times New Roman" w:cs="Times New Roman"/>
          <w:b/>
        </w:rPr>
        <w:t xml:space="preserve"> г.</w:t>
      </w:r>
      <w:r w:rsidRPr="002B2F19">
        <w:rPr>
          <w:rFonts w:ascii="Times New Roman" w:hAnsi="Times New Roman" w:cs="Times New Roman"/>
          <w:b/>
        </w:rPr>
        <w:tab/>
      </w:r>
      <w:r w:rsidRPr="002B2F19">
        <w:rPr>
          <w:rFonts w:ascii="Times New Roman" w:hAnsi="Times New Roman" w:cs="Times New Roman"/>
          <w:b/>
        </w:rPr>
        <w:tab/>
      </w:r>
      <w:r w:rsidRPr="002B2F19">
        <w:rPr>
          <w:rFonts w:ascii="Times New Roman" w:hAnsi="Times New Roman" w:cs="Times New Roman"/>
          <w:b/>
        </w:rPr>
        <w:tab/>
      </w:r>
      <w:r w:rsidR="006D2497" w:rsidRPr="002B2F19">
        <w:rPr>
          <w:rFonts w:ascii="Times New Roman" w:hAnsi="Times New Roman" w:cs="Times New Roman"/>
          <w:b/>
        </w:rPr>
        <w:t xml:space="preserve">                        </w:t>
      </w:r>
      <w:r w:rsidRPr="002B2F19">
        <w:rPr>
          <w:rFonts w:ascii="Times New Roman" w:hAnsi="Times New Roman" w:cs="Times New Roman"/>
          <w:b/>
        </w:rPr>
        <w:t>«</w:t>
      </w:r>
      <w:r w:rsidR="001A3C4B" w:rsidRPr="002B2F19">
        <w:rPr>
          <w:rFonts w:ascii="Times New Roman" w:hAnsi="Times New Roman" w:cs="Times New Roman"/>
          <w:b/>
        </w:rPr>
        <w:t>2</w:t>
      </w:r>
      <w:r w:rsidR="006D2497" w:rsidRPr="002B2F19">
        <w:rPr>
          <w:rFonts w:ascii="Times New Roman" w:hAnsi="Times New Roman" w:cs="Times New Roman"/>
          <w:b/>
        </w:rPr>
        <w:t xml:space="preserve">8 </w:t>
      </w:r>
      <w:r w:rsidR="001A3C4B" w:rsidRPr="002B2F19">
        <w:rPr>
          <w:rFonts w:ascii="Times New Roman" w:hAnsi="Times New Roman" w:cs="Times New Roman"/>
          <w:b/>
        </w:rPr>
        <w:t>» 08</w:t>
      </w:r>
      <w:r w:rsidR="006D2497" w:rsidRPr="002B2F19">
        <w:rPr>
          <w:rFonts w:ascii="Times New Roman" w:hAnsi="Times New Roman" w:cs="Times New Roman"/>
          <w:b/>
        </w:rPr>
        <w:t xml:space="preserve">. </w:t>
      </w:r>
      <w:r w:rsidR="007D77C7" w:rsidRPr="002B2F19">
        <w:rPr>
          <w:rFonts w:ascii="Times New Roman" w:hAnsi="Times New Roman" w:cs="Times New Roman"/>
          <w:b/>
        </w:rPr>
        <w:t>202</w:t>
      </w:r>
      <w:r w:rsidR="006D2497" w:rsidRPr="002B2F19">
        <w:rPr>
          <w:rFonts w:ascii="Times New Roman" w:hAnsi="Times New Roman" w:cs="Times New Roman"/>
          <w:b/>
        </w:rPr>
        <w:t>1</w:t>
      </w:r>
      <w:r w:rsidR="003B37BB" w:rsidRPr="002B2F19">
        <w:rPr>
          <w:rFonts w:ascii="Times New Roman" w:hAnsi="Times New Roman" w:cs="Times New Roman"/>
          <w:b/>
        </w:rPr>
        <w:t xml:space="preserve"> г.</w:t>
      </w:r>
      <w:r w:rsidR="003B37BB" w:rsidRPr="002B2F19">
        <w:rPr>
          <w:rFonts w:ascii="Times New Roman" w:hAnsi="Times New Roman" w:cs="Times New Roman"/>
          <w:b/>
        </w:rPr>
        <w:tab/>
      </w:r>
      <w:r w:rsidR="003B37BB" w:rsidRPr="002B2F19">
        <w:rPr>
          <w:rFonts w:ascii="Times New Roman" w:hAnsi="Times New Roman" w:cs="Times New Roman"/>
          <w:b/>
        </w:rPr>
        <w:tab/>
      </w:r>
      <w:r w:rsidR="003B37BB" w:rsidRPr="002B2F19">
        <w:rPr>
          <w:rFonts w:ascii="Times New Roman" w:hAnsi="Times New Roman" w:cs="Times New Roman"/>
          <w:b/>
        </w:rPr>
        <w:tab/>
      </w:r>
      <w:r w:rsidR="003B37BB" w:rsidRPr="002B2F19">
        <w:rPr>
          <w:rFonts w:ascii="Times New Roman" w:hAnsi="Times New Roman" w:cs="Times New Roman"/>
          <w:b/>
        </w:rPr>
        <w:tab/>
      </w:r>
      <w:r w:rsidR="006D2497" w:rsidRPr="002B2F19">
        <w:rPr>
          <w:rFonts w:ascii="Times New Roman" w:hAnsi="Times New Roman" w:cs="Times New Roman"/>
          <w:b/>
        </w:rPr>
        <w:t xml:space="preserve">                            </w:t>
      </w:r>
      <w:r w:rsidR="003B37BB" w:rsidRPr="002B2F19">
        <w:rPr>
          <w:rFonts w:ascii="Times New Roman" w:hAnsi="Times New Roman" w:cs="Times New Roman"/>
          <w:b/>
        </w:rPr>
        <w:t>«</w:t>
      </w:r>
      <w:r w:rsidR="001A3C4B" w:rsidRPr="002B2F19">
        <w:rPr>
          <w:rFonts w:ascii="Times New Roman" w:hAnsi="Times New Roman" w:cs="Times New Roman"/>
          <w:b/>
        </w:rPr>
        <w:t>2</w:t>
      </w:r>
      <w:r w:rsidR="006D2497" w:rsidRPr="002B2F19">
        <w:rPr>
          <w:rFonts w:ascii="Times New Roman" w:hAnsi="Times New Roman" w:cs="Times New Roman"/>
          <w:b/>
        </w:rPr>
        <w:t>8</w:t>
      </w:r>
      <w:r w:rsidR="003B37BB" w:rsidRPr="002B2F19">
        <w:rPr>
          <w:rFonts w:ascii="Times New Roman" w:hAnsi="Times New Roman" w:cs="Times New Roman"/>
          <w:b/>
        </w:rPr>
        <w:t xml:space="preserve">» </w:t>
      </w:r>
      <w:r w:rsidR="001A3C4B" w:rsidRPr="002B2F19">
        <w:rPr>
          <w:rFonts w:ascii="Times New Roman" w:hAnsi="Times New Roman" w:cs="Times New Roman"/>
          <w:b/>
        </w:rPr>
        <w:t>08</w:t>
      </w:r>
      <w:r w:rsidR="006D2497" w:rsidRPr="002B2F19">
        <w:rPr>
          <w:rFonts w:ascii="Times New Roman" w:hAnsi="Times New Roman" w:cs="Times New Roman"/>
          <w:b/>
        </w:rPr>
        <w:t xml:space="preserve">. </w:t>
      </w:r>
      <w:r w:rsidR="007D77C7" w:rsidRPr="002B2F19">
        <w:rPr>
          <w:rFonts w:ascii="Times New Roman" w:hAnsi="Times New Roman" w:cs="Times New Roman"/>
          <w:b/>
        </w:rPr>
        <w:t>202</w:t>
      </w:r>
      <w:r w:rsidR="006D2497" w:rsidRPr="002B2F19">
        <w:rPr>
          <w:rFonts w:ascii="Times New Roman" w:hAnsi="Times New Roman" w:cs="Times New Roman"/>
          <w:b/>
        </w:rPr>
        <w:t>1</w:t>
      </w:r>
      <w:r w:rsidR="003B37BB" w:rsidRPr="002B2F19">
        <w:rPr>
          <w:rFonts w:ascii="Times New Roman" w:hAnsi="Times New Roman" w:cs="Times New Roman"/>
          <w:b/>
        </w:rPr>
        <w:t>г.</w:t>
      </w:r>
    </w:p>
    <w:p w:rsidR="00940B90" w:rsidRPr="002B2F19" w:rsidRDefault="00940B90" w:rsidP="00940B90">
      <w:pPr>
        <w:pStyle w:val="5"/>
        <w:rPr>
          <w:rFonts w:ascii="Times New Roman" w:hAnsi="Times New Roman" w:cs="Times New Roman"/>
          <w:b/>
          <w:sz w:val="20"/>
        </w:rPr>
      </w:pPr>
    </w:p>
    <w:tbl>
      <w:tblPr>
        <w:tblW w:w="7200" w:type="dxa"/>
        <w:tblInd w:w="-796" w:type="dxa"/>
        <w:tblLayout w:type="fixed"/>
        <w:tblCellMar>
          <w:top w:w="55" w:type="dxa"/>
          <w:left w:w="55" w:type="dxa"/>
          <w:bottom w:w="55" w:type="dxa"/>
          <w:right w:w="55" w:type="dxa"/>
        </w:tblCellMar>
        <w:tblLook w:val="04A0" w:firstRow="1" w:lastRow="0" w:firstColumn="1" w:lastColumn="0" w:noHBand="0" w:noVBand="1"/>
      </w:tblPr>
      <w:tblGrid>
        <w:gridCol w:w="3600"/>
        <w:gridCol w:w="3600"/>
      </w:tblGrid>
      <w:tr w:rsidR="00035828" w:rsidRPr="002B2F19" w:rsidTr="00035828">
        <w:tc>
          <w:tcPr>
            <w:tcW w:w="3600" w:type="dxa"/>
            <w:hideMark/>
          </w:tcPr>
          <w:p w:rsidR="00035828" w:rsidRPr="002B2F19" w:rsidRDefault="00035828" w:rsidP="00035828">
            <w:pPr>
              <w:rPr>
                <w:rFonts w:ascii="Times New Roman" w:hAnsi="Times New Roman" w:cs="Times New Roman"/>
                <w:sz w:val="24"/>
                <w:szCs w:val="24"/>
              </w:rPr>
            </w:pPr>
          </w:p>
        </w:tc>
        <w:tc>
          <w:tcPr>
            <w:tcW w:w="3600" w:type="dxa"/>
          </w:tcPr>
          <w:p w:rsidR="00035828" w:rsidRPr="002B2F19" w:rsidRDefault="00035828" w:rsidP="001A3C4B">
            <w:pPr>
              <w:rPr>
                <w:rFonts w:ascii="Times New Roman" w:hAnsi="Times New Roman" w:cs="Times New Roman"/>
                <w:sz w:val="24"/>
                <w:szCs w:val="24"/>
              </w:rPr>
            </w:pPr>
          </w:p>
          <w:p w:rsidR="00035828" w:rsidRPr="002B2F19" w:rsidRDefault="00035828" w:rsidP="001A3C4B">
            <w:pPr>
              <w:rPr>
                <w:rFonts w:ascii="Times New Roman" w:hAnsi="Times New Roman" w:cs="Times New Roman"/>
                <w:sz w:val="24"/>
                <w:szCs w:val="24"/>
                <w:lang w:eastAsia="en-US"/>
              </w:rPr>
            </w:pPr>
          </w:p>
        </w:tc>
      </w:tr>
    </w:tbl>
    <w:p w:rsidR="00940B90" w:rsidRPr="002B2F19" w:rsidRDefault="00940B90" w:rsidP="00035828">
      <w:pPr>
        <w:rPr>
          <w:rFonts w:ascii="Times New Roman" w:eastAsia="Times New Roman" w:hAnsi="Times New Roman" w:cs="Times New Roman"/>
          <w:b/>
          <w:bCs/>
          <w:sz w:val="24"/>
          <w:szCs w:val="24"/>
        </w:rPr>
      </w:pPr>
      <w:r w:rsidRPr="002B2F19">
        <w:rPr>
          <w:rFonts w:ascii="Times New Roman" w:hAnsi="Times New Roman" w:cs="Times New Roman"/>
          <w:b/>
          <w:bCs/>
          <w:szCs w:val="24"/>
        </w:rPr>
        <w:t>РАБОЧАЯ  ПРОГРАММА</w:t>
      </w:r>
    </w:p>
    <w:p w:rsidR="00940B90" w:rsidRPr="002B2F19" w:rsidRDefault="00940B90" w:rsidP="00035828">
      <w:pPr>
        <w:rPr>
          <w:rFonts w:ascii="Times New Roman" w:eastAsia="Times New Roman" w:hAnsi="Times New Roman" w:cs="Times New Roman"/>
          <w:b/>
          <w:bCs/>
          <w:sz w:val="24"/>
          <w:szCs w:val="24"/>
        </w:rPr>
      </w:pPr>
      <w:r w:rsidRPr="002B2F19">
        <w:rPr>
          <w:rFonts w:ascii="Times New Roman" w:hAnsi="Times New Roman" w:cs="Times New Roman"/>
          <w:b/>
          <w:bCs/>
          <w:szCs w:val="24"/>
        </w:rPr>
        <w:t xml:space="preserve"> Предмет:  русский язык</w:t>
      </w:r>
    </w:p>
    <w:p w:rsidR="00940B90" w:rsidRPr="002B2F19" w:rsidRDefault="00940B90" w:rsidP="00940B90">
      <w:pPr>
        <w:pStyle w:val="5"/>
        <w:rPr>
          <w:rFonts w:ascii="Times New Roman" w:hAnsi="Times New Roman" w:cs="Times New Roman"/>
          <w:b/>
          <w:bCs/>
          <w:szCs w:val="24"/>
        </w:rPr>
      </w:pPr>
      <w:r w:rsidRPr="002B2F19">
        <w:rPr>
          <w:rFonts w:ascii="Times New Roman" w:hAnsi="Times New Roman" w:cs="Times New Roman"/>
          <w:b/>
          <w:bCs/>
          <w:szCs w:val="24"/>
        </w:rPr>
        <w:t xml:space="preserve"> Класс: 7</w:t>
      </w:r>
    </w:p>
    <w:p w:rsidR="006D2497" w:rsidRPr="002B2F19" w:rsidRDefault="00BC75E4" w:rsidP="00940B90">
      <w:pPr>
        <w:pStyle w:val="5"/>
        <w:rPr>
          <w:rFonts w:ascii="Times New Roman" w:hAnsi="Times New Roman" w:cs="Times New Roman"/>
          <w:szCs w:val="24"/>
        </w:rPr>
      </w:pPr>
      <w:r w:rsidRPr="002B2F19">
        <w:rPr>
          <w:rFonts w:ascii="Times New Roman" w:hAnsi="Times New Roman" w:cs="Times New Roman"/>
          <w:b/>
          <w:bCs/>
          <w:szCs w:val="24"/>
        </w:rPr>
        <w:t xml:space="preserve"> Учитель:  Шакбураева М.Т.</w:t>
      </w:r>
      <w:r w:rsidR="00940B90" w:rsidRPr="002B2F19">
        <w:rPr>
          <w:rFonts w:ascii="Times New Roman" w:hAnsi="Times New Roman" w:cs="Times New Roman"/>
          <w:b/>
          <w:bCs/>
          <w:szCs w:val="24"/>
        </w:rPr>
        <w:t>.</w:t>
      </w:r>
      <w:r w:rsidR="00940B90" w:rsidRPr="002B2F19">
        <w:rPr>
          <w:rFonts w:ascii="Times New Roman" w:hAnsi="Times New Roman" w:cs="Times New Roman"/>
          <w:szCs w:val="24"/>
        </w:rPr>
        <w:t xml:space="preserve">   </w:t>
      </w:r>
    </w:p>
    <w:p w:rsidR="00940B90" w:rsidRPr="002B2F19" w:rsidRDefault="00940B90" w:rsidP="00940B90">
      <w:pPr>
        <w:pStyle w:val="5"/>
        <w:rPr>
          <w:rFonts w:ascii="Times New Roman" w:hAnsi="Times New Roman" w:cs="Times New Roman"/>
          <w:szCs w:val="24"/>
        </w:rPr>
      </w:pPr>
      <w:r w:rsidRPr="002B2F19">
        <w:rPr>
          <w:rFonts w:ascii="Times New Roman" w:hAnsi="Times New Roman" w:cs="Times New Roman"/>
          <w:b/>
          <w:bCs/>
          <w:szCs w:val="24"/>
        </w:rPr>
        <w:t xml:space="preserve">  Количество часов</w:t>
      </w:r>
      <w:r w:rsidRPr="002B2F19">
        <w:rPr>
          <w:rFonts w:ascii="Times New Roman" w:hAnsi="Times New Roman" w:cs="Times New Roman"/>
          <w:szCs w:val="24"/>
        </w:rPr>
        <w:t xml:space="preserve">: </w:t>
      </w:r>
      <w:r w:rsidR="00A72508" w:rsidRPr="002B2F19">
        <w:rPr>
          <w:rFonts w:ascii="Times New Roman" w:hAnsi="Times New Roman" w:cs="Times New Roman"/>
          <w:b/>
          <w:szCs w:val="24"/>
        </w:rPr>
        <w:t>170</w:t>
      </w:r>
      <w:r w:rsidRPr="002B2F19">
        <w:rPr>
          <w:rFonts w:ascii="Times New Roman" w:hAnsi="Times New Roman" w:cs="Times New Roman"/>
          <w:b/>
          <w:szCs w:val="24"/>
        </w:rPr>
        <w:t xml:space="preserve"> ч. (5 часов в неделю)</w:t>
      </w:r>
    </w:p>
    <w:p w:rsidR="00940B90" w:rsidRPr="002B2F19" w:rsidRDefault="00940B90" w:rsidP="00940B90">
      <w:pPr>
        <w:jc w:val="both"/>
        <w:rPr>
          <w:rFonts w:ascii="Times New Roman" w:hAnsi="Times New Roman" w:cs="Times New Roman"/>
          <w:b/>
          <w:sz w:val="24"/>
          <w:szCs w:val="24"/>
        </w:rPr>
      </w:pPr>
      <w:r w:rsidRPr="002B2F19">
        <w:rPr>
          <w:rFonts w:ascii="Times New Roman" w:hAnsi="Times New Roman" w:cs="Times New Roman"/>
          <w:b/>
          <w:sz w:val="28"/>
          <w:szCs w:val="28"/>
        </w:rPr>
        <w:t>Рабочая программа</w:t>
      </w:r>
      <w:r w:rsidRPr="002B2F19">
        <w:rPr>
          <w:rFonts w:ascii="Times New Roman" w:hAnsi="Times New Roman" w:cs="Times New Roman"/>
          <w:b/>
          <w:sz w:val="24"/>
          <w:szCs w:val="24"/>
        </w:rPr>
        <w:t xml:space="preserve">  составлена на основе  федерального компонента государственного образовательного стандарта основного  общего образования,  примерной Программы по русскому языку к учебнику для 7 класса общеобразовательной школы авторов М.Т.Баранова, Т.А.Ладыженской, Л.А.Тро</w:t>
      </w:r>
      <w:r w:rsidR="00D27342" w:rsidRPr="002B2F19">
        <w:rPr>
          <w:rFonts w:ascii="Times New Roman" w:hAnsi="Times New Roman" w:cs="Times New Roman"/>
          <w:b/>
          <w:sz w:val="24"/>
          <w:szCs w:val="24"/>
        </w:rPr>
        <w:t>стенцовой (М.: Просвещение, 2016</w:t>
      </w:r>
      <w:r w:rsidRPr="002B2F19">
        <w:rPr>
          <w:rFonts w:ascii="Times New Roman" w:hAnsi="Times New Roman" w:cs="Times New Roman"/>
          <w:b/>
          <w:sz w:val="24"/>
          <w:szCs w:val="24"/>
        </w:rPr>
        <w:t xml:space="preserve"> год), утвержденной Министерством образования и науки РФ, а  также на основе  положения о рабочих программах, учебного плана МКОУ «Но</w:t>
      </w:r>
      <w:r w:rsidR="007D77C7" w:rsidRPr="002B2F19">
        <w:rPr>
          <w:rFonts w:ascii="Times New Roman" w:hAnsi="Times New Roman" w:cs="Times New Roman"/>
          <w:b/>
          <w:sz w:val="24"/>
          <w:szCs w:val="24"/>
        </w:rPr>
        <w:t>вовладимировская СОШ» на 202</w:t>
      </w:r>
      <w:r w:rsidR="00F77548" w:rsidRPr="002B2F19">
        <w:rPr>
          <w:rFonts w:ascii="Times New Roman" w:hAnsi="Times New Roman" w:cs="Times New Roman"/>
          <w:b/>
          <w:sz w:val="24"/>
          <w:szCs w:val="24"/>
        </w:rPr>
        <w:t>1</w:t>
      </w:r>
      <w:r w:rsidR="0062455E" w:rsidRPr="002B2F19">
        <w:rPr>
          <w:rFonts w:ascii="Times New Roman" w:hAnsi="Times New Roman" w:cs="Times New Roman"/>
          <w:b/>
          <w:sz w:val="24"/>
          <w:szCs w:val="24"/>
        </w:rPr>
        <w:t>-</w:t>
      </w:r>
      <w:r w:rsidR="007D77C7" w:rsidRPr="002B2F19">
        <w:rPr>
          <w:rFonts w:ascii="Times New Roman" w:hAnsi="Times New Roman" w:cs="Times New Roman"/>
          <w:b/>
          <w:sz w:val="24"/>
          <w:szCs w:val="24"/>
        </w:rPr>
        <w:t xml:space="preserve"> 202</w:t>
      </w:r>
      <w:r w:rsidR="00F77548" w:rsidRPr="002B2F19">
        <w:rPr>
          <w:rFonts w:ascii="Times New Roman" w:hAnsi="Times New Roman" w:cs="Times New Roman"/>
          <w:b/>
          <w:sz w:val="24"/>
          <w:szCs w:val="24"/>
        </w:rPr>
        <w:t>2</w:t>
      </w:r>
      <w:r w:rsidRPr="002B2F19">
        <w:rPr>
          <w:rFonts w:ascii="Times New Roman" w:hAnsi="Times New Roman" w:cs="Times New Roman"/>
          <w:b/>
          <w:sz w:val="24"/>
          <w:szCs w:val="24"/>
        </w:rPr>
        <w:t xml:space="preserve">уч.г., основной  образовательной программы </w:t>
      </w:r>
      <w:r w:rsidR="00D27342" w:rsidRPr="002B2F19">
        <w:rPr>
          <w:rFonts w:ascii="Times New Roman" w:hAnsi="Times New Roman" w:cs="Times New Roman"/>
          <w:b/>
          <w:sz w:val="24"/>
          <w:szCs w:val="24"/>
        </w:rPr>
        <w:t xml:space="preserve">ФГОС ООО </w:t>
      </w:r>
      <w:r w:rsidR="00F00D22" w:rsidRPr="002B2F19">
        <w:rPr>
          <w:rFonts w:ascii="Times New Roman" w:hAnsi="Times New Roman" w:cs="Times New Roman"/>
          <w:b/>
          <w:sz w:val="24"/>
          <w:szCs w:val="24"/>
        </w:rPr>
        <w:t xml:space="preserve"> </w:t>
      </w:r>
      <w:r w:rsidRPr="002B2F19">
        <w:rPr>
          <w:rFonts w:ascii="Times New Roman" w:hAnsi="Times New Roman" w:cs="Times New Roman"/>
          <w:b/>
          <w:sz w:val="24"/>
          <w:szCs w:val="24"/>
        </w:rPr>
        <w:t xml:space="preserve">МКОУ « </w:t>
      </w:r>
      <w:r w:rsidR="007D77C7" w:rsidRPr="002B2F19">
        <w:rPr>
          <w:rFonts w:ascii="Times New Roman" w:hAnsi="Times New Roman" w:cs="Times New Roman"/>
          <w:b/>
          <w:sz w:val="24"/>
          <w:szCs w:val="24"/>
        </w:rPr>
        <w:t xml:space="preserve">Нововладимировская </w:t>
      </w:r>
      <w:r w:rsidR="00F00D22" w:rsidRPr="002B2F19">
        <w:rPr>
          <w:rFonts w:ascii="Times New Roman" w:hAnsi="Times New Roman" w:cs="Times New Roman"/>
          <w:b/>
          <w:sz w:val="24"/>
          <w:szCs w:val="24"/>
        </w:rPr>
        <w:t xml:space="preserve"> </w:t>
      </w:r>
      <w:r w:rsidR="007D77C7" w:rsidRPr="002B2F19">
        <w:rPr>
          <w:rFonts w:ascii="Times New Roman" w:hAnsi="Times New Roman" w:cs="Times New Roman"/>
          <w:b/>
          <w:sz w:val="24"/>
          <w:szCs w:val="24"/>
        </w:rPr>
        <w:t>СОШ»  от 202</w:t>
      </w:r>
      <w:r w:rsidR="00F77548" w:rsidRPr="002B2F19">
        <w:rPr>
          <w:rFonts w:ascii="Times New Roman" w:hAnsi="Times New Roman" w:cs="Times New Roman"/>
          <w:b/>
          <w:sz w:val="24"/>
          <w:szCs w:val="24"/>
        </w:rPr>
        <w:t>1</w:t>
      </w:r>
      <w:r w:rsidR="007D77C7" w:rsidRPr="002B2F19">
        <w:rPr>
          <w:rFonts w:ascii="Times New Roman" w:hAnsi="Times New Roman" w:cs="Times New Roman"/>
          <w:b/>
          <w:sz w:val="24"/>
          <w:szCs w:val="24"/>
        </w:rPr>
        <w:t xml:space="preserve"> </w:t>
      </w:r>
      <w:r w:rsidR="00F77548" w:rsidRPr="002B2F19">
        <w:rPr>
          <w:rFonts w:ascii="Times New Roman" w:hAnsi="Times New Roman" w:cs="Times New Roman"/>
          <w:b/>
          <w:sz w:val="24"/>
          <w:szCs w:val="24"/>
        </w:rPr>
        <w:t>–</w:t>
      </w:r>
      <w:r w:rsidR="007D77C7" w:rsidRPr="002B2F19">
        <w:rPr>
          <w:rFonts w:ascii="Times New Roman" w:hAnsi="Times New Roman" w:cs="Times New Roman"/>
          <w:b/>
          <w:sz w:val="24"/>
          <w:szCs w:val="24"/>
        </w:rPr>
        <w:t xml:space="preserve"> 202</w:t>
      </w:r>
      <w:r w:rsidR="00F77548" w:rsidRPr="002B2F19">
        <w:rPr>
          <w:rFonts w:ascii="Times New Roman" w:hAnsi="Times New Roman" w:cs="Times New Roman"/>
          <w:b/>
          <w:sz w:val="24"/>
          <w:szCs w:val="24"/>
        </w:rPr>
        <w:t xml:space="preserve">2 </w:t>
      </w:r>
      <w:r w:rsidRPr="002B2F19">
        <w:rPr>
          <w:rFonts w:ascii="Times New Roman" w:hAnsi="Times New Roman" w:cs="Times New Roman"/>
          <w:b/>
          <w:sz w:val="24"/>
          <w:szCs w:val="24"/>
        </w:rPr>
        <w:t>уч.г.</w:t>
      </w:r>
    </w:p>
    <w:p w:rsidR="00940B90" w:rsidRPr="002B2F19" w:rsidRDefault="00940B90" w:rsidP="00940B90">
      <w:pPr>
        <w:pStyle w:val="5"/>
        <w:rPr>
          <w:rFonts w:ascii="Times New Roman" w:hAnsi="Times New Roman" w:cs="Times New Roman"/>
          <w:sz w:val="26"/>
          <w:szCs w:val="26"/>
        </w:rPr>
      </w:pPr>
      <w:r w:rsidRPr="002B2F19">
        <w:rPr>
          <w:rFonts w:ascii="Times New Roman" w:hAnsi="Times New Roman" w:cs="Times New Roman"/>
        </w:rPr>
        <w:t xml:space="preserve">Учебник: Русский язык 7 </w:t>
      </w:r>
      <w:r w:rsidR="00D27342" w:rsidRPr="002B2F19">
        <w:rPr>
          <w:rFonts w:ascii="Times New Roman" w:hAnsi="Times New Roman" w:cs="Times New Roman"/>
        </w:rPr>
        <w:t>класс: Москва «Просвещение» 201</w:t>
      </w:r>
      <w:r w:rsidR="00847B9E">
        <w:rPr>
          <w:rFonts w:ascii="Times New Roman" w:hAnsi="Times New Roman" w:cs="Times New Roman"/>
        </w:rPr>
        <w:t>7</w:t>
      </w:r>
      <w:r w:rsidR="00D27342" w:rsidRPr="002B2F19">
        <w:rPr>
          <w:rFonts w:ascii="Times New Roman" w:hAnsi="Times New Roman" w:cs="Times New Roman"/>
        </w:rPr>
        <w:t>г.</w:t>
      </w:r>
      <w:r w:rsidRPr="002B2F19">
        <w:rPr>
          <w:rFonts w:ascii="Times New Roman" w:hAnsi="Times New Roman" w:cs="Times New Roman"/>
        </w:rPr>
        <w:t>.М.Т.Баранов, Т.А.Ладыженская,</w:t>
      </w:r>
      <w:r w:rsidR="00847B9E">
        <w:rPr>
          <w:rFonts w:ascii="Times New Roman" w:hAnsi="Times New Roman" w:cs="Times New Roman"/>
        </w:rPr>
        <w:t xml:space="preserve"> Л.А.Тростенцова</w:t>
      </w:r>
      <w:r w:rsidRPr="002B2F19">
        <w:rPr>
          <w:rFonts w:ascii="Times New Roman" w:hAnsi="Times New Roman" w:cs="Times New Roman"/>
        </w:rPr>
        <w:t xml:space="preserve">. </w:t>
      </w:r>
    </w:p>
    <w:p w:rsidR="00035828" w:rsidRPr="002B2F19" w:rsidRDefault="00940B90" w:rsidP="006D2497">
      <w:pPr>
        <w:rPr>
          <w:rStyle w:val="11"/>
          <w:rFonts w:ascii="Times New Roman" w:hAnsi="Times New Roman" w:cs="Times New Roman"/>
          <w:b/>
          <w:sz w:val="24"/>
          <w:szCs w:val="24"/>
        </w:rPr>
      </w:pPr>
      <w:r w:rsidRPr="002B2F19">
        <w:rPr>
          <w:rFonts w:ascii="Times New Roman" w:hAnsi="Times New Roman" w:cs="Times New Roman"/>
          <w:b/>
          <w:sz w:val="24"/>
          <w:szCs w:val="24"/>
        </w:rPr>
        <w:t>Методическое пособие:  Г.А.Богданова, М.: «Просвещение»; Н.Г.Егорова М.: «Вако».</w:t>
      </w:r>
    </w:p>
    <w:p w:rsidR="00035828" w:rsidRPr="002B2F19" w:rsidRDefault="00035828" w:rsidP="00940B90">
      <w:pPr>
        <w:tabs>
          <w:tab w:val="left" w:pos="-180"/>
        </w:tabs>
        <w:spacing w:line="100" w:lineRule="atLeast"/>
        <w:ind w:right="-426"/>
        <w:rPr>
          <w:rStyle w:val="11"/>
          <w:rFonts w:ascii="Times New Roman" w:hAnsi="Times New Roman" w:cs="Times New Roman"/>
        </w:rPr>
      </w:pPr>
    </w:p>
    <w:p w:rsidR="008C2020" w:rsidRPr="002B2F19" w:rsidRDefault="008C2020" w:rsidP="00B736FD">
      <w:pPr>
        <w:tabs>
          <w:tab w:val="left" w:pos="-180"/>
        </w:tabs>
        <w:spacing w:line="100" w:lineRule="atLeast"/>
        <w:ind w:right="-426"/>
        <w:rPr>
          <w:rFonts w:ascii="Times New Roman" w:hAnsi="Times New Roman" w:cs="Times New Roman"/>
          <w:sz w:val="24"/>
          <w:szCs w:val="24"/>
        </w:rPr>
      </w:pPr>
      <w:r w:rsidRPr="002B2F19">
        <w:rPr>
          <w:rFonts w:ascii="Times New Roman" w:hAnsi="Times New Roman" w:cs="Times New Roman"/>
          <w:b/>
          <w:sz w:val="24"/>
          <w:szCs w:val="24"/>
        </w:rPr>
        <w:lastRenderedPageBreak/>
        <w:t>1.ПОЯСНИТЕЛЬНАЯ ЗАПИСКА</w:t>
      </w:r>
    </w:p>
    <w:p w:rsidR="00E073DC" w:rsidRPr="002B2F19" w:rsidRDefault="008C2020" w:rsidP="008C2020">
      <w:pPr>
        <w:rPr>
          <w:rFonts w:ascii="Times New Roman" w:hAnsi="Times New Roman" w:cs="Times New Roman"/>
          <w:sz w:val="20"/>
          <w:szCs w:val="20"/>
        </w:rPr>
      </w:pPr>
      <w:r w:rsidRPr="002B2F19">
        <w:rPr>
          <w:rFonts w:ascii="Times New Roman" w:hAnsi="Times New Roman" w:cs="Times New Roman"/>
          <w:sz w:val="20"/>
          <w:szCs w:val="20"/>
        </w:rPr>
        <w:t>Рабочая программа по русскому языку для 7 класса разработана на основе примерной программы по русскому языку основного общего образования</w:t>
      </w:r>
      <w:r w:rsidR="00D27342" w:rsidRPr="002B2F19">
        <w:rPr>
          <w:rFonts w:ascii="Times New Roman" w:hAnsi="Times New Roman" w:cs="Times New Roman"/>
          <w:sz w:val="20"/>
          <w:szCs w:val="20"/>
        </w:rPr>
        <w:t xml:space="preserve"> ФГОС ООО</w:t>
      </w:r>
      <w:r w:rsidRPr="002B2F19">
        <w:rPr>
          <w:rFonts w:ascii="Times New Roman" w:hAnsi="Times New Roman" w:cs="Times New Roman"/>
          <w:sz w:val="20"/>
          <w:szCs w:val="20"/>
        </w:rPr>
        <w:t xml:space="preserve"> и рабочей программы по русскому языку М.Т.Баранова, Т.А. Ладыженской, Н.М.Шанского и др.</w:t>
      </w:r>
      <w:r w:rsidR="00D710A1" w:rsidRPr="002B2F19">
        <w:rPr>
          <w:rFonts w:ascii="Times New Roman" w:hAnsi="Times New Roman" w:cs="Times New Roman"/>
          <w:sz w:val="20"/>
          <w:szCs w:val="20"/>
        </w:rPr>
        <w:t>(Русский язык.Рабочие программы. Предметная линия учебников Т.А.Ладыженской, М.Т.Баранова и др. М., Просвещение,2011).</w:t>
      </w:r>
      <w:r w:rsidR="00E073DC" w:rsidRPr="002B2F19">
        <w:rPr>
          <w:rFonts w:ascii="Times New Roman" w:hAnsi="Times New Roman" w:cs="Times New Roman"/>
          <w:sz w:val="20"/>
          <w:szCs w:val="20"/>
        </w:rPr>
        <w:t>Учебник: Ладыженская Т.А., Баранов М.Т., Тростенцова Л.А. и др. Русский язык. 7 класс. Учебник для общеобразовательных учреждений. М.,Просвещение, 2013.</w:t>
      </w:r>
    </w:p>
    <w:p w:rsidR="008C2020" w:rsidRPr="002B2F19" w:rsidRDefault="008C2020" w:rsidP="008C2020">
      <w:pPr>
        <w:rPr>
          <w:rFonts w:ascii="Times New Roman" w:hAnsi="Times New Roman" w:cs="Times New Roman"/>
          <w:sz w:val="20"/>
          <w:szCs w:val="20"/>
        </w:rPr>
      </w:pPr>
      <w:r w:rsidRPr="002B2F19">
        <w:rPr>
          <w:rFonts w:ascii="Times New Roman" w:hAnsi="Times New Roman" w:cs="Times New Roman"/>
          <w:sz w:val="20"/>
          <w:szCs w:val="20"/>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rsidR="008C2020" w:rsidRPr="002B2F19" w:rsidRDefault="008C2020" w:rsidP="008C2020">
      <w:pPr>
        <w:rPr>
          <w:rFonts w:ascii="Times New Roman" w:hAnsi="Times New Roman" w:cs="Times New Roman"/>
          <w:sz w:val="20"/>
          <w:szCs w:val="20"/>
        </w:rPr>
      </w:pPr>
      <w:r w:rsidRPr="002B2F19">
        <w:rPr>
          <w:rFonts w:ascii="Times New Roman" w:hAnsi="Times New Roman" w:cs="Times New Roman"/>
          <w:b/>
          <w:sz w:val="20"/>
          <w:szCs w:val="20"/>
        </w:rPr>
        <w:t>Нормативными документами</w:t>
      </w:r>
      <w:r w:rsidRPr="002B2F19">
        <w:rPr>
          <w:rFonts w:ascii="Times New Roman" w:hAnsi="Times New Roman" w:cs="Times New Roman"/>
          <w:sz w:val="20"/>
          <w:szCs w:val="20"/>
        </w:rPr>
        <w:t xml:space="preserve"> для составления рабочей программы являются:</w:t>
      </w:r>
    </w:p>
    <w:p w:rsidR="008C2020" w:rsidRPr="002B2F19" w:rsidRDefault="008C2020" w:rsidP="008C2020">
      <w:pPr>
        <w:rPr>
          <w:rFonts w:ascii="Times New Roman" w:hAnsi="Times New Roman" w:cs="Times New Roman"/>
          <w:sz w:val="20"/>
          <w:szCs w:val="20"/>
        </w:rPr>
      </w:pPr>
      <w:r w:rsidRPr="002B2F19">
        <w:rPr>
          <w:rFonts w:ascii="Times New Roman" w:hAnsi="Times New Roman" w:cs="Times New Roman"/>
          <w:sz w:val="20"/>
          <w:szCs w:val="20"/>
        </w:rPr>
        <w:t>1.Закон «Об образовании»;</w:t>
      </w:r>
    </w:p>
    <w:p w:rsidR="008C2020" w:rsidRPr="002B2F19" w:rsidRDefault="008C2020" w:rsidP="008C2020">
      <w:pPr>
        <w:rPr>
          <w:rFonts w:ascii="Times New Roman" w:hAnsi="Times New Roman" w:cs="Times New Roman"/>
          <w:sz w:val="20"/>
          <w:szCs w:val="20"/>
        </w:rPr>
      </w:pPr>
      <w:r w:rsidRPr="002B2F19">
        <w:rPr>
          <w:rFonts w:ascii="Times New Roman" w:hAnsi="Times New Roman" w:cs="Times New Roman"/>
          <w:sz w:val="20"/>
          <w:szCs w:val="20"/>
        </w:rPr>
        <w:t>2.Федеральный государственный образовательный стандарт;</w:t>
      </w:r>
    </w:p>
    <w:p w:rsidR="00E073DC" w:rsidRPr="002B2F19" w:rsidRDefault="008C2020" w:rsidP="008C2020">
      <w:pPr>
        <w:rPr>
          <w:rFonts w:ascii="Times New Roman" w:hAnsi="Times New Roman" w:cs="Times New Roman"/>
          <w:sz w:val="20"/>
          <w:szCs w:val="20"/>
        </w:rPr>
      </w:pPr>
      <w:r w:rsidRPr="002B2F19">
        <w:rPr>
          <w:rFonts w:ascii="Times New Roman" w:hAnsi="Times New Roman" w:cs="Times New Roman"/>
          <w:sz w:val="20"/>
          <w:szCs w:val="20"/>
        </w:rPr>
        <w:t>3.Примерные программы, созданные на основе федерального государственного образовательного стандарта</w:t>
      </w:r>
    </w:p>
    <w:p w:rsidR="008C2020" w:rsidRPr="002B2F19" w:rsidRDefault="008B1615" w:rsidP="008C2020">
      <w:pPr>
        <w:rPr>
          <w:rFonts w:ascii="Times New Roman" w:hAnsi="Times New Roman" w:cs="Times New Roman"/>
          <w:sz w:val="20"/>
          <w:szCs w:val="20"/>
        </w:rPr>
      </w:pPr>
      <w:r w:rsidRPr="002B2F19">
        <w:rPr>
          <w:rFonts w:ascii="Times New Roman" w:hAnsi="Times New Roman" w:cs="Times New Roman"/>
          <w:sz w:val="20"/>
          <w:szCs w:val="20"/>
        </w:rPr>
        <w:t>МК</w:t>
      </w:r>
      <w:r w:rsidR="008C2020" w:rsidRPr="002B2F19">
        <w:rPr>
          <w:rFonts w:ascii="Times New Roman" w:hAnsi="Times New Roman" w:cs="Times New Roman"/>
          <w:sz w:val="20"/>
          <w:szCs w:val="20"/>
        </w:rPr>
        <w:t>ОУ</w:t>
      </w:r>
      <w:r w:rsidRPr="002B2F19">
        <w:rPr>
          <w:rFonts w:ascii="Times New Roman" w:hAnsi="Times New Roman" w:cs="Times New Roman"/>
          <w:sz w:val="20"/>
          <w:szCs w:val="20"/>
        </w:rPr>
        <w:t xml:space="preserve"> «Нововладимировская СОШ»</w:t>
      </w:r>
      <w:r w:rsidR="00ED260B" w:rsidRPr="002B2F19">
        <w:rPr>
          <w:rFonts w:ascii="Times New Roman" w:hAnsi="Times New Roman" w:cs="Times New Roman"/>
          <w:sz w:val="20"/>
          <w:szCs w:val="20"/>
        </w:rPr>
        <w:t xml:space="preserve"> </w:t>
      </w:r>
      <w:r w:rsidRPr="002B2F19">
        <w:rPr>
          <w:rFonts w:ascii="Times New Roman" w:hAnsi="Times New Roman" w:cs="Times New Roman"/>
          <w:sz w:val="20"/>
          <w:szCs w:val="20"/>
        </w:rPr>
        <w:t>Кизлярского района РД</w:t>
      </w:r>
    </w:p>
    <w:p w:rsidR="008C2020" w:rsidRPr="002B2F19" w:rsidRDefault="008C2020" w:rsidP="008C2020">
      <w:pPr>
        <w:rPr>
          <w:rFonts w:ascii="Times New Roman" w:hAnsi="Times New Roman" w:cs="Times New Roman"/>
          <w:sz w:val="20"/>
          <w:szCs w:val="20"/>
        </w:rPr>
      </w:pPr>
      <w:r w:rsidRPr="002B2F19">
        <w:rPr>
          <w:rFonts w:ascii="Times New Roman" w:hAnsi="Times New Roman" w:cs="Times New Roman"/>
          <w:sz w:val="20"/>
          <w:szCs w:val="20"/>
        </w:rPr>
        <w:t>Программы формирования универсальных учебных действий;</w:t>
      </w:r>
    </w:p>
    <w:p w:rsidR="00E073DC" w:rsidRPr="002B2F19" w:rsidRDefault="008C2020" w:rsidP="008C2020">
      <w:pPr>
        <w:rPr>
          <w:rFonts w:ascii="Times New Roman" w:hAnsi="Times New Roman" w:cs="Times New Roman"/>
          <w:sz w:val="20"/>
          <w:szCs w:val="20"/>
        </w:rPr>
      </w:pPr>
      <w:r w:rsidRPr="002B2F19">
        <w:rPr>
          <w:rFonts w:ascii="Times New Roman" w:hAnsi="Times New Roman" w:cs="Times New Roman"/>
          <w:sz w:val="20"/>
          <w:szCs w:val="20"/>
        </w:rPr>
        <w:t>4.Список учебников ОУ, соответствующий Федеральному перечню учебников, утвержденных, рекомендованных (допущенных) к использованию в образовательном процессе в обр</w:t>
      </w:r>
      <w:r w:rsidR="008B1615" w:rsidRPr="002B2F19">
        <w:rPr>
          <w:rFonts w:ascii="Times New Roman" w:hAnsi="Times New Roman" w:cs="Times New Roman"/>
          <w:sz w:val="20"/>
          <w:szCs w:val="20"/>
        </w:rPr>
        <w:t>азовательных учре</w:t>
      </w:r>
      <w:r w:rsidR="00930DB6" w:rsidRPr="002B2F19">
        <w:rPr>
          <w:rFonts w:ascii="Times New Roman" w:hAnsi="Times New Roman" w:cs="Times New Roman"/>
          <w:sz w:val="20"/>
          <w:szCs w:val="20"/>
        </w:rPr>
        <w:t>ждениях на 2018-2019</w:t>
      </w:r>
      <w:r w:rsidRPr="002B2F19">
        <w:rPr>
          <w:rFonts w:ascii="Times New Roman" w:hAnsi="Times New Roman" w:cs="Times New Roman"/>
          <w:sz w:val="20"/>
          <w:szCs w:val="20"/>
        </w:rPr>
        <w:t>уч.год, реализующ</w:t>
      </w:r>
      <w:r w:rsidR="00E073DC" w:rsidRPr="002B2F19">
        <w:rPr>
          <w:rFonts w:ascii="Times New Roman" w:hAnsi="Times New Roman" w:cs="Times New Roman"/>
          <w:sz w:val="20"/>
          <w:szCs w:val="20"/>
        </w:rPr>
        <w:t>их программы общего образования;</w:t>
      </w:r>
    </w:p>
    <w:p w:rsidR="000D7EE8" w:rsidRPr="002B2F19" w:rsidRDefault="008C2020" w:rsidP="006D2497">
      <w:pPr>
        <w:rPr>
          <w:rFonts w:ascii="Times New Roman" w:hAnsi="Times New Roman" w:cs="Times New Roman"/>
          <w:sz w:val="20"/>
          <w:szCs w:val="20"/>
        </w:rPr>
      </w:pPr>
      <w:r w:rsidRPr="002B2F19">
        <w:rPr>
          <w:rFonts w:ascii="Times New Roman" w:hAnsi="Times New Roman" w:cs="Times New Roman"/>
          <w:sz w:val="20"/>
          <w:szCs w:val="20"/>
        </w:rPr>
        <w:t>5.Рекомендации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 рекомендации Министерства образования и науки РФ от 24.11.2011 № МД-1552/0</w:t>
      </w:r>
      <w:r w:rsidR="006D2497" w:rsidRPr="002B2F19">
        <w:rPr>
          <w:rFonts w:ascii="Times New Roman" w:hAnsi="Times New Roman" w:cs="Times New Roman"/>
          <w:sz w:val="20"/>
          <w:szCs w:val="20"/>
        </w:rPr>
        <w:t>3</w:t>
      </w:r>
    </w:p>
    <w:p w:rsidR="004304CD" w:rsidRPr="002B2F19" w:rsidRDefault="004304CD" w:rsidP="00940B90">
      <w:pPr>
        <w:pStyle w:val="a3"/>
        <w:spacing w:line="360" w:lineRule="auto"/>
        <w:jc w:val="both"/>
        <w:rPr>
          <w:rFonts w:ascii="Times New Roman" w:hAnsi="Times New Roman" w:cs="Times New Roman"/>
          <w:b/>
          <w:sz w:val="20"/>
          <w:szCs w:val="20"/>
        </w:rPr>
      </w:pPr>
      <w:r w:rsidRPr="002B2F19">
        <w:rPr>
          <w:rFonts w:ascii="Times New Roman" w:hAnsi="Times New Roman" w:cs="Times New Roman"/>
          <w:b/>
          <w:sz w:val="20"/>
          <w:szCs w:val="20"/>
        </w:rPr>
        <w:t>МЕСТО УЧЕБНОГО ПРЕДМЕТА «РУССКИЙ ЯЗЫК» В УЧЕБНОМ ПЛАНЕ</w:t>
      </w:r>
    </w:p>
    <w:p w:rsidR="00ED260B" w:rsidRPr="002B2F19" w:rsidRDefault="00ED260B" w:rsidP="00ED260B">
      <w:pPr>
        <w:ind w:left="142" w:right="395"/>
        <w:jc w:val="both"/>
        <w:rPr>
          <w:rFonts w:ascii="Times New Roman" w:hAnsi="Times New Roman" w:cs="Times New Roman"/>
        </w:rPr>
      </w:pPr>
      <w:r w:rsidRPr="002B2F19">
        <w:rPr>
          <w:rFonts w:ascii="Times New Roman" w:hAnsi="Times New Roman" w:cs="Times New Roman"/>
        </w:rPr>
        <w:t>Данная программа будет реализована на базовом уровне в соответствии с учебным планом и годовым календарным графиком ОУ в расчете – 5 часов в неделю, 170  часов в год.  Согласно учебному плану  МКОУ « Нововладимировская  СОШ » и по просьбам родителей и учащихся в части , формируемой участниками образовательных отношений на изучение предмета « Русский язык »  дополнительно выделяется 2 часа. Таким  образом , общее количество часов , выделенных на изучение предмета «Русский язык» в общеобразовательном учреждении  170 ч, из расчёта 5 часов в неделю.</w:t>
      </w:r>
    </w:p>
    <w:p w:rsidR="00B736FD" w:rsidRPr="002B2F19" w:rsidRDefault="00B736FD" w:rsidP="0011472C">
      <w:pPr>
        <w:pStyle w:val="a3"/>
        <w:spacing w:line="360" w:lineRule="auto"/>
        <w:ind w:left="-426" w:firstLine="426"/>
        <w:jc w:val="both"/>
        <w:rPr>
          <w:rFonts w:ascii="Times New Roman" w:hAnsi="Times New Roman" w:cs="Times New Roman"/>
          <w:b/>
          <w:sz w:val="20"/>
          <w:szCs w:val="20"/>
        </w:rPr>
      </w:pPr>
    </w:p>
    <w:p w:rsidR="004304CD" w:rsidRPr="002B2F19" w:rsidRDefault="004304CD" w:rsidP="00ED260B">
      <w:pPr>
        <w:pStyle w:val="a3"/>
        <w:spacing w:line="360" w:lineRule="auto"/>
        <w:ind w:left="-426" w:firstLine="426"/>
        <w:jc w:val="both"/>
        <w:rPr>
          <w:rFonts w:ascii="Times New Roman" w:hAnsi="Times New Roman" w:cs="Times New Roman"/>
          <w:sz w:val="20"/>
          <w:szCs w:val="20"/>
        </w:rPr>
      </w:pPr>
      <w:r w:rsidRPr="002B2F19">
        <w:rPr>
          <w:rFonts w:ascii="Times New Roman" w:hAnsi="Times New Roman" w:cs="Times New Roman"/>
          <w:b/>
          <w:sz w:val="20"/>
          <w:szCs w:val="20"/>
        </w:rPr>
        <w:t>РЕЗУЛЬТАТЫ ИЗУЧЕНИЯ УЧЕБНОГО ПРЕДМЕТ</w:t>
      </w:r>
      <w:r w:rsidR="00ED260B" w:rsidRPr="002B2F19">
        <w:rPr>
          <w:rFonts w:ascii="Times New Roman" w:hAnsi="Times New Roman" w:cs="Times New Roman"/>
          <w:b/>
          <w:sz w:val="20"/>
          <w:szCs w:val="20"/>
        </w:rPr>
        <w:t>А</w:t>
      </w:r>
    </w:p>
    <w:tbl>
      <w:tblPr>
        <w:tblStyle w:val="a4"/>
        <w:tblW w:w="15610" w:type="dxa"/>
        <w:tblInd w:w="-318" w:type="dxa"/>
        <w:tblLayout w:type="fixed"/>
        <w:tblLook w:val="04A0" w:firstRow="1" w:lastRow="0" w:firstColumn="1" w:lastColumn="0" w:noHBand="0" w:noVBand="1"/>
      </w:tblPr>
      <w:tblGrid>
        <w:gridCol w:w="15610"/>
      </w:tblGrid>
      <w:tr w:rsidR="002D1D37" w:rsidRPr="002B2F19" w:rsidTr="008B2B44">
        <w:tc>
          <w:tcPr>
            <w:tcW w:w="15610" w:type="dxa"/>
            <w:tcBorders>
              <w:top w:val="nil"/>
              <w:left w:val="nil"/>
              <w:bottom w:val="nil"/>
              <w:right w:val="nil"/>
            </w:tcBorders>
          </w:tcPr>
          <w:p w:rsidR="002D1D37" w:rsidRPr="002B2F19" w:rsidRDefault="002D1D37" w:rsidP="00AF3265">
            <w:pPr>
              <w:pStyle w:val="a3"/>
              <w:spacing w:line="360" w:lineRule="auto"/>
              <w:jc w:val="both"/>
              <w:rPr>
                <w:b/>
              </w:rPr>
            </w:pPr>
            <w:r w:rsidRPr="002B2F19">
              <w:rPr>
                <w:b/>
              </w:rPr>
              <w:lastRenderedPageBreak/>
              <w:t>Личностные</w:t>
            </w:r>
          </w:p>
          <w:p w:rsidR="00B736FD" w:rsidRPr="002B2F19" w:rsidRDefault="002D1D37" w:rsidP="00AF3265">
            <w:pPr>
              <w:pStyle w:val="a3"/>
              <w:spacing w:line="360" w:lineRule="auto"/>
              <w:jc w:val="both"/>
            </w:pPr>
            <w:r w:rsidRPr="002B2F19">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2D1D37" w:rsidRPr="002B2F19" w:rsidRDefault="002D1D37" w:rsidP="00AF3265">
            <w:pPr>
              <w:pStyle w:val="a3"/>
              <w:spacing w:line="360" w:lineRule="auto"/>
              <w:jc w:val="both"/>
            </w:pPr>
            <w:r w:rsidRPr="002B2F19">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E16495" w:rsidRPr="002B2F19" w:rsidRDefault="002D1D37" w:rsidP="00AF3265">
            <w:pPr>
              <w:pStyle w:val="a3"/>
              <w:spacing w:line="360" w:lineRule="auto"/>
              <w:jc w:val="both"/>
            </w:pPr>
            <w:r w:rsidRPr="002B2F19">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FC3578" w:rsidRPr="002B2F19" w:rsidRDefault="00FC3578" w:rsidP="00FC3578">
            <w:pPr>
              <w:pStyle w:val="a3"/>
              <w:spacing w:line="360" w:lineRule="auto"/>
              <w:jc w:val="both"/>
            </w:pPr>
            <w:r w:rsidRPr="002B2F19">
              <w:t>Личностные результаты (Основные направления воспитательной деятельности.  из  Стратегии развития воспитания в Российской Федерации на период до 2025 года)</w:t>
            </w:r>
          </w:p>
          <w:p w:rsidR="00FC3578" w:rsidRPr="002B2F19" w:rsidRDefault="00FC3578" w:rsidP="00FC3578">
            <w:pPr>
              <w:pStyle w:val="a3"/>
              <w:spacing w:line="360" w:lineRule="auto"/>
              <w:jc w:val="both"/>
            </w:pPr>
          </w:p>
          <w:p w:rsidR="00FC3578" w:rsidRPr="002B2F19" w:rsidRDefault="00FC3578" w:rsidP="00FC3578">
            <w:pPr>
              <w:pStyle w:val="a3"/>
              <w:spacing w:line="360" w:lineRule="auto"/>
              <w:jc w:val="both"/>
            </w:pPr>
            <w:r w:rsidRPr="002B2F19">
              <w:t>1.</w:t>
            </w:r>
            <w:r w:rsidRPr="002B2F19">
              <w:tab/>
            </w:r>
            <w:r w:rsidRPr="002B2F19">
              <w:rPr>
                <w:b/>
                <w:bCs/>
              </w:rPr>
              <w:t>Гражданское воспитание включает</w:t>
            </w:r>
            <w:r w:rsidRPr="002B2F19">
              <w:t>:</w:t>
            </w:r>
          </w:p>
          <w:p w:rsidR="00FC3578" w:rsidRPr="002B2F19" w:rsidRDefault="00FC3578" w:rsidP="00FC3578">
            <w:pPr>
              <w:pStyle w:val="a3"/>
              <w:spacing w:line="360" w:lineRule="auto"/>
              <w:jc w:val="both"/>
            </w:pPr>
            <w:r w:rsidRPr="002B2F19">
              <w:t></w:t>
            </w:r>
            <w:r w:rsidRPr="002B2F19">
              <w:tab/>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FC3578" w:rsidRPr="002B2F19" w:rsidRDefault="00FC3578" w:rsidP="00FC3578">
            <w:pPr>
              <w:pStyle w:val="a3"/>
              <w:spacing w:line="360" w:lineRule="auto"/>
              <w:jc w:val="both"/>
            </w:pPr>
            <w:r w:rsidRPr="002B2F19">
              <w:t></w:t>
            </w:r>
            <w:r w:rsidRPr="002B2F19">
              <w:tab/>
              <w:t>развитие культуры межнационального общения;</w:t>
            </w:r>
          </w:p>
          <w:p w:rsidR="00FC3578" w:rsidRPr="002B2F19" w:rsidRDefault="00FC3578" w:rsidP="00FC3578">
            <w:pPr>
              <w:pStyle w:val="a3"/>
              <w:spacing w:line="360" w:lineRule="auto"/>
              <w:jc w:val="both"/>
            </w:pPr>
            <w:r w:rsidRPr="002B2F19">
              <w:t></w:t>
            </w:r>
            <w:r w:rsidRPr="002B2F19">
              <w:tab/>
              <w:t>формирование приверженности идеям интернационализма, дружбы, равенства, взаимопомощи народов;</w:t>
            </w:r>
          </w:p>
          <w:p w:rsidR="00FC3578" w:rsidRPr="002B2F19" w:rsidRDefault="00FC3578" w:rsidP="00FC3578">
            <w:pPr>
              <w:pStyle w:val="a3"/>
              <w:spacing w:line="360" w:lineRule="auto"/>
              <w:jc w:val="both"/>
            </w:pPr>
            <w:r w:rsidRPr="002B2F19">
              <w:t></w:t>
            </w:r>
            <w:r w:rsidRPr="002B2F19">
              <w:tab/>
              <w:t>воспитание уважительного отношения к национальному достоинству людей, их чувствам, религиозным убеждениям;</w:t>
            </w:r>
          </w:p>
          <w:p w:rsidR="00FC3578" w:rsidRPr="002B2F19" w:rsidRDefault="00FC3578" w:rsidP="00FC3578">
            <w:pPr>
              <w:pStyle w:val="a3"/>
              <w:spacing w:line="360" w:lineRule="auto"/>
              <w:jc w:val="both"/>
            </w:pPr>
            <w:r w:rsidRPr="002B2F19">
              <w:t></w:t>
            </w:r>
            <w:r w:rsidRPr="002B2F19">
              <w:tab/>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FC3578" w:rsidRPr="002B2F19" w:rsidRDefault="00FC3578" w:rsidP="00FC3578">
            <w:pPr>
              <w:pStyle w:val="a3"/>
              <w:spacing w:line="360" w:lineRule="auto"/>
              <w:jc w:val="both"/>
            </w:pPr>
            <w:r w:rsidRPr="002B2F19">
              <w:t></w:t>
            </w:r>
            <w:r w:rsidRPr="002B2F19">
              <w:tab/>
              <w:t>развитие в детской среде ответственности, принципов коллективизма и социальной солидарности;</w:t>
            </w:r>
          </w:p>
          <w:p w:rsidR="00FC3578" w:rsidRPr="002B2F19" w:rsidRDefault="00FC3578" w:rsidP="00FC3578">
            <w:pPr>
              <w:pStyle w:val="a3"/>
              <w:spacing w:line="360" w:lineRule="auto"/>
              <w:jc w:val="both"/>
            </w:pPr>
            <w:r w:rsidRPr="002B2F19">
              <w:t></w:t>
            </w:r>
            <w:r w:rsidRPr="002B2F19">
              <w:tab/>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C3578" w:rsidRPr="002B2F19" w:rsidRDefault="00FC3578" w:rsidP="00FC3578">
            <w:pPr>
              <w:pStyle w:val="a3"/>
              <w:spacing w:line="360" w:lineRule="auto"/>
              <w:jc w:val="both"/>
            </w:pPr>
            <w:r w:rsidRPr="002B2F19">
              <w:t></w:t>
            </w:r>
            <w:r w:rsidRPr="002B2F19">
              <w:tab/>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FC3578" w:rsidRPr="002B2F19" w:rsidRDefault="00FC3578" w:rsidP="00FC3578">
            <w:pPr>
              <w:pStyle w:val="a3"/>
              <w:spacing w:line="360" w:lineRule="auto"/>
              <w:jc w:val="both"/>
            </w:pPr>
            <w:r w:rsidRPr="002B2F19">
              <w:t>2.</w:t>
            </w:r>
            <w:r w:rsidRPr="002B2F19">
              <w:tab/>
            </w:r>
            <w:r w:rsidRPr="002B2F19">
              <w:rPr>
                <w:b/>
                <w:bCs/>
              </w:rPr>
              <w:t>Патриотическое воспитание предусматривает</w:t>
            </w:r>
            <w:r w:rsidRPr="002B2F19">
              <w:t>:</w:t>
            </w:r>
          </w:p>
          <w:p w:rsidR="00FC3578" w:rsidRPr="002B2F19" w:rsidRDefault="00FC3578" w:rsidP="00FC3578">
            <w:pPr>
              <w:pStyle w:val="a3"/>
              <w:spacing w:line="360" w:lineRule="auto"/>
              <w:jc w:val="both"/>
            </w:pPr>
            <w:r w:rsidRPr="002B2F19">
              <w:t></w:t>
            </w:r>
            <w:r w:rsidRPr="002B2F19">
              <w:tab/>
              <w:t>формирование российской гражданской идентичности;</w:t>
            </w:r>
          </w:p>
          <w:p w:rsidR="00FC3578" w:rsidRPr="002B2F19" w:rsidRDefault="00FC3578" w:rsidP="00FC3578">
            <w:pPr>
              <w:pStyle w:val="a3"/>
              <w:spacing w:line="360" w:lineRule="auto"/>
              <w:jc w:val="both"/>
            </w:pPr>
            <w:r w:rsidRPr="002B2F19">
              <w:t></w:t>
            </w:r>
            <w:r w:rsidRPr="002B2F19">
              <w:tab/>
              <w:t>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rsidR="00FC3578" w:rsidRPr="002B2F19" w:rsidRDefault="00FC3578" w:rsidP="00FC3578">
            <w:pPr>
              <w:pStyle w:val="a3"/>
              <w:spacing w:line="360" w:lineRule="auto"/>
              <w:jc w:val="both"/>
            </w:pPr>
            <w:r w:rsidRPr="002B2F19">
              <w:t></w:t>
            </w:r>
            <w:r w:rsidRPr="002B2F19">
              <w:tab/>
              <w:t>формирование умения ориентироваться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FC3578" w:rsidRPr="002B2F19" w:rsidRDefault="00FC3578" w:rsidP="00FC3578">
            <w:pPr>
              <w:pStyle w:val="a3"/>
              <w:spacing w:line="360" w:lineRule="auto"/>
              <w:jc w:val="both"/>
            </w:pPr>
            <w:r w:rsidRPr="002B2F19">
              <w:t></w:t>
            </w:r>
            <w:r w:rsidRPr="002B2F19">
              <w:tab/>
              <w:t>развитие уважения к таким символам государства, как герб, флаг, гимн Российской Федерации, к историческим символам и памятникам Отечества;</w:t>
            </w:r>
          </w:p>
          <w:p w:rsidR="00FC3578" w:rsidRPr="002B2F19" w:rsidRDefault="00FC3578" w:rsidP="00FC3578">
            <w:pPr>
              <w:pStyle w:val="a3"/>
              <w:spacing w:line="360" w:lineRule="auto"/>
              <w:jc w:val="both"/>
            </w:pPr>
            <w:r w:rsidRPr="002B2F19">
              <w:t></w:t>
            </w:r>
            <w:r w:rsidRPr="002B2F19">
              <w:tab/>
              <w:t>развитие поисковой и краеведческой деятельности, детского познавательного туризма.</w:t>
            </w:r>
          </w:p>
          <w:p w:rsidR="00FC3578" w:rsidRPr="002B2F19" w:rsidRDefault="00FC3578" w:rsidP="00FC3578">
            <w:pPr>
              <w:pStyle w:val="a3"/>
              <w:spacing w:line="360" w:lineRule="auto"/>
              <w:jc w:val="both"/>
            </w:pPr>
            <w:r w:rsidRPr="002B2F19">
              <w:t>3.</w:t>
            </w:r>
            <w:r w:rsidRPr="002B2F19">
              <w:tab/>
            </w:r>
            <w:r w:rsidRPr="002B2F19">
              <w:rPr>
                <w:b/>
                <w:bCs/>
              </w:rPr>
              <w:t>Духовно-нравственное воспитание осуществляется за</w:t>
            </w:r>
            <w:r w:rsidRPr="002B2F19">
              <w:t xml:space="preserve"> счет:</w:t>
            </w:r>
          </w:p>
          <w:p w:rsidR="00FC3578" w:rsidRPr="002B2F19" w:rsidRDefault="00FC3578" w:rsidP="00FC3578">
            <w:pPr>
              <w:pStyle w:val="a3"/>
              <w:spacing w:line="360" w:lineRule="auto"/>
              <w:jc w:val="both"/>
            </w:pPr>
            <w:r w:rsidRPr="002B2F19">
              <w:lastRenderedPageBreak/>
              <w:t></w:t>
            </w:r>
            <w:r w:rsidRPr="002B2F19">
              <w:tab/>
              <w:t>развития у детей нравственных чувств (чести, долга, справедливости, милосердия и дружелюбия);</w:t>
            </w:r>
          </w:p>
          <w:p w:rsidR="00FC3578" w:rsidRPr="002B2F19" w:rsidRDefault="00FC3578" w:rsidP="00FC3578">
            <w:pPr>
              <w:pStyle w:val="a3"/>
              <w:spacing w:line="360" w:lineRule="auto"/>
              <w:jc w:val="both"/>
            </w:pPr>
            <w:r w:rsidRPr="002B2F19">
              <w:t></w:t>
            </w:r>
            <w:r w:rsidRPr="002B2F19">
              <w:tab/>
              <w:t>формирования выраженной в поведении нравственной позиции, в том числе способности к сознательному выбору добра;</w:t>
            </w:r>
          </w:p>
          <w:p w:rsidR="00FC3578" w:rsidRPr="002B2F19" w:rsidRDefault="00FC3578" w:rsidP="00FC3578">
            <w:pPr>
              <w:pStyle w:val="a3"/>
              <w:spacing w:line="360" w:lineRule="auto"/>
              <w:jc w:val="both"/>
            </w:pPr>
            <w:r w:rsidRPr="002B2F19">
              <w:t></w:t>
            </w:r>
            <w:r w:rsidRPr="002B2F19">
              <w:tab/>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FC3578" w:rsidRPr="002B2F19" w:rsidRDefault="00FC3578" w:rsidP="00FC3578">
            <w:pPr>
              <w:pStyle w:val="a3"/>
              <w:spacing w:line="360" w:lineRule="auto"/>
              <w:jc w:val="both"/>
            </w:pPr>
            <w:r w:rsidRPr="002B2F19">
              <w:t></w:t>
            </w:r>
            <w:r w:rsidRPr="002B2F19">
              <w:tab/>
              <w:t>содействия формированию у детей позитивных жизненных ориентиров и планов;</w:t>
            </w:r>
          </w:p>
          <w:p w:rsidR="00FC3578" w:rsidRPr="002B2F19" w:rsidRDefault="00FC3578" w:rsidP="00FC3578">
            <w:pPr>
              <w:pStyle w:val="a3"/>
              <w:spacing w:line="360" w:lineRule="auto"/>
              <w:jc w:val="both"/>
            </w:pPr>
            <w:r w:rsidRPr="002B2F19">
              <w:t></w:t>
            </w:r>
            <w:r w:rsidRPr="002B2F19">
              <w:tab/>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FC3578" w:rsidRPr="002B2F19" w:rsidRDefault="00FC3578" w:rsidP="00FC3578">
            <w:pPr>
              <w:pStyle w:val="a3"/>
              <w:spacing w:line="360" w:lineRule="auto"/>
              <w:jc w:val="both"/>
            </w:pPr>
            <w:r w:rsidRPr="002B2F19">
              <w:t>4.</w:t>
            </w:r>
            <w:r w:rsidRPr="002B2F19">
              <w:tab/>
            </w:r>
            <w:r w:rsidRPr="002B2F19">
              <w:rPr>
                <w:b/>
                <w:bCs/>
              </w:rPr>
              <w:t>Эстетическое воспитание предполагает</w:t>
            </w:r>
            <w:r w:rsidRPr="002B2F19">
              <w:t>:</w:t>
            </w:r>
          </w:p>
          <w:p w:rsidR="00FC3578" w:rsidRPr="002B2F19" w:rsidRDefault="00FC3578" w:rsidP="00FC3578">
            <w:pPr>
              <w:pStyle w:val="a3"/>
              <w:spacing w:line="360" w:lineRule="auto"/>
              <w:jc w:val="both"/>
            </w:pPr>
            <w:r w:rsidRPr="002B2F19">
              <w:t></w:t>
            </w:r>
            <w:r w:rsidRPr="002B2F19">
              <w:tab/>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FC3578" w:rsidRPr="002B2F19" w:rsidRDefault="00FC3578" w:rsidP="00FC3578">
            <w:pPr>
              <w:pStyle w:val="a3"/>
              <w:spacing w:line="360" w:lineRule="auto"/>
              <w:jc w:val="both"/>
            </w:pPr>
            <w:r w:rsidRPr="002B2F19">
              <w:t></w:t>
            </w:r>
            <w:r w:rsidRPr="002B2F19">
              <w:tab/>
              <w:t>создание равных для всех детей возможностей доступа к культурным ценностям;</w:t>
            </w:r>
          </w:p>
          <w:p w:rsidR="00FC3578" w:rsidRPr="002B2F19" w:rsidRDefault="00FC3578" w:rsidP="00FC3578">
            <w:pPr>
              <w:pStyle w:val="a3"/>
              <w:spacing w:line="360" w:lineRule="auto"/>
              <w:jc w:val="both"/>
            </w:pPr>
            <w:r w:rsidRPr="002B2F19">
              <w:t></w:t>
            </w:r>
            <w:r w:rsidRPr="002B2F19">
              <w:tab/>
              <w:t>воспитание уважения к культуре, языкам, традициям и обычаям народов, проживающих в Российской Федерации;</w:t>
            </w:r>
          </w:p>
          <w:p w:rsidR="00FC3578" w:rsidRPr="002B2F19" w:rsidRDefault="00FC3578" w:rsidP="00FC3578">
            <w:pPr>
              <w:pStyle w:val="a3"/>
              <w:spacing w:line="360" w:lineRule="auto"/>
              <w:jc w:val="both"/>
            </w:pPr>
            <w:r w:rsidRPr="002B2F19">
              <w:t></w:t>
            </w:r>
            <w:r w:rsidRPr="002B2F19">
              <w:tab/>
              <w:t>приобщение к классическим и современным высокохудожественным отечественным и мировым произведениям искусства и литературы;</w:t>
            </w:r>
          </w:p>
          <w:p w:rsidR="00FC3578" w:rsidRPr="002B2F19" w:rsidRDefault="00FC3578" w:rsidP="00FC3578">
            <w:pPr>
              <w:pStyle w:val="a3"/>
              <w:spacing w:line="360" w:lineRule="auto"/>
              <w:jc w:val="both"/>
            </w:pPr>
            <w:r w:rsidRPr="002B2F19">
              <w:t></w:t>
            </w:r>
            <w:r w:rsidRPr="002B2F19">
              <w:tab/>
              <w:t>популяризация российских культурных, нравственных и семейных ценностей;</w:t>
            </w:r>
          </w:p>
          <w:p w:rsidR="00FC3578" w:rsidRPr="002B2F19" w:rsidRDefault="00FC3578" w:rsidP="00FC3578">
            <w:pPr>
              <w:pStyle w:val="a3"/>
              <w:spacing w:line="360" w:lineRule="auto"/>
              <w:jc w:val="both"/>
            </w:pPr>
            <w:r w:rsidRPr="002B2F19">
              <w:t></w:t>
            </w:r>
            <w:r w:rsidRPr="002B2F19">
              <w:tab/>
              <w:t>сохранение, поддержки и развитие этнических культурных традиций и народного творчества.</w:t>
            </w:r>
          </w:p>
          <w:p w:rsidR="00FC3578" w:rsidRPr="002B2F19" w:rsidRDefault="00FC3578" w:rsidP="00FC3578">
            <w:pPr>
              <w:pStyle w:val="a3"/>
              <w:spacing w:line="360" w:lineRule="auto"/>
              <w:jc w:val="both"/>
            </w:pPr>
            <w:r w:rsidRPr="002B2F19">
              <w:t>5.</w:t>
            </w:r>
            <w:r w:rsidRPr="002B2F19">
              <w:tab/>
              <w:t>Физическое воспитание, формирование культуры здоровья и эмоционального благополучия включает:</w:t>
            </w:r>
          </w:p>
          <w:p w:rsidR="00FC3578" w:rsidRPr="002B2F19" w:rsidRDefault="00FC3578" w:rsidP="00FC3578">
            <w:pPr>
              <w:pStyle w:val="a3"/>
              <w:spacing w:line="360" w:lineRule="auto"/>
              <w:jc w:val="both"/>
            </w:pPr>
            <w:r w:rsidRPr="002B2F19">
              <w:t></w:t>
            </w:r>
            <w:r w:rsidRPr="002B2F19">
              <w:tab/>
              <w:t>формирование ответственного отношения к своему здоровью и потребности в здоровом образе жизни;</w:t>
            </w:r>
          </w:p>
          <w:p w:rsidR="00FC3578" w:rsidRPr="002B2F19" w:rsidRDefault="00FC3578" w:rsidP="00FC3578">
            <w:pPr>
              <w:pStyle w:val="a3"/>
              <w:spacing w:line="360" w:lineRule="auto"/>
              <w:jc w:val="both"/>
            </w:pPr>
            <w:r w:rsidRPr="002B2F19">
              <w:t></w:t>
            </w:r>
            <w:r w:rsidRPr="002B2F19">
              <w:tab/>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FC3578" w:rsidRPr="002B2F19" w:rsidRDefault="00FC3578" w:rsidP="00FC3578">
            <w:pPr>
              <w:pStyle w:val="a3"/>
              <w:spacing w:line="360" w:lineRule="auto"/>
              <w:jc w:val="both"/>
            </w:pPr>
            <w:r w:rsidRPr="002B2F19">
              <w:t></w:t>
            </w:r>
            <w:r w:rsidRPr="002B2F19">
              <w:tab/>
              <w:t>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FC3578" w:rsidRPr="002B2F19" w:rsidRDefault="00FC3578" w:rsidP="00FC3578">
            <w:pPr>
              <w:pStyle w:val="a3"/>
              <w:spacing w:line="360" w:lineRule="auto"/>
              <w:jc w:val="both"/>
            </w:pPr>
            <w:r w:rsidRPr="002B2F19">
              <w:t>6.</w:t>
            </w:r>
            <w:r w:rsidRPr="002B2F19">
              <w:tab/>
            </w:r>
            <w:r w:rsidRPr="002B2F19">
              <w:rPr>
                <w:b/>
                <w:bCs/>
              </w:rPr>
              <w:t>Трудовое воспитание реализуется посредством</w:t>
            </w:r>
            <w:r w:rsidRPr="002B2F19">
              <w:t>:</w:t>
            </w:r>
          </w:p>
          <w:p w:rsidR="00FC3578" w:rsidRPr="002B2F19" w:rsidRDefault="00FC3578" w:rsidP="00FC3578">
            <w:pPr>
              <w:pStyle w:val="a3"/>
              <w:spacing w:line="360" w:lineRule="auto"/>
              <w:jc w:val="both"/>
            </w:pPr>
            <w:r w:rsidRPr="002B2F19">
              <w:t></w:t>
            </w:r>
            <w:r w:rsidRPr="002B2F19">
              <w:tab/>
              <w:t>воспитания уважения к труду и людям труда, трудовым достижениям;</w:t>
            </w:r>
          </w:p>
          <w:p w:rsidR="00FC3578" w:rsidRPr="002B2F19" w:rsidRDefault="00FC3578" w:rsidP="00FC3578">
            <w:pPr>
              <w:pStyle w:val="a3"/>
              <w:spacing w:line="360" w:lineRule="auto"/>
              <w:jc w:val="both"/>
            </w:pPr>
            <w:r w:rsidRPr="002B2F19">
              <w:t></w:t>
            </w:r>
            <w:r w:rsidRPr="002B2F19">
              <w:tab/>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FC3578" w:rsidRPr="002B2F19" w:rsidRDefault="00FC3578" w:rsidP="00FC3578">
            <w:pPr>
              <w:pStyle w:val="a3"/>
              <w:spacing w:line="360" w:lineRule="auto"/>
              <w:jc w:val="both"/>
            </w:pPr>
            <w:r w:rsidRPr="002B2F19">
              <w:t></w:t>
            </w:r>
            <w:r w:rsidRPr="002B2F19">
              <w:tab/>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FC3578" w:rsidRPr="002B2F19" w:rsidRDefault="00FC3578" w:rsidP="00FC3578">
            <w:pPr>
              <w:pStyle w:val="a3"/>
              <w:spacing w:line="360" w:lineRule="auto"/>
              <w:jc w:val="both"/>
            </w:pPr>
            <w:r w:rsidRPr="002B2F19">
              <w:t></w:t>
            </w:r>
            <w:r w:rsidRPr="002B2F19">
              <w:tab/>
              <w:t>содействия профессиональному самоопределению, приобщения к социально значимой деятельности для осмысленного выбора профессии.</w:t>
            </w:r>
          </w:p>
          <w:p w:rsidR="00FC3578" w:rsidRPr="002B2F19" w:rsidRDefault="00FC3578" w:rsidP="00FC3578">
            <w:pPr>
              <w:pStyle w:val="a3"/>
              <w:spacing w:line="360" w:lineRule="auto"/>
              <w:jc w:val="both"/>
            </w:pPr>
            <w:r w:rsidRPr="002B2F19">
              <w:t>7.</w:t>
            </w:r>
            <w:r w:rsidRPr="002B2F19">
              <w:tab/>
            </w:r>
            <w:r w:rsidRPr="002B2F19">
              <w:rPr>
                <w:b/>
                <w:bCs/>
              </w:rPr>
              <w:t>Экологическое воспитание включает</w:t>
            </w:r>
            <w:r w:rsidRPr="002B2F19">
              <w:t>:</w:t>
            </w:r>
          </w:p>
          <w:p w:rsidR="00FC3578" w:rsidRPr="002B2F19" w:rsidRDefault="00FC3578" w:rsidP="00FC3578">
            <w:pPr>
              <w:pStyle w:val="a3"/>
              <w:spacing w:line="360" w:lineRule="auto"/>
              <w:jc w:val="both"/>
            </w:pPr>
            <w:r w:rsidRPr="002B2F19">
              <w:t></w:t>
            </w:r>
            <w:r w:rsidRPr="002B2F19">
              <w:tab/>
              <w:t>развитие экологической культуры, бережного отношения к родной земле, природным богатствам России и мира;</w:t>
            </w:r>
          </w:p>
          <w:p w:rsidR="00FC3578" w:rsidRPr="002B2F19" w:rsidRDefault="00FC3578" w:rsidP="00FC3578">
            <w:pPr>
              <w:pStyle w:val="a3"/>
              <w:spacing w:line="360" w:lineRule="auto"/>
              <w:jc w:val="both"/>
            </w:pPr>
            <w:r w:rsidRPr="002B2F19">
              <w:t></w:t>
            </w:r>
            <w:r w:rsidRPr="002B2F19">
              <w:tab/>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FC3578" w:rsidRPr="002B2F19" w:rsidRDefault="00FC3578" w:rsidP="00FC3578">
            <w:pPr>
              <w:pStyle w:val="a3"/>
              <w:spacing w:line="360" w:lineRule="auto"/>
              <w:jc w:val="both"/>
            </w:pPr>
            <w:r w:rsidRPr="002B2F19">
              <w:t>8.</w:t>
            </w:r>
            <w:r w:rsidRPr="002B2F19">
              <w:tab/>
            </w:r>
            <w:r w:rsidRPr="002B2F19">
              <w:rPr>
                <w:b/>
                <w:bCs/>
              </w:rPr>
              <w:t>Ценности научного познания подразумевает</w:t>
            </w:r>
            <w:r w:rsidRPr="002B2F19">
              <w:t>:</w:t>
            </w:r>
          </w:p>
          <w:p w:rsidR="00FC3578" w:rsidRPr="002B2F19" w:rsidRDefault="00FC3578" w:rsidP="00FC3578">
            <w:pPr>
              <w:pStyle w:val="a3"/>
              <w:spacing w:line="360" w:lineRule="auto"/>
              <w:jc w:val="both"/>
            </w:pPr>
            <w:r w:rsidRPr="002B2F19">
              <w:t></w:t>
            </w:r>
            <w:r w:rsidRPr="002B2F19">
              <w:tab/>
              <w:t>содействие повышению привлекательности науки для подрастающего поколения, поддержку научно-технического творчества детей;</w:t>
            </w:r>
          </w:p>
          <w:p w:rsidR="00E16495" w:rsidRPr="002B2F19" w:rsidRDefault="00FC3578" w:rsidP="00AF3265">
            <w:pPr>
              <w:pStyle w:val="a3"/>
              <w:spacing w:line="360" w:lineRule="auto"/>
              <w:jc w:val="both"/>
            </w:pPr>
            <w:r w:rsidRPr="002B2F19">
              <w:t></w:t>
            </w:r>
            <w:r w:rsidRPr="002B2F19">
              <w:tab/>
              <w:t xml:space="preserve">создание условий для получения детьми достоверной информации о передовых достижениях и открытиях мировой и отечественной науки, повышения </w:t>
            </w:r>
            <w:r w:rsidRPr="002B2F19">
              <w:lastRenderedPageBreak/>
              <w:t>заинтересованности подрастающего поколения в научных познаниях об устройстве мира и общества.</w:t>
            </w:r>
          </w:p>
          <w:p w:rsidR="00912537" w:rsidRPr="002B2F19" w:rsidRDefault="00912537" w:rsidP="00AF3265">
            <w:pPr>
              <w:pStyle w:val="a3"/>
              <w:spacing w:line="360" w:lineRule="auto"/>
              <w:jc w:val="both"/>
              <w:rPr>
                <w:b/>
              </w:rPr>
            </w:pPr>
            <w:r w:rsidRPr="002B2F19">
              <w:rPr>
                <w:b/>
              </w:rPr>
              <w:t>Метапредметные</w:t>
            </w:r>
          </w:p>
          <w:p w:rsidR="000D7EE8" w:rsidRPr="002B2F19" w:rsidRDefault="00912537" w:rsidP="00AF3265">
            <w:pPr>
              <w:pStyle w:val="a3"/>
              <w:spacing w:line="360" w:lineRule="auto"/>
              <w:jc w:val="both"/>
            </w:pPr>
            <w:r w:rsidRPr="002B2F19">
              <w:t>1)владение всеми видами речевой деятельности (понимание информации,владение разными видами чтения</w:t>
            </w:r>
            <w:r w:rsidR="004C0EBD" w:rsidRPr="002B2F19">
              <w:t xml:space="preserve">;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w:t>
            </w:r>
          </w:p>
          <w:p w:rsidR="00912537" w:rsidRPr="002B2F19" w:rsidRDefault="004C0EBD" w:rsidP="00AF3265">
            <w:pPr>
              <w:pStyle w:val="a3"/>
              <w:spacing w:line="360" w:lineRule="auto"/>
              <w:jc w:val="both"/>
            </w:pPr>
            <w:r w:rsidRPr="002B2F19">
              <w:t xml:space="preserve">умение создавать устные и письменные тексты разных типов; способность правильно и свободно излагать свои мысли </w:t>
            </w:r>
            <w:r w:rsidR="00AF3265" w:rsidRPr="002B2F19">
              <w:t>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AF3265" w:rsidRPr="002B2F19" w:rsidRDefault="00AF3265" w:rsidP="00AF3265">
            <w:pPr>
              <w:pStyle w:val="a3"/>
              <w:spacing w:line="360" w:lineRule="auto"/>
              <w:jc w:val="both"/>
            </w:pPr>
            <w:r w:rsidRPr="002B2F19">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AF3265" w:rsidRPr="002B2F19" w:rsidRDefault="00AF3265" w:rsidP="00AF3265">
            <w:pPr>
              <w:pStyle w:val="a3"/>
              <w:spacing w:line="360" w:lineRule="auto"/>
              <w:jc w:val="both"/>
            </w:pPr>
            <w:r w:rsidRPr="002B2F19">
              <w:t>3) ) коммуникативно целесообразное взаимодействие с другими людьми в процессе речевого общения.</w:t>
            </w:r>
          </w:p>
          <w:p w:rsidR="00AF3265" w:rsidRPr="002B2F19" w:rsidRDefault="00AF3265" w:rsidP="00AF3265">
            <w:pPr>
              <w:pStyle w:val="a3"/>
              <w:spacing w:line="360" w:lineRule="auto"/>
              <w:jc w:val="both"/>
              <w:rPr>
                <w:b/>
              </w:rPr>
            </w:pPr>
            <w:r w:rsidRPr="002B2F19">
              <w:rPr>
                <w:b/>
              </w:rPr>
              <w:t>Предметные</w:t>
            </w:r>
          </w:p>
          <w:p w:rsidR="00616644" w:rsidRPr="002B2F19" w:rsidRDefault="00616644" w:rsidP="00616644">
            <w:pPr>
              <w:pStyle w:val="a3"/>
              <w:spacing w:line="360" w:lineRule="auto"/>
              <w:jc w:val="both"/>
            </w:pPr>
            <w:r w:rsidRPr="002B2F19">
              <w:t>1) представление об основных функциях языка, о роли родного языка в жизни человека и общества;</w:t>
            </w:r>
          </w:p>
          <w:p w:rsidR="00616644" w:rsidRPr="002B2F19" w:rsidRDefault="00616644" w:rsidP="00616644">
            <w:pPr>
              <w:pStyle w:val="a3"/>
              <w:spacing w:line="360" w:lineRule="auto"/>
              <w:jc w:val="both"/>
            </w:pPr>
            <w:r w:rsidRPr="002B2F19">
              <w:t>2) понимание места родного языка в системе гуманитарных наук и его роли в образовании в целом;</w:t>
            </w:r>
          </w:p>
          <w:p w:rsidR="00616644" w:rsidRPr="002B2F19" w:rsidRDefault="00616644" w:rsidP="00616644">
            <w:pPr>
              <w:pStyle w:val="a3"/>
              <w:spacing w:line="360" w:lineRule="auto"/>
              <w:jc w:val="both"/>
            </w:pPr>
            <w:r w:rsidRPr="002B2F19">
              <w:t>3) усвоение основ научных знаний о родном языке;</w:t>
            </w:r>
          </w:p>
          <w:p w:rsidR="00616644" w:rsidRPr="002B2F19" w:rsidRDefault="00616644" w:rsidP="00616644">
            <w:pPr>
              <w:pStyle w:val="a3"/>
              <w:spacing w:line="360" w:lineRule="auto"/>
              <w:jc w:val="both"/>
            </w:pPr>
            <w:r w:rsidRPr="002B2F19">
              <w:t>4) освоение базовых понятий лингвистики;</w:t>
            </w:r>
          </w:p>
          <w:p w:rsidR="00616644" w:rsidRPr="002B2F19" w:rsidRDefault="00616644" w:rsidP="00616644">
            <w:pPr>
              <w:pStyle w:val="a3"/>
              <w:spacing w:line="360" w:lineRule="auto"/>
              <w:jc w:val="both"/>
            </w:pPr>
            <w:r w:rsidRPr="002B2F19">
              <w:t>5) освоение основными стилистическими ресурсами лексики фразеологии русского языка;</w:t>
            </w:r>
          </w:p>
          <w:p w:rsidR="00616644" w:rsidRPr="002B2F19" w:rsidRDefault="00616644" w:rsidP="00616644">
            <w:pPr>
              <w:pStyle w:val="a3"/>
              <w:spacing w:line="360" w:lineRule="auto"/>
              <w:jc w:val="both"/>
            </w:pPr>
            <w:r w:rsidRPr="002B2F19">
              <w:t>6) опознавание и анализ основных единиц языка;</w:t>
            </w:r>
          </w:p>
          <w:p w:rsidR="00616644" w:rsidRPr="002B2F19" w:rsidRDefault="00616644" w:rsidP="00616644">
            <w:pPr>
              <w:pStyle w:val="a3"/>
              <w:spacing w:line="360" w:lineRule="auto"/>
              <w:jc w:val="both"/>
            </w:pPr>
            <w:r w:rsidRPr="002B2F19">
              <w:t>7) проведение различных видов анализа слова</w:t>
            </w:r>
          </w:p>
          <w:p w:rsidR="009C2E7C" w:rsidRPr="002B2F19" w:rsidRDefault="00616644" w:rsidP="009C2E7C">
            <w:pPr>
              <w:pStyle w:val="a3"/>
              <w:spacing w:line="360" w:lineRule="auto"/>
              <w:jc w:val="both"/>
              <w:rPr>
                <w:b/>
              </w:rPr>
            </w:pPr>
            <w:r w:rsidRPr="002B2F19">
              <w:t>8) понимание коммуникативно-эстетических возможностей лексической и грамматической синонимии и использование их в собственной речевой практике;осознание эстетической функции родного языка.</w:t>
            </w:r>
          </w:p>
          <w:p w:rsidR="009C2E7C" w:rsidRPr="002B2F19" w:rsidRDefault="009C2E7C" w:rsidP="009C2E7C">
            <w:pPr>
              <w:pStyle w:val="a3"/>
              <w:spacing w:line="360" w:lineRule="auto"/>
              <w:jc w:val="both"/>
            </w:pPr>
            <w:r w:rsidRPr="002B2F19">
              <w:rPr>
                <w:b/>
              </w:rPr>
              <w:t>ТРЕБОВАНИЯ К УРОВНЮ ПОДГОТОВЛЕННОСТИ ОБУЧАЮЩИХСЯ</w:t>
            </w:r>
          </w:p>
          <w:p w:rsidR="009C2E7C" w:rsidRPr="002B2F19" w:rsidRDefault="009C2E7C" w:rsidP="009C2E7C">
            <w:pPr>
              <w:pStyle w:val="FR2"/>
              <w:jc w:val="left"/>
              <w:rPr>
                <w:b w:val="0"/>
                <w:sz w:val="20"/>
              </w:rPr>
            </w:pPr>
          </w:p>
          <w:p w:rsidR="009C2E7C" w:rsidRPr="002B2F19" w:rsidRDefault="009C2E7C" w:rsidP="009C2E7C">
            <w:pPr>
              <w:pStyle w:val="FR2"/>
              <w:jc w:val="both"/>
              <w:rPr>
                <w:b w:val="0"/>
                <w:sz w:val="20"/>
              </w:rPr>
            </w:pPr>
            <w:r w:rsidRPr="002B2F19">
              <w:rPr>
                <w:b w:val="0"/>
                <w:sz w:val="20"/>
              </w:rPr>
              <w:t xml:space="preserve">  В результате изучения русского языка учащиеся должны знать определения основных изученных в 7  классе языковых явлений, речеведческих понятий, орфографических и пунктуационныхправил, обосновывать свои ответы, приводя нужные примеры.</w:t>
            </w:r>
          </w:p>
          <w:p w:rsidR="009C2E7C" w:rsidRPr="002B2F19" w:rsidRDefault="009C2E7C" w:rsidP="009C2E7C">
            <w:pPr>
              <w:pStyle w:val="FR2"/>
              <w:jc w:val="left"/>
              <w:rPr>
                <w:sz w:val="20"/>
              </w:rPr>
            </w:pPr>
            <w:r w:rsidRPr="002B2F19">
              <w:rPr>
                <w:sz w:val="20"/>
              </w:rPr>
              <w:t xml:space="preserve">  Ученик должен знать\ понимать:</w:t>
            </w:r>
          </w:p>
          <w:p w:rsidR="009C2E7C" w:rsidRPr="002B2F19" w:rsidRDefault="009C2E7C" w:rsidP="009C2E7C">
            <w:pPr>
              <w:pStyle w:val="af3"/>
              <w:widowControl w:val="0"/>
              <w:numPr>
                <w:ilvl w:val="0"/>
                <w:numId w:val="25"/>
              </w:numPr>
              <w:spacing w:after="0"/>
              <w:jc w:val="both"/>
            </w:pPr>
            <w:r w:rsidRPr="002B2F19">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признаки текста и его функционально-смысловых типов (повествования,    описания, рассуждения);</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 xml:space="preserve">основные единицы языка, их признаки; </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основные нормы русского литературного языка (орфоэпические, лексические, грамматические, орфографические, пунктуационные);</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грамматические признаки причастия как самостоятельной части речи;  отличительные особенности  причастий и прилагательных;</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об особенностях склонения причастий;</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 xml:space="preserve">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w:t>
            </w:r>
            <w:r w:rsidRPr="002B2F19">
              <w:rPr>
                <w:sz w:val="20"/>
                <w:szCs w:val="20"/>
              </w:rPr>
              <w:lastRenderedPageBreak/>
              <w:t>причастного оборота запятыми в предложении;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действительные и страдательные причастия;</w:t>
            </w:r>
          </w:p>
          <w:p w:rsidR="009C2E7C" w:rsidRPr="002B2F19" w:rsidRDefault="009C2E7C" w:rsidP="00B736FD">
            <w:pPr>
              <w:pStyle w:val="af0"/>
              <w:widowControl w:val="0"/>
              <w:numPr>
                <w:ilvl w:val="0"/>
                <w:numId w:val="25"/>
              </w:numPr>
              <w:contextualSpacing w:val="0"/>
              <w:jc w:val="both"/>
              <w:rPr>
                <w:sz w:val="20"/>
                <w:szCs w:val="20"/>
              </w:rPr>
            </w:pPr>
            <w:r w:rsidRPr="002B2F19">
              <w:rPr>
                <w:sz w:val="20"/>
                <w:szCs w:val="20"/>
              </w:rPr>
              <w:t>краткие страдательные причастия;</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способы образования действительных причастий настоящего и прошедшего времени, страдательных причастий настоящего и прошедшего времени;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порядок морфологического разбора причастий;</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грамматические признаки деепричастия как части речи;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определение деепричастного оборота, правила выделения деепричастного оборота на письме запятыми;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способы образования деепричастий совершенного и несовершенного вида;</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порядок морфологического разбора деепричастий;</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грамматические признаки наречия как части речи;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смысловые группы наречий;</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 лексическом и грамматическом значении слов категории состояния;</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признаки  классификации  самостоятельных и служебных частей речи;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правила употребления предлогов с разными падежами;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  производных и непроизводных, простых и составных предлогах;</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 союзе как части речи, его роли в тексте и предложении;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 сочинительных и подчинительных союзах;</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порядок морфологического разбора предлогов и союзов;</w:t>
            </w:r>
          </w:p>
          <w:p w:rsidR="009C2E7C" w:rsidRPr="002B2F19" w:rsidRDefault="009C2E7C" w:rsidP="000D7EE8">
            <w:pPr>
              <w:pStyle w:val="af0"/>
              <w:widowControl w:val="0"/>
              <w:numPr>
                <w:ilvl w:val="0"/>
                <w:numId w:val="25"/>
              </w:numPr>
              <w:contextualSpacing w:val="0"/>
              <w:jc w:val="both"/>
              <w:rPr>
                <w:sz w:val="20"/>
                <w:szCs w:val="20"/>
              </w:rPr>
            </w:pPr>
            <w:r w:rsidRPr="002B2F19">
              <w:rPr>
                <w:sz w:val="20"/>
                <w:szCs w:val="20"/>
              </w:rPr>
              <w:t>отличие частиц от самостоятельных частей речи;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формообразующие и смысловые частицы;</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отличительные особенности приставке не и отрицательной частицы не, приставки, союза, частицы ни;</w:t>
            </w:r>
          </w:p>
          <w:p w:rsidR="009C2E7C" w:rsidRPr="002B2F19" w:rsidRDefault="009C2E7C" w:rsidP="009C2E7C">
            <w:pPr>
              <w:pStyle w:val="af0"/>
              <w:widowControl w:val="0"/>
              <w:numPr>
                <w:ilvl w:val="0"/>
                <w:numId w:val="25"/>
              </w:numPr>
              <w:contextualSpacing w:val="0"/>
              <w:jc w:val="both"/>
              <w:rPr>
                <w:sz w:val="20"/>
                <w:szCs w:val="20"/>
              </w:rPr>
            </w:pPr>
            <w:r w:rsidRPr="002B2F19">
              <w:rPr>
                <w:sz w:val="20"/>
                <w:szCs w:val="20"/>
              </w:rPr>
              <w:t>о назначении в речи междометий.</w:t>
            </w:r>
          </w:p>
          <w:p w:rsidR="009C2E7C" w:rsidRPr="002B2F19" w:rsidRDefault="009C2E7C" w:rsidP="009C2E7C">
            <w:pPr>
              <w:pStyle w:val="FR2"/>
              <w:jc w:val="left"/>
              <w:rPr>
                <w:sz w:val="20"/>
              </w:rPr>
            </w:pPr>
            <w:r w:rsidRPr="002B2F19">
              <w:rPr>
                <w:sz w:val="20"/>
              </w:rPr>
              <w:t>К концу 7 класса учащиеся должны овладеть следующими умениями и навыками:</w:t>
            </w:r>
          </w:p>
          <w:p w:rsidR="009C2E7C" w:rsidRPr="002B2F19" w:rsidRDefault="009C2E7C" w:rsidP="009C2E7C">
            <w:pPr>
              <w:pStyle w:val="af3"/>
              <w:widowControl w:val="0"/>
              <w:numPr>
                <w:ilvl w:val="0"/>
                <w:numId w:val="27"/>
              </w:numPr>
              <w:spacing w:after="0"/>
              <w:jc w:val="both"/>
            </w:pPr>
            <w:r w:rsidRPr="002B2F19">
              <w:t>определять тему, основную мысль текста, функционально-смысловой тип и стиль речи; анализировать структуру и языковые особенности текста;</w:t>
            </w:r>
          </w:p>
          <w:p w:rsidR="009C2E7C" w:rsidRPr="002B2F19" w:rsidRDefault="009C2E7C" w:rsidP="009C2E7C">
            <w:pPr>
              <w:pStyle w:val="af3"/>
              <w:widowControl w:val="0"/>
              <w:numPr>
                <w:ilvl w:val="0"/>
                <w:numId w:val="27"/>
              </w:numPr>
              <w:spacing w:after="0"/>
              <w:jc w:val="both"/>
            </w:pPr>
            <w:r w:rsidRPr="002B2F19">
              <w:t>производить морфологический разбор частей речи, изученных в 7 классе;</w:t>
            </w:r>
          </w:p>
          <w:p w:rsidR="009C2E7C" w:rsidRPr="002B2F19" w:rsidRDefault="009C2E7C" w:rsidP="009C2E7C">
            <w:pPr>
              <w:pStyle w:val="af3"/>
              <w:widowControl w:val="0"/>
              <w:numPr>
                <w:ilvl w:val="0"/>
                <w:numId w:val="27"/>
              </w:numPr>
              <w:spacing w:after="0"/>
              <w:jc w:val="both"/>
            </w:pPr>
            <w:r w:rsidRPr="002B2F19">
              <w:t>производить синтаксический разбор предложений  с причастным  и деепричастным оборотами, а также  сложных предложений с изученными союзами;</w:t>
            </w:r>
          </w:p>
          <w:p w:rsidR="009C2E7C" w:rsidRPr="002B2F19" w:rsidRDefault="009C2E7C" w:rsidP="000D7EE8">
            <w:pPr>
              <w:pStyle w:val="af3"/>
              <w:widowControl w:val="0"/>
              <w:numPr>
                <w:ilvl w:val="0"/>
                <w:numId w:val="27"/>
              </w:numPr>
              <w:spacing w:after="0"/>
              <w:jc w:val="both"/>
            </w:pPr>
            <w:r w:rsidRPr="002B2F19">
              <w:t>составлять предложения с причастными и деепричастными оборотами;</w:t>
            </w:r>
          </w:p>
          <w:p w:rsidR="009C2E7C" w:rsidRPr="002B2F19" w:rsidRDefault="009C2E7C" w:rsidP="009C2E7C">
            <w:pPr>
              <w:pStyle w:val="af3"/>
              <w:widowControl w:val="0"/>
              <w:numPr>
                <w:ilvl w:val="0"/>
                <w:numId w:val="27"/>
              </w:numPr>
              <w:spacing w:after="0"/>
              <w:jc w:val="both"/>
            </w:pPr>
            <w:r w:rsidRPr="002B2F19">
              <w:t>соблюдать нормы литературного языка в пределах изученного материала.</w:t>
            </w:r>
          </w:p>
          <w:p w:rsidR="009C2E7C" w:rsidRPr="002B2F19" w:rsidRDefault="009C2E7C" w:rsidP="009C2E7C">
            <w:pPr>
              <w:pStyle w:val="FR2"/>
              <w:jc w:val="left"/>
              <w:rPr>
                <w:sz w:val="20"/>
              </w:rPr>
            </w:pPr>
            <w:r w:rsidRPr="002B2F19">
              <w:rPr>
                <w:sz w:val="20"/>
              </w:rPr>
              <w:t xml:space="preserve">  По орфографии.</w:t>
            </w:r>
          </w:p>
          <w:p w:rsidR="009C2E7C" w:rsidRPr="002B2F19" w:rsidRDefault="009C2E7C" w:rsidP="009C2E7C">
            <w:pPr>
              <w:pStyle w:val="FR2"/>
              <w:numPr>
                <w:ilvl w:val="0"/>
                <w:numId w:val="26"/>
              </w:numPr>
              <w:jc w:val="both"/>
              <w:rPr>
                <w:b w:val="0"/>
                <w:sz w:val="20"/>
              </w:rPr>
            </w:pPr>
            <w:r w:rsidRPr="002B2F19">
              <w:rPr>
                <w:b w:val="0"/>
                <w:sz w:val="20"/>
              </w:rPr>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rsidR="009C2E7C" w:rsidRPr="002B2F19" w:rsidRDefault="009C2E7C" w:rsidP="009C2E7C">
            <w:pPr>
              <w:pStyle w:val="FR2"/>
              <w:jc w:val="left"/>
              <w:rPr>
                <w:b w:val="0"/>
                <w:sz w:val="20"/>
              </w:rPr>
            </w:pPr>
            <w:r w:rsidRPr="002B2F19">
              <w:rPr>
                <w:b w:val="0"/>
                <w:sz w:val="20"/>
              </w:rPr>
              <w:t xml:space="preserve">  Орфограммы, изученные в 7 классе:</w:t>
            </w:r>
          </w:p>
          <w:p w:rsidR="009C2E7C" w:rsidRPr="002B2F19" w:rsidRDefault="009C2E7C" w:rsidP="009C2E7C">
            <w:pPr>
              <w:pStyle w:val="FR2"/>
              <w:numPr>
                <w:ilvl w:val="0"/>
                <w:numId w:val="29"/>
              </w:numPr>
              <w:jc w:val="both"/>
              <w:rPr>
                <w:b w:val="0"/>
                <w:sz w:val="20"/>
              </w:rPr>
            </w:pPr>
            <w:r w:rsidRPr="002B2F19">
              <w:rPr>
                <w:b w:val="0"/>
                <w:sz w:val="20"/>
              </w:rPr>
              <w:t>Гласные в суффиксах действительных причастий настоящего времени;</w:t>
            </w:r>
          </w:p>
          <w:p w:rsidR="009C2E7C" w:rsidRPr="002B2F19" w:rsidRDefault="009C2E7C" w:rsidP="009C2E7C">
            <w:pPr>
              <w:pStyle w:val="FR2"/>
              <w:numPr>
                <w:ilvl w:val="0"/>
                <w:numId w:val="29"/>
              </w:numPr>
              <w:jc w:val="both"/>
              <w:rPr>
                <w:b w:val="0"/>
                <w:sz w:val="20"/>
              </w:rPr>
            </w:pPr>
            <w:r w:rsidRPr="002B2F19">
              <w:rPr>
                <w:b w:val="0"/>
                <w:sz w:val="20"/>
              </w:rPr>
              <w:t>Гласные в суффиксах страдательных причастий настоящего времени;</w:t>
            </w:r>
          </w:p>
          <w:p w:rsidR="009C2E7C" w:rsidRPr="002B2F19" w:rsidRDefault="009C2E7C" w:rsidP="009C2E7C">
            <w:pPr>
              <w:pStyle w:val="FR2"/>
              <w:numPr>
                <w:ilvl w:val="0"/>
                <w:numId w:val="29"/>
              </w:numPr>
              <w:jc w:val="both"/>
              <w:rPr>
                <w:b w:val="0"/>
                <w:sz w:val="20"/>
              </w:rPr>
            </w:pPr>
            <w:r w:rsidRPr="002B2F19">
              <w:rPr>
                <w:b w:val="0"/>
                <w:sz w:val="20"/>
              </w:rPr>
              <w:t>Гласные перед одной и двумя буквами Н  в страдательных причастиях и прилагательных, образованных от глаголов;</w:t>
            </w:r>
          </w:p>
          <w:p w:rsidR="009C2E7C" w:rsidRPr="002B2F19" w:rsidRDefault="009C2E7C" w:rsidP="009C2E7C">
            <w:pPr>
              <w:pStyle w:val="FR2"/>
              <w:numPr>
                <w:ilvl w:val="0"/>
                <w:numId w:val="29"/>
              </w:numPr>
              <w:jc w:val="both"/>
              <w:rPr>
                <w:b w:val="0"/>
                <w:sz w:val="20"/>
              </w:rPr>
            </w:pPr>
            <w:r w:rsidRPr="002B2F19">
              <w:rPr>
                <w:b w:val="0"/>
                <w:sz w:val="20"/>
              </w:rPr>
              <w:t>Одна и две буквы Н в суффиксах страдательных причастий прошедшего времени и прилагательных, образованных от глаголов;</w:t>
            </w:r>
          </w:p>
          <w:p w:rsidR="009C2E7C" w:rsidRPr="002B2F19" w:rsidRDefault="009C2E7C" w:rsidP="009C2E7C">
            <w:pPr>
              <w:pStyle w:val="FR2"/>
              <w:numPr>
                <w:ilvl w:val="0"/>
                <w:numId w:val="29"/>
              </w:numPr>
              <w:jc w:val="both"/>
              <w:rPr>
                <w:b w:val="0"/>
                <w:sz w:val="20"/>
              </w:rPr>
            </w:pPr>
            <w:r w:rsidRPr="002B2F19">
              <w:rPr>
                <w:b w:val="0"/>
                <w:sz w:val="20"/>
              </w:rPr>
              <w:t>Одна и две буквы Н в суффиксах  кратких страдательных причастий прошедшего времени и кратких  прилагательных;</w:t>
            </w:r>
          </w:p>
          <w:p w:rsidR="009C2E7C" w:rsidRPr="002B2F19" w:rsidRDefault="009C2E7C" w:rsidP="009C2E7C">
            <w:pPr>
              <w:pStyle w:val="FR2"/>
              <w:numPr>
                <w:ilvl w:val="0"/>
                <w:numId w:val="29"/>
              </w:numPr>
              <w:jc w:val="left"/>
              <w:rPr>
                <w:b w:val="0"/>
                <w:sz w:val="20"/>
              </w:rPr>
            </w:pPr>
            <w:r w:rsidRPr="002B2F19">
              <w:rPr>
                <w:b w:val="0"/>
                <w:sz w:val="20"/>
              </w:rPr>
              <w:t>Слитное и раздельное написание НЕ с причастиями;</w:t>
            </w:r>
          </w:p>
          <w:p w:rsidR="009C2E7C" w:rsidRPr="002B2F19" w:rsidRDefault="009C2E7C" w:rsidP="009C2E7C">
            <w:pPr>
              <w:pStyle w:val="FR2"/>
              <w:numPr>
                <w:ilvl w:val="0"/>
                <w:numId w:val="29"/>
              </w:numPr>
              <w:jc w:val="both"/>
              <w:rPr>
                <w:b w:val="0"/>
                <w:sz w:val="20"/>
              </w:rPr>
            </w:pPr>
            <w:r w:rsidRPr="002B2F19">
              <w:rPr>
                <w:b w:val="0"/>
                <w:sz w:val="20"/>
              </w:rPr>
              <w:t>Буква Е-Ё после шипящих в суффиксах кратких страдательных причастий прошедшего времени;</w:t>
            </w:r>
          </w:p>
          <w:p w:rsidR="009C2E7C" w:rsidRPr="002B2F19" w:rsidRDefault="009C2E7C" w:rsidP="009C2E7C">
            <w:pPr>
              <w:pStyle w:val="FR2"/>
              <w:numPr>
                <w:ilvl w:val="0"/>
                <w:numId w:val="29"/>
              </w:numPr>
              <w:jc w:val="left"/>
              <w:rPr>
                <w:b w:val="0"/>
                <w:sz w:val="20"/>
              </w:rPr>
            </w:pPr>
            <w:r w:rsidRPr="002B2F19">
              <w:rPr>
                <w:b w:val="0"/>
                <w:sz w:val="20"/>
              </w:rPr>
              <w:t>Правописание НЕ с деепричастиями;</w:t>
            </w:r>
          </w:p>
          <w:p w:rsidR="009C2E7C" w:rsidRPr="002B2F19" w:rsidRDefault="009C2E7C" w:rsidP="009C2E7C">
            <w:pPr>
              <w:pStyle w:val="FR2"/>
              <w:numPr>
                <w:ilvl w:val="0"/>
                <w:numId w:val="29"/>
              </w:numPr>
              <w:jc w:val="left"/>
              <w:rPr>
                <w:b w:val="0"/>
                <w:sz w:val="20"/>
              </w:rPr>
            </w:pPr>
            <w:r w:rsidRPr="002B2F19">
              <w:rPr>
                <w:b w:val="0"/>
                <w:sz w:val="20"/>
              </w:rPr>
              <w:t>Слитное и раздельное написание НЕ с наречиями на  О-Е;</w:t>
            </w:r>
          </w:p>
          <w:p w:rsidR="009C2E7C" w:rsidRPr="002B2F19" w:rsidRDefault="009C2E7C" w:rsidP="009C2E7C">
            <w:pPr>
              <w:pStyle w:val="FR2"/>
              <w:numPr>
                <w:ilvl w:val="0"/>
                <w:numId w:val="29"/>
              </w:numPr>
              <w:jc w:val="left"/>
              <w:rPr>
                <w:b w:val="0"/>
                <w:sz w:val="20"/>
              </w:rPr>
            </w:pPr>
            <w:r w:rsidRPr="002B2F19">
              <w:rPr>
                <w:b w:val="0"/>
                <w:sz w:val="20"/>
              </w:rPr>
              <w:t>Буквы Е-И в приставках НЕ-НИ отрицательных наречий;</w:t>
            </w:r>
          </w:p>
          <w:p w:rsidR="009C2E7C" w:rsidRPr="002B2F19" w:rsidRDefault="009C2E7C" w:rsidP="009C2E7C">
            <w:pPr>
              <w:pStyle w:val="FR2"/>
              <w:numPr>
                <w:ilvl w:val="0"/>
                <w:numId w:val="29"/>
              </w:numPr>
              <w:jc w:val="left"/>
              <w:rPr>
                <w:b w:val="0"/>
                <w:sz w:val="20"/>
              </w:rPr>
            </w:pPr>
            <w:r w:rsidRPr="002B2F19">
              <w:rPr>
                <w:b w:val="0"/>
                <w:sz w:val="20"/>
              </w:rPr>
              <w:lastRenderedPageBreak/>
              <w:t>Одна и две буквы Н в наречиях на О-Е;</w:t>
            </w:r>
          </w:p>
          <w:p w:rsidR="009C2E7C" w:rsidRPr="002B2F19" w:rsidRDefault="009C2E7C" w:rsidP="009C2E7C">
            <w:pPr>
              <w:pStyle w:val="FR2"/>
              <w:numPr>
                <w:ilvl w:val="0"/>
                <w:numId w:val="29"/>
              </w:numPr>
              <w:jc w:val="left"/>
              <w:rPr>
                <w:b w:val="0"/>
                <w:sz w:val="20"/>
              </w:rPr>
            </w:pPr>
            <w:r w:rsidRPr="002B2F19">
              <w:rPr>
                <w:b w:val="0"/>
                <w:sz w:val="20"/>
              </w:rPr>
              <w:t>Буквы О-Е после шипящих на конце наречий;</w:t>
            </w:r>
          </w:p>
          <w:p w:rsidR="009C2E7C" w:rsidRPr="002B2F19" w:rsidRDefault="009C2E7C" w:rsidP="009C2E7C">
            <w:pPr>
              <w:pStyle w:val="FR2"/>
              <w:numPr>
                <w:ilvl w:val="0"/>
                <w:numId w:val="29"/>
              </w:numPr>
              <w:jc w:val="left"/>
              <w:rPr>
                <w:b w:val="0"/>
                <w:sz w:val="20"/>
              </w:rPr>
            </w:pPr>
            <w:r w:rsidRPr="002B2F19">
              <w:rPr>
                <w:b w:val="0"/>
                <w:sz w:val="20"/>
              </w:rPr>
              <w:t>Буквы О-А на конце наречий с приставками ИЗ, ДО, С;</w:t>
            </w:r>
          </w:p>
          <w:p w:rsidR="009C2E7C" w:rsidRPr="002B2F19" w:rsidRDefault="009C2E7C" w:rsidP="009C2E7C">
            <w:pPr>
              <w:pStyle w:val="FR2"/>
              <w:numPr>
                <w:ilvl w:val="0"/>
                <w:numId w:val="29"/>
              </w:numPr>
              <w:jc w:val="left"/>
              <w:rPr>
                <w:b w:val="0"/>
                <w:sz w:val="20"/>
              </w:rPr>
            </w:pPr>
            <w:r w:rsidRPr="002B2F19">
              <w:rPr>
                <w:b w:val="0"/>
                <w:sz w:val="20"/>
              </w:rPr>
              <w:t>Дефис между частями слова в наречиях;</w:t>
            </w:r>
          </w:p>
          <w:p w:rsidR="009C2E7C" w:rsidRPr="002B2F19" w:rsidRDefault="009C2E7C" w:rsidP="009C2E7C">
            <w:pPr>
              <w:pStyle w:val="FR2"/>
              <w:numPr>
                <w:ilvl w:val="0"/>
                <w:numId w:val="29"/>
              </w:numPr>
              <w:jc w:val="both"/>
              <w:rPr>
                <w:b w:val="0"/>
                <w:sz w:val="20"/>
              </w:rPr>
            </w:pPr>
            <w:r w:rsidRPr="002B2F19">
              <w:rPr>
                <w:b w:val="0"/>
                <w:sz w:val="20"/>
              </w:rPr>
              <w:t>Слитное и раздельное написание наречий, образованных от существительных и количественных числительных;</w:t>
            </w:r>
          </w:p>
          <w:p w:rsidR="009C2E7C" w:rsidRPr="002B2F19" w:rsidRDefault="009C2E7C" w:rsidP="009C2E7C">
            <w:pPr>
              <w:pStyle w:val="FR2"/>
              <w:numPr>
                <w:ilvl w:val="0"/>
                <w:numId w:val="29"/>
              </w:numPr>
              <w:jc w:val="left"/>
              <w:rPr>
                <w:b w:val="0"/>
                <w:sz w:val="20"/>
              </w:rPr>
            </w:pPr>
            <w:r w:rsidRPr="002B2F19">
              <w:rPr>
                <w:b w:val="0"/>
                <w:sz w:val="20"/>
              </w:rPr>
              <w:t>Мягкий знак после шипящих на конце наречий;</w:t>
            </w:r>
          </w:p>
          <w:p w:rsidR="009C2E7C" w:rsidRPr="002B2F19" w:rsidRDefault="009C2E7C" w:rsidP="009C2E7C">
            <w:pPr>
              <w:pStyle w:val="FR2"/>
              <w:numPr>
                <w:ilvl w:val="0"/>
                <w:numId w:val="29"/>
              </w:numPr>
              <w:jc w:val="left"/>
              <w:rPr>
                <w:b w:val="0"/>
                <w:sz w:val="20"/>
              </w:rPr>
            </w:pPr>
            <w:r w:rsidRPr="002B2F19">
              <w:rPr>
                <w:b w:val="0"/>
                <w:sz w:val="20"/>
              </w:rPr>
              <w:t>Слитное и раздельное написание производных предлогов;</w:t>
            </w:r>
          </w:p>
          <w:p w:rsidR="009C2E7C" w:rsidRPr="002B2F19" w:rsidRDefault="009C2E7C" w:rsidP="00D27342">
            <w:pPr>
              <w:pStyle w:val="FR2"/>
              <w:numPr>
                <w:ilvl w:val="0"/>
                <w:numId w:val="29"/>
              </w:numPr>
              <w:jc w:val="left"/>
              <w:rPr>
                <w:b w:val="0"/>
                <w:i/>
                <w:sz w:val="20"/>
              </w:rPr>
            </w:pPr>
            <w:r w:rsidRPr="002B2F19">
              <w:rPr>
                <w:b w:val="0"/>
                <w:sz w:val="20"/>
              </w:rPr>
              <w:t xml:space="preserve">Слитное написание союзов </w:t>
            </w:r>
            <w:r w:rsidRPr="002B2F19">
              <w:rPr>
                <w:b w:val="0"/>
                <w:i/>
                <w:sz w:val="20"/>
              </w:rPr>
              <w:t>также, тоже, чтобы, зато;</w:t>
            </w:r>
          </w:p>
          <w:p w:rsidR="009C2E7C" w:rsidRPr="002B2F19" w:rsidRDefault="009C2E7C" w:rsidP="009C2E7C">
            <w:pPr>
              <w:pStyle w:val="FR2"/>
              <w:numPr>
                <w:ilvl w:val="0"/>
                <w:numId w:val="29"/>
              </w:numPr>
              <w:jc w:val="left"/>
              <w:rPr>
                <w:b w:val="0"/>
                <w:sz w:val="20"/>
              </w:rPr>
            </w:pPr>
            <w:r w:rsidRPr="002B2F19">
              <w:rPr>
                <w:b w:val="0"/>
                <w:sz w:val="20"/>
              </w:rPr>
              <w:t>Раздельное и дефисное написание частиц;</w:t>
            </w:r>
          </w:p>
          <w:p w:rsidR="009C2E7C" w:rsidRPr="002B2F19" w:rsidRDefault="009C2E7C" w:rsidP="009C2E7C">
            <w:pPr>
              <w:pStyle w:val="FR2"/>
              <w:numPr>
                <w:ilvl w:val="0"/>
                <w:numId w:val="29"/>
              </w:numPr>
              <w:jc w:val="left"/>
              <w:rPr>
                <w:b w:val="0"/>
                <w:sz w:val="20"/>
              </w:rPr>
            </w:pPr>
            <w:r w:rsidRPr="002B2F19">
              <w:rPr>
                <w:b w:val="0"/>
                <w:sz w:val="20"/>
              </w:rPr>
              <w:t>Правописание частицы НЕ с различными частями речи;</w:t>
            </w:r>
          </w:p>
          <w:p w:rsidR="009C2E7C" w:rsidRPr="002B2F19" w:rsidRDefault="009C2E7C" w:rsidP="009C2E7C">
            <w:pPr>
              <w:pStyle w:val="FR2"/>
              <w:numPr>
                <w:ilvl w:val="0"/>
                <w:numId w:val="29"/>
              </w:numPr>
              <w:jc w:val="left"/>
              <w:rPr>
                <w:b w:val="0"/>
                <w:sz w:val="20"/>
              </w:rPr>
            </w:pPr>
            <w:r w:rsidRPr="002B2F19">
              <w:rPr>
                <w:b w:val="0"/>
                <w:sz w:val="20"/>
              </w:rPr>
              <w:t xml:space="preserve"> Различение частицы НИ, союза НИ-НИ, приставки НИ.</w:t>
            </w:r>
          </w:p>
          <w:p w:rsidR="009C2E7C" w:rsidRPr="002B2F19" w:rsidRDefault="009C2E7C" w:rsidP="009C2E7C">
            <w:pPr>
              <w:pStyle w:val="FR2"/>
              <w:numPr>
                <w:ilvl w:val="0"/>
                <w:numId w:val="26"/>
              </w:numPr>
              <w:jc w:val="left"/>
              <w:rPr>
                <w:b w:val="0"/>
                <w:sz w:val="20"/>
              </w:rPr>
            </w:pPr>
            <w:r w:rsidRPr="002B2F19">
              <w:rPr>
                <w:b w:val="0"/>
                <w:sz w:val="20"/>
              </w:rPr>
              <w:t>правильно писать изученные  в 7 классе слова с непроверяемыми орфограммами.</w:t>
            </w:r>
          </w:p>
          <w:p w:rsidR="009C2E7C" w:rsidRPr="002B2F19" w:rsidRDefault="009C2E7C" w:rsidP="009C2E7C">
            <w:pPr>
              <w:pStyle w:val="FR2"/>
              <w:jc w:val="left"/>
              <w:rPr>
                <w:b w:val="0"/>
                <w:sz w:val="20"/>
              </w:rPr>
            </w:pPr>
            <w:r w:rsidRPr="002B2F19">
              <w:rPr>
                <w:sz w:val="20"/>
              </w:rPr>
              <w:t>По пунктуации</w:t>
            </w:r>
            <w:r w:rsidRPr="002B2F19">
              <w:rPr>
                <w:b w:val="0"/>
                <w:sz w:val="20"/>
              </w:rPr>
              <w:t>.</w:t>
            </w:r>
          </w:p>
          <w:p w:rsidR="009C2E7C" w:rsidRPr="002B2F19" w:rsidRDefault="009C2E7C" w:rsidP="009C2E7C">
            <w:pPr>
              <w:pStyle w:val="FR2"/>
              <w:jc w:val="left"/>
              <w:rPr>
                <w:b w:val="0"/>
                <w:sz w:val="20"/>
              </w:rPr>
            </w:pPr>
            <w:r w:rsidRPr="002B2F19">
              <w:rPr>
                <w:b w:val="0"/>
                <w:sz w:val="20"/>
              </w:rPr>
              <w:t xml:space="preserve">  Выделять запятыми причастные обороты, стоящие после определяемого      существительного, деепричастные обороты.</w:t>
            </w:r>
          </w:p>
          <w:p w:rsidR="009C2E7C" w:rsidRPr="002B2F19" w:rsidRDefault="009C2E7C" w:rsidP="009C2E7C">
            <w:pPr>
              <w:pStyle w:val="31"/>
              <w:widowControl w:val="0"/>
              <w:ind w:left="0"/>
              <w:rPr>
                <w:b/>
                <w:sz w:val="20"/>
                <w:szCs w:val="20"/>
              </w:rPr>
            </w:pPr>
            <w:r w:rsidRPr="002B2F19">
              <w:rPr>
                <w:b/>
                <w:sz w:val="20"/>
                <w:szCs w:val="20"/>
              </w:rPr>
              <w:t xml:space="preserve">  По связной речи.</w:t>
            </w:r>
          </w:p>
          <w:p w:rsidR="009C2E7C" w:rsidRPr="002B2F19" w:rsidRDefault="009C2E7C" w:rsidP="009C2E7C">
            <w:pPr>
              <w:pStyle w:val="31"/>
              <w:widowControl w:val="0"/>
              <w:numPr>
                <w:ilvl w:val="0"/>
                <w:numId w:val="28"/>
              </w:numPr>
              <w:rPr>
                <w:sz w:val="20"/>
                <w:szCs w:val="20"/>
              </w:rPr>
            </w:pPr>
            <w:r w:rsidRPr="002B2F19">
              <w:rPr>
                <w:sz w:val="20"/>
                <w:szCs w:val="20"/>
              </w:rPr>
              <w:t>адекватно воспринимать и создавать тексты публицистического стиля на доступные темы;</w:t>
            </w:r>
          </w:p>
          <w:p w:rsidR="009C2E7C" w:rsidRPr="002B2F19" w:rsidRDefault="009C2E7C" w:rsidP="009C2E7C">
            <w:pPr>
              <w:pStyle w:val="31"/>
              <w:widowControl w:val="0"/>
              <w:numPr>
                <w:ilvl w:val="0"/>
                <w:numId w:val="28"/>
              </w:numPr>
              <w:rPr>
                <w:sz w:val="20"/>
                <w:szCs w:val="20"/>
              </w:rPr>
            </w:pPr>
            <w:r w:rsidRPr="002B2F19">
              <w:rPr>
                <w:sz w:val="20"/>
                <w:szCs w:val="20"/>
              </w:rPr>
              <w:t>подробно и сжато излагать повествовательные тексты с элементами описания внешности человека, процессов труда;</w:t>
            </w:r>
          </w:p>
          <w:p w:rsidR="009C2E7C" w:rsidRPr="002B2F19" w:rsidRDefault="009C2E7C" w:rsidP="009C2E7C">
            <w:pPr>
              <w:pStyle w:val="31"/>
              <w:widowControl w:val="0"/>
              <w:numPr>
                <w:ilvl w:val="0"/>
                <w:numId w:val="28"/>
              </w:numPr>
              <w:rPr>
                <w:sz w:val="20"/>
                <w:szCs w:val="20"/>
              </w:rPr>
            </w:pPr>
            <w:r w:rsidRPr="002B2F19">
              <w:rPr>
                <w:sz w:val="20"/>
                <w:szCs w:val="20"/>
              </w:rPr>
              <w:t>писать рассказы на предложенные сюжеты, сочинения – рассуждения на материале жизненного опыта учащихся;</w:t>
            </w:r>
          </w:p>
          <w:p w:rsidR="009C2E7C" w:rsidRPr="002B2F19" w:rsidRDefault="009C2E7C" w:rsidP="009C2E7C">
            <w:pPr>
              <w:pStyle w:val="31"/>
              <w:widowControl w:val="0"/>
              <w:numPr>
                <w:ilvl w:val="0"/>
                <w:numId w:val="28"/>
              </w:numPr>
              <w:rPr>
                <w:sz w:val="20"/>
                <w:szCs w:val="20"/>
              </w:rPr>
            </w:pPr>
            <w:r w:rsidRPr="002B2F19">
              <w:rPr>
                <w:sz w:val="20"/>
                <w:szCs w:val="20"/>
              </w:rPr>
              <w:t>грамотно и чётко рассказывать о произошедших событиях;</w:t>
            </w:r>
          </w:p>
          <w:p w:rsidR="009C2E7C" w:rsidRPr="002B2F19" w:rsidRDefault="009C2E7C" w:rsidP="009C2E7C">
            <w:pPr>
              <w:pStyle w:val="31"/>
              <w:widowControl w:val="0"/>
              <w:numPr>
                <w:ilvl w:val="0"/>
                <w:numId w:val="28"/>
              </w:numPr>
              <w:rPr>
                <w:sz w:val="20"/>
                <w:szCs w:val="20"/>
              </w:rPr>
            </w:pPr>
            <w:r w:rsidRPr="002B2F19">
              <w:rPr>
                <w:sz w:val="20"/>
                <w:szCs w:val="20"/>
              </w:rPr>
              <w:t xml:space="preserve">собирать и систематизировать материал к сочинению  с учётом темы и основной мысли; </w:t>
            </w:r>
          </w:p>
          <w:p w:rsidR="009C2E7C" w:rsidRPr="002B2F19" w:rsidRDefault="009C2E7C" w:rsidP="009C2E7C">
            <w:pPr>
              <w:pStyle w:val="31"/>
              <w:widowControl w:val="0"/>
              <w:numPr>
                <w:ilvl w:val="0"/>
                <w:numId w:val="28"/>
              </w:numPr>
              <w:rPr>
                <w:sz w:val="20"/>
                <w:szCs w:val="20"/>
              </w:rPr>
            </w:pPr>
            <w:r w:rsidRPr="002B2F19">
              <w:rPr>
                <w:sz w:val="20"/>
                <w:szCs w:val="20"/>
              </w:rPr>
              <w:t>совершенствовать содержание и языковое оформление своего текста.</w:t>
            </w:r>
          </w:p>
          <w:p w:rsidR="009C2E7C" w:rsidRPr="002B2F19" w:rsidRDefault="009C2E7C" w:rsidP="009C2E7C">
            <w:pPr>
              <w:pStyle w:val="31"/>
              <w:widowControl w:val="0"/>
              <w:ind w:left="0"/>
              <w:rPr>
                <w:b/>
                <w:sz w:val="20"/>
                <w:szCs w:val="20"/>
              </w:rPr>
            </w:pPr>
            <w:r w:rsidRPr="002B2F19">
              <w:rPr>
                <w:b/>
                <w:sz w:val="20"/>
                <w:szCs w:val="20"/>
              </w:rPr>
              <w:t>Аудирование и чтение</w:t>
            </w:r>
          </w:p>
          <w:p w:rsidR="009C2E7C" w:rsidRPr="002B2F19" w:rsidRDefault="009C2E7C" w:rsidP="009C2E7C">
            <w:pPr>
              <w:pStyle w:val="af3"/>
              <w:widowControl w:val="0"/>
              <w:numPr>
                <w:ilvl w:val="0"/>
                <w:numId w:val="30"/>
              </w:numPr>
              <w:spacing w:after="0"/>
              <w:jc w:val="both"/>
            </w:pPr>
            <w:r w:rsidRPr="002B2F19">
              <w:t xml:space="preserve">адекватно понимать информацию устного и письменного сообщения (цель, тему текста, основную  информацию); </w:t>
            </w:r>
          </w:p>
          <w:p w:rsidR="009C2E7C" w:rsidRPr="002B2F19" w:rsidRDefault="009C2E7C" w:rsidP="009C2E7C">
            <w:pPr>
              <w:pStyle w:val="af3"/>
              <w:widowControl w:val="0"/>
              <w:numPr>
                <w:ilvl w:val="0"/>
                <w:numId w:val="30"/>
              </w:numPr>
              <w:spacing w:after="0"/>
              <w:jc w:val="both"/>
            </w:pPr>
            <w:r w:rsidRPr="002B2F19">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9C2E7C" w:rsidRPr="002B2F19" w:rsidRDefault="009C2E7C" w:rsidP="009C2E7C">
            <w:pPr>
              <w:widowControl w:val="0"/>
              <w:spacing w:before="120" w:after="60"/>
              <w:jc w:val="both"/>
              <w:rPr>
                <w:b/>
              </w:rPr>
            </w:pPr>
            <w:r w:rsidRPr="002B2F19">
              <w:rPr>
                <w:b/>
              </w:rPr>
              <w:t>Говорение и письмо</w:t>
            </w:r>
          </w:p>
          <w:p w:rsidR="009C2E7C" w:rsidRPr="002B2F19" w:rsidRDefault="009C2E7C" w:rsidP="009C2E7C">
            <w:pPr>
              <w:pStyle w:val="af3"/>
              <w:widowControl w:val="0"/>
              <w:numPr>
                <w:ilvl w:val="0"/>
                <w:numId w:val="30"/>
              </w:numPr>
              <w:spacing w:after="0"/>
              <w:jc w:val="both"/>
            </w:pPr>
            <w:r w:rsidRPr="002B2F19">
              <w:t>воспроизводить текст с заданной степенью свернутости (план, пересказ, изложение);</w:t>
            </w:r>
          </w:p>
          <w:p w:rsidR="009C2E7C" w:rsidRPr="002B2F19" w:rsidRDefault="009C2E7C" w:rsidP="009C2E7C">
            <w:pPr>
              <w:pStyle w:val="af3"/>
              <w:widowControl w:val="0"/>
              <w:numPr>
                <w:ilvl w:val="0"/>
                <w:numId w:val="30"/>
              </w:numPr>
              <w:spacing w:after="0"/>
              <w:jc w:val="both"/>
            </w:pPr>
            <w:r w:rsidRPr="002B2F19">
              <w:t xml:space="preserve">создавать тексты различных стилей и жанров (выступление, статья, интервью, очерк); </w:t>
            </w:r>
          </w:p>
          <w:p w:rsidR="009C2E7C" w:rsidRPr="002B2F19" w:rsidRDefault="009C2E7C" w:rsidP="009C2E7C">
            <w:pPr>
              <w:pStyle w:val="af3"/>
              <w:widowControl w:val="0"/>
              <w:numPr>
                <w:ilvl w:val="0"/>
                <w:numId w:val="30"/>
              </w:numPr>
              <w:spacing w:after="0"/>
              <w:jc w:val="both"/>
            </w:pPr>
            <w:r w:rsidRPr="002B2F19">
              <w:t xml:space="preserve">осуществлять выбор и организацию языковых средств в соответствии с темой, целями, сферой и ситуацией общения; </w:t>
            </w:r>
          </w:p>
          <w:p w:rsidR="009C2E7C" w:rsidRPr="002B2F19" w:rsidRDefault="009C2E7C" w:rsidP="009C2E7C">
            <w:pPr>
              <w:pStyle w:val="af3"/>
              <w:widowControl w:val="0"/>
              <w:numPr>
                <w:ilvl w:val="0"/>
                <w:numId w:val="30"/>
              </w:numPr>
              <w:spacing w:after="0"/>
              <w:jc w:val="both"/>
            </w:pPr>
            <w:r w:rsidRPr="002B2F19">
              <w:t>владеть различными видами монолога (повествование, описание, рассуждение) и диалога (побуждение к действию, обмен мнениями);</w:t>
            </w:r>
          </w:p>
          <w:p w:rsidR="009C2E7C" w:rsidRPr="002B2F19" w:rsidRDefault="009C2E7C" w:rsidP="009C2E7C">
            <w:pPr>
              <w:pStyle w:val="af3"/>
              <w:widowControl w:val="0"/>
              <w:numPr>
                <w:ilvl w:val="0"/>
                <w:numId w:val="30"/>
              </w:numPr>
              <w:spacing w:after="0"/>
              <w:jc w:val="both"/>
            </w:pPr>
            <w:r w:rsidRPr="002B2F19">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940B90" w:rsidRPr="002B2F19" w:rsidRDefault="009C2E7C" w:rsidP="009C2E7C">
            <w:pPr>
              <w:pStyle w:val="af3"/>
              <w:widowControl w:val="0"/>
              <w:numPr>
                <w:ilvl w:val="0"/>
                <w:numId w:val="30"/>
              </w:numPr>
              <w:spacing w:after="0"/>
              <w:jc w:val="both"/>
            </w:pPr>
            <w:r w:rsidRPr="002B2F19">
              <w:t xml:space="preserve">соблюдать в практике речевого общения основные произносительные, лексические, грамматические нормы современного русского </w:t>
            </w:r>
          </w:p>
          <w:p w:rsidR="009C2E7C" w:rsidRPr="002B2F19" w:rsidRDefault="009C2E7C" w:rsidP="00D27342">
            <w:pPr>
              <w:pStyle w:val="af3"/>
              <w:widowControl w:val="0"/>
              <w:numPr>
                <w:ilvl w:val="0"/>
                <w:numId w:val="30"/>
              </w:numPr>
              <w:spacing w:after="0"/>
              <w:jc w:val="both"/>
            </w:pPr>
            <w:r w:rsidRPr="002B2F19">
              <w:t>литературного языка;</w:t>
            </w:r>
          </w:p>
          <w:p w:rsidR="009C2E7C" w:rsidRPr="002B2F19" w:rsidRDefault="009C2E7C" w:rsidP="009C2E7C">
            <w:pPr>
              <w:pStyle w:val="af3"/>
              <w:widowControl w:val="0"/>
              <w:numPr>
                <w:ilvl w:val="0"/>
                <w:numId w:val="30"/>
              </w:numPr>
              <w:spacing w:after="0"/>
              <w:jc w:val="both"/>
            </w:pPr>
            <w:r w:rsidRPr="002B2F19">
              <w:t>соблюдать в практике письма основные правила орфографии и пунктуации;</w:t>
            </w:r>
          </w:p>
          <w:p w:rsidR="00FF38B6" w:rsidRPr="002B2F19" w:rsidRDefault="00FF38B6" w:rsidP="00FF38B6">
            <w:pPr>
              <w:pStyle w:val="af3"/>
              <w:widowControl w:val="0"/>
              <w:spacing w:after="0"/>
              <w:ind w:left="567"/>
              <w:jc w:val="both"/>
            </w:pPr>
          </w:p>
          <w:p w:rsidR="00FF38B6" w:rsidRPr="002B2F19" w:rsidRDefault="00FF38B6" w:rsidP="00FF38B6">
            <w:pPr>
              <w:pStyle w:val="af3"/>
              <w:widowControl w:val="0"/>
              <w:spacing w:after="0"/>
              <w:ind w:left="567"/>
              <w:jc w:val="both"/>
            </w:pPr>
          </w:p>
          <w:p w:rsidR="000D7EE8" w:rsidRPr="002B2F19" w:rsidRDefault="009C2E7C" w:rsidP="009C2E7C">
            <w:pPr>
              <w:pStyle w:val="af3"/>
              <w:widowControl w:val="0"/>
              <w:numPr>
                <w:ilvl w:val="0"/>
                <w:numId w:val="30"/>
              </w:numPr>
              <w:spacing w:after="0"/>
              <w:jc w:val="both"/>
            </w:pPr>
            <w:r w:rsidRPr="002B2F19">
              <w:t xml:space="preserve">осуществлять речевой самоконтроль; оценивать свою речь с точки зрения её правильности, находить грамматические и речевые ошибки, недочеты, исправлять их; </w:t>
            </w:r>
          </w:p>
          <w:p w:rsidR="009C2E7C" w:rsidRPr="002B2F19" w:rsidRDefault="009C2E7C" w:rsidP="00FF38B6">
            <w:pPr>
              <w:pStyle w:val="af3"/>
              <w:widowControl w:val="0"/>
              <w:numPr>
                <w:ilvl w:val="0"/>
                <w:numId w:val="30"/>
              </w:numPr>
              <w:spacing w:after="0"/>
              <w:jc w:val="both"/>
            </w:pPr>
            <w:r w:rsidRPr="002B2F19">
              <w:lastRenderedPageBreak/>
              <w:t>совершенствовать и редактировать собственные тексты.</w:t>
            </w:r>
          </w:p>
          <w:p w:rsidR="009C2E7C" w:rsidRPr="002B2F19" w:rsidRDefault="009C2E7C" w:rsidP="009C2E7C">
            <w:pPr>
              <w:widowControl w:val="0"/>
              <w:spacing w:before="120"/>
              <w:jc w:val="both"/>
            </w:pPr>
            <w:r w:rsidRPr="002B2F19">
              <w:rPr>
                <w:b/>
              </w:rPr>
              <w:t xml:space="preserve">  Использовать приобретенные знания и умения в практической деятельности и повседневной жизни </w:t>
            </w:r>
            <w:r w:rsidRPr="002B2F19">
              <w:t>для:</w:t>
            </w:r>
          </w:p>
          <w:p w:rsidR="009C2E7C" w:rsidRPr="002B2F19" w:rsidRDefault="009C2E7C" w:rsidP="009C2E7C">
            <w:pPr>
              <w:pStyle w:val="af3"/>
              <w:widowControl w:val="0"/>
              <w:numPr>
                <w:ilvl w:val="0"/>
                <w:numId w:val="30"/>
              </w:numPr>
              <w:spacing w:after="0"/>
              <w:jc w:val="both"/>
            </w:pPr>
            <w:r w:rsidRPr="002B2F19">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9C2E7C" w:rsidRPr="002B2F19" w:rsidRDefault="009C2E7C" w:rsidP="009C2E7C">
            <w:pPr>
              <w:pStyle w:val="af3"/>
              <w:widowControl w:val="0"/>
              <w:numPr>
                <w:ilvl w:val="0"/>
                <w:numId w:val="30"/>
              </w:numPr>
              <w:spacing w:after="0"/>
              <w:jc w:val="both"/>
            </w:pPr>
            <w:r w:rsidRPr="002B2F19">
              <w:t>развития речевой культуры, бережного и сознательного отношения к родному языку, сохранения чистоты русского языка как явления культуры;</w:t>
            </w:r>
          </w:p>
          <w:p w:rsidR="009C2E7C" w:rsidRPr="002B2F19" w:rsidRDefault="009C2E7C" w:rsidP="009C2E7C">
            <w:pPr>
              <w:pStyle w:val="af3"/>
              <w:widowControl w:val="0"/>
              <w:numPr>
                <w:ilvl w:val="0"/>
                <w:numId w:val="30"/>
              </w:numPr>
              <w:spacing w:after="0"/>
              <w:jc w:val="both"/>
            </w:pPr>
            <w:r w:rsidRPr="002B2F19">
              <w:t>удовлетворения коммуникативных потребностей в учебных, бытовых, социально-культурных ситуациях общения;</w:t>
            </w:r>
          </w:p>
          <w:p w:rsidR="009C2E7C" w:rsidRPr="002B2F19" w:rsidRDefault="009C2E7C" w:rsidP="009C2E7C">
            <w:pPr>
              <w:pStyle w:val="af3"/>
              <w:widowControl w:val="0"/>
              <w:numPr>
                <w:ilvl w:val="0"/>
                <w:numId w:val="30"/>
              </w:numPr>
              <w:spacing w:after="0"/>
              <w:jc w:val="both"/>
            </w:pPr>
            <w:r w:rsidRPr="002B2F19">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9C2E7C" w:rsidRPr="002B2F19" w:rsidRDefault="009C2E7C" w:rsidP="009C2E7C">
            <w:pPr>
              <w:pStyle w:val="af3"/>
              <w:widowControl w:val="0"/>
              <w:numPr>
                <w:ilvl w:val="0"/>
                <w:numId w:val="30"/>
              </w:numPr>
              <w:spacing w:after="0"/>
              <w:jc w:val="both"/>
            </w:pPr>
            <w:r w:rsidRPr="002B2F19">
              <w:t>использования родного языка как средства получения знаний по другим учебным предметам и продолжения образования.</w:t>
            </w:r>
          </w:p>
          <w:p w:rsidR="009C2E7C" w:rsidRPr="002B2F19" w:rsidRDefault="009C2E7C" w:rsidP="009C2E7C">
            <w:pPr>
              <w:pStyle w:val="af1"/>
              <w:spacing w:line="100" w:lineRule="atLeast"/>
              <w:rPr>
                <w:b/>
                <w:bCs/>
                <w:sz w:val="20"/>
                <w:szCs w:val="20"/>
              </w:rPr>
            </w:pPr>
          </w:p>
          <w:p w:rsidR="009C2E7C" w:rsidRPr="002B2F19" w:rsidRDefault="009C2E7C" w:rsidP="009C2E7C">
            <w:pPr>
              <w:widowControl w:val="0"/>
              <w:suppressAutoHyphens/>
              <w:ind w:left="720"/>
              <w:jc w:val="both"/>
            </w:pPr>
          </w:p>
          <w:p w:rsidR="00616644" w:rsidRPr="002B2F19" w:rsidRDefault="000C4697" w:rsidP="000D7EE8">
            <w:pPr>
              <w:widowControl w:val="0"/>
              <w:suppressAutoHyphens/>
              <w:jc w:val="both"/>
            </w:pPr>
            <w:r w:rsidRPr="002B2F19">
              <w:rPr>
                <w:b/>
              </w:rPr>
              <w:t xml:space="preserve"> </w:t>
            </w:r>
            <w:r w:rsidR="002B2F19" w:rsidRPr="002B2F19">
              <w:rPr>
                <w:b/>
              </w:rPr>
              <w:t xml:space="preserve">                                                                                                                           </w:t>
            </w:r>
            <w:r w:rsidRPr="002B2F19">
              <w:rPr>
                <w:b/>
              </w:rPr>
              <w:t>СОДЕРЖАНИЕ ПРОГРАММЫ</w:t>
            </w:r>
          </w:p>
          <w:p w:rsidR="000C4697" w:rsidRPr="002B2F19" w:rsidRDefault="002B2F19" w:rsidP="00616644">
            <w:pPr>
              <w:pStyle w:val="a3"/>
              <w:spacing w:line="360" w:lineRule="auto"/>
              <w:jc w:val="both"/>
              <w:rPr>
                <w:b/>
              </w:rPr>
            </w:pPr>
            <w:r w:rsidRPr="002B2F19">
              <w:rPr>
                <w:b/>
              </w:rPr>
              <w:t xml:space="preserve">                                                                                                                                 </w:t>
            </w:r>
            <w:r w:rsidR="000C4697" w:rsidRPr="002B2F19">
              <w:rPr>
                <w:b/>
              </w:rPr>
              <w:t>Учебно-тематический план</w:t>
            </w:r>
          </w:p>
          <w:p w:rsidR="000C4697" w:rsidRPr="002B2F19" w:rsidRDefault="000C4697" w:rsidP="00616644">
            <w:pPr>
              <w:pStyle w:val="a3"/>
              <w:spacing w:line="360" w:lineRule="auto"/>
              <w:jc w:val="both"/>
            </w:pPr>
          </w:p>
          <w:tbl>
            <w:tblPr>
              <w:tblStyle w:val="a4"/>
              <w:tblW w:w="0" w:type="auto"/>
              <w:tblInd w:w="877" w:type="dxa"/>
              <w:tblLayout w:type="fixed"/>
              <w:tblLook w:val="04A0" w:firstRow="1" w:lastRow="0" w:firstColumn="1" w:lastColumn="0" w:noHBand="0" w:noVBand="1"/>
            </w:tblPr>
            <w:tblGrid>
              <w:gridCol w:w="993"/>
              <w:gridCol w:w="5496"/>
              <w:gridCol w:w="1560"/>
              <w:gridCol w:w="2583"/>
              <w:gridCol w:w="2976"/>
            </w:tblGrid>
            <w:tr w:rsidR="000C4697" w:rsidRPr="002B2F19" w:rsidTr="003053DF">
              <w:tc>
                <w:tcPr>
                  <w:tcW w:w="993" w:type="dxa"/>
                </w:tcPr>
                <w:p w:rsidR="000C4697" w:rsidRPr="002B2F19" w:rsidRDefault="000C4697" w:rsidP="00616644">
                  <w:pPr>
                    <w:pStyle w:val="a3"/>
                    <w:spacing w:line="360" w:lineRule="auto"/>
                    <w:jc w:val="both"/>
                  </w:pPr>
                  <w:r w:rsidRPr="002B2F19">
                    <w:t>№ п/п</w:t>
                  </w:r>
                </w:p>
              </w:tc>
              <w:tc>
                <w:tcPr>
                  <w:tcW w:w="5496" w:type="dxa"/>
                </w:tcPr>
                <w:p w:rsidR="000C4697" w:rsidRPr="002B2F19" w:rsidRDefault="000C4697" w:rsidP="00616644">
                  <w:pPr>
                    <w:pStyle w:val="a3"/>
                    <w:spacing w:line="360" w:lineRule="auto"/>
                    <w:jc w:val="both"/>
                  </w:pPr>
                  <w:r w:rsidRPr="002B2F19">
                    <w:t xml:space="preserve">                         Разделы</w:t>
                  </w:r>
                </w:p>
              </w:tc>
              <w:tc>
                <w:tcPr>
                  <w:tcW w:w="1560" w:type="dxa"/>
                </w:tcPr>
                <w:p w:rsidR="000C4697" w:rsidRPr="002B2F19" w:rsidRDefault="000C4697" w:rsidP="00616644">
                  <w:pPr>
                    <w:pStyle w:val="a3"/>
                    <w:spacing w:line="360" w:lineRule="auto"/>
                    <w:jc w:val="both"/>
                  </w:pPr>
                  <w:r w:rsidRPr="002B2F19">
                    <w:t>Количество часов всего</w:t>
                  </w:r>
                </w:p>
              </w:tc>
              <w:tc>
                <w:tcPr>
                  <w:tcW w:w="2583" w:type="dxa"/>
                </w:tcPr>
                <w:p w:rsidR="000C4697" w:rsidRPr="002B2F19" w:rsidRDefault="000C4697" w:rsidP="00616644">
                  <w:pPr>
                    <w:pStyle w:val="a3"/>
                    <w:spacing w:line="360" w:lineRule="auto"/>
                    <w:jc w:val="both"/>
                  </w:pPr>
                  <w:r w:rsidRPr="002B2F19">
                    <w:t>Развитие речи</w:t>
                  </w:r>
                </w:p>
              </w:tc>
              <w:tc>
                <w:tcPr>
                  <w:tcW w:w="2976" w:type="dxa"/>
                </w:tcPr>
                <w:p w:rsidR="000C4697" w:rsidRPr="002B2F19" w:rsidRDefault="000C4697" w:rsidP="00616644">
                  <w:pPr>
                    <w:pStyle w:val="a3"/>
                    <w:spacing w:line="360" w:lineRule="auto"/>
                    <w:jc w:val="both"/>
                  </w:pPr>
                  <w:r w:rsidRPr="002B2F19">
                    <w:t>Контрольные работы</w:t>
                  </w:r>
                  <w:r w:rsidR="00F77548" w:rsidRPr="002B2F19">
                    <w:t xml:space="preserve"> ,</w:t>
                  </w:r>
                  <w:r w:rsidRPr="002B2F19">
                    <w:t>тесты</w:t>
                  </w:r>
                </w:p>
              </w:tc>
            </w:tr>
            <w:tr w:rsidR="000C4697" w:rsidRPr="002B2F19" w:rsidTr="003053DF">
              <w:tc>
                <w:tcPr>
                  <w:tcW w:w="993" w:type="dxa"/>
                </w:tcPr>
                <w:p w:rsidR="000C4697" w:rsidRPr="002B2F19" w:rsidRDefault="000C4697" w:rsidP="00616644">
                  <w:pPr>
                    <w:pStyle w:val="a3"/>
                    <w:spacing w:line="360" w:lineRule="auto"/>
                    <w:jc w:val="both"/>
                  </w:pPr>
                  <w:r w:rsidRPr="002B2F19">
                    <w:t>1.</w:t>
                  </w:r>
                </w:p>
              </w:tc>
              <w:tc>
                <w:tcPr>
                  <w:tcW w:w="5496" w:type="dxa"/>
                </w:tcPr>
                <w:p w:rsidR="000C4697" w:rsidRPr="002B2F19" w:rsidRDefault="000C4697" w:rsidP="00616644">
                  <w:pPr>
                    <w:pStyle w:val="a3"/>
                    <w:spacing w:line="360" w:lineRule="auto"/>
                    <w:jc w:val="both"/>
                  </w:pPr>
                  <w:r w:rsidRPr="002B2F19">
                    <w:t>Русский язык как развивающееся явление.</w:t>
                  </w:r>
                </w:p>
              </w:tc>
              <w:tc>
                <w:tcPr>
                  <w:tcW w:w="1560" w:type="dxa"/>
                </w:tcPr>
                <w:p w:rsidR="000C4697" w:rsidRPr="002B2F19" w:rsidRDefault="0082033C" w:rsidP="005E26A6">
                  <w:pPr>
                    <w:pStyle w:val="a3"/>
                    <w:spacing w:line="360" w:lineRule="auto"/>
                    <w:jc w:val="center"/>
                  </w:pPr>
                  <w:r w:rsidRPr="002B2F19">
                    <w:t>1</w:t>
                  </w:r>
                </w:p>
              </w:tc>
              <w:tc>
                <w:tcPr>
                  <w:tcW w:w="2583" w:type="dxa"/>
                </w:tcPr>
                <w:p w:rsidR="000C4697" w:rsidRPr="002B2F19" w:rsidRDefault="000C4697" w:rsidP="005E26A6">
                  <w:pPr>
                    <w:pStyle w:val="a3"/>
                    <w:spacing w:line="360" w:lineRule="auto"/>
                    <w:jc w:val="center"/>
                  </w:pPr>
                </w:p>
              </w:tc>
              <w:tc>
                <w:tcPr>
                  <w:tcW w:w="2976" w:type="dxa"/>
                </w:tcPr>
                <w:p w:rsidR="000C4697" w:rsidRPr="002B2F19" w:rsidRDefault="000C4697" w:rsidP="005E26A6">
                  <w:pPr>
                    <w:pStyle w:val="a3"/>
                    <w:spacing w:line="360" w:lineRule="auto"/>
                    <w:jc w:val="center"/>
                  </w:pPr>
                </w:p>
              </w:tc>
            </w:tr>
            <w:tr w:rsidR="000C4697" w:rsidRPr="002B2F19" w:rsidTr="003053DF">
              <w:tc>
                <w:tcPr>
                  <w:tcW w:w="993" w:type="dxa"/>
                </w:tcPr>
                <w:p w:rsidR="000C4697" w:rsidRPr="002B2F19" w:rsidRDefault="000C4697" w:rsidP="00616644">
                  <w:pPr>
                    <w:pStyle w:val="a3"/>
                    <w:spacing w:line="360" w:lineRule="auto"/>
                    <w:jc w:val="both"/>
                  </w:pPr>
                  <w:r w:rsidRPr="002B2F19">
                    <w:t>2.</w:t>
                  </w:r>
                </w:p>
              </w:tc>
              <w:tc>
                <w:tcPr>
                  <w:tcW w:w="5496" w:type="dxa"/>
                </w:tcPr>
                <w:p w:rsidR="000C4697" w:rsidRPr="002B2F19" w:rsidRDefault="0082033C" w:rsidP="00616644">
                  <w:pPr>
                    <w:pStyle w:val="a3"/>
                    <w:spacing w:line="360" w:lineRule="auto"/>
                    <w:jc w:val="both"/>
                  </w:pPr>
                  <w:r w:rsidRPr="002B2F19">
                    <w:t>Повторение изученного  в 5-6 классах.</w:t>
                  </w:r>
                </w:p>
              </w:tc>
              <w:tc>
                <w:tcPr>
                  <w:tcW w:w="1560" w:type="dxa"/>
                </w:tcPr>
                <w:p w:rsidR="000C4697" w:rsidRPr="002B2F19" w:rsidRDefault="0082033C" w:rsidP="005E26A6">
                  <w:pPr>
                    <w:pStyle w:val="a3"/>
                    <w:spacing w:line="360" w:lineRule="auto"/>
                    <w:jc w:val="center"/>
                  </w:pPr>
                  <w:r w:rsidRPr="002B2F19">
                    <w:t>14</w:t>
                  </w:r>
                </w:p>
              </w:tc>
              <w:tc>
                <w:tcPr>
                  <w:tcW w:w="2583" w:type="dxa"/>
                </w:tcPr>
                <w:p w:rsidR="000C4697" w:rsidRPr="002B2F19" w:rsidRDefault="005C1225" w:rsidP="005E26A6">
                  <w:pPr>
                    <w:pStyle w:val="a3"/>
                    <w:spacing w:line="360" w:lineRule="auto"/>
                    <w:jc w:val="center"/>
                  </w:pPr>
                  <w:r w:rsidRPr="002B2F19">
                    <w:t>3</w:t>
                  </w:r>
                </w:p>
              </w:tc>
              <w:tc>
                <w:tcPr>
                  <w:tcW w:w="2976" w:type="dxa"/>
                </w:tcPr>
                <w:p w:rsidR="000C4697" w:rsidRPr="002B2F19" w:rsidRDefault="0082033C" w:rsidP="005E26A6">
                  <w:pPr>
                    <w:pStyle w:val="a3"/>
                    <w:spacing w:line="360" w:lineRule="auto"/>
                    <w:jc w:val="center"/>
                  </w:pPr>
                  <w:r w:rsidRPr="002B2F19">
                    <w:t>1</w:t>
                  </w:r>
                </w:p>
              </w:tc>
            </w:tr>
            <w:tr w:rsidR="000C4697" w:rsidRPr="002B2F19" w:rsidTr="003053DF">
              <w:tc>
                <w:tcPr>
                  <w:tcW w:w="993" w:type="dxa"/>
                </w:tcPr>
                <w:p w:rsidR="000C4697" w:rsidRPr="002B2F19" w:rsidRDefault="000C4697" w:rsidP="00616644">
                  <w:pPr>
                    <w:pStyle w:val="a3"/>
                    <w:spacing w:line="360" w:lineRule="auto"/>
                    <w:jc w:val="both"/>
                  </w:pPr>
                  <w:r w:rsidRPr="002B2F19">
                    <w:t>3.</w:t>
                  </w:r>
                </w:p>
              </w:tc>
              <w:tc>
                <w:tcPr>
                  <w:tcW w:w="5496" w:type="dxa"/>
                </w:tcPr>
                <w:p w:rsidR="000C4697" w:rsidRPr="002B2F19" w:rsidRDefault="0082033C" w:rsidP="00616644">
                  <w:pPr>
                    <w:pStyle w:val="a3"/>
                    <w:spacing w:line="360" w:lineRule="auto"/>
                    <w:jc w:val="both"/>
                  </w:pPr>
                  <w:r w:rsidRPr="002B2F19">
                    <w:t xml:space="preserve">Морфология и орфография. Культура речи. </w:t>
                  </w:r>
                </w:p>
                <w:p w:rsidR="0082033C" w:rsidRPr="002B2F19" w:rsidRDefault="0082033C" w:rsidP="00616644">
                  <w:pPr>
                    <w:pStyle w:val="a3"/>
                    <w:spacing w:line="360" w:lineRule="auto"/>
                    <w:jc w:val="both"/>
                  </w:pPr>
                  <w:r w:rsidRPr="002B2F19">
                    <w:t>Причастие.</w:t>
                  </w:r>
                </w:p>
              </w:tc>
              <w:tc>
                <w:tcPr>
                  <w:tcW w:w="1560" w:type="dxa"/>
                </w:tcPr>
                <w:p w:rsidR="000C4697" w:rsidRPr="002B2F19" w:rsidRDefault="000C4697" w:rsidP="005E26A6">
                  <w:pPr>
                    <w:pStyle w:val="a3"/>
                    <w:spacing w:line="360" w:lineRule="auto"/>
                    <w:jc w:val="center"/>
                  </w:pPr>
                </w:p>
                <w:p w:rsidR="0082033C" w:rsidRPr="002B2F19" w:rsidRDefault="0082033C" w:rsidP="005E26A6">
                  <w:pPr>
                    <w:pStyle w:val="a3"/>
                    <w:spacing w:line="360" w:lineRule="auto"/>
                    <w:jc w:val="center"/>
                  </w:pPr>
                  <w:r w:rsidRPr="002B2F19">
                    <w:t>31</w:t>
                  </w:r>
                </w:p>
              </w:tc>
              <w:tc>
                <w:tcPr>
                  <w:tcW w:w="2583" w:type="dxa"/>
                </w:tcPr>
                <w:p w:rsidR="000C4697" w:rsidRPr="002B2F19" w:rsidRDefault="000C4697" w:rsidP="005E26A6">
                  <w:pPr>
                    <w:pStyle w:val="a3"/>
                    <w:spacing w:line="360" w:lineRule="auto"/>
                    <w:jc w:val="center"/>
                  </w:pPr>
                </w:p>
                <w:p w:rsidR="0082033C" w:rsidRPr="002B2F19" w:rsidRDefault="0082033C" w:rsidP="005E26A6">
                  <w:pPr>
                    <w:pStyle w:val="a3"/>
                    <w:spacing w:line="360" w:lineRule="auto"/>
                    <w:jc w:val="center"/>
                  </w:pPr>
                  <w:r w:rsidRPr="002B2F19">
                    <w:t>6</w:t>
                  </w:r>
                </w:p>
              </w:tc>
              <w:tc>
                <w:tcPr>
                  <w:tcW w:w="2976" w:type="dxa"/>
                </w:tcPr>
                <w:p w:rsidR="000C4697" w:rsidRPr="002B2F19" w:rsidRDefault="000C4697" w:rsidP="005E26A6">
                  <w:pPr>
                    <w:pStyle w:val="a3"/>
                    <w:spacing w:line="360" w:lineRule="auto"/>
                    <w:jc w:val="center"/>
                  </w:pPr>
                </w:p>
                <w:p w:rsidR="0082033C" w:rsidRPr="002B2F19" w:rsidRDefault="0082033C" w:rsidP="005E26A6">
                  <w:pPr>
                    <w:pStyle w:val="a3"/>
                    <w:spacing w:line="360" w:lineRule="auto"/>
                    <w:jc w:val="center"/>
                  </w:pPr>
                  <w:r w:rsidRPr="002B2F19">
                    <w:t>2</w:t>
                  </w:r>
                </w:p>
              </w:tc>
            </w:tr>
            <w:tr w:rsidR="000C4697" w:rsidRPr="002B2F19" w:rsidTr="003053DF">
              <w:tc>
                <w:tcPr>
                  <w:tcW w:w="993" w:type="dxa"/>
                </w:tcPr>
                <w:p w:rsidR="000C4697" w:rsidRPr="002B2F19" w:rsidRDefault="000C4697" w:rsidP="00616644">
                  <w:pPr>
                    <w:pStyle w:val="a3"/>
                    <w:spacing w:line="360" w:lineRule="auto"/>
                    <w:jc w:val="both"/>
                  </w:pPr>
                  <w:r w:rsidRPr="002B2F19">
                    <w:t>4.</w:t>
                  </w:r>
                </w:p>
              </w:tc>
              <w:tc>
                <w:tcPr>
                  <w:tcW w:w="5496" w:type="dxa"/>
                </w:tcPr>
                <w:p w:rsidR="000C4697" w:rsidRPr="002B2F19" w:rsidRDefault="0082033C" w:rsidP="00616644">
                  <w:pPr>
                    <w:pStyle w:val="a3"/>
                    <w:spacing w:line="360" w:lineRule="auto"/>
                    <w:jc w:val="both"/>
                  </w:pPr>
                  <w:r w:rsidRPr="002B2F19">
                    <w:t>Деепричастие.</w:t>
                  </w:r>
                </w:p>
              </w:tc>
              <w:tc>
                <w:tcPr>
                  <w:tcW w:w="1560" w:type="dxa"/>
                </w:tcPr>
                <w:p w:rsidR="000C4697" w:rsidRPr="002B2F19" w:rsidRDefault="0082033C" w:rsidP="005E26A6">
                  <w:pPr>
                    <w:pStyle w:val="a3"/>
                    <w:spacing w:line="360" w:lineRule="auto"/>
                    <w:jc w:val="center"/>
                  </w:pPr>
                  <w:r w:rsidRPr="002B2F19">
                    <w:t>12</w:t>
                  </w:r>
                </w:p>
              </w:tc>
              <w:tc>
                <w:tcPr>
                  <w:tcW w:w="2583" w:type="dxa"/>
                </w:tcPr>
                <w:p w:rsidR="000C4697" w:rsidRPr="002B2F19" w:rsidRDefault="0082033C" w:rsidP="005E26A6">
                  <w:pPr>
                    <w:pStyle w:val="a3"/>
                    <w:spacing w:line="360" w:lineRule="auto"/>
                    <w:jc w:val="center"/>
                  </w:pPr>
                  <w:r w:rsidRPr="002B2F19">
                    <w:t>2</w:t>
                  </w:r>
                </w:p>
              </w:tc>
              <w:tc>
                <w:tcPr>
                  <w:tcW w:w="2976" w:type="dxa"/>
                </w:tcPr>
                <w:p w:rsidR="000C4697" w:rsidRPr="002B2F19" w:rsidRDefault="0082033C" w:rsidP="005E26A6">
                  <w:pPr>
                    <w:pStyle w:val="a3"/>
                    <w:spacing w:line="360" w:lineRule="auto"/>
                    <w:jc w:val="center"/>
                  </w:pPr>
                  <w:r w:rsidRPr="002B2F19">
                    <w:t>2</w:t>
                  </w:r>
                </w:p>
              </w:tc>
            </w:tr>
            <w:tr w:rsidR="000C4697" w:rsidRPr="002B2F19" w:rsidTr="003053DF">
              <w:tc>
                <w:tcPr>
                  <w:tcW w:w="993" w:type="dxa"/>
                </w:tcPr>
                <w:p w:rsidR="000C4697" w:rsidRPr="002B2F19" w:rsidRDefault="000C4697" w:rsidP="00616644">
                  <w:pPr>
                    <w:pStyle w:val="a3"/>
                    <w:spacing w:line="360" w:lineRule="auto"/>
                    <w:jc w:val="both"/>
                  </w:pPr>
                  <w:r w:rsidRPr="002B2F19">
                    <w:t>5.</w:t>
                  </w:r>
                </w:p>
              </w:tc>
              <w:tc>
                <w:tcPr>
                  <w:tcW w:w="5496" w:type="dxa"/>
                </w:tcPr>
                <w:p w:rsidR="000C4697" w:rsidRPr="002B2F19" w:rsidRDefault="0082033C" w:rsidP="00616644">
                  <w:pPr>
                    <w:pStyle w:val="a3"/>
                    <w:spacing w:line="360" w:lineRule="auto"/>
                    <w:jc w:val="both"/>
                  </w:pPr>
                  <w:r w:rsidRPr="002B2F19">
                    <w:t>Наречие.</w:t>
                  </w:r>
                </w:p>
              </w:tc>
              <w:tc>
                <w:tcPr>
                  <w:tcW w:w="1560" w:type="dxa"/>
                </w:tcPr>
                <w:p w:rsidR="000C4697" w:rsidRPr="002B2F19" w:rsidRDefault="0082033C" w:rsidP="005E26A6">
                  <w:pPr>
                    <w:pStyle w:val="a3"/>
                    <w:spacing w:line="360" w:lineRule="auto"/>
                    <w:jc w:val="center"/>
                  </w:pPr>
                  <w:r w:rsidRPr="002B2F19">
                    <w:t>34</w:t>
                  </w:r>
                </w:p>
              </w:tc>
              <w:tc>
                <w:tcPr>
                  <w:tcW w:w="2583" w:type="dxa"/>
                </w:tcPr>
                <w:p w:rsidR="000C4697" w:rsidRPr="002B2F19" w:rsidRDefault="00E72683" w:rsidP="005E26A6">
                  <w:pPr>
                    <w:pStyle w:val="a3"/>
                    <w:spacing w:line="360" w:lineRule="auto"/>
                    <w:jc w:val="center"/>
                  </w:pPr>
                  <w:r w:rsidRPr="002B2F19">
                    <w:t>9</w:t>
                  </w:r>
                </w:p>
              </w:tc>
              <w:tc>
                <w:tcPr>
                  <w:tcW w:w="2976" w:type="dxa"/>
                </w:tcPr>
                <w:p w:rsidR="000C4697" w:rsidRPr="002B2F19" w:rsidRDefault="0082033C" w:rsidP="005E26A6">
                  <w:pPr>
                    <w:pStyle w:val="a3"/>
                    <w:spacing w:line="360" w:lineRule="auto"/>
                    <w:jc w:val="center"/>
                  </w:pPr>
                  <w:r w:rsidRPr="002B2F19">
                    <w:t>2</w:t>
                  </w:r>
                </w:p>
              </w:tc>
            </w:tr>
            <w:tr w:rsidR="000C4697" w:rsidRPr="002B2F19" w:rsidTr="003053DF">
              <w:tc>
                <w:tcPr>
                  <w:tcW w:w="993" w:type="dxa"/>
                </w:tcPr>
                <w:p w:rsidR="000C4697" w:rsidRPr="002B2F19" w:rsidRDefault="000C4697" w:rsidP="00616644">
                  <w:pPr>
                    <w:pStyle w:val="a3"/>
                    <w:spacing w:line="360" w:lineRule="auto"/>
                    <w:jc w:val="both"/>
                  </w:pPr>
                  <w:r w:rsidRPr="002B2F19">
                    <w:t>6.</w:t>
                  </w:r>
                </w:p>
              </w:tc>
              <w:tc>
                <w:tcPr>
                  <w:tcW w:w="5496" w:type="dxa"/>
                </w:tcPr>
                <w:p w:rsidR="000C4697" w:rsidRPr="002B2F19" w:rsidRDefault="00170995" w:rsidP="00616644">
                  <w:pPr>
                    <w:pStyle w:val="a3"/>
                    <w:spacing w:line="360" w:lineRule="auto"/>
                    <w:jc w:val="both"/>
                  </w:pPr>
                  <w:r w:rsidRPr="002B2F19">
                    <w:t>Категория состояния.</w:t>
                  </w:r>
                </w:p>
              </w:tc>
              <w:tc>
                <w:tcPr>
                  <w:tcW w:w="1560" w:type="dxa"/>
                </w:tcPr>
                <w:p w:rsidR="000C4697" w:rsidRPr="002B2F19" w:rsidRDefault="00170995" w:rsidP="005E26A6">
                  <w:pPr>
                    <w:pStyle w:val="a3"/>
                    <w:spacing w:line="360" w:lineRule="auto"/>
                    <w:jc w:val="center"/>
                  </w:pPr>
                  <w:r w:rsidRPr="002B2F19">
                    <w:t>6</w:t>
                  </w:r>
                </w:p>
              </w:tc>
              <w:tc>
                <w:tcPr>
                  <w:tcW w:w="2583" w:type="dxa"/>
                </w:tcPr>
                <w:p w:rsidR="000C4697" w:rsidRPr="002B2F19" w:rsidRDefault="00170995" w:rsidP="005E26A6">
                  <w:pPr>
                    <w:pStyle w:val="a3"/>
                    <w:spacing w:line="360" w:lineRule="auto"/>
                    <w:jc w:val="center"/>
                  </w:pPr>
                  <w:r w:rsidRPr="002B2F19">
                    <w:t>2</w:t>
                  </w:r>
                </w:p>
              </w:tc>
              <w:tc>
                <w:tcPr>
                  <w:tcW w:w="2976" w:type="dxa"/>
                </w:tcPr>
                <w:p w:rsidR="000C4697" w:rsidRPr="002B2F19" w:rsidRDefault="000C4697" w:rsidP="005E26A6">
                  <w:pPr>
                    <w:pStyle w:val="a3"/>
                    <w:spacing w:line="360" w:lineRule="auto"/>
                    <w:jc w:val="center"/>
                  </w:pPr>
                </w:p>
              </w:tc>
            </w:tr>
            <w:tr w:rsidR="000C4697" w:rsidRPr="002B2F19" w:rsidTr="003053DF">
              <w:tc>
                <w:tcPr>
                  <w:tcW w:w="993" w:type="dxa"/>
                </w:tcPr>
                <w:p w:rsidR="000C4697" w:rsidRPr="002B2F19" w:rsidRDefault="000C4697" w:rsidP="00616644">
                  <w:pPr>
                    <w:pStyle w:val="a3"/>
                    <w:spacing w:line="360" w:lineRule="auto"/>
                    <w:jc w:val="both"/>
                  </w:pPr>
                  <w:r w:rsidRPr="002B2F19">
                    <w:t>7.</w:t>
                  </w:r>
                </w:p>
              </w:tc>
              <w:tc>
                <w:tcPr>
                  <w:tcW w:w="5496" w:type="dxa"/>
                </w:tcPr>
                <w:p w:rsidR="000C4697" w:rsidRPr="002B2F19" w:rsidRDefault="00170995" w:rsidP="00616644">
                  <w:pPr>
                    <w:pStyle w:val="a3"/>
                    <w:spacing w:line="360" w:lineRule="auto"/>
                    <w:jc w:val="both"/>
                  </w:pPr>
                  <w:r w:rsidRPr="002B2F19">
                    <w:t>Служебные части речи.</w:t>
                  </w:r>
                </w:p>
                <w:p w:rsidR="00170995" w:rsidRPr="002B2F19" w:rsidRDefault="00170995" w:rsidP="00616644">
                  <w:pPr>
                    <w:pStyle w:val="a3"/>
                    <w:spacing w:line="360" w:lineRule="auto"/>
                    <w:jc w:val="both"/>
                  </w:pPr>
                  <w:r w:rsidRPr="002B2F19">
                    <w:t>Предлог.</w:t>
                  </w:r>
                </w:p>
              </w:tc>
              <w:tc>
                <w:tcPr>
                  <w:tcW w:w="1560" w:type="dxa"/>
                </w:tcPr>
                <w:p w:rsidR="000C4697" w:rsidRPr="002B2F19" w:rsidRDefault="00170995" w:rsidP="005E26A6">
                  <w:pPr>
                    <w:pStyle w:val="a3"/>
                    <w:spacing w:line="360" w:lineRule="auto"/>
                    <w:jc w:val="center"/>
                  </w:pPr>
                  <w:r w:rsidRPr="002B2F19">
                    <w:t>12</w:t>
                  </w:r>
                </w:p>
              </w:tc>
              <w:tc>
                <w:tcPr>
                  <w:tcW w:w="2583" w:type="dxa"/>
                </w:tcPr>
                <w:p w:rsidR="000C4697" w:rsidRPr="002B2F19" w:rsidRDefault="00170995" w:rsidP="005E26A6">
                  <w:pPr>
                    <w:pStyle w:val="a3"/>
                    <w:spacing w:line="360" w:lineRule="auto"/>
                    <w:jc w:val="center"/>
                  </w:pPr>
                  <w:r w:rsidRPr="002B2F19">
                    <w:t>2</w:t>
                  </w:r>
                </w:p>
              </w:tc>
              <w:tc>
                <w:tcPr>
                  <w:tcW w:w="2976" w:type="dxa"/>
                </w:tcPr>
                <w:p w:rsidR="000C4697" w:rsidRPr="002B2F19" w:rsidRDefault="00170995" w:rsidP="005E26A6">
                  <w:pPr>
                    <w:pStyle w:val="a3"/>
                    <w:spacing w:line="360" w:lineRule="auto"/>
                    <w:jc w:val="center"/>
                  </w:pPr>
                  <w:r w:rsidRPr="002B2F19">
                    <w:t>1</w:t>
                  </w:r>
                </w:p>
              </w:tc>
            </w:tr>
            <w:tr w:rsidR="00170995" w:rsidRPr="002B2F19" w:rsidTr="003053DF">
              <w:tc>
                <w:tcPr>
                  <w:tcW w:w="993" w:type="dxa"/>
                </w:tcPr>
                <w:p w:rsidR="00170995" w:rsidRPr="002B2F19" w:rsidRDefault="00170995" w:rsidP="00616644">
                  <w:pPr>
                    <w:pStyle w:val="a3"/>
                    <w:spacing w:line="360" w:lineRule="auto"/>
                    <w:jc w:val="both"/>
                  </w:pPr>
                  <w:r w:rsidRPr="002B2F19">
                    <w:t>8.</w:t>
                  </w:r>
                </w:p>
              </w:tc>
              <w:tc>
                <w:tcPr>
                  <w:tcW w:w="5496" w:type="dxa"/>
                </w:tcPr>
                <w:p w:rsidR="00170995" w:rsidRPr="002B2F19" w:rsidRDefault="00170995" w:rsidP="00616644">
                  <w:pPr>
                    <w:pStyle w:val="a3"/>
                    <w:spacing w:line="360" w:lineRule="auto"/>
                    <w:jc w:val="both"/>
                  </w:pPr>
                  <w:r w:rsidRPr="002B2F19">
                    <w:t>Союз.</w:t>
                  </w:r>
                </w:p>
              </w:tc>
              <w:tc>
                <w:tcPr>
                  <w:tcW w:w="1560" w:type="dxa"/>
                </w:tcPr>
                <w:p w:rsidR="00170995" w:rsidRPr="002B2F19" w:rsidRDefault="00425404" w:rsidP="005E26A6">
                  <w:pPr>
                    <w:pStyle w:val="a3"/>
                    <w:spacing w:line="360" w:lineRule="auto"/>
                    <w:jc w:val="center"/>
                  </w:pPr>
                  <w:r w:rsidRPr="002B2F19">
                    <w:t>18</w:t>
                  </w:r>
                </w:p>
              </w:tc>
              <w:tc>
                <w:tcPr>
                  <w:tcW w:w="2583" w:type="dxa"/>
                </w:tcPr>
                <w:p w:rsidR="00170995" w:rsidRPr="002B2F19" w:rsidRDefault="00425404" w:rsidP="005E26A6">
                  <w:pPr>
                    <w:pStyle w:val="a3"/>
                    <w:spacing w:line="360" w:lineRule="auto"/>
                    <w:jc w:val="center"/>
                  </w:pPr>
                  <w:r w:rsidRPr="002B2F19">
                    <w:t>2</w:t>
                  </w:r>
                </w:p>
              </w:tc>
              <w:tc>
                <w:tcPr>
                  <w:tcW w:w="2976" w:type="dxa"/>
                </w:tcPr>
                <w:p w:rsidR="00170995" w:rsidRPr="002B2F19" w:rsidRDefault="00425404" w:rsidP="005E26A6">
                  <w:pPr>
                    <w:pStyle w:val="a3"/>
                    <w:spacing w:line="360" w:lineRule="auto"/>
                    <w:jc w:val="center"/>
                  </w:pPr>
                  <w:r w:rsidRPr="002B2F19">
                    <w:t>2</w:t>
                  </w:r>
                </w:p>
              </w:tc>
            </w:tr>
            <w:tr w:rsidR="00170995" w:rsidRPr="002B2F19" w:rsidTr="003053DF">
              <w:tc>
                <w:tcPr>
                  <w:tcW w:w="993" w:type="dxa"/>
                </w:tcPr>
                <w:p w:rsidR="00170995" w:rsidRPr="002B2F19" w:rsidRDefault="00425404" w:rsidP="00616644">
                  <w:pPr>
                    <w:pStyle w:val="a3"/>
                    <w:spacing w:line="360" w:lineRule="auto"/>
                    <w:jc w:val="both"/>
                  </w:pPr>
                  <w:r w:rsidRPr="002B2F19">
                    <w:t>9.</w:t>
                  </w:r>
                </w:p>
              </w:tc>
              <w:tc>
                <w:tcPr>
                  <w:tcW w:w="5496" w:type="dxa"/>
                </w:tcPr>
                <w:p w:rsidR="00170995" w:rsidRPr="002B2F19" w:rsidRDefault="00425404" w:rsidP="00616644">
                  <w:pPr>
                    <w:pStyle w:val="a3"/>
                    <w:spacing w:line="360" w:lineRule="auto"/>
                    <w:jc w:val="both"/>
                  </w:pPr>
                  <w:r w:rsidRPr="002B2F19">
                    <w:t>Частица.</w:t>
                  </w:r>
                </w:p>
              </w:tc>
              <w:tc>
                <w:tcPr>
                  <w:tcW w:w="1560" w:type="dxa"/>
                </w:tcPr>
                <w:p w:rsidR="00170995" w:rsidRPr="002B2F19" w:rsidRDefault="00425404" w:rsidP="005E26A6">
                  <w:pPr>
                    <w:pStyle w:val="a3"/>
                    <w:spacing w:line="360" w:lineRule="auto"/>
                    <w:jc w:val="center"/>
                  </w:pPr>
                  <w:r w:rsidRPr="002B2F19">
                    <w:t>22</w:t>
                  </w:r>
                </w:p>
              </w:tc>
              <w:tc>
                <w:tcPr>
                  <w:tcW w:w="2583" w:type="dxa"/>
                </w:tcPr>
                <w:p w:rsidR="00170995" w:rsidRPr="002B2F19" w:rsidRDefault="00425404" w:rsidP="005E26A6">
                  <w:pPr>
                    <w:pStyle w:val="a3"/>
                    <w:spacing w:line="360" w:lineRule="auto"/>
                    <w:jc w:val="center"/>
                  </w:pPr>
                  <w:r w:rsidRPr="002B2F19">
                    <w:t>4</w:t>
                  </w:r>
                </w:p>
              </w:tc>
              <w:tc>
                <w:tcPr>
                  <w:tcW w:w="2976" w:type="dxa"/>
                </w:tcPr>
                <w:p w:rsidR="00170995" w:rsidRPr="002B2F19" w:rsidRDefault="00425404" w:rsidP="005E26A6">
                  <w:pPr>
                    <w:pStyle w:val="a3"/>
                    <w:spacing w:line="360" w:lineRule="auto"/>
                    <w:jc w:val="center"/>
                  </w:pPr>
                  <w:r w:rsidRPr="002B2F19">
                    <w:t>2</w:t>
                  </w:r>
                </w:p>
              </w:tc>
            </w:tr>
            <w:tr w:rsidR="00425404" w:rsidRPr="002B2F19" w:rsidTr="003053DF">
              <w:tc>
                <w:tcPr>
                  <w:tcW w:w="993" w:type="dxa"/>
                </w:tcPr>
                <w:p w:rsidR="00425404" w:rsidRPr="002B2F19" w:rsidRDefault="00425404" w:rsidP="00616644">
                  <w:pPr>
                    <w:pStyle w:val="a3"/>
                    <w:spacing w:line="360" w:lineRule="auto"/>
                    <w:jc w:val="both"/>
                  </w:pPr>
                  <w:r w:rsidRPr="002B2F19">
                    <w:t>10.</w:t>
                  </w:r>
                </w:p>
              </w:tc>
              <w:tc>
                <w:tcPr>
                  <w:tcW w:w="5496" w:type="dxa"/>
                </w:tcPr>
                <w:p w:rsidR="00425404" w:rsidRPr="002B2F19" w:rsidRDefault="00425404" w:rsidP="00616644">
                  <w:pPr>
                    <w:pStyle w:val="a3"/>
                    <w:spacing w:line="360" w:lineRule="auto"/>
                    <w:jc w:val="both"/>
                  </w:pPr>
                  <w:r w:rsidRPr="002B2F19">
                    <w:t>Междометие.</w:t>
                  </w:r>
                </w:p>
              </w:tc>
              <w:tc>
                <w:tcPr>
                  <w:tcW w:w="1560" w:type="dxa"/>
                </w:tcPr>
                <w:p w:rsidR="00425404" w:rsidRPr="002B2F19" w:rsidRDefault="00425404" w:rsidP="005E26A6">
                  <w:pPr>
                    <w:pStyle w:val="a3"/>
                    <w:spacing w:line="360" w:lineRule="auto"/>
                    <w:jc w:val="center"/>
                  </w:pPr>
                  <w:r w:rsidRPr="002B2F19">
                    <w:t>4</w:t>
                  </w:r>
                </w:p>
              </w:tc>
              <w:tc>
                <w:tcPr>
                  <w:tcW w:w="2583" w:type="dxa"/>
                </w:tcPr>
                <w:p w:rsidR="00425404" w:rsidRPr="002B2F19" w:rsidRDefault="00425404" w:rsidP="005E26A6">
                  <w:pPr>
                    <w:pStyle w:val="a3"/>
                    <w:spacing w:line="360" w:lineRule="auto"/>
                    <w:jc w:val="center"/>
                  </w:pPr>
                </w:p>
              </w:tc>
              <w:tc>
                <w:tcPr>
                  <w:tcW w:w="2976" w:type="dxa"/>
                </w:tcPr>
                <w:p w:rsidR="00425404" w:rsidRPr="002B2F19" w:rsidRDefault="00425404" w:rsidP="005E26A6">
                  <w:pPr>
                    <w:pStyle w:val="a3"/>
                    <w:spacing w:line="360" w:lineRule="auto"/>
                    <w:jc w:val="center"/>
                  </w:pPr>
                </w:p>
              </w:tc>
            </w:tr>
            <w:tr w:rsidR="00425404" w:rsidRPr="002B2F19" w:rsidTr="003053DF">
              <w:tc>
                <w:tcPr>
                  <w:tcW w:w="993" w:type="dxa"/>
                </w:tcPr>
                <w:p w:rsidR="00425404" w:rsidRPr="002B2F19" w:rsidRDefault="00425404" w:rsidP="00616644">
                  <w:pPr>
                    <w:pStyle w:val="a3"/>
                    <w:spacing w:line="360" w:lineRule="auto"/>
                    <w:jc w:val="both"/>
                  </w:pPr>
                  <w:r w:rsidRPr="002B2F19">
                    <w:t>11.</w:t>
                  </w:r>
                </w:p>
              </w:tc>
              <w:tc>
                <w:tcPr>
                  <w:tcW w:w="5496" w:type="dxa"/>
                </w:tcPr>
                <w:p w:rsidR="00425404" w:rsidRPr="002B2F19" w:rsidRDefault="00425404" w:rsidP="00616644">
                  <w:pPr>
                    <w:pStyle w:val="a3"/>
                    <w:spacing w:line="360" w:lineRule="auto"/>
                    <w:jc w:val="both"/>
                  </w:pPr>
                  <w:r w:rsidRPr="002B2F19">
                    <w:t>Повторение и систематизация изученного в 5-7 классах.</w:t>
                  </w:r>
                </w:p>
              </w:tc>
              <w:tc>
                <w:tcPr>
                  <w:tcW w:w="1560" w:type="dxa"/>
                </w:tcPr>
                <w:p w:rsidR="00425404" w:rsidRPr="002B2F19" w:rsidRDefault="00425404" w:rsidP="005E26A6">
                  <w:pPr>
                    <w:pStyle w:val="a3"/>
                    <w:spacing w:line="360" w:lineRule="auto"/>
                    <w:jc w:val="center"/>
                  </w:pPr>
                  <w:r w:rsidRPr="002B2F19">
                    <w:t>1</w:t>
                  </w:r>
                  <w:r w:rsidR="005E26A6" w:rsidRPr="002B2F19">
                    <w:t>6</w:t>
                  </w:r>
                </w:p>
              </w:tc>
              <w:tc>
                <w:tcPr>
                  <w:tcW w:w="2583" w:type="dxa"/>
                </w:tcPr>
                <w:p w:rsidR="00425404" w:rsidRPr="002B2F19" w:rsidRDefault="00425404" w:rsidP="005E26A6">
                  <w:pPr>
                    <w:pStyle w:val="a3"/>
                    <w:spacing w:line="360" w:lineRule="auto"/>
                    <w:jc w:val="center"/>
                  </w:pPr>
                  <w:r w:rsidRPr="002B2F19">
                    <w:t>2</w:t>
                  </w:r>
                </w:p>
              </w:tc>
              <w:tc>
                <w:tcPr>
                  <w:tcW w:w="2976" w:type="dxa"/>
                </w:tcPr>
                <w:p w:rsidR="00425404" w:rsidRPr="002B2F19" w:rsidRDefault="00425404" w:rsidP="005E26A6">
                  <w:pPr>
                    <w:pStyle w:val="a3"/>
                    <w:spacing w:line="360" w:lineRule="auto"/>
                    <w:jc w:val="center"/>
                  </w:pPr>
                  <w:r w:rsidRPr="002B2F19">
                    <w:t>1</w:t>
                  </w:r>
                </w:p>
              </w:tc>
            </w:tr>
            <w:tr w:rsidR="00425404" w:rsidRPr="002B2F19" w:rsidTr="003053DF">
              <w:tc>
                <w:tcPr>
                  <w:tcW w:w="993" w:type="dxa"/>
                </w:tcPr>
                <w:p w:rsidR="00425404" w:rsidRPr="002B2F19" w:rsidRDefault="00425404" w:rsidP="00616644">
                  <w:pPr>
                    <w:pStyle w:val="a3"/>
                    <w:spacing w:line="360" w:lineRule="auto"/>
                    <w:jc w:val="both"/>
                  </w:pPr>
                </w:p>
              </w:tc>
              <w:tc>
                <w:tcPr>
                  <w:tcW w:w="5496" w:type="dxa"/>
                </w:tcPr>
                <w:p w:rsidR="00425404" w:rsidRPr="002B2F19" w:rsidRDefault="00425404" w:rsidP="00616644">
                  <w:pPr>
                    <w:pStyle w:val="a3"/>
                    <w:spacing w:line="360" w:lineRule="auto"/>
                    <w:jc w:val="both"/>
                  </w:pPr>
                  <w:r w:rsidRPr="002B2F19">
                    <w:t>Итого</w:t>
                  </w:r>
                </w:p>
              </w:tc>
              <w:tc>
                <w:tcPr>
                  <w:tcW w:w="1560" w:type="dxa"/>
                </w:tcPr>
                <w:p w:rsidR="00425404" w:rsidRPr="002B2F19" w:rsidRDefault="005E26A6" w:rsidP="005E26A6">
                  <w:pPr>
                    <w:pStyle w:val="a3"/>
                    <w:spacing w:line="360" w:lineRule="auto"/>
                    <w:jc w:val="center"/>
                  </w:pPr>
                  <w:r w:rsidRPr="002B2F19">
                    <w:t>170</w:t>
                  </w:r>
                </w:p>
              </w:tc>
              <w:tc>
                <w:tcPr>
                  <w:tcW w:w="2583" w:type="dxa"/>
                </w:tcPr>
                <w:p w:rsidR="00425404" w:rsidRPr="002B2F19" w:rsidRDefault="00425404" w:rsidP="00616644">
                  <w:pPr>
                    <w:pStyle w:val="a3"/>
                    <w:spacing w:line="360" w:lineRule="auto"/>
                    <w:jc w:val="both"/>
                  </w:pPr>
                </w:p>
              </w:tc>
              <w:tc>
                <w:tcPr>
                  <w:tcW w:w="2976" w:type="dxa"/>
                </w:tcPr>
                <w:p w:rsidR="00425404" w:rsidRPr="002B2F19" w:rsidRDefault="00425404" w:rsidP="00616644">
                  <w:pPr>
                    <w:pStyle w:val="a3"/>
                    <w:spacing w:line="360" w:lineRule="auto"/>
                    <w:jc w:val="both"/>
                  </w:pPr>
                </w:p>
              </w:tc>
            </w:tr>
          </w:tbl>
          <w:p w:rsidR="00170995" w:rsidRPr="002B2F19" w:rsidRDefault="00170995" w:rsidP="00616644">
            <w:pPr>
              <w:pStyle w:val="a3"/>
              <w:spacing w:line="360" w:lineRule="auto"/>
              <w:jc w:val="both"/>
            </w:pPr>
          </w:p>
        </w:tc>
      </w:tr>
    </w:tbl>
    <w:tbl>
      <w:tblPr>
        <w:tblW w:w="795" w:type="dxa"/>
        <w:tblInd w:w="13254" w:type="dxa"/>
        <w:tblBorders>
          <w:top w:val="single" w:sz="4" w:space="0" w:color="auto"/>
        </w:tblBorders>
        <w:tblLook w:val="0000" w:firstRow="0" w:lastRow="0" w:firstColumn="0" w:lastColumn="0" w:noHBand="0" w:noVBand="0"/>
      </w:tblPr>
      <w:tblGrid>
        <w:gridCol w:w="795"/>
      </w:tblGrid>
      <w:tr w:rsidR="003053DF" w:rsidRPr="002B2F19" w:rsidTr="003053DF">
        <w:trPr>
          <w:trHeight w:val="100"/>
        </w:trPr>
        <w:tc>
          <w:tcPr>
            <w:tcW w:w="795" w:type="dxa"/>
          </w:tcPr>
          <w:p w:rsidR="003053DF" w:rsidRPr="002B2F19" w:rsidRDefault="003053DF" w:rsidP="00AF3265">
            <w:pPr>
              <w:pStyle w:val="a3"/>
              <w:spacing w:line="360" w:lineRule="auto"/>
              <w:jc w:val="both"/>
              <w:rPr>
                <w:rFonts w:ascii="Times New Roman" w:hAnsi="Times New Roman" w:cs="Times New Roman"/>
                <w:b/>
              </w:rPr>
            </w:pPr>
          </w:p>
        </w:tc>
      </w:tr>
    </w:tbl>
    <w:tbl>
      <w:tblPr>
        <w:tblStyle w:val="a4"/>
        <w:tblW w:w="15735" w:type="dxa"/>
        <w:tblInd w:w="-601" w:type="dxa"/>
        <w:tblLayout w:type="fixed"/>
        <w:tblLook w:val="04A0" w:firstRow="1" w:lastRow="0" w:firstColumn="1" w:lastColumn="0" w:noHBand="0" w:noVBand="1"/>
      </w:tblPr>
      <w:tblGrid>
        <w:gridCol w:w="283"/>
        <w:gridCol w:w="15169"/>
        <w:gridCol w:w="283"/>
      </w:tblGrid>
      <w:tr w:rsidR="003053DF" w:rsidRPr="002B2F19" w:rsidTr="002B2F19">
        <w:trPr>
          <w:gridAfter w:val="1"/>
          <w:wAfter w:w="283" w:type="dxa"/>
          <w:trHeight w:val="9107"/>
        </w:trPr>
        <w:tc>
          <w:tcPr>
            <w:tcW w:w="15452" w:type="dxa"/>
            <w:gridSpan w:val="2"/>
            <w:tcBorders>
              <w:top w:val="nil"/>
              <w:left w:val="nil"/>
              <w:bottom w:val="nil"/>
              <w:right w:val="nil"/>
            </w:tcBorders>
          </w:tcPr>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sz w:val="24"/>
                <w:szCs w:val="24"/>
              </w:rPr>
            </w:pPr>
            <w:r w:rsidRPr="002B2F19">
              <w:rPr>
                <w:b/>
                <w:sz w:val="24"/>
                <w:szCs w:val="24"/>
              </w:rPr>
              <w:t xml:space="preserve">   Содержание тем учебного курса</w:t>
            </w:r>
          </w:p>
          <w:p w:rsidR="003053DF" w:rsidRPr="002B2F19" w:rsidRDefault="003053DF" w:rsidP="00AF3265">
            <w:pPr>
              <w:pStyle w:val="a3"/>
              <w:spacing w:line="360" w:lineRule="auto"/>
              <w:jc w:val="both"/>
            </w:pPr>
          </w:p>
          <w:p w:rsidR="003053DF" w:rsidRPr="002B2F19" w:rsidRDefault="003053DF" w:rsidP="00DE1404">
            <w:pPr>
              <w:rPr>
                <w:b/>
              </w:rPr>
            </w:pPr>
            <w:r w:rsidRPr="002B2F19">
              <w:rPr>
                <w:b/>
              </w:rPr>
              <w:t>1. Вводный урок. Русский язык как развивающееся явление.</w:t>
            </w:r>
          </w:p>
          <w:p w:rsidR="003053DF" w:rsidRPr="002B2F19" w:rsidRDefault="003053DF" w:rsidP="00DE1404">
            <w:pPr>
              <w:jc w:val="both"/>
            </w:pPr>
            <w:r w:rsidRPr="002B2F19">
              <w:rPr>
                <w:i/>
              </w:rPr>
              <w:t>Знать</w:t>
            </w:r>
            <w:r w:rsidRPr="002B2F19">
              <w:t xml:space="preserve"> некоторые особенности развития русского языка; понятия: русский литературный язык, литературная норма, изменчивость норм языка.</w:t>
            </w:r>
          </w:p>
          <w:p w:rsidR="003053DF" w:rsidRPr="002B2F19" w:rsidRDefault="003053DF" w:rsidP="00DE1404">
            <w:pPr>
              <w:jc w:val="both"/>
            </w:pPr>
            <w:r w:rsidRPr="002B2F19">
              <w:rPr>
                <w:i/>
              </w:rPr>
              <w:t>Уметь</w:t>
            </w:r>
            <w:r w:rsidRPr="002B2F19">
              <w:t xml:space="preserve"> обобщать знания о языке, полученные в 5–6 классах; оперировать терминами при анализе языкового явления; работать с учебной и справочной литературой.</w:t>
            </w:r>
          </w:p>
          <w:p w:rsidR="003053DF" w:rsidRPr="002B2F19" w:rsidRDefault="003053DF" w:rsidP="00DE1404">
            <w:pPr>
              <w:rPr>
                <w:b/>
              </w:rPr>
            </w:pPr>
            <w:r w:rsidRPr="002B2F19">
              <w:rPr>
                <w:b/>
              </w:rPr>
              <w:t>2. Повторение изученного в 5 – 6 классах.</w:t>
            </w:r>
          </w:p>
          <w:p w:rsidR="003053DF" w:rsidRPr="002B2F19" w:rsidRDefault="003053DF" w:rsidP="00DE1404">
            <w:pPr>
              <w:rPr>
                <w:b/>
                <w:i/>
              </w:rPr>
            </w:pPr>
            <w:r w:rsidRPr="002B2F19">
              <w:rPr>
                <w:b/>
                <w:i/>
              </w:rPr>
              <w:t>2.1.Синтаксис и пунктуация</w:t>
            </w:r>
          </w:p>
          <w:p w:rsidR="003053DF" w:rsidRPr="002B2F19" w:rsidRDefault="003053DF" w:rsidP="00DE1404">
            <w:pPr>
              <w:jc w:val="both"/>
            </w:pPr>
            <w:r w:rsidRPr="002B2F19">
              <w:rPr>
                <w:bCs/>
                <w:i/>
              </w:rPr>
              <w:t>Знать</w:t>
            </w:r>
            <w:r w:rsidRPr="002B2F19">
              <w:t xml:space="preserve">изученные сведения из раздела «Синтаксис и пунктуация»; понятия </w:t>
            </w:r>
            <w:r w:rsidRPr="002B2F19">
              <w:rPr>
                <w:i/>
                <w:iCs/>
              </w:rPr>
              <w:t>грамматическая основа предложения, члены предложения</w:t>
            </w:r>
            <w:r w:rsidRPr="002B2F19">
              <w:t>; строение ПП и СП; правила постановки знаков препинания в ПП и СП.</w:t>
            </w:r>
          </w:p>
          <w:p w:rsidR="003053DF" w:rsidRPr="002B2F19" w:rsidRDefault="003053DF" w:rsidP="00DE1404">
            <w:pPr>
              <w:jc w:val="both"/>
            </w:pPr>
            <w:r w:rsidRPr="002B2F19">
              <w:rPr>
                <w:bCs/>
                <w:i/>
              </w:rPr>
              <w:t>Уметь</w:t>
            </w:r>
            <w:r w:rsidRPr="002B2F19">
              <w:t>ставить знаки препинания в простом и сложном предложениях.</w:t>
            </w:r>
          </w:p>
          <w:p w:rsidR="003053DF" w:rsidRPr="002B2F19" w:rsidRDefault="003053DF" w:rsidP="00DE1404">
            <w:pPr>
              <w:jc w:val="both"/>
              <w:rPr>
                <w:b/>
                <w:i/>
              </w:rPr>
            </w:pPr>
            <w:r w:rsidRPr="002B2F19">
              <w:rPr>
                <w:b/>
                <w:i/>
              </w:rPr>
              <w:t>2.2. Лексика и фразеология.</w:t>
            </w:r>
          </w:p>
          <w:p w:rsidR="003053DF" w:rsidRPr="002B2F19" w:rsidRDefault="003053DF" w:rsidP="00DE1404">
            <w:pPr>
              <w:jc w:val="both"/>
            </w:pPr>
            <w:r w:rsidRPr="002B2F19">
              <w:rPr>
                <w:bCs/>
                <w:i/>
              </w:rPr>
              <w:t>Знать</w:t>
            </w:r>
            <w:r w:rsidRPr="002B2F19">
              <w:t>понятия</w:t>
            </w:r>
            <w:r w:rsidRPr="002B2F19">
              <w:rPr>
                <w:iCs/>
              </w:rPr>
              <w:t>лексическое значение слова, прямое и переносное значение, синонимы, антонимы, фразеологизмы</w:t>
            </w:r>
            <w:r w:rsidRPr="002B2F19">
              <w:t>.</w:t>
            </w:r>
          </w:p>
          <w:p w:rsidR="003053DF" w:rsidRPr="002B2F19" w:rsidRDefault="003053DF" w:rsidP="00DE1404">
            <w:pPr>
              <w:jc w:val="both"/>
            </w:pPr>
            <w:r w:rsidRPr="002B2F19">
              <w:rPr>
                <w:i/>
              </w:rPr>
              <w:t>Уметь</w:t>
            </w:r>
            <w:r w:rsidRPr="002B2F19">
              <w:t xml:space="preserve"> ставить знаки препинания в сложном предложении, в предложении с прямой речью, в обозначении орфограмм.</w:t>
            </w:r>
          </w:p>
          <w:p w:rsidR="003053DF" w:rsidRPr="002B2F19" w:rsidRDefault="003053DF" w:rsidP="00DE1404">
            <w:pPr>
              <w:jc w:val="both"/>
              <w:rPr>
                <w:b/>
                <w:i/>
              </w:rPr>
            </w:pPr>
            <w:r w:rsidRPr="002B2F19">
              <w:rPr>
                <w:b/>
                <w:i/>
              </w:rPr>
              <w:t>2.3. Фонетика и орфография.</w:t>
            </w:r>
          </w:p>
          <w:p w:rsidR="003053DF" w:rsidRPr="002B2F19" w:rsidRDefault="003053DF" w:rsidP="00DE1404">
            <w:pPr>
              <w:jc w:val="both"/>
            </w:pPr>
            <w:r w:rsidRPr="002B2F19">
              <w:rPr>
                <w:i/>
              </w:rPr>
              <w:t>Повторить</w:t>
            </w:r>
            <w:r w:rsidRPr="002B2F19">
              <w:t xml:space="preserve"> трудные вопросы темы (роль букв е, ё, ю, я), порядок и особенности фонетического разбора, соотнесенность произношения и написания слов в русском языке, орфограммы, связанные с безударными гласными, проверяемыми согласными,  с   правописанием  ъ   и  ь.</w:t>
            </w:r>
          </w:p>
          <w:p w:rsidR="003053DF" w:rsidRPr="002B2F19" w:rsidRDefault="003053DF" w:rsidP="00DE1404">
            <w:pPr>
              <w:jc w:val="both"/>
            </w:pPr>
          </w:p>
          <w:p w:rsidR="003053DF" w:rsidRPr="002B2F19" w:rsidRDefault="003053DF" w:rsidP="00DE1404">
            <w:pPr>
              <w:jc w:val="both"/>
              <w:rPr>
                <w:b/>
                <w:i/>
              </w:rPr>
            </w:pPr>
            <w:r w:rsidRPr="002B2F19">
              <w:rPr>
                <w:b/>
                <w:i/>
              </w:rPr>
              <w:t>2.4. Словообразование и орфография.</w:t>
            </w:r>
          </w:p>
          <w:p w:rsidR="003053DF" w:rsidRPr="002B2F19" w:rsidRDefault="003053DF" w:rsidP="00DE1404">
            <w:pPr>
              <w:autoSpaceDE w:val="0"/>
              <w:ind w:left="30" w:right="30"/>
              <w:jc w:val="both"/>
            </w:pPr>
            <w:r w:rsidRPr="002B2F19">
              <w:rPr>
                <w:bCs/>
                <w:i/>
              </w:rPr>
              <w:t>Вспомнить и закрепить</w:t>
            </w:r>
            <w:r w:rsidRPr="002B2F19">
              <w:t xml:space="preserve"> навыки словообразовательного разбора.</w:t>
            </w:r>
          </w:p>
          <w:p w:rsidR="003053DF" w:rsidRPr="002B2F19" w:rsidRDefault="003053DF" w:rsidP="00DE1404">
            <w:pPr>
              <w:autoSpaceDE w:val="0"/>
              <w:ind w:left="30" w:right="30"/>
              <w:jc w:val="both"/>
            </w:pPr>
            <w:r w:rsidRPr="002B2F19">
              <w:rPr>
                <w:bCs/>
                <w:i/>
              </w:rPr>
              <w:t>Повторить</w:t>
            </w:r>
            <w:r w:rsidRPr="002B2F19">
              <w:t xml:space="preserve"> орфограммы в корнях, суффиксах и окончаниях.</w:t>
            </w:r>
          </w:p>
          <w:p w:rsidR="003053DF" w:rsidRPr="002B2F19" w:rsidRDefault="003053DF" w:rsidP="00DE1404">
            <w:pPr>
              <w:jc w:val="both"/>
            </w:pPr>
            <w:r w:rsidRPr="002B2F19">
              <w:rPr>
                <w:bCs/>
                <w:i/>
              </w:rPr>
              <w:t>Уметь</w:t>
            </w:r>
            <w:r w:rsidRPr="002B2F19">
              <w:t xml:space="preserve"> различать формы слова и однокоренные слова.</w:t>
            </w:r>
          </w:p>
          <w:p w:rsidR="003053DF" w:rsidRPr="002B2F19" w:rsidRDefault="003053DF" w:rsidP="00DE1404">
            <w:pPr>
              <w:jc w:val="both"/>
              <w:rPr>
                <w:b/>
                <w:i/>
              </w:rPr>
            </w:pPr>
            <w:r w:rsidRPr="002B2F19">
              <w:rPr>
                <w:b/>
                <w:i/>
              </w:rPr>
              <w:t>2.5. Морфология и орфография.</w:t>
            </w:r>
          </w:p>
          <w:p w:rsidR="003053DF" w:rsidRPr="002B2F19" w:rsidRDefault="003053DF" w:rsidP="00DE1404">
            <w:pPr>
              <w:jc w:val="both"/>
            </w:pPr>
            <w:r w:rsidRPr="002B2F19">
              <w:rPr>
                <w:i/>
              </w:rPr>
              <w:t>Повторить</w:t>
            </w:r>
            <w:r w:rsidRPr="002B2F19">
              <w:t xml:space="preserve"> основные сведения по морфологии, правописание безударных гласных в окончаниях изменяемых частей речи.</w:t>
            </w:r>
          </w:p>
          <w:p w:rsidR="003053DF" w:rsidRPr="002B2F19" w:rsidRDefault="003053DF" w:rsidP="00DE1404">
            <w:pPr>
              <w:jc w:val="both"/>
            </w:pPr>
            <w:r w:rsidRPr="002B2F19">
              <w:rPr>
                <w:i/>
              </w:rPr>
              <w:t>Уметь</w:t>
            </w:r>
            <w:r w:rsidRPr="002B2F19">
              <w:t xml:space="preserve"> разграничивать части речи по их морфологическим признакам.</w:t>
            </w:r>
          </w:p>
          <w:p w:rsidR="003053DF" w:rsidRPr="002B2F19" w:rsidRDefault="003053DF" w:rsidP="00DE1404">
            <w:pPr>
              <w:jc w:val="both"/>
              <w:rPr>
                <w:b/>
                <w:i/>
              </w:rPr>
            </w:pPr>
            <w:r w:rsidRPr="002B2F19">
              <w:rPr>
                <w:b/>
                <w:i/>
              </w:rPr>
              <w:t>2.6. Урок-практикум</w:t>
            </w:r>
          </w:p>
          <w:p w:rsidR="003053DF" w:rsidRPr="002B2F19" w:rsidRDefault="003053DF" w:rsidP="00DE1404">
            <w:pPr>
              <w:jc w:val="both"/>
            </w:pPr>
            <w:r w:rsidRPr="002B2F19">
              <w:rPr>
                <w:i/>
              </w:rPr>
              <w:t>Знать</w:t>
            </w:r>
            <w:r w:rsidRPr="002B2F19">
              <w:t xml:space="preserve"> основные работы по морфологии, орфографии, синтаксису.</w:t>
            </w:r>
          </w:p>
          <w:p w:rsidR="003053DF" w:rsidRPr="002B2F19" w:rsidRDefault="003053DF" w:rsidP="00DE1404">
            <w:pPr>
              <w:jc w:val="both"/>
            </w:pPr>
            <w:r w:rsidRPr="002B2F19">
              <w:rPr>
                <w:i/>
              </w:rPr>
              <w:t>Уметь</w:t>
            </w:r>
            <w:r w:rsidRPr="002B2F19">
              <w:t xml:space="preserve"> применять орфографические, пунктуационные правила.</w:t>
            </w:r>
          </w:p>
          <w:p w:rsidR="003053DF" w:rsidRPr="002B2F19" w:rsidRDefault="003053DF" w:rsidP="00DE1404">
            <w:pPr>
              <w:jc w:val="both"/>
              <w:rPr>
                <w:b/>
                <w:i/>
              </w:rPr>
            </w:pPr>
            <w:r w:rsidRPr="002B2F19">
              <w:rPr>
                <w:b/>
                <w:i/>
              </w:rPr>
              <w:t>2.7. Текст. Стили литературного языка.</w:t>
            </w:r>
          </w:p>
          <w:p w:rsidR="003053DF" w:rsidRPr="002B2F19" w:rsidRDefault="003053DF" w:rsidP="00DE1404">
            <w:pPr>
              <w:jc w:val="both"/>
            </w:pPr>
            <w:r w:rsidRPr="002B2F19">
              <w:rPr>
                <w:i/>
              </w:rPr>
              <w:t>Знать</w:t>
            </w:r>
            <w:r w:rsidRPr="002B2F19">
              <w:t xml:space="preserve"> основные признаки текста, типы речи; изученные стили языка, особенности публицистического стиля.</w:t>
            </w:r>
          </w:p>
          <w:p w:rsidR="003053DF" w:rsidRPr="002B2F19" w:rsidRDefault="003053DF" w:rsidP="00DE1404">
            <w:pPr>
              <w:jc w:val="both"/>
            </w:pPr>
            <w:r w:rsidRPr="002B2F19">
              <w:rPr>
                <w:i/>
              </w:rPr>
              <w:t>Уметь</w:t>
            </w:r>
            <w:r w:rsidRPr="002B2F19">
              <w:t xml:space="preserve"> анализировать текст, определять его типовую принадлежность; осуществлять комплексный анализ текста.</w:t>
            </w:r>
          </w:p>
          <w:p w:rsidR="003053DF" w:rsidRPr="002B2F19" w:rsidRDefault="003053DF" w:rsidP="00DE1404">
            <w:pPr>
              <w:jc w:val="both"/>
              <w:rPr>
                <w:b/>
              </w:rPr>
            </w:pPr>
            <w:r w:rsidRPr="002B2F19">
              <w:rPr>
                <w:b/>
              </w:rPr>
              <w:t xml:space="preserve">3. Морфология и орфография. Культура речи. </w:t>
            </w:r>
          </w:p>
          <w:p w:rsidR="003053DF" w:rsidRPr="002B2F19" w:rsidRDefault="003053DF" w:rsidP="00DE1404">
            <w:pPr>
              <w:jc w:val="both"/>
              <w:rPr>
                <w:b/>
              </w:rPr>
            </w:pPr>
            <w:r w:rsidRPr="002B2F19">
              <w:rPr>
                <w:b/>
              </w:rPr>
              <w:t>3.1. Причастие.</w:t>
            </w:r>
          </w:p>
          <w:p w:rsidR="003053DF" w:rsidRPr="002B2F19" w:rsidRDefault="003053DF" w:rsidP="00DE1404">
            <w:pPr>
              <w:jc w:val="both"/>
              <w:rPr>
                <w:i/>
              </w:rPr>
            </w:pPr>
          </w:p>
          <w:p w:rsidR="003053DF" w:rsidRPr="002B2F19" w:rsidRDefault="003053DF" w:rsidP="00DE1404">
            <w:pPr>
              <w:jc w:val="both"/>
            </w:pPr>
            <w:r w:rsidRPr="002B2F19">
              <w:rPr>
                <w:i/>
              </w:rPr>
              <w:t>Знать</w:t>
            </w:r>
            <w:r w:rsidRPr="002B2F19">
              <w:t xml:space="preserve"> характеристику причастия по значению, морфологические признаки глагола и прилагательного у причастия, синтаксическую роль причастия в предложении.</w:t>
            </w:r>
          </w:p>
          <w:p w:rsidR="003053DF" w:rsidRPr="002B2F19" w:rsidRDefault="003053DF" w:rsidP="00DE1404">
            <w:pPr>
              <w:jc w:val="both"/>
            </w:pPr>
            <w:r w:rsidRPr="002B2F19">
              <w:rPr>
                <w:i/>
              </w:rPr>
              <w:t>Уметь</w:t>
            </w:r>
            <w:r w:rsidRPr="002B2F19">
              <w:t xml:space="preserve"> различать причастия и прилагательные, находить причастия в тексте, определять признаки прилагательного и глагола у причастий, определять синтаксическую роль причастия в предложении, уметь доказать принадлежность причастия к самостоятельным частям речи в форме рассуждения.</w:t>
            </w:r>
          </w:p>
          <w:p w:rsidR="003053DF" w:rsidRPr="002B2F19" w:rsidRDefault="003053DF" w:rsidP="00DE1404">
            <w:pPr>
              <w:jc w:val="both"/>
              <w:rPr>
                <w:b/>
              </w:rPr>
            </w:pPr>
            <w:r w:rsidRPr="002B2F19">
              <w:rPr>
                <w:b/>
              </w:rPr>
              <w:t>3.2. Деепричастие.</w:t>
            </w:r>
          </w:p>
          <w:p w:rsidR="003053DF" w:rsidRPr="002B2F19" w:rsidRDefault="003053DF" w:rsidP="00DE1404">
            <w:pPr>
              <w:jc w:val="both"/>
              <w:rPr>
                <w:i/>
              </w:rPr>
            </w:pPr>
          </w:p>
          <w:p w:rsidR="003053DF" w:rsidRPr="002B2F19" w:rsidRDefault="003053DF" w:rsidP="00DE1404">
            <w:pPr>
              <w:jc w:val="both"/>
              <w:rPr>
                <w:i/>
              </w:rPr>
            </w:pPr>
          </w:p>
          <w:p w:rsidR="003053DF" w:rsidRPr="002B2F19" w:rsidRDefault="003053DF" w:rsidP="00DE1404">
            <w:pPr>
              <w:jc w:val="both"/>
              <w:rPr>
                <w:i/>
              </w:rPr>
            </w:pPr>
          </w:p>
          <w:p w:rsidR="003053DF" w:rsidRPr="002B2F19" w:rsidRDefault="003053DF" w:rsidP="00DE1404">
            <w:pPr>
              <w:jc w:val="both"/>
              <w:rPr>
                <w:i/>
              </w:rPr>
            </w:pPr>
          </w:p>
          <w:p w:rsidR="003053DF" w:rsidRPr="002B2F19" w:rsidRDefault="003053DF" w:rsidP="00DE1404">
            <w:pPr>
              <w:jc w:val="both"/>
            </w:pPr>
            <w:r w:rsidRPr="002B2F19">
              <w:rPr>
                <w:i/>
              </w:rPr>
              <w:t>Знать</w:t>
            </w:r>
            <w:r w:rsidRPr="002B2F19">
              <w:t xml:space="preserve"> характеристику деепричастия по значению, признаки глагола и наречия у деепричастия, синтаксическую роль деепричастия в предложении; знать, что основное и добавочное действия, обозначенные глаголом-сказуемым и деепричастием, относятся к одному и тому же лицу (предмету).</w:t>
            </w:r>
          </w:p>
          <w:p w:rsidR="003053DF" w:rsidRPr="002B2F19" w:rsidRDefault="003053DF" w:rsidP="00DE1404">
            <w:pPr>
              <w:jc w:val="both"/>
            </w:pPr>
            <w:r w:rsidRPr="002B2F19">
              <w:rPr>
                <w:i/>
              </w:rPr>
              <w:t xml:space="preserve">Уметь </w:t>
            </w:r>
            <w:r w:rsidRPr="002B2F19">
              <w:t>находить слова, обозначающие основные и добавочные действия, в предложениях; определять синтаксическую роль деепричастия; находить и исправлять ошибки в</w:t>
            </w:r>
          </w:p>
          <w:p w:rsidR="003053DF" w:rsidRPr="002B2F19" w:rsidRDefault="003053DF" w:rsidP="00DE1404">
            <w:pPr>
              <w:jc w:val="both"/>
            </w:pPr>
            <w:r w:rsidRPr="002B2F19">
              <w:t>употреблении деепричастий; определять вид деепричастии</w:t>
            </w:r>
          </w:p>
          <w:p w:rsidR="003053DF" w:rsidRPr="002B2F19" w:rsidRDefault="003053DF" w:rsidP="00DE1404">
            <w:pPr>
              <w:jc w:val="both"/>
              <w:rPr>
                <w:b/>
              </w:rPr>
            </w:pPr>
            <w:r w:rsidRPr="002B2F19">
              <w:rPr>
                <w:b/>
              </w:rPr>
              <w:t>3.3. Наречие.</w:t>
            </w:r>
          </w:p>
          <w:p w:rsidR="003053DF" w:rsidRPr="002B2F19" w:rsidRDefault="003053DF" w:rsidP="00DE1404">
            <w:pPr>
              <w:jc w:val="both"/>
            </w:pPr>
            <w:r w:rsidRPr="002B2F19">
              <w:rPr>
                <w:i/>
              </w:rPr>
              <w:t>Знать</w:t>
            </w:r>
            <w:r w:rsidRPr="002B2F19">
              <w:t xml:space="preserve"> значение наречия; вопросы, на которые оно отвечает; знать, что наречия не изменяются, синтаксическую роль наречия в предложении.</w:t>
            </w:r>
          </w:p>
          <w:p w:rsidR="003053DF" w:rsidRPr="002B2F19" w:rsidRDefault="003053DF" w:rsidP="00DE1404">
            <w:pPr>
              <w:jc w:val="both"/>
            </w:pPr>
            <w:r w:rsidRPr="002B2F19">
              <w:rPr>
                <w:i/>
              </w:rPr>
              <w:t xml:space="preserve">Уметь </w:t>
            </w:r>
            <w:r w:rsidRPr="002B2F19">
              <w:t>находить наречия в тексте; группировать словосочетания с наречиями, относящимися к глаголам, причастиям, деепричастиям прилагательным, другим наречиям; находить и исправлять ошибки в употреблении наречий.</w:t>
            </w:r>
          </w:p>
          <w:p w:rsidR="003053DF" w:rsidRPr="002B2F19" w:rsidRDefault="003053DF" w:rsidP="00DE1404">
            <w:pPr>
              <w:jc w:val="both"/>
              <w:rPr>
                <w:b/>
              </w:rPr>
            </w:pPr>
            <w:r w:rsidRPr="002B2F19">
              <w:rPr>
                <w:b/>
              </w:rPr>
              <w:t>3.4. Категория состояния.</w:t>
            </w:r>
          </w:p>
          <w:p w:rsidR="003053DF" w:rsidRPr="002B2F19" w:rsidRDefault="003053DF" w:rsidP="00DE1404">
            <w:pPr>
              <w:jc w:val="both"/>
            </w:pPr>
            <w:r w:rsidRPr="002B2F19">
              <w:rPr>
                <w:i/>
              </w:rPr>
              <w:t>Знать</w:t>
            </w:r>
            <w:r w:rsidRPr="002B2F19">
              <w:t xml:space="preserve"> значение категории состояния; знать, что слова категории состояния не изменяются; что состояние может быть выражено и в положительной, и в сравнительной степени; синтаксическую роль слов категории состояния в предложении; разграничение наречий и категории состояния.</w:t>
            </w:r>
          </w:p>
          <w:p w:rsidR="003053DF" w:rsidRPr="002B2F19" w:rsidRDefault="003053DF" w:rsidP="00DE1404">
            <w:pPr>
              <w:jc w:val="both"/>
            </w:pPr>
            <w:r w:rsidRPr="002B2F19">
              <w:rPr>
                <w:i/>
              </w:rPr>
              <w:t>Уметь</w:t>
            </w:r>
            <w:r w:rsidRPr="002B2F19">
              <w:t xml:space="preserve"> находить слова категории состояния; определять, к каким группам по значению относятся слова категории состояния; определять синтаксическую роль слов категории состояния в предложении; разграничивать наречия и слова категории состояния в предложениях и в тексте.</w:t>
            </w:r>
          </w:p>
          <w:p w:rsidR="003053DF" w:rsidRPr="002B2F19" w:rsidRDefault="003053DF" w:rsidP="00DE1404">
            <w:pPr>
              <w:jc w:val="both"/>
              <w:rPr>
                <w:b/>
              </w:rPr>
            </w:pPr>
            <w:r w:rsidRPr="002B2F19">
              <w:rPr>
                <w:b/>
              </w:rPr>
              <w:t xml:space="preserve">4. Служебные части речи. </w:t>
            </w:r>
          </w:p>
          <w:p w:rsidR="003053DF" w:rsidRPr="002B2F19" w:rsidRDefault="003053DF" w:rsidP="00DE1404">
            <w:pPr>
              <w:jc w:val="both"/>
            </w:pPr>
            <w:r w:rsidRPr="002B2F19">
              <w:rPr>
                <w:i/>
              </w:rPr>
              <w:t>Знать</w:t>
            </w:r>
            <w:r w:rsidRPr="002B2F19">
              <w:t xml:space="preserve"> перечень служебных частей речи; отличие служебных частей речи от самостоятельных.</w:t>
            </w:r>
          </w:p>
          <w:p w:rsidR="003053DF" w:rsidRPr="002B2F19" w:rsidRDefault="003053DF" w:rsidP="00DE1404">
            <w:pPr>
              <w:jc w:val="both"/>
            </w:pPr>
            <w:r w:rsidRPr="002B2F19">
              <w:rPr>
                <w:i/>
              </w:rPr>
              <w:t>Уметь</w:t>
            </w:r>
            <w:r w:rsidRPr="002B2F19">
              <w:t xml:space="preserve"> находить служебные части речи в тексте, классифицировать их.</w:t>
            </w:r>
          </w:p>
          <w:p w:rsidR="003053DF" w:rsidRPr="002B2F19" w:rsidRDefault="003053DF" w:rsidP="00DE1404">
            <w:pPr>
              <w:rPr>
                <w:b/>
              </w:rPr>
            </w:pPr>
            <w:r w:rsidRPr="002B2F19">
              <w:rPr>
                <w:b/>
              </w:rPr>
              <w:t>5. Повторение изученного в 7 классе.</w:t>
            </w:r>
          </w:p>
          <w:p w:rsidR="003053DF" w:rsidRPr="002B2F19" w:rsidRDefault="003053DF" w:rsidP="00DE1404">
            <w:pPr>
              <w:pStyle w:val="31"/>
              <w:widowControl w:val="0"/>
              <w:ind w:left="0"/>
              <w:jc w:val="both"/>
              <w:rPr>
                <w:sz w:val="20"/>
                <w:szCs w:val="20"/>
              </w:rPr>
            </w:pPr>
            <w:r w:rsidRPr="002B2F19">
              <w:rPr>
                <w:i/>
                <w:sz w:val="20"/>
                <w:szCs w:val="20"/>
              </w:rPr>
              <w:t>Знать</w:t>
            </w:r>
            <w:r w:rsidRPr="002B2F19">
              <w:rPr>
                <w:sz w:val="20"/>
                <w:szCs w:val="20"/>
              </w:rPr>
              <w:t xml:space="preserve"> определения основных изученных в 5- 7 классах языковых единиц, речеведческих понятий, орфографических и пунктуационных правил, обосновывать свои ответы, приводя нужные примеры.</w:t>
            </w:r>
          </w:p>
          <w:p w:rsidR="003053DF" w:rsidRPr="002B2F19" w:rsidRDefault="003053DF" w:rsidP="0069158D">
            <w:pPr>
              <w:shd w:val="clear" w:color="auto" w:fill="FFFFFF"/>
              <w:spacing w:line="360" w:lineRule="auto"/>
              <w:ind w:right="5"/>
              <w:jc w:val="both"/>
              <w:rPr>
                <w:b/>
                <w:color w:val="000000"/>
                <w:spacing w:val="17"/>
              </w:rPr>
            </w:pPr>
          </w:p>
          <w:p w:rsidR="003053DF" w:rsidRPr="002B2F19" w:rsidRDefault="003053DF" w:rsidP="0069158D">
            <w:pPr>
              <w:shd w:val="clear" w:color="auto" w:fill="FFFFFF"/>
              <w:spacing w:line="360" w:lineRule="auto"/>
              <w:ind w:right="5"/>
              <w:jc w:val="both"/>
              <w:rPr>
                <w:b/>
                <w:color w:val="000000"/>
                <w:spacing w:val="17"/>
              </w:rPr>
            </w:pPr>
          </w:p>
          <w:p w:rsidR="003053DF" w:rsidRPr="002B2F19" w:rsidRDefault="003053DF" w:rsidP="0069158D">
            <w:pPr>
              <w:shd w:val="clear" w:color="auto" w:fill="FFFFFF"/>
              <w:spacing w:line="360" w:lineRule="auto"/>
              <w:ind w:right="5"/>
              <w:jc w:val="both"/>
              <w:rPr>
                <w:b/>
                <w:color w:val="000000"/>
                <w:spacing w:val="17"/>
              </w:rPr>
            </w:pPr>
          </w:p>
          <w:p w:rsidR="003053DF" w:rsidRPr="002B2F19" w:rsidRDefault="003053DF" w:rsidP="0069158D">
            <w:pPr>
              <w:shd w:val="clear" w:color="auto" w:fill="FFFFFF"/>
              <w:spacing w:line="360" w:lineRule="auto"/>
              <w:ind w:right="5"/>
              <w:jc w:val="both"/>
              <w:rPr>
                <w:b/>
                <w:color w:val="000000"/>
                <w:spacing w:val="17"/>
              </w:rPr>
            </w:pPr>
          </w:p>
          <w:p w:rsidR="003053DF" w:rsidRPr="002B2F19" w:rsidRDefault="003053DF" w:rsidP="00DE1404">
            <w:pPr>
              <w:pStyle w:val="aa"/>
              <w:spacing w:after="280"/>
              <w:ind w:left="765"/>
              <w:jc w:val="center"/>
              <w:rPr>
                <w:b/>
                <w:sz w:val="20"/>
                <w:szCs w:val="20"/>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p w:rsidR="00F77548" w:rsidRPr="002B2F19" w:rsidRDefault="00F77548" w:rsidP="00AF3265">
            <w:pPr>
              <w:pStyle w:val="a3"/>
              <w:spacing w:line="360" w:lineRule="auto"/>
              <w:jc w:val="both"/>
              <w:rPr>
                <w:b/>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r w:rsidRPr="002B2F19">
              <w:rPr>
                <w:b/>
              </w:rPr>
              <w:lastRenderedPageBreak/>
              <w:t xml:space="preserve">                         </w:t>
            </w:r>
            <w:r w:rsidR="00487891" w:rsidRPr="002B2F19">
              <w:rPr>
                <w:b/>
              </w:rPr>
              <w:t xml:space="preserve">  </w:t>
            </w:r>
            <w:r w:rsidRPr="002B2F19">
              <w:rPr>
                <w:b/>
              </w:rPr>
              <w:t>ТЕМАТИЧЕСКОЕ ПЛАНИРОВАНИЕ</w:t>
            </w:r>
            <w:r w:rsidR="00487891" w:rsidRPr="002B2F19">
              <w:rPr>
                <w:b/>
              </w:rPr>
              <w:t xml:space="preserve">  </w:t>
            </w:r>
            <w:r w:rsidRPr="002B2F19">
              <w:rPr>
                <w:b/>
                <w:sz w:val="28"/>
                <w:szCs w:val="28"/>
              </w:rPr>
              <w:t>по</w:t>
            </w:r>
            <w:r w:rsidR="00487891" w:rsidRPr="002B2F19">
              <w:rPr>
                <w:b/>
                <w:sz w:val="28"/>
                <w:szCs w:val="28"/>
              </w:rPr>
              <w:t xml:space="preserve"> </w:t>
            </w:r>
            <w:r w:rsidRPr="002B2F19">
              <w:rPr>
                <w:b/>
                <w:sz w:val="28"/>
                <w:szCs w:val="28"/>
              </w:rPr>
              <w:t xml:space="preserve"> русскому </w:t>
            </w:r>
            <w:r w:rsidR="00487891" w:rsidRPr="002B2F19">
              <w:rPr>
                <w:b/>
                <w:sz w:val="28"/>
                <w:szCs w:val="28"/>
              </w:rPr>
              <w:t xml:space="preserve"> </w:t>
            </w:r>
            <w:r w:rsidRPr="002B2F19">
              <w:rPr>
                <w:b/>
                <w:sz w:val="28"/>
                <w:szCs w:val="28"/>
              </w:rPr>
              <w:t xml:space="preserve">языку </w:t>
            </w:r>
            <w:r w:rsidR="00821692" w:rsidRPr="002B2F19">
              <w:rPr>
                <w:b/>
                <w:sz w:val="28"/>
                <w:szCs w:val="28"/>
              </w:rPr>
              <w:t xml:space="preserve"> с учётом </w:t>
            </w:r>
            <w:r w:rsidRPr="002B2F19">
              <w:rPr>
                <w:b/>
                <w:sz w:val="28"/>
                <w:szCs w:val="28"/>
              </w:rPr>
              <w:t xml:space="preserve"> </w:t>
            </w:r>
            <w:r w:rsidR="00821692" w:rsidRPr="002B2F19">
              <w:rPr>
                <w:b/>
                <w:sz w:val="28"/>
                <w:szCs w:val="28"/>
              </w:rPr>
              <w:t xml:space="preserve"> рабочей программы воспитания.</w:t>
            </w:r>
            <w:r w:rsidRPr="002B2F19">
              <w:rPr>
                <w:b/>
                <w:sz w:val="28"/>
                <w:szCs w:val="28"/>
              </w:rPr>
              <w:t>(</w:t>
            </w:r>
            <w:r w:rsidR="00487891" w:rsidRPr="002B2F19">
              <w:rPr>
                <w:b/>
                <w:sz w:val="28"/>
                <w:szCs w:val="28"/>
              </w:rPr>
              <w:t xml:space="preserve"> </w:t>
            </w:r>
            <w:r w:rsidRPr="002B2F19">
              <w:rPr>
                <w:b/>
                <w:sz w:val="28"/>
                <w:szCs w:val="28"/>
              </w:rPr>
              <w:t>7 класс</w:t>
            </w:r>
            <w:r w:rsidR="00487891" w:rsidRPr="002B2F19">
              <w:rPr>
                <w:b/>
                <w:sz w:val="28"/>
                <w:szCs w:val="28"/>
              </w:rPr>
              <w:t xml:space="preserve"> </w:t>
            </w:r>
            <w:r w:rsidRPr="002B2F19">
              <w:rPr>
                <w:b/>
                <w:sz w:val="28"/>
                <w:szCs w:val="28"/>
              </w:rPr>
              <w:t>)</w:t>
            </w:r>
          </w:p>
          <w:p w:rsidR="003053DF" w:rsidRPr="002B2F19" w:rsidRDefault="003053DF" w:rsidP="00AF3265">
            <w:pPr>
              <w:pStyle w:val="a3"/>
              <w:spacing w:line="360" w:lineRule="auto"/>
              <w:jc w:val="both"/>
              <w:rPr>
                <w:b/>
              </w:rPr>
            </w:pPr>
          </w:p>
          <w:p w:rsidR="003053DF" w:rsidRPr="002B2F19" w:rsidRDefault="003053DF" w:rsidP="00AF3265">
            <w:pPr>
              <w:pStyle w:val="a3"/>
              <w:spacing w:line="360" w:lineRule="auto"/>
              <w:jc w:val="both"/>
              <w:rPr>
                <w:b/>
              </w:rPr>
            </w:pPr>
          </w:p>
          <w:tbl>
            <w:tblPr>
              <w:tblStyle w:val="a4"/>
              <w:tblW w:w="15580" w:type="dxa"/>
              <w:tblLayout w:type="fixed"/>
              <w:tblLook w:val="04A0" w:firstRow="1" w:lastRow="0" w:firstColumn="1" w:lastColumn="0" w:noHBand="0" w:noVBand="1"/>
            </w:tblPr>
            <w:tblGrid>
              <w:gridCol w:w="713"/>
              <w:gridCol w:w="3373"/>
              <w:gridCol w:w="709"/>
              <w:gridCol w:w="1559"/>
              <w:gridCol w:w="5697"/>
              <w:gridCol w:w="1302"/>
              <w:gridCol w:w="992"/>
              <w:gridCol w:w="857"/>
              <w:gridCol w:w="142"/>
              <w:gridCol w:w="236"/>
            </w:tblGrid>
            <w:tr w:rsidR="00004F77" w:rsidRPr="002B2F19" w:rsidTr="00762BFF">
              <w:tc>
                <w:tcPr>
                  <w:tcW w:w="713" w:type="dxa"/>
                </w:tcPr>
                <w:p w:rsidR="00004F77" w:rsidRPr="002B2F19" w:rsidRDefault="00004F77" w:rsidP="001014DA"/>
                <w:p w:rsidR="00004F77" w:rsidRPr="002B2F19" w:rsidRDefault="00004F77" w:rsidP="001014DA">
                  <w:r w:rsidRPr="002B2F19">
                    <w:t>№ п/п</w:t>
                  </w:r>
                </w:p>
              </w:tc>
              <w:tc>
                <w:tcPr>
                  <w:tcW w:w="3373" w:type="dxa"/>
                </w:tcPr>
                <w:p w:rsidR="00004F77" w:rsidRPr="002B2F19" w:rsidRDefault="00004F77" w:rsidP="001014DA"/>
                <w:p w:rsidR="00004F77" w:rsidRPr="002B2F19" w:rsidRDefault="00004F77" w:rsidP="001014DA">
                  <w:r w:rsidRPr="002B2F19">
                    <w:t>Наименование разделов,тем</w:t>
                  </w:r>
                  <w:r w:rsidR="00EC5105" w:rsidRPr="002B2F19">
                    <w:t xml:space="preserve"> с учётом рабочей программы воспитания </w:t>
                  </w:r>
                </w:p>
              </w:tc>
              <w:tc>
                <w:tcPr>
                  <w:tcW w:w="709" w:type="dxa"/>
                </w:tcPr>
                <w:p w:rsidR="00004F77" w:rsidRPr="002B2F19" w:rsidRDefault="00004F77" w:rsidP="001014DA">
                  <w:r w:rsidRPr="002B2F19">
                    <w:t>Кол-во</w:t>
                  </w:r>
                </w:p>
                <w:p w:rsidR="00004F77" w:rsidRPr="002B2F19" w:rsidRDefault="00004F77" w:rsidP="001014DA">
                  <w:r w:rsidRPr="002B2F19">
                    <w:t xml:space="preserve"> час.</w:t>
                  </w:r>
                </w:p>
              </w:tc>
              <w:tc>
                <w:tcPr>
                  <w:tcW w:w="1559" w:type="dxa"/>
                </w:tcPr>
                <w:p w:rsidR="00004F77" w:rsidRPr="002B2F19" w:rsidRDefault="00023BB6" w:rsidP="001014DA">
                  <w:r w:rsidRPr="002B2F19">
                    <w:t>Модуль «</w:t>
                  </w:r>
                  <w:r w:rsidR="00881D22">
                    <w:t>Ш</w:t>
                  </w:r>
                  <w:bookmarkStart w:id="0" w:name="_GoBack"/>
                  <w:bookmarkEnd w:id="0"/>
                  <w:r w:rsidRPr="002B2F19">
                    <w:t>кольный урок</w:t>
                  </w:r>
                </w:p>
              </w:tc>
              <w:tc>
                <w:tcPr>
                  <w:tcW w:w="5697" w:type="dxa"/>
                </w:tcPr>
                <w:p w:rsidR="00004F77" w:rsidRPr="002B2F19" w:rsidRDefault="00004F77" w:rsidP="001014DA"/>
                <w:p w:rsidR="00004F77" w:rsidRPr="002B2F19" w:rsidRDefault="00004F77" w:rsidP="001014DA">
                  <w:r w:rsidRPr="002B2F19">
                    <w:t>Планируемые результаты</w:t>
                  </w:r>
                </w:p>
              </w:tc>
              <w:tc>
                <w:tcPr>
                  <w:tcW w:w="1302" w:type="dxa"/>
                </w:tcPr>
                <w:p w:rsidR="00004F77" w:rsidRPr="002B2F19" w:rsidRDefault="00004F77" w:rsidP="001014DA"/>
                <w:p w:rsidR="00004F77" w:rsidRPr="002B2F19" w:rsidRDefault="00F22899" w:rsidP="001014DA">
                  <w:r w:rsidRPr="002B2F19">
                    <w:t>Дом. задание</w:t>
                  </w:r>
                </w:p>
              </w:tc>
              <w:tc>
                <w:tcPr>
                  <w:tcW w:w="992" w:type="dxa"/>
                </w:tcPr>
                <w:p w:rsidR="00004F77" w:rsidRPr="002B2F19" w:rsidRDefault="00004F77" w:rsidP="001014DA"/>
                <w:p w:rsidR="00004F77" w:rsidRPr="002B2F19" w:rsidRDefault="00004F77" w:rsidP="001014DA">
                  <w:r w:rsidRPr="002B2F19">
                    <w:t xml:space="preserve">Дата </w:t>
                  </w:r>
                  <w:r w:rsidR="008C0137" w:rsidRPr="002B2F19">
                    <w:t xml:space="preserve"> по плану</w:t>
                  </w:r>
                </w:p>
              </w:tc>
              <w:tc>
                <w:tcPr>
                  <w:tcW w:w="999" w:type="dxa"/>
                  <w:gridSpan w:val="2"/>
                </w:tcPr>
                <w:p w:rsidR="00004F77" w:rsidRPr="002B2F19" w:rsidRDefault="00004F77"/>
                <w:p w:rsidR="00004F77" w:rsidRPr="002B2F19" w:rsidRDefault="008C0137" w:rsidP="00924632">
                  <w:r w:rsidRPr="002B2F19">
                    <w:t>Дата фактически</w:t>
                  </w:r>
                </w:p>
              </w:tc>
              <w:tc>
                <w:tcPr>
                  <w:tcW w:w="236" w:type="dxa"/>
                  <w:vMerge w:val="restart"/>
                  <w:tcBorders>
                    <w:top w:val="nil"/>
                  </w:tcBorders>
                </w:tcPr>
                <w:p w:rsidR="00004F77" w:rsidRPr="002B2F19" w:rsidRDefault="00004F77" w:rsidP="001A3C4B"/>
              </w:tc>
            </w:tr>
            <w:tr w:rsidR="00004F77" w:rsidRPr="002B2F19" w:rsidTr="00762BFF">
              <w:trPr>
                <w:trHeight w:val="1586"/>
              </w:trPr>
              <w:tc>
                <w:tcPr>
                  <w:tcW w:w="713" w:type="dxa"/>
                </w:tcPr>
                <w:p w:rsidR="00004F77" w:rsidRPr="002B2F19" w:rsidRDefault="00004F77" w:rsidP="001014DA"/>
              </w:tc>
              <w:tc>
                <w:tcPr>
                  <w:tcW w:w="3373" w:type="dxa"/>
                </w:tcPr>
                <w:p w:rsidR="00004F77" w:rsidRPr="002B2F19" w:rsidRDefault="00004F77" w:rsidP="00F452CB">
                  <w:pPr>
                    <w:ind w:left="404"/>
                  </w:pPr>
                  <w:r w:rsidRPr="002B2F19">
                    <w:t>ВВЕДЕНИЕ</w:t>
                  </w:r>
                </w:p>
              </w:tc>
              <w:tc>
                <w:tcPr>
                  <w:tcW w:w="709" w:type="dxa"/>
                </w:tcPr>
                <w:p w:rsidR="00004F77" w:rsidRPr="002B2F19" w:rsidRDefault="00004F77" w:rsidP="00421B0B">
                  <w:pPr>
                    <w:jc w:val="center"/>
                  </w:pPr>
                  <w:r w:rsidRPr="002B2F19">
                    <w:t>1</w:t>
                  </w:r>
                </w:p>
              </w:tc>
              <w:tc>
                <w:tcPr>
                  <w:tcW w:w="1559" w:type="dxa"/>
                </w:tcPr>
                <w:p w:rsidR="00004F77" w:rsidRPr="002B2F19" w:rsidRDefault="00004F77" w:rsidP="001014DA"/>
              </w:tc>
              <w:tc>
                <w:tcPr>
                  <w:tcW w:w="5697" w:type="dxa"/>
                </w:tcPr>
                <w:p w:rsidR="00004F77" w:rsidRPr="002B2F19" w:rsidRDefault="00004F77" w:rsidP="00991712">
                  <w:pPr>
                    <w:jc w:val="both"/>
                  </w:pPr>
                  <w:r w:rsidRPr="002B2F19">
                    <w:t>Личностные УУД: овладение на уровне общего образования системой знаний и умений, навыками их применения.</w:t>
                  </w:r>
                </w:p>
                <w:p w:rsidR="00004F77" w:rsidRPr="002B2F19" w:rsidRDefault="00004F77" w:rsidP="00991712">
                  <w:pPr>
                    <w:jc w:val="both"/>
                  </w:pPr>
                  <w:r w:rsidRPr="002B2F19">
                    <w:t>Регулятивные УУД: проговаривание последовательности действий на уроке, осуществление самоконтроля.</w:t>
                  </w:r>
                </w:p>
                <w:p w:rsidR="00004F77" w:rsidRPr="002B2F19" w:rsidRDefault="00004F77" w:rsidP="00991712">
                  <w:pPr>
                    <w:jc w:val="both"/>
                  </w:pPr>
                  <w:r w:rsidRPr="002B2F19">
                    <w:t>Познавательные УУД: формулирование проблемы, построение логической цепи рассуждений, выдвижение гипотез и их обоснование.</w:t>
                  </w:r>
                </w:p>
                <w:p w:rsidR="00004F77" w:rsidRPr="002B2F19" w:rsidRDefault="00004F77" w:rsidP="00991712">
                  <w:r w:rsidRPr="002B2F19">
                    <w:t>Коммуникативные УУД: умение слушать и понимать речь других, формулирование и аргументация своего мнения и позиции, умение выражать свои мысли и идеи устно и письменно.</w:t>
                  </w:r>
                </w:p>
              </w:tc>
              <w:tc>
                <w:tcPr>
                  <w:tcW w:w="1302" w:type="dxa"/>
                </w:tcPr>
                <w:p w:rsidR="00004F77" w:rsidRPr="002B2F19" w:rsidRDefault="00004F77" w:rsidP="001014DA"/>
              </w:tc>
              <w:tc>
                <w:tcPr>
                  <w:tcW w:w="992" w:type="dxa"/>
                </w:tcPr>
                <w:p w:rsidR="00004F77" w:rsidRPr="002B2F19" w:rsidRDefault="00004F77" w:rsidP="001014DA"/>
              </w:tc>
              <w:tc>
                <w:tcPr>
                  <w:tcW w:w="999" w:type="dxa"/>
                  <w:gridSpan w:val="2"/>
                </w:tcPr>
                <w:p w:rsidR="00004F77" w:rsidRPr="002B2F19" w:rsidRDefault="00004F77" w:rsidP="001014DA"/>
              </w:tc>
              <w:tc>
                <w:tcPr>
                  <w:tcW w:w="236" w:type="dxa"/>
                  <w:vMerge/>
                </w:tcPr>
                <w:p w:rsidR="00004F77" w:rsidRPr="002B2F19" w:rsidRDefault="00004F77" w:rsidP="001014DA"/>
              </w:tc>
            </w:tr>
            <w:tr w:rsidR="00004F77" w:rsidRPr="002B2F19" w:rsidTr="00762BFF">
              <w:tc>
                <w:tcPr>
                  <w:tcW w:w="713" w:type="dxa"/>
                </w:tcPr>
                <w:p w:rsidR="00004F77" w:rsidRPr="002B2F19" w:rsidRDefault="00004F77" w:rsidP="001014DA">
                  <w:r w:rsidRPr="002B2F19">
                    <w:t>1</w:t>
                  </w:r>
                </w:p>
              </w:tc>
              <w:tc>
                <w:tcPr>
                  <w:tcW w:w="3373" w:type="dxa"/>
                </w:tcPr>
                <w:p w:rsidR="00004F77" w:rsidRPr="002B2F19" w:rsidRDefault="00004F77" w:rsidP="001014DA">
                  <w:r w:rsidRPr="002B2F19">
                    <w:t>Русский язык как развивающееся явление.</w:t>
                  </w:r>
                </w:p>
              </w:tc>
              <w:tc>
                <w:tcPr>
                  <w:tcW w:w="709" w:type="dxa"/>
                </w:tcPr>
                <w:p w:rsidR="00004F77" w:rsidRPr="002B2F19" w:rsidRDefault="00004F77" w:rsidP="001014DA"/>
              </w:tc>
              <w:tc>
                <w:tcPr>
                  <w:tcW w:w="1559" w:type="dxa"/>
                </w:tcPr>
                <w:p w:rsidR="00004F77" w:rsidRPr="002B2F19" w:rsidRDefault="00004F77" w:rsidP="001014DA"/>
              </w:tc>
              <w:tc>
                <w:tcPr>
                  <w:tcW w:w="5697" w:type="dxa"/>
                </w:tcPr>
                <w:p w:rsidR="00004F77" w:rsidRPr="002B2F19" w:rsidRDefault="00004F77" w:rsidP="001014DA">
                  <w:r w:rsidRPr="002B2F19">
                    <w:rPr>
                      <w:i/>
                    </w:rPr>
                    <w:t>Уметь:</w:t>
                  </w:r>
                  <w:r w:rsidRPr="002B2F19">
                    <w:t xml:space="preserve"> выделять ключевые фразы в тексте, подбирать синонимы, объяснять орфограммы</w:t>
                  </w:r>
                </w:p>
              </w:tc>
              <w:tc>
                <w:tcPr>
                  <w:tcW w:w="1302" w:type="dxa"/>
                </w:tcPr>
                <w:p w:rsidR="00004F77" w:rsidRPr="002B2F19" w:rsidRDefault="00847B9E" w:rsidP="001014DA">
                  <w:r>
                    <w:t>Упр. 4,5</w:t>
                  </w:r>
                </w:p>
              </w:tc>
              <w:tc>
                <w:tcPr>
                  <w:tcW w:w="992" w:type="dxa"/>
                </w:tcPr>
                <w:p w:rsidR="00004F77" w:rsidRPr="002B2F19" w:rsidRDefault="00EC5105" w:rsidP="001014DA">
                  <w:r w:rsidRPr="002B2F19">
                    <w:t>2.09</w:t>
                  </w:r>
                </w:p>
              </w:tc>
              <w:tc>
                <w:tcPr>
                  <w:tcW w:w="999" w:type="dxa"/>
                  <w:gridSpan w:val="2"/>
                </w:tcPr>
                <w:p w:rsidR="00004F77" w:rsidRPr="002B2F19" w:rsidRDefault="00004F77" w:rsidP="001014DA"/>
              </w:tc>
              <w:tc>
                <w:tcPr>
                  <w:tcW w:w="236" w:type="dxa"/>
                  <w:vMerge/>
                </w:tcPr>
                <w:p w:rsidR="00004F77" w:rsidRPr="002B2F19" w:rsidRDefault="00004F77" w:rsidP="001A3C4B"/>
              </w:tc>
            </w:tr>
            <w:tr w:rsidR="00004F77" w:rsidRPr="002B2F19" w:rsidTr="00762BFF">
              <w:tc>
                <w:tcPr>
                  <w:tcW w:w="713" w:type="dxa"/>
                </w:tcPr>
                <w:p w:rsidR="00004F77" w:rsidRPr="002B2F19" w:rsidRDefault="00004F77" w:rsidP="001014DA"/>
              </w:tc>
              <w:tc>
                <w:tcPr>
                  <w:tcW w:w="3373" w:type="dxa"/>
                </w:tcPr>
                <w:p w:rsidR="00004F77" w:rsidRPr="002B2F19" w:rsidRDefault="00004F77" w:rsidP="001014DA">
                  <w:r w:rsidRPr="002B2F19">
                    <w:t>ПОВТОРЕНИЕ ИЗУЧЕННОГО В 5-6 КЛАССАХ</w:t>
                  </w:r>
                </w:p>
              </w:tc>
              <w:tc>
                <w:tcPr>
                  <w:tcW w:w="709" w:type="dxa"/>
                </w:tcPr>
                <w:p w:rsidR="00004F77" w:rsidRPr="002B2F19" w:rsidRDefault="00004F77" w:rsidP="00421B0B">
                  <w:pPr>
                    <w:jc w:val="center"/>
                  </w:pPr>
                  <w:r w:rsidRPr="002B2F19">
                    <w:t>11+3</w:t>
                  </w:r>
                </w:p>
              </w:tc>
              <w:tc>
                <w:tcPr>
                  <w:tcW w:w="1559" w:type="dxa"/>
                </w:tcPr>
                <w:p w:rsidR="00004F77" w:rsidRPr="002B2F19" w:rsidRDefault="00004F77" w:rsidP="001014DA"/>
              </w:tc>
              <w:tc>
                <w:tcPr>
                  <w:tcW w:w="5697" w:type="dxa"/>
                </w:tcPr>
                <w:p w:rsidR="00004F77" w:rsidRPr="002B2F19" w:rsidRDefault="00004F77" w:rsidP="00991712">
                  <w:pPr>
                    <w:jc w:val="both"/>
                  </w:pPr>
                  <w:r w:rsidRPr="002B2F19">
                    <w:t>Личностные УУД: овладение на уровне общего образования системой знаний и умений, навыками их применения.</w:t>
                  </w:r>
                </w:p>
                <w:p w:rsidR="00004F77" w:rsidRPr="002B2F19" w:rsidRDefault="00004F77" w:rsidP="00991712">
                  <w:pPr>
                    <w:jc w:val="both"/>
                  </w:pPr>
                  <w:r w:rsidRPr="002B2F19">
                    <w:t>Регулятивные УУД: высказывать предположения на основе наблюдений, формулировать вопрос (проблему) урока,осуществлять познавательную и личностную рефлексию.</w:t>
                  </w:r>
                </w:p>
                <w:p w:rsidR="00004F77" w:rsidRPr="002B2F19" w:rsidRDefault="00004F77" w:rsidP="00991712">
                  <w:pPr>
                    <w:jc w:val="both"/>
                  </w:pPr>
                  <w:r w:rsidRPr="002B2F19">
                    <w:t>Познавательные УУД: преобразовывать информацию из одной формы в другую( текст в схему, модель, таблицу), анализировать, строить логические рассуждения, сравнивать, делать выводы.</w:t>
                  </w:r>
                </w:p>
                <w:p w:rsidR="00004F77" w:rsidRPr="002B2F19" w:rsidRDefault="00004F77" w:rsidP="00991712">
                  <w:r w:rsidRPr="002B2F19">
                    <w:t>Коммуникативные УУД: свободно излагать свои мысли в устной и письменной форме, слушать и слышать других, быть готовым корректировать свою точку зрения, осуществлять взаимный контроль.</w:t>
                  </w:r>
                </w:p>
              </w:tc>
              <w:tc>
                <w:tcPr>
                  <w:tcW w:w="1302" w:type="dxa"/>
                </w:tcPr>
                <w:p w:rsidR="00004F77" w:rsidRPr="002B2F19" w:rsidRDefault="00004F77" w:rsidP="001014DA"/>
              </w:tc>
              <w:tc>
                <w:tcPr>
                  <w:tcW w:w="992" w:type="dxa"/>
                </w:tcPr>
                <w:p w:rsidR="00004F77" w:rsidRPr="002B2F19" w:rsidRDefault="00004F77" w:rsidP="001014DA"/>
              </w:tc>
              <w:tc>
                <w:tcPr>
                  <w:tcW w:w="999" w:type="dxa"/>
                  <w:gridSpan w:val="2"/>
                </w:tcPr>
                <w:p w:rsidR="00004F77" w:rsidRPr="002B2F19" w:rsidRDefault="00004F77" w:rsidP="001014DA"/>
              </w:tc>
              <w:tc>
                <w:tcPr>
                  <w:tcW w:w="236" w:type="dxa"/>
                  <w:vMerge/>
                </w:tcPr>
                <w:p w:rsidR="00004F77" w:rsidRPr="002B2F19" w:rsidRDefault="00004F77" w:rsidP="001014DA"/>
              </w:tc>
            </w:tr>
            <w:tr w:rsidR="002B2F19" w:rsidRPr="002B2F19" w:rsidTr="00762BFF">
              <w:trPr>
                <w:gridAfter w:val="1"/>
                <w:wAfter w:w="236" w:type="dxa"/>
              </w:trPr>
              <w:tc>
                <w:tcPr>
                  <w:tcW w:w="713" w:type="dxa"/>
                </w:tcPr>
                <w:p w:rsidR="002B2F19" w:rsidRPr="002B2F19" w:rsidRDefault="002B2F19" w:rsidP="002B2F19">
                  <w:r w:rsidRPr="002B2F19">
                    <w:t>2</w:t>
                  </w:r>
                </w:p>
              </w:tc>
              <w:tc>
                <w:tcPr>
                  <w:tcW w:w="3373" w:type="dxa"/>
                </w:tcPr>
                <w:p w:rsidR="002B2F19" w:rsidRPr="002B2F19" w:rsidRDefault="002B2F19" w:rsidP="002B2F19">
                  <w:r w:rsidRPr="002B2F19">
                    <w:t>Синтаксис. Синтаксический разбор.</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pPr>
                    <w:rPr>
                      <w:sz w:val="16"/>
                      <w:szCs w:val="16"/>
                    </w:rPr>
                  </w:pPr>
                  <w:r w:rsidRPr="002B2F19">
                    <w:rPr>
                      <w:sz w:val="16"/>
                      <w:szCs w:val="16"/>
                    </w:rPr>
                    <w:t>День солидарности в борьбе с терроризмом</w:t>
                  </w:r>
                </w:p>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color w:val="000000"/>
                    </w:rPr>
                    <w:t xml:space="preserve">понятия </w:t>
                  </w:r>
                  <w:r w:rsidRPr="002B2F19">
                    <w:rPr>
                      <w:i/>
                      <w:iCs/>
                      <w:color w:val="000000"/>
                    </w:rPr>
                    <w:t>синтаксис, пунк</w:t>
                  </w:r>
                  <w:r w:rsidRPr="002B2F19">
                    <w:rPr>
                      <w:i/>
                      <w:iCs/>
                      <w:color w:val="000000"/>
                    </w:rPr>
                    <w:softHyphen/>
                    <w:t xml:space="preserve">туация, </w:t>
                  </w:r>
                  <w:r w:rsidRPr="002B2F19">
                    <w:rPr>
                      <w:iCs/>
                      <w:color w:val="000000"/>
                    </w:rPr>
                    <w:t>значение знаков препинания для понимания текста</w:t>
                  </w:r>
                  <w:r w:rsidRPr="002B2F19">
                    <w:rPr>
                      <w:i/>
                      <w:iCs/>
                      <w:color w:val="000000"/>
                    </w:rPr>
                    <w:t xml:space="preserve">, </w:t>
                  </w:r>
                  <w:r w:rsidRPr="002B2F19">
                    <w:rPr>
                      <w:iCs/>
                      <w:color w:val="000000"/>
                    </w:rPr>
                    <w:t>отличие простого предложения от сложного.</w:t>
                  </w:r>
                </w:p>
                <w:p w:rsidR="002B2F19" w:rsidRPr="002B2F19" w:rsidRDefault="002B2F19" w:rsidP="002B2F19">
                  <w:r w:rsidRPr="002B2F19">
                    <w:rPr>
                      <w:i/>
                      <w:iCs/>
                      <w:color w:val="000000"/>
                    </w:rPr>
                    <w:t xml:space="preserve">Уметь: </w:t>
                  </w:r>
                  <w:r w:rsidRPr="002B2F19">
                    <w:rPr>
                      <w:iCs/>
                      <w:color w:val="000000"/>
                    </w:rPr>
                    <w:t xml:space="preserve">выделять и разбирать словосочетания, расставлять знаки препинания при однородных членах предложения,  </w:t>
                  </w:r>
                  <w:r w:rsidRPr="002B2F19">
                    <w:rPr>
                      <w:color w:val="000000"/>
                    </w:rPr>
                    <w:t>выполнять синтаксический разбор предложений</w:t>
                  </w:r>
                </w:p>
              </w:tc>
              <w:tc>
                <w:tcPr>
                  <w:tcW w:w="1302" w:type="dxa"/>
                </w:tcPr>
                <w:p w:rsidR="002B2F19" w:rsidRPr="002B2F19" w:rsidRDefault="00847B9E" w:rsidP="002B2F19">
                  <w:r>
                    <w:t>П.1упр.9</w:t>
                  </w:r>
                </w:p>
              </w:tc>
              <w:tc>
                <w:tcPr>
                  <w:tcW w:w="992" w:type="dxa"/>
                </w:tcPr>
                <w:p w:rsidR="002B2F19" w:rsidRPr="002B2F19" w:rsidRDefault="002B2F19" w:rsidP="002B2F19">
                  <w:r w:rsidRPr="002B2F19">
                    <w:t>3.09</w:t>
                  </w:r>
                </w:p>
              </w:tc>
              <w:tc>
                <w:tcPr>
                  <w:tcW w:w="999" w:type="dxa"/>
                  <w:gridSpan w:val="2"/>
                </w:tcPr>
                <w:p w:rsidR="002B2F19" w:rsidRPr="002B2F19" w:rsidRDefault="002B2F19" w:rsidP="002B2F19"/>
              </w:tc>
            </w:tr>
            <w:tr w:rsidR="002B2F19" w:rsidRPr="002B2F19" w:rsidTr="00762BFF">
              <w:tc>
                <w:tcPr>
                  <w:tcW w:w="713" w:type="dxa"/>
                </w:tcPr>
                <w:p w:rsidR="002B2F19" w:rsidRPr="002B2F19" w:rsidRDefault="002B2F19" w:rsidP="002B2F19">
                  <w:r w:rsidRPr="002B2F19">
                    <w:t>3</w:t>
                  </w:r>
                </w:p>
              </w:tc>
              <w:tc>
                <w:tcPr>
                  <w:tcW w:w="3373" w:type="dxa"/>
                </w:tcPr>
                <w:p w:rsidR="002B2F19" w:rsidRPr="002B2F19" w:rsidRDefault="002B2F19" w:rsidP="002B2F19">
                  <w:r w:rsidRPr="002B2F19">
                    <w:t>Пунктуация. Пунктуационный разбор.</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color w:val="000000"/>
                    </w:rPr>
                    <w:t xml:space="preserve">понятия </w:t>
                  </w:r>
                  <w:r w:rsidRPr="002B2F19">
                    <w:rPr>
                      <w:i/>
                      <w:iCs/>
                      <w:color w:val="000000"/>
                    </w:rPr>
                    <w:t>синтаксис, пунк</w:t>
                  </w:r>
                  <w:r w:rsidRPr="002B2F19">
                    <w:rPr>
                      <w:i/>
                      <w:iCs/>
                      <w:color w:val="000000"/>
                    </w:rPr>
                    <w:softHyphen/>
                    <w:t xml:space="preserve">туация, </w:t>
                  </w:r>
                  <w:r w:rsidRPr="002B2F19">
                    <w:rPr>
                      <w:iCs/>
                      <w:color w:val="000000"/>
                    </w:rPr>
                    <w:t>значение знаков препинания для понимания текста</w:t>
                  </w:r>
                  <w:r w:rsidRPr="002B2F19">
                    <w:rPr>
                      <w:i/>
                      <w:iCs/>
                      <w:color w:val="000000"/>
                    </w:rPr>
                    <w:t xml:space="preserve">, </w:t>
                  </w:r>
                  <w:r w:rsidRPr="002B2F19">
                    <w:rPr>
                      <w:iCs/>
                      <w:color w:val="000000"/>
                    </w:rPr>
                    <w:t>отличие простого предложения от сложного.</w:t>
                  </w:r>
                </w:p>
                <w:p w:rsidR="002B2F19" w:rsidRPr="002B2F19" w:rsidRDefault="002B2F19" w:rsidP="002B2F19">
                  <w:r w:rsidRPr="002B2F19">
                    <w:rPr>
                      <w:i/>
                      <w:iCs/>
                      <w:color w:val="000000"/>
                    </w:rPr>
                    <w:lastRenderedPageBreak/>
                    <w:t xml:space="preserve">Уметь: </w:t>
                  </w:r>
                  <w:r w:rsidRPr="002B2F19">
                    <w:rPr>
                      <w:iCs/>
                      <w:color w:val="000000"/>
                    </w:rPr>
                    <w:t xml:space="preserve">выделять и разбирать словосочетания, расставлять знаки препинания при однородных членах предложения,  </w:t>
                  </w:r>
                  <w:r w:rsidRPr="002B2F19">
                    <w:rPr>
                      <w:color w:val="000000"/>
                    </w:rPr>
                    <w:t>выполнять синтаксический разбор предложений</w:t>
                  </w:r>
                </w:p>
              </w:tc>
              <w:tc>
                <w:tcPr>
                  <w:tcW w:w="1302" w:type="dxa"/>
                </w:tcPr>
                <w:p w:rsidR="002B2F19" w:rsidRPr="002B2F19" w:rsidRDefault="00847B9E" w:rsidP="002B2F19">
                  <w:r>
                    <w:lastRenderedPageBreak/>
                    <w:t>П2 упр.12</w:t>
                  </w:r>
                </w:p>
              </w:tc>
              <w:tc>
                <w:tcPr>
                  <w:tcW w:w="992" w:type="dxa"/>
                </w:tcPr>
                <w:p w:rsidR="002B2F19" w:rsidRPr="002B2F19" w:rsidRDefault="002B2F19" w:rsidP="002B2F19">
                  <w:r w:rsidRPr="002B2F19">
                    <w:t>.4.09</w:t>
                  </w:r>
                </w:p>
              </w:tc>
              <w:tc>
                <w:tcPr>
                  <w:tcW w:w="999" w:type="dxa"/>
                  <w:gridSpan w:val="2"/>
                </w:tcPr>
                <w:p w:rsidR="002B2F19" w:rsidRPr="002B2F19" w:rsidRDefault="002B2F19" w:rsidP="002B2F19"/>
              </w:tc>
              <w:tc>
                <w:tcPr>
                  <w:tcW w:w="236" w:type="dxa"/>
                  <w:tcBorders>
                    <w:top w:val="nil"/>
                  </w:tcBorders>
                </w:tcPr>
                <w:p w:rsidR="002B2F19" w:rsidRPr="002B2F19" w:rsidRDefault="002B2F19" w:rsidP="002B2F19"/>
              </w:tc>
            </w:tr>
            <w:tr w:rsidR="002B2F19" w:rsidRPr="002B2F19" w:rsidTr="00762BFF">
              <w:tc>
                <w:tcPr>
                  <w:tcW w:w="713" w:type="dxa"/>
                </w:tcPr>
                <w:p w:rsidR="002B2F19" w:rsidRPr="002B2F19" w:rsidRDefault="002B2F19" w:rsidP="002B2F19">
                  <w:r w:rsidRPr="002B2F19">
                    <w:t>4</w:t>
                  </w:r>
                </w:p>
              </w:tc>
              <w:tc>
                <w:tcPr>
                  <w:tcW w:w="3373" w:type="dxa"/>
                </w:tcPr>
                <w:p w:rsidR="002B2F19" w:rsidRPr="002B2F19" w:rsidRDefault="002B2F19" w:rsidP="002B2F19">
                  <w:r w:rsidRPr="002B2F19">
                    <w:t>Лексика и фразеология.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iCs/>
                      <w:color w:val="000000"/>
                    </w:rPr>
                    <w:t>понятия</w:t>
                  </w:r>
                  <w:r w:rsidRPr="002B2F19">
                    <w:rPr>
                      <w:i/>
                      <w:iCs/>
                      <w:color w:val="000000"/>
                    </w:rPr>
                    <w:t xml:space="preserve"> лексика, лекси</w:t>
                  </w:r>
                  <w:r w:rsidRPr="002B2F19">
                    <w:rPr>
                      <w:i/>
                      <w:iCs/>
                      <w:color w:val="000000"/>
                    </w:rPr>
                    <w:softHyphen/>
                    <w:t xml:space="preserve">ческое значение слова; </w:t>
                  </w:r>
                  <w:r w:rsidRPr="002B2F19">
                    <w:rPr>
                      <w:i/>
                      <w:color w:val="000000"/>
                    </w:rPr>
                    <w:t>фразеология</w:t>
                  </w:r>
                </w:p>
                <w:p w:rsidR="002B2F19" w:rsidRPr="002B2F19" w:rsidRDefault="002B2F19" w:rsidP="002B2F19">
                  <w:r w:rsidRPr="002B2F19">
                    <w:rPr>
                      <w:i/>
                      <w:iCs/>
                      <w:color w:val="000000"/>
                    </w:rPr>
                    <w:t xml:space="preserve">Уметь: </w:t>
                  </w:r>
                  <w:r w:rsidRPr="002B2F19">
                    <w:rPr>
                      <w:color w:val="000000"/>
                    </w:rPr>
                    <w:t>определять лексическое значение слов с помощью тол</w:t>
                  </w:r>
                  <w:r w:rsidRPr="002B2F19">
                    <w:rPr>
                      <w:color w:val="000000"/>
                    </w:rPr>
                    <w:softHyphen/>
                    <w:t>кового словаря; объяснять различие лексического и грамматического значений слова; правильно упо</w:t>
                  </w:r>
                  <w:r w:rsidRPr="002B2F19">
                    <w:rPr>
                      <w:color w:val="000000"/>
                    </w:rPr>
                    <w:softHyphen/>
                    <w:t>треблять слова в устной и пись</w:t>
                  </w:r>
                  <w:r w:rsidRPr="002B2F19">
                    <w:rPr>
                      <w:color w:val="000000"/>
                    </w:rPr>
                    <w:softHyphen/>
                    <w:t>менной речи; разграничивать лексическое и грамматическое значения слова</w:t>
                  </w:r>
                </w:p>
              </w:tc>
              <w:tc>
                <w:tcPr>
                  <w:tcW w:w="1302" w:type="dxa"/>
                </w:tcPr>
                <w:p w:rsidR="002B2F19" w:rsidRPr="002B2F19" w:rsidRDefault="00847B9E" w:rsidP="002B2F19">
                  <w:r>
                    <w:t>П3 упр.15,16</w:t>
                  </w:r>
                </w:p>
              </w:tc>
              <w:tc>
                <w:tcPr>
                  <w:tcW w:w="992" w:type="dxa"/>
                </w:tcPr>
                <w:p w:rsidR="002B2F19" w:rsidRPr="002B2F19" w:rsidRDefault="002B2F19" w:rsidP="002B2F19">
                  <w:r w:rsidRPr="002B2F19">
                    <w:t>6.09</w:t>
                  </w:r>
                </w:p>
              </w:tc>
              <w:tc>
                <w:tcPr>
                  <w:tcW w:w="999" w:type="dxa"/>
                  <w:gridSpan w:val="2"/>
                </w:tcPr>
                <w:p w:rsidR="002B2F19" w:rsidRPr="002B2F19" w:rsidRDefault="002B2F19" w:rsidP="002B2F19"/>
              </w:tc>
              <w:tc>
                <w:tcPr>
                  <w:tcW w:w="236" w:type="dxa"/>
                  <w:vMerge w:val="restart"/>
                </w:tcPr>
                <w:p w:rsidR="002B2F19" w:rsidRPr="002B2F19" w:rsidRDefault="002B2F19" w:rsidP="002B2F19"/>
              </w:tc>
            </w:tr>
            <w:tr w:rsidR="002B2F19" w:rsidRPr="002B2F19" w:rsidTr="00762BFF">
              <w:trPr>
                <w:trHeight w:val="772"/>
              </w:trPr>
              <w:tc>
                <w:tcPr>
                  <w:tcW w:w="713" w:type="dxa"/>
                </w:tcPr>
                <w:p w:rsidR="002B2F19" w:rsidRPr="002B2F19" w:rsidRDefault="002B2F19" w:rsidP="002B2F19">
                  <w:r w:rsidRPr="002B2F19">
                    <w:t>5</w:t>
                  </w:r>
                </w:p>
              </w:tc>
              <w:tc>
                <w:tcPr>
                  <w:tcW w:w="3373" w:type="dxa"/>
                </w:tcPr>
                <w:p w:rsidR="002B2F19" w:rsidRPr="002B2F19" w:rsidRDefault="002B2F19" w:rsidP="002B2F19">
                  <w:r w:rsidRPr="002B2F19">
                    <w:t>Фонетика и орфография. Фонетический разбор слова.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Международный день грамотности</w:t>
                  </w:r>
                </w:p>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 xml:space="preserve">понятия </w:t>
                  </w:r>
                  <w:r w:rsidRPr="002B2F19">
                    <w:rPr>
                      <w:i/>
                      <w:iCs/>
                      <w:color w:val="000000"/>
                    </w:rPr>
                    <w:t>фонетика, гра</w:t>
                  </w:r>
                  <w:r w:rsidRPr="002B2F19">
                    <w:rPr>
                      <w:i/>
                      <w:iCs/>
                      <w:color w:val="000000"/>
                    </w:rPr>
                    <w:softHyphen/>
                    <w:t xml:space="preserve">фика, орфография; </w:t>
                  </w:r>
                  <w:r w:rsidRPr="002B2F19">
                    <w:rPr>
                      <w:color w:val="000000"/>
                    </w:rPr>
                    <w:t xml:space="preserve">различия между гласными и согласными звуками. </w:t>
                  </w:r>
                </w:p>
                <w:p w:rsidR="002B2F19" w:rsidRPr="002B2F19" w:rsidRDefault="002B2F19" w:rsidP="002B2F19">
                  <w:r w:rsidRPr="002B2F19">
                    <w:rPr>
                      <w:i/>
                      <w:iCs/>
                      <w:color w:val="000000"/>
                    </w:rPr>
                    <w:t xml:space="preserve">Уметь: </w:t>
                  </w:r>
                  <w:r w:rsidRPr="002B2F19">
                    <w:rPr>
                      <w:iCs/>
                      <w:color w:val="000000"/>
                    </w:rPr>
                    <w:t>производить фонетический разбор слова</w:t>
                  </w:r>
                </w:p>
              </w:tc>
              <w:tc>
                <w:tcPr>
                  <w:tcW w:w="1302" w:type="dxa"/>
                </w:tcPr>
                <w:p w:rsidR="002B2F19" w:rsidRPr="002B2F19" w:rsidRDefault="00847B9E" w:rsidP="002B2F19">
                  <w:r>
                    <w:t>П4 упр.23</w:t>
                  </w:r>
                </w:p>
              </w:tc>
              <w:tc>
                <w:tcPr>
                  <w:tcW w:w="992" w:type="dxa"/>
                </w:tcPr>
                <w:p w:rsidR="002B2F19" w:rsidRPr="002B2F19" w:rsidRDefault="002B2F19" w:rsidP="002B2F19">
                  <w:r w:rsidRPr="002B2F19">
                    <w:t>7.09</w:t>
                  </w:r>
                </w:p>
              </w:tc>
              <w:tc>
                <w:tcPr>
                  <w:tcW w:w="999" w:type="dxa"/>
                  <w:gridSpan w:val="2"/>
                </w:tcPr>
                <w:p w:rsidR="002B2F19" w:rsidRPr="002B2F19" w:rsidRDefault="002B2F19" w:rsidP="002B2F19"/>
              </w:tc>
              <w:tc>
                <w:tcPr>
                  <w:tcW w:w="236" w:type="dxa"/>
                  <w:vMerge/>
                </w:tcPr>
                <w:p w:rsidR="002B2F19" w:rsidRPr="002B2F19" w:rsidRDefault="002B2F19" w:rsidP="002B2F19"/>
              </w:tc>
            </w:tr>
            <w:tr w:rsidR="002B2F19" w:rsidRPr="002B2F19" w:rsidTr="00762BFF">
              <w:tc>
                <w:tcPr>
                  <w:tcW w:w="713" w:type="dxa"/>
                </w:tcPr>
                <w:p w:rsidR="002B2F19" w:rsidRPr="002B2F19" w:rsidRDefault="002B2F19" w:rsidP="002B2F19">
                  <w:r w:rsidRPr="002B2F19">
                    <w:t>6</w:t>
                  </w:r>
                </w:p>
              </w:tc>
              <w:tc>
                <w:tcPr>
                  <w:tcW w:w="3373" w:type="dxa"/>
                </w:tcPr>
                <w:p w:rsidR="002B2F19" w:rsidRPr="002B2F19" w:rsidRDefault="002B2F19" w:rsidP="002B2F19">
                  <w:r w:rsidRPr="002B2F19">
                    <w:t>Словообразование и орфография. Морфемный и словообразовательный разбор.</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
                      <w:iCs/>
                      <w:color w:val="000000"/>
                    </w:rPr>
                  </w:pPr>
                  <w:r w:rsidRPr="002B2F19">
                    <w:rPr>
                      <w:i/>
                      <w:iCs/>
                      <w:color w:val="000000"/>
                    </w:rPr>
                    <w:t xml:space="preserve">Знать: </w:t>
                  </w:r>
                  <w:r w:rsidRPr="002B2F19">
                    <w:rPr>
                      <w:color w:val="000000"/>
                    </w:rPr>
                    <w:t xml:space="preserve">понятия </w:t>
                  </w:r>
                  <w:r w:rsidRPr="002B2F19">
                    <w:rPr>
                      <w:i/>
                      <w:iCs/>
                      <w:color w:val="000000"/>
                    </w:rPr>
                    <w:t>морфемика, мор</w:t>
                  </w:r>
                  <w:r w:rsidRPr="002B2F19">
                    <w:rPr>
                      <w:i/>
                      <w:iCs/>
                      <w:color w:val="000000"/>
                    </w:rPr>
                    <w:softHyphen/>
                    <w:t xml:space="preserve">фема, образование слов, изменение слов, однокоренные слова, формы одного и того же слова. </w:t>
                  </w:r>
                </w:p>
                <w:p w:rsidR="002B2F19" w:rsidRPr="002B2F19" w:rsidRDefault="002B2F19" w:rsidP="002B2F19">
                  <w:r w:rsidRPr="002B2F19">
                    <w:rPr>
                      <w:i/>
                      <w:iCs/>
                      <w:color w:val="000000"/>
                    </w:rPr>
                    <w:t xml:space="preserve">Уметь: </w:t>
                  </w:r>
                  <w:r w:rsidRPr="002B2F19">
                    <w:rPr>
                      <w:color w:val="000000"/>
                    </w:rPr>
                    <w:t>определять состав слова; выделять морфемы соответству</w:t>
                  </w:r>
                  <w:r w:rsidRPr="002B2F19">
                    <w:rPr>
                      <w:color w:val="000000"/>
                    </w:rPr>
                    <w:softHyphen/>
                    <w:t>ющими значками; различать формы одного и того же слова и однокоренные слова</w:t>
                  </w:r>
                </w:p>
              </w:tc>
              <w:tc>
                <w:tcPr>
                  <w:tcW w:w="1302" w:type="dxa"/>
                </w:tcPr>
                <w:p w:rsidR="002B2F19" w:rsidRPr="002B2F19" w:rsidRDefault="00847B9E" w:rsidP="002B2F19">
                  <w:r>
                    <w:t>П5 упр.27,28</w:t>
                  </w:r>
                </w:p>
              </w:tc>
              <w:tc>
                <w:tcPr>
                  <w:tcW w:w="992" w:type="dxa"/>
                </w:tcPr>
                <w:p w:rsidR="002B2F19" w:rsidRPr="002B2F19" w:rsidRDefault="002B2F19" w:rsidP="002B2F19">
                  <w:r w:rsidRPr="002B2F19">
                    <w:t>9.09</w:t>
                  </w:r>
                </w:p>
              </w:tc>
              <w:tc>
                <w:tcPr>
                  <w:tcW w:w="999" w:type="dxa"/>
                  <w:gridSpan w:val="2"/>
                </w:tcPr>
                <w:p w:rsidR="002B2F19" w:rsidRPr="002B2F19" w:rsidRDefault="002B2F19" w:rsidP="002B2F19"/>
              </w:tc>
              <w:tc>
                <w:tcPr>
                  <w:tcW w:w="236" w:type="dxa"/>
                  <w:vMerge/>
                </w:tcPr>
                <w:p w:rsidR="002B2F19" w:rsidRPr="002B2F19" w:rsidRDefault="002B2F19" w:rsidP="002B2F19"/>
              </w:tc>
            </w:tr>
            <w:tr w:rsidR="002B2F19" w:rsidRPr="002B2F19" w:rsidTr="00762BFF">
              <w:tc>
                <w:tcPr>
                  <w:tcW w:w="713" w:type="dxa"/>
                </w:tcPr>
                <w:p w:rsidR="002B2F19" w:rsidRPr="002B2F19" w:rsidRDefault="002B2F19" w:rsidP="002B2F19">
                  <w:r w:rsidRPr="002B2F19">
                    <w:t>7-8</w:t>
                  </w:r>
                </w:p>
              </w:tc>
              <w:tc>
                <w:tcPr>
                  <w:tcW w:w="3373" w:type="dxa"/>
                </w:tcPr>
                <w:p w:rsidR="002B2F19" w:rsidRPr="002B2F19" w:rsidRDefault="002B2F19" w:rsidP="002B2F19">
                  <w:r w:rsidRPr="002B2F19">
                    <w:t>Морфология и орфография. Морфологический разбор слова.</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отличие самостоятельных и служебных частей речи, особенности глагола как части речи.</w:t>
                  </w:r>
                </w:p>
                <w:p w:rsidR="002B2F19" w:rsidRPr="002B2F19" w:rsidRDefault="002B2F19" w:rsidP="002B2F19">
                  <w:r w:rsidRPr="002B2F19">
                    <w:rPr>
                      <w:i/>
                      <w:iCs/>
                      <w:color w:val="000000"/>
                    </w:rPr>
                    <w:t>Уметь:</w:t>
                  </w:r>
                  <w:r w:rsidRPr="002B2F19">
                    <w:rPr>
                      <w:iCs/>
                      <w:color w:val="000000"/>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302" w:type="dxa"/>
                </w:tcPr>
                <w:p w:rsidR="002B2F19" w:rsidRDefault="00847B9E" w:rsidP="002B2F19">
                  <w:r>
                    <w:t>П6 упр.33</w:t>
                  </w:r>
                </w:p>
                <w:p w:rsidR="00847B9E" w:rsidRPr="002B2F19" w:rsidRDefault="00847B9E" w:rsidP="002B2F19">
                  <w:r>
                    <w:t>П6 упр.43,44</w:t>
                  </w:r>
                </w:p>
              </w:tc>
              <w:tc>
                <w:tcPr>
                  <w:tcW w:w="992" w:type="dxa"/>
                </w:tcPr>
                <w:p w:rsidR="002B2F19" w:rsidRPr="002B2F19" w:rsidRDefault="002B2F19" w:rsidP="002B2F19">
                  <w:r w:rsidRPr="002B2F19">
                    <w:t>10.09</w:t>
                  </w:r>
                </w:p>
                <w:p w:rsidR="002B2F19" w:rsidRPr="002B2F19" w:rsidRDefault="002B2F19" w:rsidP="002B2F19">
                  <w:r w:rsidRPr="002B2F19">
                    <w:t>11.09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9</w:t>
                  </w:r>
                </w:p>
              </w:tc>
              <w:tc>
                <w:tcPr>
                  <w:tcW w:w="3373" w:type="dxa"/>
                </w:tcPr>
                <w:p w:rsidR="002B2F19" w:rsidRPr="002B2F19" w:rsidRDefault="00987667" w:rsidP="002B2F19">
                  <w:r>
                    <w:rPr>
                      <w:b/>
                    </w:rPr>
                    <w:t>Входной к</w:t>
                  </w:r>
                  <w:r w:rsidR="002B2F19" w:rsidRPr="002B2F19">
                    <w:rPr>
                      <w:b/>
                    </w:rPr>
                    <w:t>онтрольный диктант</w:t>
                  </w:r>
                </w:p>
              </w:tc>
              <w:tc>
                <w:tcPr>
                  <w:tcW w:w="709" w:type="dxa"/>
                </w:tcPr>
                <w:p w:rsidR="002B2F19" w:rsidRPr="002B2F19" w:rsidRDefault="002B2F19" w:rsidP="002B2F19">
                  <w:pPr>
                    <w:jc w:val="center"/>
                  </w:pP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
                      <w:iCs/>
                      <w:color w:val="000000"/>
                    </w:rPr>
                  </w:pPr>
                  <w:r w:rsidRPr="002B2F19">
                    <w:rPr>
                      <w:i/>
                      <w:iCs/>
                      <w:color w:val="000000"/>
                    </w:rPr>
                    <w:t xml:space="preserve">Уметь: </w:t>
                  </w:r>
                  <w:r w:rsidRPr="002B2F19">
                    <w:rPr>
                      <w:iCs/>
                      <w:color w:val="000000"/>
                    </w:rPr>
                    <w:t>писать текст под диктов</w:t>
                  </w:r>
                  <w:r w:rsidRPr="002B2F19">
                    <w:rPr>
                      <w:iCs/>
                      <w:color w:val="000000"/>
                    </w:rPr>
                    <w:softHyphen/>
                    <w:t>ку и выполнять грамматическое задание к нему</w:t>
                  </w:r>
                </w:p>
              </w:tc>
              <w:tc>
                <w:tcPr>
                  <w:tcW w:w="1302" w:type="dxa"/>
                </w:tcPr>
                <w:p w:rsidR="002B2F19" w:rsidRPr="002B2F19" w:rsidRDefault="00847B9E" w:rsidP="002B2F19">
                  <w:r>
                    <w:t>Повторить изуч материал</w:t>
                  </w:r>
                </w:p>
              </w:tc>
              <w:tc>
                <w:tcPr>
                  <w:tcW w:w="992" w:type="dxa"/>
                </w:tcPr>
                <w:p w:rsidR="002B2F19" w:rsidRPr="002B2F19" w:rsidRDefault="002B2F19" w:rsidP="002B2F19">
                  <w:r w:rsidRPr="002B2F19">
                    <w:t>13.09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10</w:t>
                  </w:r>
                </w:p>
              </w:tc>
              <w:tc>
                <w:tcPr>
                  <w:tcW w:w="3373" w:type="dxa"/>
                </w:tcPr>
                <w:p w:rsidR="002B2F19" w:rsidRPr="002B2F19" w:rsidRDefault="002B2F19" w:rsidP="002B2F19">
                  <w:pPr>
                    <w:rPr>
                      <w:b/>
                    </w:rPr>
                  </w:pPr>
                  <w:r w:rsidRPr="002B2F19">
                    <w:t>Анализ диктанта. Работа над ошибками.</w:t>
                  </w:r>
                </w:p>
              </w:tc>
              <w:tc>
                <w:tcPr>
                  <w:tcW w:w="709" w:type="dxa"/>
                </w:tcPr>
                <w:p w:rsidR="002B2F19" w:rsidRPr="002B2F19" w:rsidRDefault="002B2F19" w:rsidP="002B2F19">
                  <w:pPr>
                    <w:jc w:val="center"/>
                  </w:pPr>
                </w:p>
              </w:tc>
              <w:tc>
                <w:tcPr>
                  <w:tcW w:w="1559" w:type="dxa"/>
                </w:tcPr>
                <w:p w:rsidR="002B2F19" w:rsidRPr="002B2F19" w:rsidRDefault="002B2F19" w:rsidP="002B2F19">
                  <w:r w:rsidRPr="002B2F19">
                    <w:t>Вовлечение учащихся в олимпиады</w:t>
                  </w:r>
                </w:p>
              </w:tc>
              <w:tc>
                <w:tcPr>
                  <w:tcW w:w="5697" w:type="dxa"/>
                </w:tcPr>
                <w:p w:rsidR="002B2F19" w:rsidRPr="002B2F19" w:rsidRDefault="002B2F19" w:rsidP="002B2F19">
                  <w:pPr>
                    <w:autoSpaceDE w:val="0"/>
                    <w:autoSpaceDN w:val="0"/>
                    <w:adjustRightInd w:val="0"/>
                    <w:rPr>
                      <w:i/>
                      <w:iCs/>
                      <w:color w:val="000000"/>
                    </w:rPr>
                  </w:pPr>
                  <w:r w:rsidRPr="002B2F19">
                    <w:rPr>
                      <w:i/>
                      <w:iCs/>
                      <w:color w:val="000000"/>
                    </w:rPr>
                    <w:t xml:space="preserve">Уметь: </w:t>
                  </w:r>
                  <w:r w:rsidRPr="002B2F19">
                    <w:rPr>
                      <w:iCs/>
                      <w:color w:val="000000"/>
                    </w:rPr>
                    <w:t>выполнять работу над ошибками, допущенными в кон</w:t>
                  </w:r>
                  <w:r w:rsidRPr="002B2F19">
                    <w:rPr>
                      <w:iCs/>
                      <w:color w:val="000000"/>
                    </w:rPr>
                    <w:softHyphen/>
                    <w:t>трольном диктанте и грам. задании к нему</w:t>
                  </w:r>
                </w:p>
              </w:tc>
              <w:tc>
                <w:tcPr>
                  <w:tcW w:w="1302" w:type="dxa"/>
                </w:tcPr>
                <w:p w:rsidR="002B2F19" w:rsidRPr="002B2F19" w:rsidRDefault="00847B9E" w:rsidP="002B2F19">
                  <w:r>
                    <w:t>Докончитьрработу</w:t>
                  </w:r>
                </w:p>
              </w:tc>
              <w:tc>
                <w:tcPr>
                  <w:tcW w:w="992" w:type="dxa"/>
                </w:tcPr>
                <w:p w:rsidR="002B2F19" w:rsidRPr="002B2F19" w:rsidRDefault="002B2F19" w:rsidP="002B2F19">
                  <w:r w:rsidRPr="002B2F19">
                    <w:t>14.09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11</w:t>
                  </w:r>
                </w:p>
              </w:tc>
              <w:tc>
                <w:tcPr>
                  <w:tcW w:w="3373" w:type="dxa"/>
                </w:tcPr>
                <w:p w:rsidR="002B2F19" w:rsidRPr="002B2F19" w:rsidRDefault="002B2F19" w:rsidP="002B2F19">
                  <w:r w:rsidRPr="002B2F19">
                    <w:t>Р.р. Текст.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что такое текст, типы текстов и стили.</w:t>
                  </w:r>
                </w:p>
                <w:p w:rsidR="002B2F19" w:rsidRPr="002B2F19" w:rsidRDefault="002B2F19" w:rsidP="002B2F19">
                  <w:r w:rsidRPr="002B2F19">
                    <w:rPr>
                      <w:i/>
                      <w:iCs/>
                      <w:color w:val="000000"/>
                    </w:rPr>
                    <w:t xml:space="preserve">Уметь: </w:t>
                  </w:r>
                  <w:r w:rsidRPr="002B2F19">
                    <w:rPr>
                      <w:iCs/>
                      <w:color w:val="000000"/>
                    </w:rPr>
                    <w:t>озаглавливать текст, делить на абзацы, определять тип  и стиль текста; соотносить стили текстов и жанры.</w:t>
                  </w:r>
                </w:p>
              </w:tc>
              <w:tc>
                <w:tcPr>
                  <w:tcW w:w="1302" w:type="dxa"/>
                </w:tcPr>
                <w:p w:rsidR="002B2F19" w:rsidRPr="002B2F19" w:rsidRDefault="00847B9E" w:rsidP="002B2F19">
                  <w:r>
                    <w:t>П7 упр.52</w:t>
                  </w:r>
                </w:p>
              </w:tc>
              <w:tc>
                <w:tcPr>
                  <w:tcW w:w="992" w:type="dxa"/>
                </w:tcPr>
                <w:p w:rsidR="002B2F19" w:rsidRPr="002B2F19" w:rsidRDefault="002B2F19" w:rsidP="002B2F19">
                  <w:r w:rsidRPr="002B2F19">
                    <w:t>16.09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12</w:t>
                  </w:r>
                </w:p>
              </w:tc>
              <w:tc>
                <w:tcPr>
                  <w:tcW w:w="3373" w:type="dxa"/>
                </w:tcPr>
                <w:p w:rsidR="002B2F19" w:rsidRPr="002B2F19" w:rsidRDefault="002B2F19" w:rsidP="002B2F19">
                  <w:r w:rsidRPr="002B2F19">
                    <w:t>Диалог как текст.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Знать</w:t>
                  </w:r>
                  <w:r w:rsidRPr="002B2F19">
                    <w:t xml:space="preserve">,что такое диалог, </w:t>
                  </w:r>
                  <w:r w:rsidRPr="002B2F19">
                    <w:rPr>
                      <w:i/>
                    </w:rPr>
                    <w:t>уметь</w:t>
                  </w:r>
                  <w:r w:rsidRPr="002B2F19">
                    <w:t xml:space="preserve"> составлять диалог на заданную тему.</w:t>
                  </w:r>
                </w:p>
              </w:tc>
              <w:tc>
                <w:tcPr>
                  <w:tcW w:w="1302" w:type="dxa"/>
                </w:tcPr>
                <w:p w:rsidR="002B2F19" w:rsidRPr="002B2F19" w:rsidRDefault="00847B9E" w:rsidP="002B2F19">
                  <w:r>
                    <w:t>П 8 упр.54</w:t>
                  </w:r>
                </w:p>
              </w:tc>
              <w:tc>
                <w:tcPr>
                  <w:tcW w:w="992" w:type="dxa"/>
                </w:tcPr>
                <w:p w:rsidR="002B2F19" w:rsidRPr="002B2F19" w:rsidRDefault="002B2F19" w:rsidP="002B2F19">
                  <w:r w:rsidRPr="002B2F19">
                    <w:t>17.09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13</w:t>
                  </w:r>
                </w:p>
              </w:tc>
              <w:tc>
                <w:tcPr>
                  <w:tcW w:w="3373" w:type="dxa"/>
                </w:tcPr>
                <w:p w:rsidR="002B2F19" w:rsidRPr="002B2F19" w:rsidRDefault="002B2F19" w:rsidP="002B2F19">
                  <w:r w:rsidRPr="002B2F19">
                    <w:t>Виды диалога.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Уметь</w:t>
                  </w:r>
                  <w:r w:rsidRPr="002B2F19">
                    <w:t xml:space="preserve"> составлять диалог на заданную тему.</w:t>
                  </w:r>
                </w:p>
              </w:tc>
              <w:tc>
                <w:tcPr>
                  <w:tcW w:w="1302" w:type="dxa"/>
                </w:tcPr>
                <w:p w:rsidR="002B2F19" w:rsidRPr="002B2F19" w:rsidRDefault="00847B9E" w:rsidP="002B2F19">
                  <w:r>
                    <w:t>П9упр.60</w:t>
                  </w:r>
                </w:p>
              </w:tc>
              <w:tc>
                <w:tcPr>
                  <w:tcW w:w="992" w:type="dxa"/>
                </w:tcPr>
                <w:p w:rsidR="002B2F19" w:rsidRPr="002B2F19" w:rsidRDefault="002B2F19" w:rsidP="002B2F19">
                  <w:r w:rsidRPr="002B2F19">
                    <w:t>18.09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14</w:t>
                  </w:r>
                </w:p>
              </w:tc>
              <w:tc>
                <w:tcPr>
                  <w:tcW w:w="3373" w:type="dxa"/>
                </w:tcPr>
                <w:p w:rsidR="002B2F19" w:rsidRPr="002B2F19" w:rsidRDefault="002B2F19" w:rsidP="002B2F19">
                  <w:r w:rsidRPr="002B2F19">
                    <w:t>Р.р. Стили литературного языка.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Знать</w:t>
                  </w:r>
                  <w:r w:rsidRPr="002B2F19">
                    <w:t xml:space="preserve"> стили литературного языка,</w:t>
                  </w:r>
                </w:p>
                <w:p w:rsidR="002B2F19" w:rsidRPr="002B2F19" w:rsidRDefault="002B2F19" w:rsidP="002B2F19">
                  <w:r w:rsidRPr="002B2F19">
                    <w:rPr>
                      <w:i/>
                    </w:rPr>
                    <w:t xml:space="preserve">уметь </w:t>
                  </w:r>
                  <w:r w:rsidRPr="002B2F19">
                    <w:t>их отличать.</w:t>
                  </w:r>
                </w:p>
              </w:tc>
              <w:tc>
                <w:tcPr>
                  <w:tcW w:w="1302" w:type="dxa"/>
                </w:tcPr>
                <w:p w:rsidR="002B2F19" w:rsidRPr="002B2F19" w:rsidRDefault="00847B9E" w:rsidP="002B2F19">
                  <w:r>
                    <w:t>П10 упр.63</w:t>
                  </w:r>
                </w:p>
              </w:tc>
              <w:tc>
                <w:tcPr>
                  <w:tcW w:w="992" w:type="dxa"/>
                </w:tcPr>
                <w:p w:rsidR="002B2F19" w:rsidRPr="002B2F19" w:rsidRDefault="002B2F19" w:rsidP="002B2F19">
                  <w:r w:rsidRPr="002B2F19">
                    <w:t>20.09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15</w:t>
                  </w:r>
                </w:p>
              </w:tc>
              <w:tc>
                <w:tcPr>
                  <w:tcW w:w="3373" w:type="dxa"/>
                </w:tcPr>
                <w:p w:rsidR="002B2F19" w:rsidRPr="002B2F19" w:rsidRDefault="002B2F19" w:rsidP="002B2F19">
                  <w:r w:rsidRPr="002B2F19">
                    <w:t xml:space="preserve">Р.р. Публицистический стиль. </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публицистический стиль как функциональная разновидность языка.</w:t>
                  </w:r>
                </w:p>
                <w:p w:rsidR="002B2F19" w:rsidRPr="002B2F19" w:rsidRDefault="002B2F19" w:rsidP="002B2F19">
                  <w:r w:rsidRPr="002B2F19">
                    <w:rPr>
                      <w:i/>
                      <w:iCs/>
                      <w:color w:val="000000"/>
                    </w:rPr>
                    <w:t xml:space="preserve">Уметь: </w:t>
                  </w:r>
                  <w:r w:rsidRPr="002B2F19">
                    <w:rPr>
                      <w:iCs/>
                      <w:color w:val="000000"/>
                    </w:rPr>
                    <w:t xml:space="preserve">находить признаки публицистического стиля, создавать устное выступление в публицистическом стиле, </w:t>
                  </w:r>
                  <w:r w:rsidRPr="002B2F19">
                    <w:rPr>
                      <w:iCs/>
                      <w:color w:val="000000"/>
                    </w:rPr>
                    <w:lastRenderedPageBreak/>
                    <w:t>подбирать примеры текстов изучаемого стиля; составлять развернутый план выступления</w:t>
                  </w:r>
                </w:p>
              </w:tc>
              <w:tc>
                <w:tcPr>
                  <w:tcW w:w="1302" w:type="dxa"/>
                </w:tcPr>
                <w:p w:rsidR="002B2F19" w:rsidRPr="002B2F19" w:rsidRDefault="00847B9E" w:rsidP="002B2F19">
                  <w:r>
                    <w:lastRenderedPageBreak/>
                    <w:t>П 11 упр.70</w:t>
                  </w:r>
                </w:p>
              </w:tc>
              <w:tc>
                <w:tcPr>
                  <w:tcW w:w="992" w:type="dxa"/>
                </w:tcPr>
                <w:p w:rsidR="002B2F19" w:rsidRPr="002B2F19" w:rsidRDefault="002B2F19" w:rsidP="002B2F19">
                  <w:r w:rsidRPr="002B2F19">
                    <w:t>21.09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tc>
              <w:tc>
                <w:tcPr>
                  <w:tcW w:w="3373" w:type="dxa"/>
                </w:tcPr>
                <w:p w:rsidR="002B2F19" w:rsidRPr="002B2F19" w:rsidRDefault="002B2F19" w:rsidP="002B2F19"/>
                <w:p w:rsidR="002B2F19" w:rsidRPr="002B2F19" w:rsidRDefault="002B2F19" w:rsidP="002B2F19">
                  <w:pPr>
                    <w:rPr>
                      <w:b/>
                    </w:rPr>
                  </w:pPr>
                  <w:r w:rsidRPr="002B2F19">
                    <w:rPr>
                      <w:b/>
                    </w:rPr>
                    <w:t xml:space="preserve">МОРФОЛОГИЯ И ОРФОГРАФИЯ. КУЛЬТУРА РЕЧИ. </w:t>
                  </w:r>
                </w:p>
                <w:p w:rsidR="002B2F19" w:rsidRPr="002B2F19" w:rsidRDefault="002B2F19" w:rsidP="002B2F19">
                  <w:pPr>
                    <w:rPr>
                      <w:b/>
                    </w:rPr>
                  </w:pPr>
                  <w:r w:rsidRPr="002B2F19">
                    <w:rPr>
                      <w:b/>
                    </w:rPr>
                    <w:t xml:space="preserve"> ПРИЧАСТИЕ</w:t>
                  </w:r>
                </w:p>
                <w:p w:rsidR="002B2F19" w:rsidRPr="002B2F19" w:rsidRDefault="002B2F19" w:rsidP="002B2F19"/>
              </w:tc>
              <w:tc>
                <w:tcPr>
                  <w:tcW w:w="709" w:type="dxa"/>
                </w:tcPr>
                <w:p w:rsidR="002B2F19" w:rsidRPr="002B2F19" w:rsidRDefault="002B2F19" w:rsidP="002B2F19">
                  <w:pPr>
                    <w:jc w:val="center"/>
                  </w:pPr>
                </w:p>
                <w:p w:rsidR="002B2F19" w:rsidRPr="002B2F19" w:rsidRDefault="002B2F19" w:rsidP="002B2F19">
                  <w:pPr>
                    <w:jc w:val="center"/>
                  </w:pPr>
                </w:p>
                <w:p w:rsidR="002B2F19" w:rsidRPr="002B2F19" w:rsidRDefault="002B2F19" w:rsidP="002B2F19">
                  <w:pPr>
                    <w:jc w:val="center"/>
                    <w:rPr>
                      <w:b/>
                    </w:rPr>
                  </w:pPr>
                  <w:r w:rsidRPr="002B2F19">
                    <w:rPr>
                      <w:b/>
                    </w:rPr>
                    <w:t>25+6</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 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16</w:t>
                  </w:r>
                </w:p>
              </w:tc>
              <w:tc>
                <w:tcPr>
                  <w:tcW w:w="3373" w:type="dxa"/>
                </w:tcPr>
                <w:p w:rsidR="002B2F19" w:rsidRPr="002B2F19" w:rsidRDefault="002B2F19" w:rsidP="002B2F19">
                  <w:r w:rsidRPr="002B2F19">
                    <w:t>Причастие как часть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общее грамматическое значение, морфологические и синтаксические признаки причастия.</w:t>
                  </w:r>
                </w:p>
                <w:p w:rsidR="002B2F19" w:rsidRPr="002B2F19" w:rsidRDefault="002B2F19" w:rsidP="002B2F19">
                  <w:r w:rsidRPr="002B2F19">
                    <w:rPr>
                      <w:i/>
                      <w:iCs/>
                      <w:color w:val="000000"/>
                    </w:rPr>
                    <w:t xml:space="preserve">Уметь: </w:t>
                  </w:r>
                  <w:r w:rsidRPr="002B2F19">
                    <w:rPr>
                      <w:iCs/>
                      <w:color w:val="000000"/>
                    </w:rPr>
                    <w:t>находить и дифференцировать причастия по указанным признакам, отличать причастия от глаголов и прилагательных</w:t>
                  </w:r>
                </w:p>
              </w:tc>
              <w:tc>
                <w:tcPr>
                  <w:tcW w:w="1302" w:type="dxa"/>
                </w:tcPr>
                <w:p w:rsidR="002B2F19" w:rsidRPr="002B2F19" w:rsidRDefault="00847B9E" w:rsidP="002B2F19">
                  <w:r>
                    <w:t>П12 упр.</w:t>
                  </w:r>
                  <w:r w:rsidR="00800AC7">
                    <w:t>77</w:t>
                  </w:r>
                </w:p>
              </w:tc>
              <w:tc>
                <w:tcPr>
                  <w:tcW w:w="992" w:type="dxa"/>
                </w:tcPr>
                <w:p w:rsidR="002B2F19" w:rsidRPr="002B2F19" w:rsidRDefault="002B2F19" w:rsidP="002B2F19">
                  <w:r w:rsidRPr="002B2F19">
                    <w:t>23.09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17</w:t>
                  </w:r>
                </w:p>
              </w:tc>
              <w:tc>
                <w:tcPr>
                  <w:tcW w:w="3373" w:type="dxa"/>
                </w:tcPr>
                <w:p w:rsidR="002B2F19" w:rsidRPr="002B2F19" w:rsidRDefault="002B2F19" w:rsidP="002B2F19">
                  <w:r w:rsidRPr="002B2F19">
                    <w:t>Склонение причастий и правописание гласных в падежных окончаниях причастий.</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особенности склонения причастий, правило написания гласных в падежных окончаниях причастий.</w:t>
                  </w:r>
                </w:p>
                <w:p w:rsidR="002B2F19" w:rsidRPr="002B2F19" w:rsidRDefault="002B2F19" w:rsidP="002B2F19">
                  <w:r w:rsidRPr="002B2F19">
                    <w:rPr>
                      <w:i/>
                      <w:iCs/>
                      <w:color w:val="000000"/>
                    </w:rPr>
                    <w:t xml:space="preserve">Уметь: </w:t>
                  </w:r>
                  <w:r w:rsidRPr="002B2F19">
                    <w:rPr>
                      <w:iCs/>
                      <w:color w:val="000000"/>
                    </w:rPr>
                    <w:t>склонять причастия, применяя алгоритм определения падежного окончания причастий.</w:t>
                  </w:r>
                </w:p>
              </w:tc>
              <w:tc>
                <w:tcPr>
                  <w:tcW w:w="1302" w:type="dxa"/>
                </w:tcPr>
                <w:p w:rsidR="002B2F19" w:rsidRPr="002B2F19" w:rsidRDefault="00800AC7" w:rsidP="002B2F19">
                  <w:r>
                    <w:t>П 13упр.83</w:t>
                  </w:r>
                </w:p>
              </w:tc>
              <w:tc>
                <w:tcPr>
                  <w:tcW w:w="992" w:type="dxa"/>
                </w:tcPr>
                <w:p w:rsidR="002B2F19" w:rsidRPr="002B2F19" w:rsidRDefault="002B2F19" w:rsidP="002B2F19">
                  <w:r w:rsidRPr="002B2F19">
                    <w:t>24.09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18-19</w:t>
                  </w:r>
                </w:p>
              </w:tc>
              <w:tc>
                <w:tcPr>
                  <w:tcW w:w="3373" w:type="dxa"/>
                </w:tcPr>
                <w:p w:rsidR="002B2F19" w:rsidRPr="002B2F19" w:rsidRDefault="002B2F19" w:rsidP="002B2F19">
                  <w:r w:rsidRPr="002B2F19">
                    <w:t>Причастный оборот. Выделение причастного оборота запятыми.</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определение причастного оборота, условия обособления причастного оборота</w:t>
                  </w:r>
                </w:p>
                <w:p w:rsidR="002B2F19" w:rsidRPr="002B2F19" w:rsidRDefault="002B2F19" w:rsidP="002B2F19">
                  <w:r w:rsidRPr="002B2F19">
                    <w:rPr>
                      <w:i/>
                      <w:iCs/>
                      <w:color w:val="000000"/>
                    </w:rPr>
                    <w:t>Уметь:</w:t>
                  </w:r>
                  <w:r w:rsidRPr="002B2F19">
                    <w:rPr>
                      <w:iCs/>
                      <w:color w:val="000000"/>
                    </w:rPr>
                    <w:t xml:space="preserve"> определять причастный оборот, опознавать одиночные причастия и причастные обороты, </w:t>
                  </w:r>
                  <w:r w:rsidRPr="002B2F19">
                    <w:t>определять главное и зависимое слово, графически обозначать причастный оборот на письме, уметь находить границы причастного оборота.</w:t>
                  </w:r>
                </w:p>
              </w:tc>
              <w:tc>
                <w:tcPr>
                  <w:tcW w:w="1302" w:type="dxa"/>
                </w:tcPr>
                <w:p w:rsidR="002B2F19" w:rsidRDefault="00800AC7" w:rsidP="002B2F19">
                  <w:r>
                    <w:t>П 14 упр.86</w:t>
                  </w:r>
                </w:p>
                <w:p w:rsidR="00800AC7" w:rsidRPr="002B2F19" w:rsidRDefault="00800AC7" w:rsidP="002B2F19">
                  <w:r>
                    <w:t>П14 упр.88</w:t>
                  </w:r>
                </w:p>
              </w:tc>
              <w:tc>
                <w:tcPr>
                  <w:tcW w:w="992" w:type="dxa"/>
                </w:tcPr>
                <w:p w:rsidR="002B2F19" w:rsidRPr="002B2F19" w:rsidRDefault="002B2F19" w:rsidP="002B2F19">
                  <w:r w:rsidRPr="002B2F19">
                    <w:t>25.09</w:t>
                  </w:r>
                </w:p>
                <w:p w:rsidR="002B2F19" w:rsidRPr="002B2F19" w:rsidRDefault="002B2F19" w:rsidP="002B2F19">
                  <w:r w:rsidRPr="002B2F19">
                    <w:t>27.09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20-21</w:t>
                  </w:r>
                </w:p>
              </w:tc>
              <w:tc>
                <w:tcPr>
                  <w:tcW w:w="3373" w:type="dxa"/>
                </w:tcPr>
                <w:p w:rsidR="002B2F19" w:rsidRPr="002B2F19" w:rsidRDefault="002B2F19" w:rsidP="002B2F19">
                  <w:r w:rsidRPr="002B2F19">
                    <w:t>Р.р. Описание внешности человека.</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виды словесного описания внешности человека, роль портрета в художественном произведении</w:t>
                  </w:r>
                </w:p>
                <w:p w:rsidR="002B2F19" w:rsidRPr="002B2F19" w:rsidRDefault="002B2F19" w:rsidP="002B2F19">
                  <w:r w:rsidRPr="002B2F19">
                    <w:rPr>
                      <w:i/>
                      <w:iCs/>
                      <w:color w:val="000000"/>
                    </w:rPr>
                    <w:t>Уметь:</w:t>
                  </w:r>
                  <w:r w:rsidRPr="002B2F19">
                    <w:rPr>
                      <w:iCs/>
                      <w:color w:val="000000"/>
                    </w:rPr>
                    <w:t xml:space="preserve"> находить и  анализировать портретные описания человека; анализировать роль причастных оборотов и причастий в портретных характеристиках</w:t>
                  </w:r>
                </w:p>
              </w:tc>
              <w:tc>
                <w:tcPr>
                  <w:tcW w:w="1302" w:type="dxa"/>
                </w:tcPr>
                <w:p w:rsidR="002B2F19" w:rsidRDefault="00800AC7" w:rsidP="002B2F19">
                  <w:r>
                    <w:t>П 15 упр.95</w:t>
                  </w:r>
                </w:p>
                <w:p w:rsidR="00800AC7" w:rsidRPr="002B2F19" w:rsidRDefault="00800AC7" w:rsidP="002B2F19">
                  <w:r>
                    <w:t>П15.упр.98</w:t>
                  </w:r>
                </w:p>
              </w:tc>
              <w:tc>
                <w:tcPr>
                  <w:tcW w:w="992" w:type="dxa"/>
                </w:tcPr>
                <w:p w:rsidR="002B2F19" w:rsidRPr="002B2F19" w:rsidRDefault="002B2F19" w:rsidP="002B2F19">
                  <w:r w:rsidRPr="002B2F19">
                    <w:t>28.09</w:t>
                  </w:r>
                </w:p>
                <w:p w:rsidR="002B2F19" w:rsidRPr="002B2F19" w:rsidRDefault="002B2F19" w:rsidP="002B2F19">
                  <w:r w:rsidRPr="002B2F19">
                    <w:t>30.09</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lastRenderedPageBreak/>
                    <w:t>22</w:t>
                  </w:r>
                </w:p>
              </w:tc>
              <w:tc>
                <w:tcPr>
                  <w:tcW w:w="3373" w:type="dxa"/>
                </w:tcPr>
                <w:p w:rsidR="002B2F19" w:rsidRPr="002B2F19" w:rsidRDefault="002B2F19" w:rsidP="002B2F19">
                  <w:r w:rsidRPr="002B2F19">
                    <w:t>Действительные и страдательные причастия.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признаки действительных и страдательных причастий</w:t>
                  </w:r>
                </w:p>
                <w:p w:rsidR="002B2F19" w:rsidRPr="002B2F19" w:rsidRDefault="002B2F19" w:rsidP="002B2F19">
                  <w:r w:rsidRPr="002B2F19">
                    <w:rPr>
                      <w:i/>
                      <w:iCs/>
                      <w:color w:val="000000"/>
                    </w:rPr>
                    <w:t>Уметь:</w:t>
                  </w:r>
                  <w:r w:rsidRPr="002B2F19">
                    <w:t>отличать виды причастий друг от друга, находить действительные и страдательные причастия в текстах, выделять причастные обороты</w:t>
                  </w:r>
                </w:p>
              </w:tc>
              <w:tc>
                <w:tcPr>
                  <w:tcW w:w="1302" w:type="dxa"/>
                </w:tcPr>
                <w:p w:rsidR="002B2F19" w:rsidRPr="002B2F19" w:rsidRDefault="00800AC7" w:rsidP="002B2F19">
                  <w:r>
                    <w:t>П 16 упр.101</w:t>
                  </w:r>
                </w:p>
              </w:tc>
              <w:tc>
                <w:tcPr>
                  <w:tcW w:w="992" w:type="dxa"/>
                </w:tcPr>
                <w:p w:rsidR="002B2F19" w:rsidRPr="002B2F19" w:rsidRDefault="002B2F19" w:rsidP="002B2F19">
                  <w:r w:rsidRPr="002B2F19">
                    <w:t>1.10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23</w:t>
                  </w:r>
                </w:p>
              </w:tc>
              <w:tc>
                <w:tcPr>
                  <w:tcW w:w="3373" w:type="dxa"/>
                </w:tcPr>
                <w:p w:rsidR="002B2F19" w:rsidRPr="002B2F19" w:rsidRDefault="002B2F19" w:rsidP="002B2F19">
                  <w:r w:rsidRPr="002B2F19">
                    <w:t>Краткие и полные страдательные причастия.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 xml:space="preserve">особенности краткой и полной формы страдательных причастий, синтаксическая роль полных и кратких причастий </w:t>
                  </w:r>
                </w:p>
                <w:p w:rsidR="002B2F19" w:rsidRPr="002B2F19" w:rsidRDefault="002B2F19" w:rsidP="002B2F19">
                  <w:r w:rsidRPr="002B2F19">
                    <w:rPr>
                      <w:i/>
                      <w:iCs/>
                      <w:color w:val="000000"/>
                    </w:rPr>
                    <w:t>Уметь:</w:t>
                  </w:r>
                  <w:r w:rsidRPr="002B2F19">
                    <w:rPr>
                      <w:iCs/>
                      <w:color w:val="000000"/>
                    </w:rPr>
                    <w:t xml:space="preserve"> распознавать краткие и полные формы страдательных причастий, определять синтаксическую роль причастий</w:t>
                  </w:r>
                </w:p>
              </w:tc>
              <w:tc>
                <w:tcPr>
                  <w:tcW w:w="1302" w:type="dxa"/>
                </w:tcPr>
                <w:p w:rsidR="002B2F19" w:rsidRPr="002B2F19" w:rsidRDefault="00800AC7" w:rsidP="002B2F19">
                  <w:r>
                    <w:t>П 17упр.104</w:t>
                  </w:r>
                </w:p>
              </w:tc>
              <w:tc>
                <w:tcPr>
                  <w:tcW w:w="992" w:type="dxa"/>
                </w:tcPr>
                <w:p w:rsidR="002B2F19" w:rsidRPr="002B2F19" w:rsidRDefault="002B2F19" w:rsidP="002B2F19">
                  <w:r w:rsidRPr="002B2F19">
                    <w:t>2.10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24-25</w:t>
                  </w:r>
                </w:p>
              </w:tc>
              <w:tc>
                <w:tcPr>
                  <w:tcW w:w="3373" w:type="dxa"/>
                </w:tcPr>
                <w:p w:rsidR="002B2F19" w:rsidRPr="002B2F19" w:rsidRDefault="002B2F19" w:rsidP="002B2F19">
                  <w:r w:rsidRPr="002B2F19">
                    <w:t>Действительные причастия настоящего времени. Гласные в суффиксах действительных причастий настоящего времени.</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особенности образования действительных причастий настоящего времени, суффиксы действительных причастий настоящего времени</w:t>
                  </w:r>
                </w:p>
                <w:p w:rsidR="002B2F19" w:rsidRPr="002B2F19" w:rsidRDefault="002B2F19" w:rsidP="002B2F19">
                  <w:r w:rsidRPr="002B2F19">
                    <w:rPr>
                      <w:i/>
                      <w:iCs/>
                      <w:color w:val="000000"/>
                    </w:rPr>
                    <w:t xml:space="preserve">Уметь: </w:t>
                  </w:r>
                  <w:r w:rsidRPr="002B2F19">
                    <w:rPr>
                      <w:iCs/>
                      <w:color w:val="000000"/>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302" w:type="dxa"/>
                </w:tcPr>
                <w:p w:rsidR="002B2F19" w:rsidRDefault="00800AC7" w:rsidP="002B2F19">
                  <w:r>
                    <w:t>П 18 упр.109</w:t>
                  </w:r>
                </w:p>
                <w:p w:rsidR="00800AC7" w:rsidRPr="002B2F19" w:rsidRDefault="00800AC7" w:rsidP="002B2F19">
                  <w:r>
                    <w:t>П 18 упр.110</w:t>
                  </w:r>
                </w:p>
              </w:tc>
              <w:tc>
                <w:tcPr>
                  <w:tcW w:w="992" w:type="dxa"/>
                </w:tcPr>
                <w:p w:rsidR="002B2F19" w:rsidRPr="002B2F19" w:rsidRDefault="002B2F19" w:rsidP="002B2F19">
                  <w:r w:rsidRPr="002B2F19">
                    <w:t>4.10</w:t>
                  </w:r>
                </w:p>
                <w:p w:rsidR="002B2F19" w:rsidRPr="002B2F19" w:rsidRDefault="002B2F19" w:rsidP="002B2F19">
                  <w:r w:rsidRPr="002B2F19">
                    <w:t>5.10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26-27</w:t>
                  </w:r>
                </w:p>
              </w:tc>
              <w:tc>
                <w:tcPr>
                  <w:tcW w:w="3373" w:type="dxa"/>
                </w:tcPr>
                <w:p w:rsidR="002B2F19" w:rsidRPr="002B2F19" w:rsidRDefault="002B2F19" w:rsidP="002B2F19">
                  <w:r w:rsidRPr="002B2F19">
                    <w:t>Действительные причастия прошедшего времени.</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особенности образования действительных причастий прошедшего времени, суффиксы действительных причастий прошедшего времени</w:t>
                  </w:r>
                </w:p>
                <w:p w:rsidR="002B2F19" w:rsidRPr="002B2F19" w:rsidRDefault="002B2F19" w:rsidP="002B2F19">
                  <w:pPr>
                    <w:autoSpaceDE w:val="0"/>
                    <w:autoSpaceDN w:val="0"/>
                    <w:adjustRightInd w:val="0"/>
                    <w:rPr>
                      <w:iCs/>
                      <w:color w:val="000000"/>
                    </w:rPr>
                  </w:pPr>
                  <w:r w:rsidRPr="002B2F19">
                    <w:rPr>
                      <w:i/>
                      <w:iCs/>
                      <w:color w:val="000000"/>
                    </w:rPr>
                    <w:t xml:space="preserve">Уметь: </w:t>
                  </w:r>
                  <w:r w:rsidRPr="002B2F19">
                    <w:rPr>
                      <w:iCs/>
                      <w:color w:val="000000"/>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2B2F19" w:rsidRPr="002B2F19" w:rsidRDefault="002B2F19" w:rsidP="002B2F19"/>
              </w:tc>
              <w:tc>
                <w:tcPr>
                  <w:tcW w:w="1302" w:type="dxa"/>
                </w:tcPr>
                <w:p w:rsidR="002B2F19" w:rsidRPr="002B2F19" w:rsidRDefault="00800AC7" w:rsidP="002B2F19">
                  <w:r>
                    <w:t>П19 упр.114</w:t>
                  </w:r>
                </w:p>
              </w:tc>
              <w:tc>
                <w:tcPr>
                  <w:tcW w:w="992" w:type="dxa"/>
                </w:tcPr>
                <w:p w:rsidR="002B2F19" w:rsidRPr="002B2F19" w:rsidRDefault="002B2F19" w:rsidP="002B2F19">
                  <w:r w:rsidRPr="002B2F19">
                    <w:t>7.10</w:t>
                  </w:r>
                </w:p>
                <w:p w:rsidR="002B2F19" w:rsidRPr="002B2F19" w:rsidRDefault="002B2F19" w:rsidP="002B2F19">
                  <w:r w:rsidRPr="002B2F19">
                    <w:t>8.10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28</w:t>
                  </w:r>
                </w:p>
              </w:tc>
              <w:tc>
                <w:tcPr>
                  <w:tcW w:w="3373" w:type="dxa"/>
                </w:tcPr>
                <w:p w:rsidR="002B2F19" w:rsidRPr="002B2F19" w:rsidRDefault="002B2F19" w:rsidP="002B2F19">
                  <w:r w:rsidRPr="002B2F19">
                    <w:t>Р.р. Изложение (по упр.116)</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color w:val="000000"/>
                    </w:rPr>
                    <w:t>определять тему и основ</w:t>
                  </w:r>
                  <w:r w:rsidRPr="002B2F19">
                    <w:rPr>
                      <w:color w:val="000000"/>
                    </w:rPr>
                    <w:softHyphen/>
                    <w:t>ную мысль текста, составлять его план; писать сжатое  изложение, сохра</w:t>
                  </w:r>
                  <w:r w:rsidRPr="002B2F19">
                    <w:rPr>
                      <w:color w:val="000000"/>
                    </w:rPr>
                    <w:softHyphen/>
                    <w:t>няя структуру текста и авторский стиль</w:t>
                  </w:r>
                </w:p>
              </w:tc>
              <w:tc>
                <w:tcPr>
                  <w:tcW w:w="1302" w:type="dxa"/>
                </w:tcPr>
                <w:p w:rsidR="002B2F19" w:rsidRPr="002B2F19" w:rsidRDefault="00800AC7" w:rsidP="002B2F19">
                  <w:r>
                    <w:t>Повторить.изуч.матер.</w:t>
                  </w:r>
                </w:p>
              </w:tc>
              <w:tc>
                <w:tcPr>
                  <w:tcW w:w="992" w:type="dxa"/>
                </w:tcPr>
                <w:p w:rsidR="002B2F19" w:rsidRPr="002B2F19" w:rsidRDefault="002B2F19" w:rsidP="002B2F19">
                  <w:r w:rsidRPr="002B2F19">
                    <w:t>9.10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29-30</w:t>
                  </w:r>
                </w:p>
              </w:tc>
              <w:tc>
                <w:tcPr>
                  <w:tcW w:w="3373" w:type="dxa"/>
                </w:tcPr>
                <w:p w:rsidR="002B2F19" w:rsidRPr="002B2F19" w:rsidRDefault="002B2F19" w:rsidP="002B2F19">
                  <w:r w:rsidRPr="002B2F19">
                    <w:t>Страдательные причастия настоящего времени. Гласные в суффиксах страдательных причастий настоящего времени.</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особенности образования страдательных причастий настоящего времени, суффиксы страдательных причастий настоящего времени</w:t>
                  </w:r>
                </w:p>
                <w:p w:rsidR="002B2F19" w:rsidRPr="002B2F19" w:rsidRDefault="002B2F19" w:rsidP="002B2F19">
                  <w:r w:rsidRPr="002B2F19">
                    <w:rPr>
                      <w:i/>
                      <w:iCs/>
                      <w:color w:val="000000"/>
                    </w:rPr>
                    <w:t xml:space="preserve">Уметь: </w:t>
                  </w:r>
                  <w:r w:rsidRPr="002B2F19">
                    <w:rPr>
                      <w:iCs/>
                      <w:color w:val="000000"/>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302" w:type="dxa"/>
                </w:tcPr>
                <w:p w:rsidR="002B2F19" w:rsidRDefault="00800AC7" w:rsidP="002B2F19">
                  <w:r>
                    <w:t>П20 упр.120</w:t>
                  </w:r>
                </w:p>
                <w:p w:rsidR="00800AC7" w:rsidRPr="002B2F19" w:rsidRDefault="00800AC7" w:rsidP="002B2F19">
                  <w:r>
                    <w:t>П 20 упр.123</w:t>
                  </w:r>
                </w:p>
              </w:tc>
              <w:tc>
                <w:tcPr>
                  <w:tcW w:w="992" w:type="dxa"/>
                </w:tcPr>
                <w:p w:rsidR="002B2F19" w:rsidRPr="002B2F19" w:rsidRDefault="002B2F19" w:rsidP="002B2F19">
                  <w:r w:rsidRPr="002B2F19">
                    <w:t>11.10</w:t>
                  </w:r>
                </w:p>
                <w:p w:rsidR="002B2F19" w:rsidRPr="002B2F19" w:rsidRDefault="002B2F19" w:rsidP="002B2F19">
                  <w:r w:rsidRPr="002B2F19">
                    <w:t>12.10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31-32</w:t>
                  </w:r>
                </w:p>
              </w:tc>
              <w:tc>
                <w:tcPr>
                  <w:tcW w:w="3373" w:type="dxa"/>
                </w:tcPr>
                <w:p w:rsidR="002B2F19" w:rsidRPr="002B2F19" w:rsidRDefault="002B2F19" w:rsidP="002B2F19">
                  <w:r w:rsidRPr="002B2F19">
                    <w:t>Страдательные причастия прошедшего времени.</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особенности образования страдательных причастий прошедшего времени, суффиксы страдательных причастий прошедшего времени, правописание Н и НН в прилагательных и причастиях.</w:t>
                  </w:r>
                </w:p>
                <w:p w:rsidR="002B2F19" w:rsidRPr="002B2F19" w:rsidRDefault="002B2F19" w:rsidP="002B2F19">
                  <w:r w:rsidRPr="002B2F19">
                    <w:rPr>
                      <w:i/>
                      <w:iCs/>
                      <w:color w:val="000000"/>
                    </w:rPr>
                    <w:t xml:space="preserve">Уметь: </w:t>
                  </w:r>
                  <w:r w:rsidRPr="002B2F19">
                    <w:rPr>
                      <w:iCs/>
                      <w:color w:val="000000"/>
                    </w:rPr>
                    <w:t>распознавать страдательные причастия прошедшего времени, образовывать страдательные  причастия от разных глаголов, применять орфографическое правило при образовании страдательных  причастий прошедшего времени; отличать причастия от  прилагательных.</w:t>
                  </w:r>
                </w:p>
              </w:tc>
              <w:tc>
                <w:tcPr>
                  <w:tcW w:w="1302" w:type="dxa"/>
                </w:tcPr>
                <w:p w:rsidR="002B2F19" w:rsidRDefault="00800AC7" w:rsidP="002B2F19">
                  <w:r>
                    <w:t>П21 упр.125</w:t>
                  </w:r>
                </w:p>
                <w:p w:rsidR="00800AC7" w:rsidRPr="002B2F19" w:rsidRDefault="00800AC7" w:rsidP="002B2F19">
                  <w:r>
                    <w:t>П21 упр.127</w:t>
                  </w:r>
                </w:p>
              </w:tc>
              <w:tc>
                <w:tcPr>
                  <w:tcW w:w="992" w:type="dxa"/>
                </w:tcPr>
                <w:p w:rsidR="002B2F19" w:rsidRPr="002B2F19" w:rsidRDefault="002B2F19" w:rsidP="002B2F19">
                  <w:r w:rsidRPr="002B2F19">
                    <w:t>14.10</w:t>
                  </w:r>
                </w:p>
                <w:p w:rsidR="002B2F19" w:rsidRPr="002B2F19" w:rsidRDefault="002B2F19" w:rsidP="002B2F19">
                  <w:r w:rsidRPr="002B2F19">
                    <w:t>15.10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lastRenderedPageBreak/>
                    <w:t>33</w:t>
                  </w:r>
                </w:p>
              </w:tc>
              <w:tc>
                <w:tcPr>
                  <w:tcW w:w="3373" w:type="dxa"/>
                </w:tcPr>
                <w:p w:rsidR="002B2F19" w:rsidRPr="002B2F19" w:rsidRDefault="002B2F19" w:rsidP="002B2F19">
                  <w:r w:rsidRPr="002B2F19">
                    <w:t xml:space="preserve">Гласные перед </w:t>
                  </w:r>
                  <w:r w:rsidRPr="002B2F19">
                    <w:rPr>
                      <w:i/>
                    </w:rPr>
                    <w:t>н</w:t>
                  </w:r>
                  <w:r w:rsidRPr="002B2F19">
                    <w:t xml:space="preserve"> в полных и кратких страдательных причастиях.</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правило написания гласных перед Н в полных и кратких страдательных причастиях.</w:t>
                  </w:r>
                </w:p>
                <w:p w:rsidR="002B2F19" w:rsidRPr="002B2F19" w:rsidRDefault="002B2F19" w:rsidP="002B2F19">
                  <w:r w:rsidRPr="002B2F19">
                    <w:rPr>
                      <w:i/>
                      <w:iCs/>
                      <w:color w:val="000000"/>
                    </w:rPr>
                    <w:t>Уметь:</w:t>
                  </w:r>
                  <w:r w:rsidRPr="002B2F19">
                    <w:rPr>
                      <w:iCs/>
                      <w:color w:val="000000"/>
                    </w:rPr>
                    <w:t xml:space="preserve">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302" w:type="dxa"/>
                </w:tcPr>
                <w:p w:rsidR="002B2F19" w:rsidRPr="002B2F19" w:rsidRDefault="00800AC7" w:rsidP="002B2F19">
                  <w:r>
                    <w:t>П22 упр130</w:t>
                  </w:r>
                </w:p>
              </w:tc>
              <w:tc>
                <w:tcPr>
                  <w:tcW w:w="992" w:type="dxa"/>
                </w:tcPr>
                <w:p w:rsidR="002B2F19" w:rsidRPr="002B2F19" w:rsidRDefault="002B2F19" w:rsidP="002B2F19">
                  <w:r w:rsidRPr="002B2F19">
                    <w:t>16.10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34</w:t>
                  </w:r>
                </w:p>
              </w:tc>
              <w:tc>
                <w:tcPr>
                  <w:tcW w:w="3373" w:type="dxa"/>
                </w:tcPr>
                <w:p w:rsidR="002B2F19" w:rsidRPr="002B2F19" w:rsidRDefault="002B2F19" w:rsidP="002B2F19">
                  <w:r w:rsidRPr="002B2F19">
                    <w:t xml:space="preserve">Одна и две буквы </w:t>
                  </w:r>
                  <w:r w:rsidRPr="002B2F19">
                    <w:rPr>
                      <w:i/>
                    </w:rPr>
                    <w:t>н</w:t>
                  </w:r>
                  <w:r w:rsidRPr="002B2F19">
                    <w:t xml:space="preserve"> в суффиксах страдательных причастий прошедшего времени.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xml:space="preserve"> выбирать правильное написание н и нн в суффиксах страдательных причастий прошедшего времени.</w:t>
                  </w:r>
                </w:p>
                <w:p w:rsidR="002B2F19" w:rsidRPr="002B2F19" w:rsidRDefault="002B2F19" w:rsidP="002B2F19"/>
              </w:tc>
              <w:tc>
                <w:tcPr>
                  <w:tcW w:w="1302" w:type="dxa"/>
                </w:tcPr>
                <w:p w:rsidR="002B2F19" w:rsidRPr="002B2F19" w:rsidRDefault="00800AC7" w:rsidP="002B2F19">
                  <w:r>
                    <w:t>П 23 упр.133</w:t>
                  </w:r>
                </w:p>
              </w:tc>
              <w:tc>
                <w:tcPr>
                  <w:tcW w:w="992" w:type="dxa"/>
                </w:tcPr>
                <w:p w:rsidR="002B2F19" w:rsidRPr="002B2F19" w:rsidRDefault="002B2F19" w:rsidP="002B2F19">
                  <w:r w:rsidRPr="002B2F19">
                    <w:t>18.10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rPr>
                <w:trHeight w:val="1928"/>
              </w:trPr>
              <w:tc>
                <w:tcPr>
                  <w:tcW w:w="713" w:type="dxa"/>
                </w:tcPr>
                <w:p w:rsidR="002B2F19" w:rsidRPr="002B2F19" w:rsidRDefault="002B2F19" w:rsidP="002B2F19">
                  <w:r w:rsidRPr="002B2F19">
                    <w:t>35</w:t>
                  </w:r>
                </w:p>
              </w:tc>
              <w:tc>
                <w:tcPr>
                  <w:tcW w:w="3373" w:type="dxa"/>
                </w:tcPr>
                <w:p w:rsidR="002B2F19" w:rsidRPr="002B2F19" w:rsidRDefault="002B2F19" w:rsidP="002B2F19">
                  <w:r w:rsidRPr="002B2F19">
                    <w:t xml:space="preserve">Одна буква </w:t>
                  </w:r>
                  <w:r w:rsidRPr="002B2F19">
                    <w:rPr>
                      <w:i/>
                    </w:rPr>
                    <w:t>н</w:t>
                  </w:r>
                  <w:r w:rsidRPr="002B2F19">
                    <w:t xml:space="preserve"> в отглагольных прилагательных.</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отличительные признаки причастий и отглагольных прилагательных, правило написания</w:t>
                  </w:r>
                  <w:r w:rsidRPr="002B2F19">
                    <w:t xml:space="preserve"> Н и НН в суффиксах полных страдательных причастий прошедшего времени и отглагольных прилагательных</w:t>
                  </w:r>
                  <w:r w:rsidRPr="002B2F19">
                    <w:rPr>
                      <w:iCs/>
                      <w:color w:val="000000"/>
                    </w:rPr>
                    <w:t>.</w:t>
                  </w:r>
                </w:p>
                <w:p w:rsidR="002B2F19" w:rsidRPr="002B2F19" w:rsidRDefault="002B2F19" w:rsidP="002B2F19">
                  <w:pPr>
                    <w:autoSpaceDE w:val="0"/>
                    <w:autoSpaceDN w:val="0"/>
                    <w:adjustRightInd w:val="0"/>
                    <w:rPr>
                      <w:iCs/>
                      <w:color w:val="000000"/>
                    </w:rPr>
                  </w:pPr>
                  <w:r w:rsidRPr="002B2F19">
                    <w:rPr>
                      <w:i/>
                      <w:iCs/>
                      <w:color w:val="000000"/>
                    </w:rPr>
                    <w:t xml:space="preserve">Уметь: </w:t>
                  </w:r>
                  <w:r w:rsidRPr="002B2F19">
                    <w:rPr>
                      <w:iCs/>
                      <w:color w:val="000000"/>
                    </w:rPr>
                    <w:t>отличать причастия  и отглагольные прилагательные, применять правило написания</w:t>
                  </w:r>
                  <w:r w:rsidRPr="002B2F19">
                    <w:t xml:space="preserve"> Н и НН в суффиксах полных страдательных причастий прошедшего времени и отглагольных прилагательных</w:t>
                  </w:r>
                  <w:r w:rsidRPr="002B2F19">
                    <w:rPr>
                      <w:iCs/>
                      <w:color w:val="000000"/>
                    </w:rPr>
                    <w:t>; составлять предложения с прямой речью, использую представленные словосочетания</w:t>
                  </w:r>
                </w:p>
                <w:p w:rsidR="002B2F19" w:rsidRPr="002B2F19" w:rsidRDefault="002B2F19" w:rsidP="002B2F19"/>
              </w:tc>
              <w:tc>
                <w:tcPr>
                  <w:tcW w:w="1302" w:type="dxa"/>
                </w:tcPr>
                <w:p w:rsidR="002B2F19" w:rsidRPr="002B2F19" w:rsidRDefault="00800AC7" w:rsidP="002B2F19">
                  <w:r>
                    <w:t>П2</w:t>
                  </w:r>
                  <w:r w:rsidR="000A5F22">
                    <w:t>3</w:t>
                  </w:r>
                  <w:r>
                    <w:t>упр.1</w:t>
                  </w:r>
                  <w:r w:rsidR="000A5F22">
                    <w:t>37,</w:t>
                  </w:r>
                </w:p>
              </w:tc>
              <w:tc>
                <w:tcPr>
                  <w:tcW w:w="992" w:type="dxa"/>
                </w:tcPr>
                <w:p w:rsidR="002B2F19" w:rsidRPr="002B2F19" w:rsidRDefault="002B2F19" w:rsidP="002B2F19">
                  <w:r w:rsidRPr="002B2F19">
                    <w:t>19.10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c>
                <w:tcPr>
                  <w:tcW w:w="713" w:type="dxa"/>
                </w:tcPr>
                <w:p w:rsidR="002B2F19" w:rsidRPr="002B2F19" w:rsidRDefault="002B2F19" w:rsidP="002B2F19">
                  <w:r w:rsidRPr="002B2F19">
                    <w:t>36-37</w:t>
                  </w:r>
                </w:p>
              </w:tc>
              <w:tc>
                <w:tcPr>
                  <w:tcW w:w="3373" w:type="dxa"/>
                </w:tcPr>
                <w:p w:rsidR="002B2F19" w:rsidRPr="002B2F19" w:rsidRDefault="002B2F19" w:rsidP="002B2F19">
                  <w:r w:rsidRPr="002B2F19">
                    <w:t xml:space="preserve">Одна и две буквы </w:t>
                  </w:r>
                  <w:r w:rsidRPr="002B2F19">
                    <w:rPr>
                      <w:i/>
                    </w:rPr>
                    <w:t>н</w:t>
                  </w:r>
                  <w:r w:rsidRPr="002B2F19">
                    <w:t xml:space="preserve"> в суффиксах кратких страдательных причастий и в кратких отглагольных прилагательных.</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отличительные признаки причастий и отглагольных прилагательных, правило написания</w:t>
                  </w:r>
                  <w:r w:rsidRPr="002B2F19">
                    <w:t xml:space="preserve"> Н и НН в суффиксах кратких страдательных причастий прошедшего времени и отглагольных прилагательных</w:t>
                  </w:r>
                  <w:r w:rsidRPr="002B2F19">
                    <w:rPr>
                      <w:iCs/>
                      <w:color w:val="000000"/>
                    </w:rPr>
                    <w:t>.</w:t>
                  </w:r>
                </w:p>
                <w:p w:rsidR="002B2F19" w:rsidRPr="002B2F19" w:rsidRDefault="002B2F19" w:rsidP="002B2F19">
                  <w:pPr>
                    <w:autoSpaceDE w:val="0"/>
                    <w:autoSpaceDN w:val="0"/>
                    <w:adjustRightInd w:val="0"/>
                    <w:rPr>
                      <w:iCs/>
                      <w:color w:val="000000"/>
                    </w:rPr>
                  </w:pPr>
                  <w:r w:rsidRPr="002B2F19">
                    <w:rPr>
                      <w:i/>
                      <w:iCs/>
                      <w:color w:val="000000"/>
                    </w:rPr>
                    <w:t xml:space="preserve">Уметь: </w:t>
                  </w:r>
                  <w:r w:rsidRPr="002B2F19">
                    <w:rPr>
                      <w:iCs/>
                      <w:color w:val="000000"/>
                    </w:rPr>
                    <w:t>отличать причастия  и отглагольные прилагательные, применять правило написания</w:t>
                  </w:r>
                  <w:r w:rsidRPr="002B2F19">
                    <w:t xml:space="preserve"> Н и НН в суффиксах кратких  страдательных причастий прошедшего времени и отглагольных прилагательных</w:t>
                  </w:r>
                  <w:r w:rsidRPr="002B2F19">
                    <w:rPr>
                      <w:iCs/>
                      <w:color w:val="000000"/>
                    </w:rPr>
                    <w:t>; заменять глаголы на краткие причастия и или прилагательные на однокоренные причастия; составлять текст в публицистическом стиле.</w:t>
                  </w:r>
                </w:p>
                <w:p w:rsidR="002B2F19" w:rsidRPr="002B2F19" w:rsidRDefault="002B2F19" w:rsidP="002B2F19"/>
              </w:tc>
              <w:tc>
                <w:tcPr>
                  <w:tcW w:w="1302" w:type="dxa"/>
                </w:tcPr>
                <w:p w:rsidR="002B2F19" w:rsidRDefault="000A5F22" w:rsidP="002B2F19">
                  <w:r>
                    <w:t>П24 упр.144</w:t>
                  </w:r>
                </w:p>
                <w:p w:rsidR="000A5F22" w:rsidRPr="002B2F19" w:rsidRDefault="000A5F22" w:rsidP="002B2F19">
                  <w:r>
                    <w:t>П24 упр.149</w:t>
                  </w:r>
                </w:p>
              </w:tc>
              <w:tc>
                <w:tcPr>
                  <w:tcW w:w="992" w:type="dxa"/>
                </w:tcPr>
                <w:p w:rsidR="002B2F19" w:rsidRPr="002B2F19" w:rsidRDefault="002B2F19" w:rsidP="002B2F19">
                  <w:r w:rsidRPr="002B2F19">
                    <w:t>21.10</w:t>
                  </w:r>
                </w:p>
                <w:p w:rsidR="002B2F19" w:rsidRPr="002B2F19" w:rsidRDefault="002B2F19" w:rsidP="002B2F19">
                  <w:r w:rsidRPr="002B2F19">
                    <w:t>22.10</w:t>
                  </w:r>
                </w:p>
              </w:tc>
              <w:tc>
                <w:tcPr>
                  <w:tcW w:w="999" w:type="dxa"/>
                  <w:gridSpan w:val="2"/>
                </w:tcPr>
                <w:p w:rsidR="002B2F19" w:rsidRPr="002B2F19" w:rsidRDefault="002B2F19" w:rsidP="002B2F19"/>
              </w:tc>
              <w:tc>
                <w:tcPr>
                  <w:tcW w:w="236" w:type="dxa"/>
                </w:tcPr>
                <w:p w:rsidR="002B2F19" w:rsidRPr="002B2F19" w:rsidRDefault="002B2F19" w:rsidP="002B2F19"/>
              </w:tc>
            </w:tr>
            <w:tr w:rsidR="002B2F19" w:rsidRPr="002B2F19" w:rsidTr="00762BFF">
              <w:trPr>
                <w:gridAfter w:val="2"/>
                <w:wAfter w:w="378" w:type="dxa"/>
                <w:trHeight w:val="1048"/>
              </w:trPr>
              <w:tc>
                <w:tcPr>
                  <w:tcW w:w="713" w:type="dxa"/>
                </w:tcPr>
                <w:p w:rsidR="002B2F19" w:rsidRPr="002B2F19" w:rsidRDefault="002B2F19" w:rsidP="002B2F19">
                  <w:r w:rsidRPr="002B2F19">
                    <w:t>38</w:t>
                  </w:r>
                </w:p>
              </w:tc>
              <w:tc>
                <w:tcPr>
                  <w:tcW w:w="3373" w:type="dxa"/>
                </w:tcPr>
                <w:p w:rsidR="002B2F19" w:rsidRPr="002B2F19" w:rsidRDefault="002B2F19" w:rsidP="002B2F19">
                  <w:pPr>
                    <w:rPr>
                      <w:color w:val="FF0000"/>
                    </w:rPr>
                  </w:pPr>
                  <w:r w:rsidRPr="002B2F19">
                    <w:rPr>
                      <w:color w:val="FF0000"/>
                    </w:rPr>
                    <w:t>Р.р. Выборочное изложение (по упр. 151)</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Уметь:</w:t>
                  </w:r>
                  <w:r w:rsidRPr="002B2F19">
                    <w:rPr>
                      <w:iCs/>
                      <w:color w:val="000000"/>
                    </w:rPr>
                    <w:t xml:space="preserve"> писать выборочное изложение, сохраняя особенности авторского стиля и отбирая материал на одну из тем, озаглавливать текст, включать в текст причастия и причастные обороты.</w:t>
                  </w:r>
                </w:p>
              </w:tc>
              <w:tc>
                <w:tcPr>
                  <w:tcW w:w="1302" w:type="dxa"/>
                </w:tcPr>
                <w:p w:rsidR="002B2F19" w:rsidRPr="002B2F19" w:rsidRDefault="000A5F22" w:rsidP="002B2F19">
                  <w:r>
                    <w:t>Докончить работу</w:t>
                  </w:r>
                </w:p>
              </w:tc>
              <w:tc>
                <w:tcPr>
                  <w:tcW w:w="992" w:type="dxa"/>
                </w:tcPr>
                <w:p w:rsidR="002B2F19" w:rsidRPr="002B2F19" w:rsidRDefault="002B2F19" w:rsidP="002B2F19">
                  <w:r w:rsidRPr="002B2F19">
                    <w:t>23.10</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39</w:t>
                  </w:r>
                </w:p>
              </w:tc>
              <w:tc>
                <w:tcPr>
                  <w:tcW w:w="3373" w:type="dxa"/>
                </w:tcPr>
                <w:p w:rsidR="002B2F19" w:rsidRPr="002B2F19" w:rsidRDefault="002B2F19" w:rsidP="002B2F19">
                  <w:r w:rsidRPr="002B2F19">
                    <w:t>Морфологический разбор причастия.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Международный день библиотек</w:t>
                  </w:r>
                </w:p>
              </w:tc>
              <w:tc>
                <w:tcPr>
                  <w:tcW w:w="5697" w:type="dxa"/>
                </w:tcPr>
                <w:p w:rsidR="002B2F19" w:rsidRPr="002B2F19" w:rsidRDefault="002B2F19" w:rsidP="002B2F19">
                  <w:r w:rsidRPr="002B2F19">
                    <w:rPr>
                      <w:i/>
                      <w:iCs/>
                      <w:color w:val="000000"/>
                    </w:rPr>
                    <w:t xml:space="preserve">Уметь: </w:t>
                  </w:r>
                  <w:r w:rsidRPr="002B2F19">
                    <w:rPr>
                      <w:iCs/>
                      <w:color w:val="000000"/>
                    </w:rPr>
                    <w:t xml:space="preserve">характеризовать причастие  по его морфологическим признакам и синтаксической роли; </w:t>
                  </w:r>
                  <w:r w:rsidRPr="002B2F19">
                    <w:rPr>
                      <w:color w:val="000000"/>
                    </w:rPr>
                    <w:t>выполнять устный и письменный морфологический разбор причастий.</w:t>
                  </w:r>
                </w:p>
              </w:tc>
              <w:tc>
                <w:tcPr>
                  <w:tcW w:w="1302" w:type="dxa"/>
                </w:tcPr>
                <w:p w:rsidR="002B2F19" w:rsidRPr="002B2F19" w:rsidRDefault="000A5F22" w:rsidP="002B2F19">
                  <w:r>
                    <w:t>П25 упр.152</w:t>
                  </w:r>
                </w:p>
              </w:tc>
              <w:tc>
                <w:tcPr>
                  <w:tcW w:w="992" w:type="dxa"/>
                </w:tcPr>
                <w:p w:rsidR="002B2F19" w:rsidRPr="002B2F19" w:rsidRDefault="002B2F19" w:rsidP="002B2F19">
                  <w:r w:rsidRPr="002B2F19">
                    <w:t>25.10</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40</w:t>
                  </w:r>
                </w:p>
              </w:tc>
              <w:tc>
                <w:tcPr>
                  <w:tcW w:w="3373" w:type="dxa"/>
                </w:tcPr>
                <w:p w:rsidR="002B2F19" w:rsidRPr="002B2F19" w:rsidRDefault="002B2F19" w:rsidP="002B2F19"/>
                <w:p w:rsidR="002B2F19" w:rsidRPr="002B2F19" w:rsidRDefault="002B2F19" w:rsidP="002B2F19">
                  <w:r w:rsidRPr="002B2F19">
                    <w:t xml:space="preserve">Слитное и раздельное написание </w:t>
                  </w:r>
                  <w:r w:rsidRPr="002B2F19">
                    <w:rPr>
                      <w:i/>
                    </w:rPr>
                    <w:t>не</w:t>
                  </w:r>
                  <w:r w:rsidRPr="002B2F19">
                    <w:t xml:space="preserve"> с причастиями.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правило слитного и раздельного написания НЕ с причастиями и другими частями речи.</w:t>
                  </w:r>
                </w:p>
                <w:p w:rsidR="002B2F19" w:rsidRPr="002B2F19" w:rsidRDefault="002B2F19" w:rsidP="002B2F19">
                  <w:pPr>
                    <w:autoSpaceDE w:val="0"/>
                    <w:autoSpaceDN w:val="0"/>
                    <w:adjustRightInd w:val="0"/>
                    <w:rPr>
                      <w:iCs/>
                      <w:color w:val="000000"/>
                    </w:rPr>
                  </w:pPr>
                  <w:r w:rsidRPr="002B2F19">
                    <w:rPr>
                      <w:i/>
                      <w:iCs/>
                      <w:color w:val="000000"/>
                    </w:rPr>
                    <w:t xml:space="preserve">Уметь: </w:t>
                  </w:r>
                  <w:r w:rsidRPr="002B2F19">
                    <w:rPr>
                      <w:iCs/>
                      <w:color w:val="000000"/>
                    </w:rPr>
                    <w:t xml:space="preserve">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w:t>
                  </w:r>
                  <w:r w:rsidRPr="002B2F19">
                    <w:rPr>
                      <w:iCs/>
                      <w:color w:val="000000"/>
                    </w:rPr>
                    <w:lastRenderedPageBreak/>
                    <w:t>основную мысль.</w:t>
                  </w:r>
                </w:p>
                <w:p w:rsidR="002B2F19" w:rsidRPr="002B2F19" w:rsidRDefault="002B2F19" w:rsidP="002B2F19"/>
              </w:tc>
              <w:tc>
                <w:tcPr>
                  <w:tcW w:w="1302" w:type="dxa"/>
                </w:tcPr>
                <w:p w:rsidR="002B2F19" w:rsidRPr="002B2F19" w:rsidRDefault="000A5F22" w:rsidP="002B2F19">
                  <w:r>
                    <w:lastRenderedPageBreak/>
                    <w:t>П 26 упр.157</w:t>
                  </w:r>
                </w:p>
              </w:tc>
              <w:tc>
                <w:tcPr>
                  <w:tcW w:w="992" w:type="dxa"/>
                </w:tcPr>
                <w:p w:rsidR="002B2F19" w:rsidRPr="002B2F19" w:rsidRDefault="002B2F19" w:rsidP="002B2F19">
                  <w:r w:rsidRPr="002B2F19">
                    <w:t>26.10</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41</w:t>
                  </w:r>
                </w:p>
              </w:tc>
              <w:tc>
                <w:tcPr>
                  <w:tcW w:w="3373" w:type="dxa"/>
                </w:tcPr>
                <w:p w:rsidR="002B2F19" w:rsidRPr="002B2F19" w:rsidRDefault="002B2F19" w:rsidP="002B2F19">
                  <w:r w:rsidRPr="002B2F19">
                    <w:t xml:space="preserve">Буквы </w:t>
                  </w:r>
                  <w:r w:rsidRPr="002B2F19">
                    <w:rPr>
                      <w:i/>
                    </w:rPr>
                    <w:t>е</w:t>
                  </w:r>
                  <w:r w:rsidRPr="002B2F19">
                    <w:t xml:space="preserve"> и </w:t>
                  </w:r>
                  <w:r w:rsidRPr="002B2F19">
                    <w:rPr>
                      <w:i/>
                    </w:rPr>
                    <w:t>ё</w:t>
                  </w:r>
                  <w:r w:rsidRPr="002B2F19">
                    <w:t xml:space="preserve"> после шипящих в суффиксах страдательных причастий прошедшего времени.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pPr>
                  <w:r w:rsidRPr="002B2F19">
                    <w:rPr>
                      <w:i/>
                      <w:iCs/>
                      <w:color w:val="000000"/>
                    </w:rPr>
                    <w:t>Знать</w:t>
                  </w:r>
                  <w:r w:rsidRPr="002B2F19">
                    <w:rPr>
                      <w:iCs/>
                      <w:color w:val="000000"/>
                    </w:rPr>
                    <w:t xml:space="preserve">: правило написания </w:t>
                  </w:r>
                  <w:r w:rsidRPr="002B2F19">
                    <w:t>букв Е и Ё после шипящих в суффиксах страдательных причастий прошедшего времени; правило постановки знаков препинания при причастном обороте.</w:t>
                  </w:r>
                </w:p>
                <w:p w:rsidR="002B2F19" w:rsidRPr="002B2F19" w:rsidRDefault="002B2F19" w:rsidP="002B2F19">
                  <w:r w:rsidRPr="002B2F19">
                    <w:rPr>
                      <w:i/>
                    </w:rPr>
                    <w:t>Уметь</w:t>
                  </w:r>
                  <w:r w:rsidRPr="002B2F19">
                    <w:t xml:space="preserve">: применять </w:t>
                  </w:r>
                  <w:r w:rsidRPr="002B2F19">
                    <w:rPr>
                      <w:iCs/>
                      <w:color w:val="000000"/>
                    </w:rPr>
                    <w:t xml:space="preserve">правило написания </w:t>
                  </w:r>
                  <w:r w:rsidRPr="002B2F19">
                    <w:t>букв Е и Ё после шипящих в суффиксах страдательных причастий прошедшего времени, составлять предложения, использую представленные слова и словосочетания; расставлять знаки препинания при причастном обороте.</w:t>
                  </w:r>
                </w:p>
              </w:tc>
              <w:tc>
                <w:tcPr>
                  <w:tcW w:w="1302" w:type="dxa"/>
                </w:tcPr>
                <w:p w:rsidR="002B2F19" w:rsidRPr="002B2F19" w:rsidRDefault="000A5F22" w:rsidP="002B2F19">
                  <w:r>
                    <w:t>П 27 упр.164</w:t>
                  </w:r>
                </w:p>
              </w:tc>
              <w:tc>
                <w:tcPr>
                  <w:tcW w:w="992" w:type="dxa"/>
                </w:tcPr>
                <w:p w:rsidR="002B2F19" w:rsidRPr="002B2F19" w:rsidRDefault="002B2F19" w:rsidP="002B2F19">
                  <w:r w:rsidRPr="002B2F19">
                    <w:t>28.10</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42-43</w:t>
                  </w:r>
                </w:p>
              </w:tc>
              <w:tc>
                <w:tcPr>
                  <w:tcW w:w="3373" w:type="dxa"/>
                </w:tcPr>
                <w:p w:rsidR="002B2F19" w:rsidRPr="002B2F19" w:rsidRDefault="002B2F19" w:rsidP="002B2F19">
                  <w:pPr>
                    <w:rPr>
                      <w:color w:val="FF0000"/>
                    </w:rPr>
                  </w:pPr>
                  <w:r w:rsidRPr="002B2F19">
                    <w:rPr>
                      <w:b/>
                      <w:color w:val="FF0000"/>
                    </w:rPr>
                    <w:t>Р.р. Сочинение. Портретное описание.(упр</w:t>
                  </w:r>
                  <w:r w:rsidRPr="002B2F19">
                    <w:rPr>
                      <w:color w:val="FF0000"/>
                    </w:rPr>
                    <w:t>.166, 167)</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Уметь</w:t>
                  </w:r>
                  <w:r w:rsidRPr="002B2F19">
                    <w:rPr>
                      <w:iCs/>
                      <w:color w:val="000000"/>
                    </w:rPr>
                    <w:t>: отбирать необходимый материал для сочинения-описания, писать сочинение-описание внешности человека</w:t>
                  </w:r>
                </w:p>
              </w:tc>
              <w:tc>
                <w:tcPr>
                  <w:tcW w:w="1302" w:type="dxa"/>
                </w:tcPr>
                <w:p w:rsidR="002B2F19" w:rsidRPr="002B2F19" w:rsidRDefault="000A5F22" w:rsidP="002B2F19">
                  <w:r>
                    <w:t>Докончить работу</w:t>
                  </w:r>
                </w:p>
              </w:tc>
              <w:tc>
                <w:tcPr>
                  <w:tcW w:w="992" w:type="dxa"/>
                </w:tcPr>
                <w:p w:rsidR="002B2F19" w:rsidRPr="002B2F19" w:rsidRDefault="002B2F19" w:rsidP="002B2F19">
                  <w:r w:rsidRPr="002B2F19">
                    <w:t>29.10</w:t>
                  </w:r>
                </w:p>
                <w:p w:rsidR="002B2F19" w:rsidRPr="002B2F19" w:rsidRDefault="002B2F19" w:rsidP="002B2F19">
                  <w:r w:rsidRPr="002B2F19">
                    <w:t>30.10</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44</w:t>
                  </w:r>
                </w:p>
              </w:tc>
              <w:tc>
                <w:tcPr>
                  <w:tcW w:w="3373" w:type="dxa"/>
                </w:tcPr>
                <w:p w:rsidR="002B2F19" w:rsidRPr="002B2F19" w:rsidRDefault="002B2F19" w:rsidP="002B2F19">
                  <w:r w:rsidRPr="002B2F19">
                    <w:t>Повторение темы «Причастие». Тест.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теоретический материал, изученный на предыдущих уро</w:t>
                  </w:r>
                  <w:r w:rsidRPr="002B2F19">
                    <w:rPr>
                      <w:color w:val="000000"/>
                    </w:rPr>
                    <w:softHyphen/>
                    <w:t>ках.</w:t>
                  </w:r>
                </w:p>
                <w:p w:rsidR="002B2F19" w:rsidRPr="002B2F19" w:rsidRDefault="002B2F19" w:rsidP="002B2F19">
                  <w:r w:rsidRPr="002B2F19">
                    <w:rPr>
                      <w:i/>
                      <w:iCs/>
                      <w:color w:val="000000"/>
                    </w:rPr>
                    <w:t xml:space="preserve">Уметь: </w:t>
                  </w:r>
                  <w:r w:rsidRPr="002B2F19">
                    <w:rPr>
                      <w:color w:val="000000"/>
                    </w:rPr>
                    <w:t>правильно писать слова с изученными орфограммами; выполнять морфологический разбор причастий; расставлять знаки препинания при причастных оборотах</w:t>
                  </w:r>
                </w:p>
              </w:tc>
              <w:tc>
                <w:tcPr>
                  <w:tcW w:w="1302" w:type="dxa"/>
                </w:tcPr>
                <w:p w:rsidR="002B2F19" w:rsidRPr="002B2F19" w:rsidRDefault="000A5F22" w:rsidP="002B2F19">
                  <w:r>
                    <w:t>Упр.176</w:t>
                  </w:r>
                </w:p>
              </w:tc>
              <w:tc>
                <w:tcPr>
                  <w:tcW w:w="992" w:type="dxa"/>
                </w:tcPr>
                <w:p w:rsidR="002B2F19" w:rsidRPr="002B2F19" w:rsidRDefault="002B2F19" w:rsidP="002B2F19">
                  <w:r w:rsidRPr="002B2F19">
                    <w:t>8.11</w:t>
                  </w:r>
                </w:p>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45</w:t>
                  </w:r>
                </w:p>
              </w:tc>
              <w:tc>
                <w:tcPr>
                  <w:tcW w:w="3373" w:type="dxa"/>
                </w:tcPr>
                <w:p w:rsidR="002B2F19" w:rsidRPr="002B2F19" w:rsidRDefault="002B2F19" w:rsidP="002B2F19">
                  <w:pPr>
                    <w:rPr>
                      <w:b/>
                      <w:color w:val="FF0000"/>
                    </w:rPr>
                  </w:pPr>
                  <w:r w:rsidRPr="002B2F19">
                    <w:rPr>
                      <w:b/>
                      <w:color w:val="FF0000"/>
                    </w:rPr>
                    <w:t>Контрольный диктант по теме «Причастие»</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писать текст под диктов</w:t>
                  </w:r>
                  <w:r w:rsidRPr="002B2F19">
                    <w:rPr>
                      <w:iCs/>
                      <w:color w:val="000000"/>
                    </w:rPr>
                    <w:softHyphen/>
                    <w:t>ку и выполнять грамматическое задание к нему</w:t>
                  </w:r>
                </w:p>
              </w:tc>
              <w:tc>
                <w:tcPr>
                  <w:tcW w:w="1302" w:type="dxa"/>
                </w:tcPr>
                <w:p w:rsidR="002B2F19" w:rsidRPr="002B2F19" w:rsidRDefault="000A5F22" w:rsidP="002B2F19">
                  <w:r>
                    <w:t>Повторить материал</w:t>
                  </w:r>
                </w:p>
              </w:tc>
              <w:tc>
                <w:tcPr>
                  <w:tcW w:w="992" w:type="dxa"/>
                </w:tcPr>
                <w:p w:rsidR="002B2F19" w:rsidRPr="002B2F19" w:rsidRDefault="002B2F19" w:rsidP="002B2F19">
                  <w:r w:rsidRPr="002B2F19">
                    <w:t>9.11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46</w:t>
                  </w:r>
                </w:p>
              </w:tc>
              <w:tc>
                <w:tcPr>
                  <w:tcW w:w="3373" w:type="dxa"/>
                </w:tcPr>
                <w:p w:rsidR="002B2F19" w:rsidRPr="002B2F19" w:rsidRDefault="002B2F19" w:rsidP="002B2F19">
                  <w:r w:rsidRPr="002B2F19">
                    <w:t>Анализ диктанта. Работа над ошибками.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выполнять работу над ошибками, допущенными в кон</w:t>
                  </w:r>
                  <w:r w:rsidRPr="002B2F19">
                    <w:rPr>
                      <w:iCs/>
                      <w:color w:val="000000"/>
                    </w:rPr>
                    <w:softHyphen/>
                    <w:t>трольном диктанте и граммати</w:t>
                  </w:r>
                  <w:r w:rsidRPr="002B2F19">
                    <w:rPr>
                      <w:iCs/>
                      <w:color w:val="000000"/>
                    </w:rPr>
                    <w:softHyphen/>
                    <w:t>ческом задании к нему</w:t>
                  </w:r>
                </w:p>
              </w:tc>
              <w:tc>
                <w:tcPr>
                  <w:tcW w:w="1302" w:type="dxa"/>
                </w:tcPr>
                <w:p w:rsidR="002B2F19" w:rsidRPr="002B2F19" w:rsidRDefault="000A5F22" w:rsidP="002B2F19">
                  <w:r>
                    <w:t>Докончить работу</w:t>
                  </w:r>
                </w:p>
              </w:tc>
              <w:tc>
                <w:tcPr>
                  <w:tcW w:w="992" w:type="dxa"/>
                </w:tcPr>
                <w:p w:rsidR="002B2F19" w:rsidRPr="002B2F19" w:rsidRDefault="002B2F19" w:rsidP="002B2F19">
                  <w:r w:rsidRPr="002B2F19">
                    <w:t>11.11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pPr>
                    <w:rPr>
                      <w:b/>
                    </w:rPr>
                  </w:pPr>
                  <w:r w:rsidRPr="002B2F19">
                    <w:rPr>
                      <w:b/>
                    </w:rPr>
                    <w:t>ДЕЕПРИЧАСТИЕ</w:t>
                  </w:r>
                </w:p>
              </w:tc>
              <w:tc>
                <w:tcPr>
                  <w:tcW w:w="709" w:type="dxa"/>
                </w:tcPr>
                <w:p w:rsidR="002B2F19" w:rsidRPr="002B2F19" w:rsidRDefault="002B2F19" w:rsidP="002B2F19">
                  <w:pPr>
                    <w:jc w:val="center"/>
                  </w:pPr>
                  <w:r w:rsidRPr="002B2F19">
                    <w:t>10+2</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 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lastRenderedPageBreak/>
                    <w:t>47</w:t>
                  </w:r>
                </w:p>
              </w:tc>
              <w:tc>
                <w:tcPr>
                  <w:tcW w:w="3373" w:type="dxa"/>
                </w:tcPr>
                <w:p w:rsidR="002B2F19" w:rsidRPr="002B2F19" w:rsidRDefault="002B2F19" w:rsidP="002B2F19">
                  <w:r w:rsidRPr="002B2F19">
                    <w:t>Деепричастие как часть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глагольные и наречные признаки деепричастия, морфологические признаки и синтаксическую роль деепричастия.</w:t>
                  </w:r>
                </w:p>
                <w:p w:rsidR="002B2F19" w:rsidRPr="002B2F19" w:rsidRDefault="002B2F19" w:rsidP="002B2F19">
                  <w:r w:rsidRPr="002B2F19">
                    <w:rPr>
                      <w:i/>
                      <w:iCs/>
                      <w:color w:val="000000"/>
                    </w:rPr>
                    <w:t>Уметь</w:t>
                  </w:r>
                  <w:r w:rsidRPr="002B2F19">
                    <w:rPr>
                      <w:iCs/>
                      <w:color w:val="000000"/>
                    </w:rPr>
                    <w:t>: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w:t>
                  </w:r>
                </w:p>
              </w:tc>
              <w:tc>
                <w:tcPr>
                  <w:tcW w:w="1302" w:type="dxa"/>
                </w:tcPr>
                <w:p w:rsidR="002B2F19" w:rsidRPr="002B2F19" w:rsidRDefault="000A5F22" w:rsidP="002B2F19">
                  <w:r>
                    <w:t>П28 упр.183</w:t>
                  </w:r>
                </w:p>
              </w:tc>
              <w:tc>
                <w:tcPr>
                  <w:tcW w:w="992" w:type="dxa"/>
                </w:tcPr>
                <w:p w:rsidR="002B2F19" w:rsidRPr="002B2F19" w:rsidRDefault="002B2F19" w:rsidP="002B2F19">
                  <w:r w:rsidRPr="002B2F19">
                    <w:t>12.11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48-49</w:t>
                  </w:r>
                </w:p>
              </w:tc>
              <w:tc>
                <w:tcPr>
                  <w:tcW w:w="3373" w:type="dxa"/>
                </w:tcPr>
                <w:p w:rsidR="002B2F19" w:rsidRPr="002B2F19" w:rsidRDefault="002B2F19" w:rsidP="002B2F19">
                  <w:r w:rsidRPr="002B2F19">
                    <w:t>Деепричастный оборот. Запятые при деепричастном обороте.</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 xml:space="preserve">Знать: </w:t>
                  </w:r>
                  <w:r w:rsidRPr="002B2F19">
                    <w:rPr>
                      <w:iCs/>
                      <w:color w:val="000000"/>
                    </w:rPr>
                    <w:t>понятие деепричастный оборот, правило постановки знаков препинания при деепричастном обороте</w:t>
                  </w:r>
                </w:p>
                <w:p w:rsidR="002B2F19" w:rsidRPr="002B2F19" w:rsidRDefault="002B2F19" w:rsidP="002B2F19">
                  <w:r w:rsidRPr="002B2F19">
                    <w:rPr>
                      <w:i/>
                      <w:iCs/>
                      <w:color w:val="000000"/>
                    </w:rPr>
                    <w:t>Уметь</w:t>
                  </w:r>
                  <w:r w:rsidRPr="002B2F19">
                    <w:rPr>
                      <w:iCs/>
                      <w:color w:val="000000"/>
                    </w:rPr>
                    <w:t>: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заменять глаголы на причастия и деепричастия; определять функцию деепричастий в художественном тексте.</w:t>
                  </w:r>
                </w:p>
              </w:tc>
              <w:tc>
                <w:tcPr>
                  <w:tcW w:w="1302" w:type="dxa"/>
                </w:tcPr>
                <w:p w:rsidR="002B2F19" w:rsidRDefault="000A5F22" w:rsidP="002B2F19">
                  <w:r>
                    <w:t>П 29 упр.188</w:t>
                  </w:r>
                </w:p>
                <w:p w:rsidR="000A5F22" w:rsidRPr="002B2F19" w:rsidRDefault="000A5F22" w:rsidP="002B2F19">
                  <w:r>
                    <w:t>П29 упр.</w:t>
                  </w:r>
                  <w:r w:rsidR="0029580B">
                    <w:t>191</w:t>
                  </w:r>
                </w:p>
              </w:tc>
              <w:tc>
                <w:tcPr>
                  <w:tcW w:w="992" w:type="dxa"/>
                </w:tcPr>
                <w:p w:rsidR="002B2F19" w:rsidRPr="002B2F19" w:rsidRDefault="002B2F19" w:rsidP="002B2F19">
                  <w:r w:rsidRPr="002B2F19">
                    <w:t>13.11</w:t>
                  </w:r>
                </w:p>
                <w:p w:rsidR="002B2F19" w:rsidRPr="002B2F19" w:rsidRDefault="002B2F19" w:rsidP="002B2F19">
                  <w:r w:rsidRPr="002B2F19">
                    <w:t>15.11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50</w:t>
                  </w:r>
                </w:p>
              </w:tc>
              <w:tc>
                <w:tcPr>
                  <w:tcW w:w="3373" w:type="dxa"/>
                </w:tcPr>
                <w:p w:rsidR="002B2F19" w:rsidRPr="002B2F19" w:rsidRDefault="002B2F19" w:rsidP="002B2F19">
                  <w:r w:rsidRPr="002B2F19">
                    <w:t xml:space="preserve">Раздельное написание </w:t>
                  </w:r>
                  <w:r w:rsidRPr="002B2F19">
                    <w:rPr>
                      <w:i/>
                    </w:rPr>
                    <w:t>не</w:t>
                  </w:r>
                  <w:r w:rsidRPr="002B2F19">
                    <w:t xml:space="preserve"> с деепричастиями.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Международный день толерантности</w:t>
                  </w:r>
                </w:p>
              </w:tc>
              <w:tc>
                <w:tcPr>
                  <w:tcW w:w="5697" w:type="dxa"/>
                </w:tcPr>
                <w:p w:rsidR="002B2F19" w:rsidRPr="002B2F19" w:rsidRDefault="002B2F19" w:rsidP="002B2F19">
                  <w:pPr>
                    <w:autoSpaceDE w:val="0"/>
                    <w:autoSpaceDN w:val="0"/>
                    <w:adjustRightInd w:val="0"/>
                    <w:rPr>
                      <w:iCs/>
                      <w:color w:val="000000"/>
                    </w:rPr>
                  </w:pPr>
                  <w:r w:rsidRPr="002B2F19">
                    <w:rPr>
                      <w:iCs/>
                      <w:color w:val="000000"/>
                    </w:rPr>
                    <w:t>Знать: правило написания НЕ с деепричастиями.</w:t>
                  </w:r>
                </w:p>
                <w:p w:rsidR="002B2F19" w:rsidRPr="002B2F19" w:rsidRDefault="002B2F19" w:rsidP="002B2F19">
                  <w:r w:rsidRPr="002B2F19">
                    <w:rPr>
                      <w:i/>
                      <w:iCs/>
                      <w:color w:val="000000"/>
                    </w:rPr>
                    <w:t>Уметь</w:t>
                  </w:r>
                  <w:r w:rsidRPr="002B2F19">
                    <w:rPr>
                      <w:iCs/>
                      <w:color w:val="000000"/>
                    </w:rPr>
                    <w:t>: применять правило написания НЕ с деепричастиями и другими частями речи</w:t>
                  </w:r>
                </w:p>
              </w:tc>
              <w:tc>
                <w:tcPr>
                  <w:tcW w:w="1302" w:type="dxa"/>
                </w:tcPr>
                <w:p w:rsidR="002B2F19" w:rsidRPr="002B2F19" w:rsidRDefault="0029580B" w:rsidP="002B2F19">
                  <w:r>
                    <w:t>П  30 упр.195</w:t>
                  </w:r>
                </w:p>
              </w:tc>
              <w:tc>
                <w:tcPr>
                  <w:tcW w:w="992" w:type="dxa"/>
                </w:tcPr>
                <w:p w:rsidR="002B2F19" w:rsidRPr="002B2F19" w:rsidRDefault="002B2F19" w:rsidP="002B2F19">
                  <w:r w:rsidRPr="002B2F19">
                    <w:t>16.11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51</w:t>
                  </w:r>
                </w:p>
              </w:tc>
              <w:tc>
                <w:tcPr>
                  <w:tcW w:w="3373" w:type="dxa"/>
                </w:tcPr>
                <w:p w:rsidR="002B2F19" w:rsidRPr="002B2F19" w:rsidRDefault="002B2F19" w:rsidP="002B2F19">
                  <w:r w:rsidRPr="002B2F19">
                    <w:t>Деепричастия несовершенного вида.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признаки деепричастия несовершенного вида, правописание суффиксов деепричастий несовершенного вида.</w:t>
                  </w:r>
                </w:p>
                <w:p w:rsidR="002B2F19" w:rsidRPr="002B2F19" w:rsidRDefault="002B2F19" w:rsidP="002B2F19">
                  <w:r w:rsidRPr="002B2F19">
                    <w:rPr>
                      <w:i/>
                      <w:iCs/>
                      <w:color w:val="000000"/>
                    </w:rPr>
                    <w:t>Уметь</w:t>
                  </w:r>
                  <w:r w:rsidRPr="002B2F19">
                    <w:rPr>
                      <w:iCs/>
                      <w:color w:val="000000"/>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302" w:type="dxa"/>
                </w:tcPr>
                <w:p w:rsidR="002B2F19" w:rsidRPr="002B2F19" w:rsidRDefault="0029580B" w:rsidP="002B2F19">
                  <w:r>
                    <w:t>П31 упр.198</w:t>
                  </w:r>
                </w:p>
              </w:tc>
              <w:tc>
                <w:tcPr>
                  <w:tcW w:w="992" w:type="dxa"/>
                </w:tcPr>
                <w:p w:rsidR="002B2F19" w:rsidRPr="002B2F19" w:rsidRDefault="002B2F19" w:rsidP="002B2F19">
                  <w:r w:rsidRPr="002B2F19">
                    <w:t>18.11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52</w:t>
                  </w:r>
                </w:p>
              </w:tc>
              <w:tc>
                <w:tcPr>
                  <w:tcW w:w="3373" w:type="dxa"/>
                </w:tcPr>
                <w:p w:rsidR="002B2F19" w:rsidRPr="002B2F19" w:rsidRDefault="002B2F19" w:rsidP="002B2F19">
                  <w:r w:rsidRPr="002B2F19">
                    <w:t>Деепричастия совершенного вида.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признаки деепричастия совершенного вида, правописание суффиксов деепричастий совершенного вида.</w:t>
                  </w:r>
                </w:p>
                <w:p w:rsidR="002B2F19" w:rsidRPr="002B2F19" w:rsidRDefault="002B2F19" w:rsidP="002B2F19">
                  <w:r w:rsidRPr="002B2F19">
                    <w:rPr>
                      <w:i/>
                      <w:iCs/>
                      <w:color w:val="000000"/>
                    </w:rPr>
                    <w:t>Уметь</w:t>
                  </w:r>
                  <w:r w:rsidRPr="002B2F19">
                    <w:rPr>
                      <w:iCs/>
                      <w:color w:val="000000"/>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302" w:type="dxa"/>
                </w:tcPr>
                <w:p w:rsidR="002B2F19" w:rsidRPr="002B2F19" w:rsidRDefault="0029580B" w:rsidP="002B2F19">
                  <w:r>
                    <w:t>П 32 упр.204</w:t>
                  </w:r>
                </w:p>
              </w:tc>
              <w:tc>
                <w:tcPr>
                  <w:tcW w:w="992" w:type="dxa"/>
                </w:tcPr>
                <w:p w:rsidR="002B2F19" w:rsidRPr="002B2F19" w:rsidRDefault="002B2F19" w:rsidP="002B2F19">
                  <w:r w:rsidRPr="002B2F19">
                    <w:t>19.11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53-54</w:t>
                  </w:r>
                </w:p>
              </w:tc>
              <w:tc>
                <w:tcPr>
                  <w:tcW w:w="3373" w:type="dxa"/>
                </w:tcPr>
                <w:p w:rsidR="002B2F19" w:rsidRPr="002B2F19" w:rsidRDefault="002B2F19" w:rsidP="002B2F19">
                  <w:r w:rsidRPr="002B2F19">
                    <w:t>Р</w:t>
                  </w:r>
                  <w:r w:rsidRPr="002B2F19">
                    <w:rPr>
                      <w:color w:val="FF0000"/>
                    </w:rPr>
                    <w:t>.р. Описание действий людей. Обучающее сочинение по картине С.Григорьева «Вратарь».</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Уметь:</w:t>
                  </w:r>
                  <w:r w:rsidRPr="002B2F19">
                    <w:rPr>
                      <w:iCs/>
                      <w:color w:val="000000"/>
                    </w:rPr>
                    <w:t xml:space="preserve"> составлять рассказ по картине, подбирая материалы.</w:t>
                  </w:r>
                </w:p>
              </w:tc>
              <w:tc>
                <w:tcPr>
                  <w:tcW w:w="1302" w:type="dxa"/>
                </w:tcPr>
                <w:p w:rsidR="002B2F19" w:rsidRPr="002B2F19" w:rsidRDefault="0029580B" w:rsidP="002B2F19">
                  <w:r>
                    <w:t>Повторить материал</w:t>
                  </w:r>
                </w:p>
              </w:tc>
              <w:tc>
                <w:tcPr>
                  <w:tcW w:w="992" w:type="dxa"/>
                </w:tcPr>
                <w:p w:rsidR="002B2F19" w:rsidRPr="002B2F19" w:rsidRDefault="002B2F19" w:rsidP="002B2F19">
                  <w:r w:rsidRPr="002B2F19">
                    <w:t>20.11</w:t>
                  </w:r>
                </w:p>
                <w:p w:rsidR="002B2F19" w:rsidRPr="002B2F19" w:rsidRDefault="002B2F19" w:rsidP="002B2F19">
                  <w:r w:rsidRPr="002B2F19">
                    <w:t>22.11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55</w:t>
                  </w:r>
                </w:p>
              </w:tc>
              <w:tc>
                <w:tcPr>
                  <w:tcW w:w="3373" w:type="dxa"/>
                </w:tcPr>
                <w:p w:rsidR="002B2F19" w:rsidRPr="002B2F19" w:rsidRDefault="002B2F19" w:rsidP="002B2F19">
                  <w:r w:rsidRPr="002B2F19">
                    <w:t>Морфологический разбор деепричастия.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теоретический материал, изученный на предыдущих уро</w:t>
                  </w:r>
                  <w:r w:rsidRPr="002B2F19">
                    <w:rPr>
                      <w:color w:val="000000"/>
                    </w:rPr>
                    <w:softHyphen/>
                    <w:t>ках.</w:t>
                  </w:r>
                </w:p>
                <w:p w:rsidR="002B2F19" w:rsidRPr="002B2F19" w:rsidRDefault="002B2F19" w:rsidP="002B2F19">
                  <w:r w:rsidRPr="002B2F19">
                    <w:rPr>
                      <w:i/>
                      <w:iCs/>
                      <w:color w:val="000000"/>
                    </w:rPr>
                    <w:t xml:space="preserve">Уметь: </w:t>
                  </w:r>
                  <w:r w:rsidRPr="002B2F19">
                    <w:rPr>
                      <w:iCs/>
                      <w:color w:val="000000"/>
                    </w:rPr>
                    <w:t xml:space="preserve">образовывать различные формы глаголов, причастий  и деепричастий; </w:t>
                  </w:r>
                  <w:r w:rsidRPr="002B2F19">
                    <w:rPr>
                      <w:color w:val="000000"/>
                    </w:rPr>
                    <w:t>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302" w:type="dxa"/>
                </w:tcPr>
                <w:p w:rsidR="002B2F19" w:rsidRPr="002B2F19" w:rsidRDefault="0029580B" w:rsidP="002B2F19">
                  <w:r>
                    <w:t>П 33 упр.211</w:t>
                  </w:r>
                </w:p>
              </w:tc>
              <w:tc>
                <w:tcPr>
                  <w:tcW w:w="992" w:type="dxa"/>
                </w:tcPr>
                <w:p w:rsidR="002B2F19" w:rsidRPr="002B2F19" w:rsidRDefault="002B2F19" w:rsidP="002B2F19">
                  <w:r w:rsidRPr="002B2F19">
                    <w:t>23.11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56</w:t>
                  </w:r>
                </w:p>
              </w:tc>
              <w:tc>
                <w:tcPr>
                  <w:tcW w:w="3373" w:type="dxa"/>
                </w:tcPr>
                <w:p w:rsidR="002B2F19" w:rsidRPr="002B2F19" w:rsidRDefault="002B2F19" w:rsidP="002B2F19">
                  <w:r w:rsidRPr="002B2F19">
                    <w:t>Повторение темы «Деепричастие». Тест.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теоретический материал, изученный на предыдущих уро</w:t>
                  </w:r>
                  <w:r w:rsidRPr="002B2F19">
                    <w:rPr>
                      <w:color w:val="000000"/>
                    </w:rPr>
                    <w:softHyphen/>
                    <w:t>ках.</w:t>
                  </w:r>
                </w:p>
                <w:p w:rsidR="002B2F19" w:rsidRPr="002B2F19" w:rsidRDefault="002B2F19" w:rsidP="002B2F19">
                  <w:r w:rsidRPr="002B2F19">
                    <w:rPr>
                      <w:i/>
                      <w:iCs/>
                      <w:color w:val="000000"/>
                    </w:rPr>
                    <w:lastRenderedPageBreak/>
                    <w:t xml:space="preserve">Уметь: </w:t>
                  </w:r>
                  <w:r w:rsidRPr="002B2F19">
                    <w:rPr>
                      <w:iCs/>
                      <w:color w:val="000000"/>
                    </w:rPr>
                    <w:t xml:space="preserve">образовывать различные формы глаголов, причастий  и деепричастий; </w:t>
                  </w:r>
                  <w:r w:rsidRPr="002B2F19">
                    <w:rPr>
                      <w:color w:val="000000"/>
                    </w:rPr>
                    <w:t>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302" w:type="dxa"/>
                </w:tcPr>
                <w:p w:rsidR="002B2F19" w:rsidRPr="002B2F19" w:rsidRDefault="0029580B" w:rsidP="002B2F19">
                  <w:r>
                    <w:lastRenderedPageBreak/>
                    <w:t>Упр.215</w:t>
                  </w:r>
                </w:p>
              </w:tc>
              <w:tc>
                <w:tcPr>
                  <w:tcW w:w="992" w:type="dxa"/>
                </w:tcPr>
                <w:p w:rsidR="002B2F19" w:rsidRPr="002B2F19" w:rsidRDefault="002B2F19" w:rsidP="002B2F19">
                  <w:r w:rsidRPr="002B2F19">
                    <w:t>25.11</w:t>
                  </w:r>
                </w:p>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57</w:t>
                  </w:r>
                </w:p>
              </w:tc>
              <w:tc>
                <w:tcPr>
                  <w:tcW w:w="3373" w:type="dxa"/>
                </w:tcPr>
                <w:p w:rsidR="002B2F19" w:rsidRPr="002B2F19" w:rsidRDefault="002B2F19" w:rsidP="002B2F19">
                  <w:pPr>
                    <w:rPr>
                      <w:b/>
                      <w:color w:val="FF0000"/>
                    </w:rPr>
                  </w:pPr>
                  <w:r w:rsidRPr="002B2F19">
                    <w:rPr>
                      <w:b/>
                      <w:color w:val="FF0000"/>
                    </w:rPr>
                    <w:t>Контрольный диктант.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День матери в России</w:t>
                  </w:r>
                </w:p>
              </w:tc>
              <w:tc>
                <w:tcPr>
                  <w:tcW w:w="5697" w:type="dxa"/>
                </w:tcPr>
                <w:p w:rsidR="002B2F19" w:rsidRPr="002B2F19" w:rsidRDefault="002B2F19" w:rsidP="002B2F19">
                  <w:r w:rsidRPr="002B2F19">
                    <w:rPr>
                      <w:i/>
                      <w:iCs/>
                      <w:color w:val="000000"/>
                    </w:rPr>
                    <w:t xml:space="preserve">Уметь: </w:t>
                  </w:r>
                  <w:r w:rsidRPr="002B2F19">
                    <w:rPr>
                      <w:iCs/>
                      <w:color w:val="000000"/>
                    </w:rPr>
                    <w:t>писать текст под диктов</w:t>
                  </w:r>
                  <w:r w:rsidRPr="002B2F19">
                    <w:rPr>
                      <w:iCs/>
                      <w:color w:val="000000"/>
                    </w:rPr>
                    <w:softHyphen/>
                    <w:t>ку и выполнять грамматическое задание к нему</w:t>
                  </w:r>
                </w:p>
              </w:tc>
              <w:tc>
                <w:tcPr>
                  <w:tcW w:w="1302" w:type="dxa"/>
                </w:tcPr>
                <w:p w:rsidR="002B2F19" w:rsidRPr="002B2F19" w:rsidRDefault="0029580B" w:rsidP="002B2F19">
                  <w:r>
                    <w:t>Повторить материал</w:t>
                  </w:r>
                </w:p>
              </w:tc>
              <w:tc>
                <w:tcPr>
                  <w:tcW w:w="992" w:type="dxa"/>
                </w:tcPr>
                <w:p w:rsidR="002B2F19" w:rsidRPr="002B2F19" w:rsidRDefault="002B2F19" w:rsidP="002B2F19">
                  <w:r w:rsidRPr="002B2F19">
                    <w:t>26.11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58</w:t>
                  </w:r>
                </w:p>
              </w:tc>
              <w:tc>
                <w:tcPr>
                  <w:tcW w:w="3373" w:type="dxa"/>
                </w:tcPr>
                <w:p w:rsidR="002B2F19" w:rsidRPr="002B2F19" w:rsidRDefault="002B2F19" w:rsidP="002B2F19">
                  <w:r w:rsidRPr="002B2F19">
                    <w:t>Анализ диктанта. Работа над ошибками.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выполнять работу над ошибками, допущенными в кон</w:t>
                  </w:r>
                  <w:r w:rsidRPr="002B2F19">
                    <w:rPr>
                      <w:iCs/>
                      <w:color w:val="000000"/>
                    </w:rPr>
                    <w:softHyphen/>
                    <w:t>трольном диктанте и граммати</w:t>
                  </w:r>
                  <w:r w:rsidRPr="002B2F19">
                    <w:rPr>
                      <w:iCs/>
                      <w:color w:val="000000"/>
                    </w:rPr>
                    <w:softHyphen/>
                    <w:t>ческом задании к нему</w:t>
                  </w:r>
                </w:p>
              </w:tc>
              <w:tc>
                <w:tcPr>
                  <w:tcW w:w="1302" w:type="dxa"/>
                </w:tcPr>
                <w:p w:rsidR="002B2F19" w:rsidRPr="002B2F19" w:rsidRDefault="002B2F19" w:rsidP="002B2F19"/>
              </w:tc>
              <w:tc>
                <w:tcPr>
                  <w:tcW w:w="992" w:type="dxa"/>
                </w:tcPr>
                <w:p w:rsidR="002B2F19" w:rsidRPr="002B2F19" w:rsidRDefault="002B2F19" w:rsidP="002B2F19">
                  <w:r w:rsidRPr="002B2F19">
                    <w:t>27.11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r w:rsidRPr="002B2F19">
                    <w:t xml:space="preserve">                НАРЕЧИЕ</w:t>
                  </w:r>
                </w:p>
              </w:tc>
              <w:tc>
                <w:tcPr>
                  <w:tcW w:w="709" w:type="dxa"/>
                </w:tcPr>
                <w:p w:rsidR="002B2F19" w:rsidRPr="002B2F19" w:rsidRDefault="002B2F19" w:rsidP="002B2F19">
                  <w:pPr>
                    <w:jc w:val="center"/>
                  </w:pPr>
                  <w:r w:rsidRPr="002B2F19">
                    <w:t>25+9</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 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59</w:t>
                  </w:r>
                </w:p>
              </w:tc>
              <w:tc>
                <w:tcPr>
                  <w:tcW w:w="3373" w:type="dxa"/>
                </w:tcPr>
                <w:p w:rsidR="002B2F19" w:rsidRPr="002B2F19" w:rsidRDefault="002B2F19" w:rsidP="002B2F19">
                  <w:r w:rsidRPr="002B2F19">
                    <w:t>Наречие как часть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общекатегориальное значение наречий, морфологические признаки наречий, синтаксическая роль наречий.</w:t>
                  </w:r>
                </w:p>
                <w:p w:rsidR="002B2F19" w:rsidRPr="002B2F19" w:rsidRDefault="002B2F19" w:rsidP="002B2F19">
                  <w:r w:rsidRPr="002B2F19">
                    <w:rPr>
                      <w:i/>
                      <w:iCs/>
                      <w:color w:val="000000"/>
                    </w:rPr>
                    <w:t>Уметь:</w:t>
                  </w:r>
                  <w:r w:rsidRPr="002B2F19">
                    <w:rPr>
                      <w:iCs/>
                      <w:color w:val="000000"/>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302" w:type="dxa"/>
                </w:tcPr>
                <w:p w:rsidR="002B2F19" w:rsidRPr="002B2F19" w:rsidRDefault="0029580B" w:rsidP="002B2F19">
                  <w:r>
                    <w:t>П34 упр.221</w:t>
                  </w:r>
                </w:p>
              </w:tc>
              <w:tc>
                <w:tcPr>
                  <w:tcW w:w="992" w:type="dxa"/>
                </w:tcPr>
                <w:p w:rsidR="002B2F19" w:rsidRPr="002B2F19" w:rsidRDefault="002B2F19" w:rsidP="002B2F19">
                  <w:r w:rsidRPr="002B2F19">
                    <w:t>29.11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60</w:t>
                  </w:r>
                </w:p>
              </w:tc>
              <w:tc>
                <w:tcPr>
                  <w:tcW w:w="3373" w:type="dxa"/>
                </w:tcPr>
                <w:p w:rsidR="002B2F19" w:rsidRPr="002B2F19" w:rsidRDefault="002B2F19" w:rsidP="002B2F19">
                  <w:r w:rsidRPr="002B2F19">
                    <w:t>Употребление наречий в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нормы употребления наречий с точки зрения норм литературного языка, функции наречий.</w:t>
                  </w:r>
                </w:p>
                <w:p w:rsidR="002B2F19" w:rsidRPr="002B2F19" w:rsidRDefault="002B2F19" w:rsidP="002B2F19">
                  <w:r w:rsidRPr="002B2F19">
                    <w:rPr>
                      <w:i/>
                      <w:iCs/>
                      <w:color w:val="000000"/>
                    </w:rPr>
                    <w:t>Уметь:</w:t>
                  </w:r>
                  <w:r w:rsidRPr="002B2F19">
                    <w:rPr>
                      <w:iCs/>
                      <w:color w:val="000000"/>
                    </w:rPr>
                    <w:t xml:space="preserve"> употреблять наречия в рамках языковых норм, составлять словосочетания с наречиями; способы словообразования.</w:t>
                  </w:r>
                </w:p>
              </w:tc>
              <w:tc>
                <w:tcPr>
                  <w:tcW w:w="1302" w:type="dxa"/>
                </w:tcPr>
                <w:p w:rsidR="002B2F19" w:rsidRPr="002B2F19" w:rsidRDefault="0029580B" w:rsidP="002B2F19">
                  <w:r>
                    <w:t>П 34 упр.222</w:t>
                  </w:r>
                </w:p>
              </w:tc>
              <w:tc>
                <w:tcPr>
                  <w:tcW w:w="992" w:type="dxa"/>
                </w:tcPr>
                <w:p w:rsidR="002B2F19" w:rsidRPr="002B2F19" w:rsidRDefault="002B2F19" w:rsidP="002B2F19">
                  <w:r w:rsidRPr="002B2F19">
                    <w:t>30.11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61-62</w:t>
                  </w:r>
                </w:p>
              </w:tc>
              <w:tc>
                <w:tcPr>
                  <w:tcW w:w="3373" w:type="dxa"/>
                </w:tcPr>
                <w:p w:rsidR="002B2F19" w:rsidRPr="002B2F19" w:rsidRDefault="002B2F19" w:rsidP="002B2F19">
                  <w:r w:rsidRPr="002B2F19">
                    <w:t>Разряды наречий.</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смысловые группы наречий.</w:t>
                  </w:r>
                </w:p>
                <w:p w:rsidR="002B2F19" w:rsidRPr="002B2F19" w:rsidRDefault="002B2F19" w:rsidP="002B2F19">
                  <w:r w:rsidRPr="002B2F19">
                    <w:rPr>
                      <w:i/>
                      <w:iCs/>
                      <w:color w:val="000000"/>
                    </w:rPr>
                    <w:t>Уметь</w:t>
                  </w:r>
                  <w:r w:rsidRPr="002B2F19">
                    <w:rPr>
                      <w:iCs/>
                      <w:color w:val="000000"/>
                    </w:rPr>
                    <w:t xml:space="preserve">: находить наречия, определять их разряд; выписывать </w:t>
                  </w:r>
                  <w:r w:rsidRPr="002B2F19">
                    <w:rPr>
                      <w:iCs/>
                      <w:color w:val="000000"/>
                    </w:rPr>
                    <w:lastRenderedPageBreak/>
                    <w:t>словосочетания с наречиями; составлять синонимические ряды с наречиями.</w:t>
                  </w:r>
                </w:p>
              </w:tc>
              <w:tc>
                <w:tcPr>
                  <w:tcW w:w="1302" w:type="dxa"/>
                </w:tcPr>
                <w:p w:rsidR="002B2F19" w:rsidRPr="002B2F19" w:rsidRDefault="0029580B" w:rsidP="002B2F19">
                  <w:r>
                    <w:lastRenderedPageBreak/>
                    <w:t>П 35 упр.228, 230</w:t>
                  </w:r>
                </w:p>
              </w:tc>
              <w:tc>
                <w:tcPr>
                  <w:tcW w:w="992" w:type="dxa"/>
                </w:tcPr>
                <w:p w:rsidR="002B2F19" w:rsidRPr="002B2F19" w:rsidRDefault="002B2F19" w:rsidP="002B2F19">
                  <w:r w:rsidRPr="002B2F19">
                    <w:t>2.12</w:t>
                  </w:r>
                </w:p>
                <w:p w:rsidR="002B2F19" w:rsidRPr="002B2F19" w:rsidRDefault="002B2F19" w:rsidP="002B2F19">
                  <w:r w:rsidRPr="002B2F19">
                    <w:t>3.12</w:t>
                  </w:r>
                </w:p>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63-64</w:t>
                  </w:r>
                </w:p>
              </w:tc>
              <w:tc>
                <w:tcPr>
                  <w:tcW w:w="3373" w:type="dxa"/>
                </w:tcPr>
                <w:p w:rsidR="002B2F19" w:rsidRPr="002B2F19" w:rsidRDefault="002B2F19" w:rsidP="002B2F19">
                  <w:r w:rsidRPr="002B2F19">
                    <w:t>Степени сравнения наречий.</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степени сравнения наречий, способы образования сравнительной и превосходной степени сравнения наречий.</w:t>
                  </w:r>
                </w:p>
                <w:p w:rsidR="002B2F19" w:rsidRPr="002B2F19" w:rsidRDefault="002B2F19" w:rsidP="002B2F19">
                  <w:r w:rsidRPr="002B2F19">
                    <w:rPr>
                      <w:i/>
                      <w:iCs/>
                      <w:color w:val="000000"/>
                    </w:rPr>
                    <w:t>Уметь</w:t>
                  </w:r>
                  <w:r w:rsidRPr="002B2F19">
                    <w:rPr>
                      <w:iCs/>
                      <w:color w:val="000000"/>
                    </w:rPr>
                    <w:t>: распознавать степени сравнения наречий, образовывать различные степени сравнения наречий, находить в текстах наречия  разных форм.</w:t>
                  </w:r>
                </w:p>
              </w:tc>
              <w:tc>
                <w:tcPr>
                  <w:tcW w:w="1302" w:type="dxa"/>
                </w:tcPr>
                <w:p w:rsidR="002B2F19" w:rsidRDefault="0029580B" w:rsidP="002B2F19">
                  <w:r>
                    <w:t>П 36 упр.236</w:t>
                  </w:r>
                </w:p>
                <w:p w:rsidR="0029580B" w:rsidRPr="002B2F19" w:rsidRDefault="0029580B" w:rsidP="002B2F19">
                  <w:r>
                    <w:t>П 36 упр.237</w:t>
                  </w:r>
                </w:p>
              </w:tc>
              <w:tc>
                <w:tcPr>
                  <w:tcW w:w="992" w:type="dxa"/>
                </w:tcPr>
                <w:p w:rsidR="002B2F19" w:rsidRPr="002B2F19" w:rsidRDefault="002B2F19" w:rsidP="002B2F19">
                  <w:r w:rsidRPr="002B2F19">
                    <w:t>4.12</w:t>
                  </w:r>
                </w:p>
                <w:p w:rsidR="002B2F19" w:rsidRPr="002B2F19" w:rsidRDefault="002B2F19" w:rsidP="002B2F19">
                  <w:r w:rsidRPr="002B2F19">
                    <w:t>6.12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65</w:t>
                  </w:r>
                </w:p>
              </w:tc>
              <w:tc>
                <w:tcPr>
                  <w:tcW w:w="3373" w:type="dxa"/>
                </w:tcPr>
                <w:p w:rsidR="002B2F19" w:rsidRPr="002B2F19" w:rsidRDefault="002B2F19" w:rsidP="002B2F19">
                  <w:r w:rsidRPr="002B2F19">
                    <w:t>Морфологический разбор наречия.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порядок морфологического разбора наречий</w:t>
                  </w:r>
                </w:p>
                <w:p w:rsidR="002B2F19" w:rsidRPr="002B2F19" w:rsidRDefault="002B2F19" w:rsidP="002B2F19">
                  <w:pPr>
                    <w:autoSpaceDE w:val="0"/>
                    <w:autoSpaceDN w:val="0"/>
                    <w:adjustRightInd w:val="0"/>
                    <w:rPr>
                      <w:color w:val="000000"/>
                    </w:rPr>
                  </w:pPr>
                  <w:r w:rsidRPr="002B2F19">
                    <w:rPr>
                      <w:i/>
                      <w:iCs/>
                      <w:color w:val="000000"/>
                    </w:rPr>
                    <w:t xml:space="preserve">Уметь: </w:t>
                  </w:r>
                  <w:r w:rsidRPr="002B2F19">
                    <w:rPr>
                      <w:iCs/>
                      <w:color w:val="000000"/>
                    </w:rPr>
                    <w:t xml:space="preserve">характеризовать наречие   по его морфологическим признакам и синтаксической роли; </w:t>
                  </w:r>
                  <w:r w:rsidRPr="002B2F19">
                    <w:rPr>
                      <w:color w:val="000000"/>
                    </w:rPr>
                    <w:t>выполнять устный и письменный морфологический разбор наречий; писать сочинение-рассуждение на предложенную тему.</w:t>
                  </w:r>
                </w:p>
                <w:p w:rsidR="002B2F19" w:rsidRPr="002B2F19" w:rsidRDefault="002B2F19" w:rsidP="002B2F19"/>
              </w:tc>
              <w:tc>
                <w:tcPr>
                  <w:tcW w:w="1302" w:type="dxa"/>
                </w:tcPr>
                <w:p w:rsidR="002B2F19" w:rsidRPr="002B2F19" w:rsidRDefault="0029580B" w:rsidP="002B2F19">
                  <w:r>
                    <w:t>П37 упр.240</w:t>
                  </w:r>
                </w:p>
              </w:tc>
              <w:tc>
                <w:tcPr>
                  <w:tcW w:w="992" w:type="dxa"/>
                </w:tcPr>
                <w:p w:rsidR="002B2F19" w:rsidRPr="002B2F19" w:rsidRDefault="002B2F19" w:rsidP="002B2F19">
                  <w:r w:rsidRPr="002B2F19">
                    <w:t>7.12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66-67</w:t>
                  </w:r>
                </w:p>
              </w:tc>
              <w:tc>
                <w:tcPr>
                  <w:tcW w:w="3373" w:type="dxa"/>
                </w:tcPr>
                <w:p w:rsidR="002B2F19" w:rsidRPr="002B2F19" w:rsidRDefault="002B2F19" w:rsidP="002B2F19">
                  <w:pPr>
                    <w:rPr>
                      <w:color w:val="FF0000"/>
                    </w:rPr>
                  </w:pPr>
                  <w:r w:rsidRPr="002B2F19">
                    <w:rPr>
                      <w:color w:val="FF0000"/>
                    </w:rPr>
                    <w:t>Р.р. Изложение текста с описанием действия.</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r w:rsidRPr="002B2F19">
                    <w:t>200  летие со дня рождения Н.А.Некрасова</w:t>
                  </w:r>
                </w:p>
              </w:tc>
              <w:tc>
                <w:tcPr>
                  <w:tcW w:w="5697" w:type="dxa"/>
                </w:tcPr>
                <w:p w:rsidR="002B2F19" w:rsidRPr="002B2F19" w:rsidRDefault="002B2F19" w:rsidP="002B2F19">
                  <w:r w:rsidRPr="002B2F19">
                    <w:rPr>
                      <w:i/>
                    </w:rPr>
                    <w:t>Уметь</w:t>
                  </w:r>
                  <w:r w:rsidRPr="002B2F19">
                    <w:t xml:space="preserve"> составлять план,излагать текст ,включая в него описание действия.</w:t>
                  </w:r>
                </w:p>
              </w:tc>
              <w:tc>
                <w:tcPr>
                  <w:tcW w:w="1302" w:type="dxa"/>
                </w:tcPr>
                <w:p w:rsidR="002B2F19" w:rsidRPr="002B2F19" w:rsidRDefault="0029580B" w:rsidP="002B2F19">
                  <w:r>
                    <w:t>Докончить работу</w:t>
                  </w:r>
                </w:p>
              </w:tc>
              <w:tc>
                <w:tcPr>
                  <w:tcW w:w="992" w:type="dxa"/>
                </w:tcPr>
                <w:p w:rsidR="002B2F19" w:rsidRPr="002B2F19" w:rsidRDefault="002B2F19" w:rsidP="002B2F19">
                  <w:r w:rsidRPr="002B2F19">
                    <w:t>9.12</w:t>
                  </w:r>
                </w:p>
                <w:p w:rsidR="002B2F19" w:rsidRPr="002B2F19" w:rsidRDefault="002B2F19" w:rsidP="002B2F19">
                  <w:r w:rsidRPr="002B2F19">
                    <w:t>10.12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68-69</w:t>
                  </w:r>
                </w:p>
              </w:tc>
              <w:tc>
                <w:tcPr>
                  <w:tcW w:w="3373" w:type="dxa"/>
                </w:tcPr>
                <w:p w:rsidR="002B2F19" w:rsidRPr="002B2F19" w:rsidRDefault="002B2F19" w:rsidP="002B2F19">
                  <w:r w:rsidRPr="002B2F19">
                    <w:t xml:space="preserve">Слитное и раздельное написание </w:t>
                  </w:r>
                  <w:r w:rsidRPr="002B2F19">
                    <w:rPr>
                      <w:i/>
                    </w:rPr>
                    <w:t>не</w:t>
                  </w:r>
                  <w:r w:rsidRPr="002B2F19">
                    <w:t xml:space="preserve"> с наречиями на –</w:t>
                  </w:r>
                  <w:r w:rsidRPr="002B2F19">
                    <w:rPr>
                      <w:i/>
                    </w:rPr>
                    <w:t>о</w:t>
                  </w:r>
                  <w:r w:rsidRPr="002B2F19">
                    <w:t xml:space="preserve"> и –</w:t>
                  </w:r>
                  <w:r w:rsidRPr="002B2F19">
                    <w:rPr>
                      <w:i/>
                    </w:rPr>
                    <w:t>е.</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правило слитного и раздельного написания НЕ с наречиями, основные способы словообразования наречий.</w:t>
                  </w:r>
                </w:p>
                <w:p w:rsidR="002B2F19" w:rsidRPr="002B2F19" w:rsidRDefault="002B2F19" w:rsidP="002B2F19">
                  <w:r w:rsidRPr="002B2F19">
                    <w:rPr>
                      <w:i/>
                      <w:iCs/>
                      <w:color w:val="000000"/>
                    </w:rPr>
                    <w:t>Уметь</w:t>
                  </w:r>
                  <w:r w:rsidRPr="002B2F19">
                    <w:rPr>
                      <w:iCs/>
                      <w:color w:val="000000"/>
                    </w:rPr>
                    <w:t>: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текстообразующей функцией.</w:t>
                  </w:r>
                </w:p>
              </w:tc>
              <w:tc>
                <w:tcPr>
                  <w:tcW w:w="1302" w:type="dxa"/>
                </w:tcPr>
                <w:p w:rsidR="002B2F19" w:rsidRDefault="0029580B" w:rsidP="002B2F19">
                  <w:r>
                    <w:t>П 38 упр.243</w:t>
                  </w:r>
                </w:p>
                <w:p w:rsidR="0029580B" w:rsidRPr="002B2F19" w:rsidRDefault="0029580B" w:rsidP="002B2F19">
                  <w:r>
                    <w:t>П 38 упр.245</w:t>
                  </w:r>
                </w:p>
              </w:tc>
              <w:tc>
                <w:tcPr>
                  <w:tcW w:w="992" w:type="dxa"/>
                </w:tcPr>
                <w:p w:rsidR="002B2F19" w:rsidRPr="002B2F19" w:rsidRDefault="002B2F19" w:rsidP="002B2F19">
                  <w:r w:rsidRPr="002B2F19">
                    <w:t>11.12</w:t>
                  </w:r>
                </w:p>
                <w:p w:rsidR="002B2F19" w:rsidRPr="002B2F19" w:rsidRDefault="002B2F19" w:rsidP="002B2F19">
                  <w:r w:rsidRPr="002B2F19">
                    <w:t>13.12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70</w:t>
                  </w:r>
                </w:p>
              </w:tc>
              <w:tc>
                <w:tcPr>
                  <w:tcW w:w="3373" w:type="dxa"/>
                </w:tcPr>
                <w:p w:rsidR="002B2F19" w:rsidRPr="002B2F19" w:rsidRDefault="002B2F19" w:rsidP="002B2F19">
                  <w:r w:rsidRPr="002B2F19">
                    <w:t xml:space="preserve">Урок-практикум по теме «Употребление </w:t>
                  </w:r>
                  <w:r w:rsidRPr="002B2F19">
                    <w:rPr>
                      <w:i/>
                    </w:rPr>
                    <w:t>не</w:t>
                  </w:r>
                  <w:r w:rsidRPr="002B2F19">
                    <w:t xml:space="preserve"> с разными частями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правила правописания НЕ с различными частями речи</w:t>
                  </w:r>
                </w:p>
                <w:p w:rsidR="002B2F19" w:rsidRPr="002B2F19" w:rsidRDefault="002B2F19" w:rsidP="002B2F19">
                  <w:r w:rsidRPr="002B2F19">
                    <w:rPr>
                      <w:i/>
                      <w:iCs/>
                      <w:color w:val="000000"/>
                    </w:rPr>
                    <w:t>Уметь</w:t>
                  </w:r>
                  <w:r w:rsidRPr="002B2F19">
                    <w:rPr>
                      <w:iCs/>
                      <w:color w:val="000000"/>
                    </w:rPr>
                    <w:t>: определять частеречную принадлежность, применять изученные орфографические правила при написании различных частей речи с НЕ.</w:t>
                  </w:r>
                </w:p>
              </w:tc>
              <w:tc>
                <w:tcPr>
                  <w:tcW w:w="1302" w:type="dxa"/>
                </w:tcPr>
                <w:p w:rsidR="00A71BCD" w:rsidRDefault="0029580B" w:rsidP="002B2F19">
                  <w:r>
                    <w:t>П39 упр.24</w:t>
                  </w:r>
                  <w:r w:rsidR="00A71BCD">
                    <w:t>2</w:t>
                  </w:r>
                </w:p>
                <w:p w:rsidR="002B2F19" w:rsidRPr="002B2F19" w:rsidRDefault="00A71BCD" w:rsidP="002B2F19">
                  <w:r>
                    <w:t>П 39 упр248.</w:t>
                  </w:r>
                </w:p>
              </w:tc>
              <w:tc>
                <w:tcPr>
                  <w:tcW w:w="992" w:type="dxa"/>
                </w:tcPr>
                <w:p w:rsidR="002B2F19" w:rsidRPr="002B2F19" w:rsidRDefault="002B2F19" w:rsidP="002B2F19">
                  <w:r w:rsidRPr="002B2F19">
                    <w:t>14.12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71-72</w:t>
                  </w:r>
                </w:p>
              </w:tc>
              <w:tc>
                <w:tcPr>
                  <w:tcW w:w="3373" w:type="dxa"/>
                </w:tcPr>
                <w:p w:rsidR="002B2F19" w:rsidRPr="002B2F19" w:rsidRDefault="002B2F19" w:rsidP="002B2F19">
                  <w:r w:rsidRPr="002B2F19">
                    <w:t xml:space="preserve">Буквы </w:t>
                  </w:r>
                  <w:r w:rsidRPr="002B2F19">
                    <w:rPr>
                      <w:i/>
                    </w:rPr>
                    <w:t>е</w:t>
                  </w:r>
                  <w:r w:rsidRPr="002B2F19">
                    <w:t xml:space="preserve"> и </w:t>
                  </w:r>
                  <w:r w:rsidRPr="002B2F19">
                    <w:rPr>
                      <w:i/>
                    </w:rPr>
                    <w:t>и</w:t>
                  </w:r>
                  <w:r w:rsidRPr="002B2F19">
                    <w:t xml:space="preserve"> в приставках </w:t>
                  </w:r>
                  <w:r w:rsidRPr="002B2F19">
                    <w:rPr>
                      <w:i/>
                    </w:rPr>
                    <w:t>не</w:t>
                  </w:r>
                  <w:r w:rsidRPr="002B2F19">
                    <w:t xml:space="preserve">- и </w:t>
                  </w:r>
                  <w:r w:rsidRPr="002B2F19">
                    <w:rPr>
                      <w:i/>
                    </w:rPr>
                    <w:t>ни</w:t>
                  </w:r>
                  <w:r w:rsidRPr="002B2F19">
                    <w:t>- отрицательных наречий.</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Знать:</w:t>
                  </w:r>
                  <w:r w:rsidRPr="002B2F19">
                    <w:rPr>
                      <w:iCs/>
                      <w:color w:val="000000"/>
                    </w:rPr>
                    <w:t xml:space="preserve"> образование отрицательных местоимений и наречий; </w:t>
                  </w:r>
                  <w:r w:rsidRPr="002B2F19">
                    <w:rPr>
                      <w:color w:val="000000"/>
                    </w:rPr>
                    <w:t>правописание Е и И в приставках НЕ- и НИ- отрицательных наречий.</w:t>
                  </w:r>
                </w:p>
                <w:p w:rsidR="002B2F19" w:rsidRPr="002B2F19" w:rsidRDefault="002B2F19" w:rsidP="002B2F19">
                  <w:pPr>
                    <w:autoSpaceDE w:val="0"/>
                    <w:autoSpaceDN w:val="0"/>
                    <w:adjustRightInd w:val="0"/>
                    <w:rPr>
                      <w:color w:val="000000"/>
                    </w:rPr>
                  </w:pPr>
                  <w:r w:rsidRPr="002B2F19">
                    <w:rPr>
                      <w:i/>
                      <w:iCs/>
                      <w:color w:val="000000"/>
                    </w:rPr>
                    <w:t>Уметь:</w:t>
                  </w:r>
                  <w:r w:rsidRPr="002B2F19">
                    <w:rPr>
                      <w:color w:val="000000"/>
                    </w:rPr>
                    <w:t>применять правило правописания Е и И в приставках НЕ- и НИ- отрицательных наречий; составлять устное высказывание, используя ключевые слова.</w:t>
                  </w:r>
                </w:p>
                <w:p w:rsidR="002B2F19" w:rsidRPr="002B2F19" w:rsidRDefault="002B2F19" w:rsidP="002B2F19"/>
              </w:tc>
              <w:tc>
                <w:tcPr>
                  <w:tcW w:w="1302" w:type="dxa"/>
                </w:tcPr>
                <w:p w:rsidR="002B2F19" w:rsidRPr="002B2F19" w:rsidRDefault="00A71BCD" w:rsidP="002B2F19">
                  <w:r>
                    <w:t>П 39 упр.252, 254</w:t>
                  </w:r>
                </w:p>
              </w:tc>
              <w:tc>
                <w:tcPr>
                  <w:tcW w:w="992" w:type="dxa"/>
                </w:tcPr>
                <w:p w:rsidR="002B2F19" w:rsidRPr="002B2F19" w:rsidRDefault="002B2F19" w:rsidP="002B2F19">
                  <w:r w:rsidRPr="002B2F19">
                    <w:t>16.12</w:t>
                  </w:r>
                </w:p>
                <w:p w:rsidR="002B2F19" w:rsidRPr="002B2F19" w:rsidRDefault="002B2F19" w:rsidP="002B2F19">
                  <w:r w:rsidRPr="002B2F19">
                    <w:t>17.12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73</w:t>
                  </w:r>
                </w:p>
              </w:tc>
              <w:tc>
                <w:tcPr>
                  <w:tcW w:w="3373" w:type="dxa"/>
                </w:tcPr>
                <w:p w:rsidR="002B2F19" w:rsidRPr="002B2F19" w:rsidRDefault="002B2F19" w:rsidP="002B2F19">
                  <w:r w:rsidRPr="002B2F19">
                    <w:t xml:space="preserve">Одна и две буквы </w:t>
                  </w:r>
                  <w:r w:rsidRPr="002B2F19">
                    <w:rPr>
                      <w:i/>
                    </w:rPr>
                    <w:t>н</w:t>
                  </w:r>
                  <w:r w:rsidRPr="002B2F19">
                    <w:t xml:space="preserve"> в наречиях на –</w:t>
                  </w:r>
                  <w:r w:rsidRPr="002B2F19">
                    <w:rPr>
                      <w:i/>
                    </w:rPr>
                    <w:t>о</w:t>
                  </w:r>
                  <w:r w:rsidRPr="002B2F19">
                    <w:t>и –</w:t>
                  </w:r>
                  <w:r w:rsidRPr="002B2F19">
                    <w:rPr>
                      <w:i/>
                    </w:rPr>
                    <w:t>е.</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алгоритм написания Н и НН в наречиях.</w:t>
                  </w:r>
                </w:p>
                <w:p w:rsidR="002B2F19" w:rsidRPr="002B2F19" w:rsidRDefault="002B2F19" w:rsidP="002B2F19">
                  <w:r w:rsidRPr="002B2F19">
                    <w:rPr>
                      <w:i/>
                      <w:iCs/>
                      <w:color w:val="000000"/>
                    </w:rPr>
                    <w:t>Уметь</w:t>
                  </w:r>
                  <w:r w:rsidRPr="002B2F19">
                    <w:rPr>
                      <w:iCs/>
                      <w:color w:val="000000"/>
                    </w:rPr>
                    <w:t>: применять орфографическое правило написания Н и НН в наречиях; применять правило написания Н и НН в разных частях речи.</w:t>
                  </w:r>
                </w:p>
              </w:tc>
              <w:tc>
                <w:tcPr>
                  <w:tcW w:w="1302" w:type="dxa"/>
                </w:tcPr>
                <w:p w:rsidR="002B2F19" w:rsidRPr="002B2F19" w:rsidRDefault="00A71BCD" w:rsidP="002B2F19">
                  <w:r>
                    <w:t>П 40 упр.258</w:t>
                  </w:r>
                </w:p>
              </w:tc>
              <w:tc>
                <w:tcPr>
                  <w:tcW w:w="992" w:type="dxa"/>
                </w:tcPr>
                <w:p w:rsidR="002B2F19" w:rsidRPr="002B2F19" w:rsidRDefault="002B2F19" w:rsidP="002B2F19">
                  <w:r w:rsidRPr="002B2F19">
                    <w:t>18.12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74</w:t>
                  </w:r>
                </w:p>
              </w:tc>
              <w:tc>
                <w:tcPr>
                  <w:tcW w:w="3373" w:type="dxa"/>
                </w:tcPr>
                <w:p w:rsidR="002B2F19" w:rsidRPr="002B2F19" w:rsidRDefault="002B2F19" w:rsidP="002B2F19">
                  <w:r w:rsidRPr="002B2F19">
                    <w:t xml:space="preserve">Урок-практикум «Правописание </w:t>
                  </w:r>
                  <w:r w:rsidRPr="002B2F19">
                    <w:rPr>
                      <w:i/>
                    </w:rPr>
                    <w:t>н</w:t>
                  </w:r>
                  <w:r w:rsidRPr="002B2F19">
                    <w:t xml:space="preserve"> и </w:t>
                  </w:r>
                  <w:r w:rsidRPr="002B2F19">
                    <w:rPr>
                      <w:i/>
                    </w:rPr>
                    <w:t>нн</w:t>
                  </w:r>
                  <w:r w:rsidRPr="002B2F19">
                    <w:t xml:space="preserve"> в разных частях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w:t>
                  </w:r>
                </w:p>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алгоритм написания Н и НН в наречиях.</w:t>
                  </w:r>
                </w:p>
                <w:p w:rsidR="002B2F19" w:rsidRPr="002B2F19" w:rsidRDefault="002B2F19" w:rsidP="002B2F19">
                  <w:r w:rsidRPr="002B2F19">
                    <w:rPr>
                      <w:i/>
                      <w:iCs/>
                      <w:color w:val="000000"/>
                    </w:rPr>
                    <w:t>Уметь</w:t>
                  </w:r>
                  <w:r w:rsidRPr="002B2F19">
                    <w:rPr>
                      <w:iCs/>
                      <w:color w:val="000000"/>
                    </w:rPr>
                    <w:t>: применять орфографическое правило написания Н и НН в наречиях; применять правило написания Н и НН в разных частях речи.</w:t>
                  </w:r>
                </w:p>
              </w:tc>
              <w:tc>
                <w:tcPr>
                  <w:tcW w:w="1302" w:type="dxa"/>
                </w:tcPr>
                <w:p w:rsidR="002B2F19" w:rsidRPr="002B2F19" w:rsidRDefault="00A71BCD" w:rsidP="002B2F19">
                  <w:r>
                    <w:t>П 40 упр.259</w:t>
                  </w:r>
                </w:p>
              </w:tc>
              <w:tc>
                <w:tcPr>
                  <w:tcW w:w="992" w:type="dxa"/>
                </w:tcPr>
                <w:p w:rsidR="002B2F19" w:rsidRPr="002B2F19" w:rsidRDefault="002B2F19" w:rsidP="002B2F19">
                  <w:r w:rsidRPr="002B2F19">
                    <w:t>20.12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75-76</w:t>
                  </w:r>
                </w:p>
              </w:tc>
              <w:tc>
                <w:tcPr>
                  <w:tcW w:w="3373" w:type="dxa"/>
                </w:tcPr>
                <w:p w:rsidR="002B2F19" w:rsidRPr="002B2F19" w:rsidRDefault="002B2F19" w:rsidP="002B2F19">
                  <w:r w:rsidRPr="002B2F19">
                    <w:t>Р.р. Описание действий по наблюдениям.</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Уметь:</w:t>
                  </w:r>
                  <w:r w:rsidRPr="002B2F19">
                    <w:rPr>
                      <w:iCs/>
                      <w:color w:val="000000"/>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302" w:type="dxa"/>
                </w:tcPr>
                <w:p w:rsidR="002B2F19" w:rsidRPr="002B2F19" w:rsidRDefault="00A71BCD" w:rsidP="002B2F19">
                  <w:r>
                    <w:t>П 41 упр.262, 264</w:t>
                  </w:r>
                </w:p>
              </w:tc>
              <w:tc>
                <w:tcPr>
                  <w:tcW w:w="992" w:type="dxa"/>
                </w:tcPr>
                <w:p w:rsidR="002B2F19" w:rsidRPr="002B2F19" w:rsidRDefault="002B2F19" w:rsidP="002B2F19">
                  <w:r w:rsidRPr="002B2F19">
                    <w:t>21.12</w:t>
                  </w:r>
                </w:p>
                <w:p w:rsidR="002B2F19" w:rsidRPr="002B2F19" w:rsidRDefault="002B2F19" w:rsidP="002B2F19">
                  <w:r w:rsidRPr="002B2F19">
                    <w:t>23.12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lastRenderedPageBreak/>
                    <w:t>77</w:t>
                  </w:r>
                </w:p>
              </w:tc>
              <w:tc>
                <w:tcPr>
                  <w:tcW w:w="3373" w:type="dxa"/>
                </w:tcPr>
                <w:p w:rsidR="002B2F19" w:rsidRPr="002B2F19" w:rsidRDefault="002B2F19" w:rsidP="002B2F19">
                  <w:r w:rsidRPr="002B2F19">
                    <w:t xml:space="preserve">Буквы </w:t>
                  </w:r>
                  <w:r w:rsidRPr="002B2F19">
                    <w:rPr>
                      <w:i/>
                    </w:rPr>
                    <w:t>о</w:t>
                  </w:r>
                  <w:r w:rsidRPr="002B2F19">
                    <w:t xml:space="preserve"> и </w:t>
                  </w:r>
                  <w:r w:rsidRPr="002B2F19">
                    <w:rPr>
                      <w:i/>
                    </w:rPr>
                    <w:t>е</w:t>
                  </w:r>
                  <w:r w:rsidRPr="002B2F19">
                    <w:t xml:space="preserve"> после шипящих на конце наречий.</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написания букв О и Е после шипящих на конце наречий.</w:t>
                  </w:r>
                </w:p>
                <w:p w:rsidR="002B2F19" w:rsidRPr="002B2F19" w:rsidRDefault="002B2F19" w:rsidP="002B2F19">
                  <w:r w:rsidRPr="002B2F19">
                    <w:rPr>
                      <w:i/>
                      <w:iCs/>
                      <w:color w:val="000000"/>
                    </w:rPr>
                    <w:t>Уметь:</w:t>
                  </w:r>
                  <w:r w:rsidRPr="002B2F19">
                    <w:rPr>
                      <w:iCs/>
                      <w:color w:val="000000"/>
                    </w:rPr>
                    <w:t xml:space="preserve"> применять правило написания букв О и Е после шипящих на конце наречий; дифференцировать слова с различными видами орфограмм.</w:t>
                  </w:r>
                </w:p>
              </w:tc>
              <w:tc>
                <w:tcPr>
                  <w:tcW w:w="1302" w:type="dxa"/>
                </w:tcPr>
                <w:p w:rsidR="002B2F19" w:rsidRPr="002B2F19" w:rsidRDefault="00A71BCD" w:rsidP="002B2F19">
                  <w:r>
                    <w:t>П 42 упр.267</w:t>
                  </w:r>
                </w:p>
              </w:tc>
              <w:tc>
                <w:tcPr>
                  <w:tcW w:w="992" w:type="dxa"/>
                </w:tcPr>
                <w:p w:rsidR="002B2F19" w:rsidRPr="002B2F19" w:rsidRDefault="002B2F19" w:rsidP="002B2F19">
                  <w:r w:rsidRPr="002B2F19">
                    <w:t>24.12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78</w:t>
                  </w:r>
                </w:p>
              </w:tc>
              <w:tc>
                <w:tcPr>
                  <w:tcW w:w="3373" w:type="dxa"/>
                </w:tcPr>
                <w:p w:rsidR="002B2F19" w:rsidRPr="002B2F19" w:rsidRDefault="002B2F19" w:rsidP="002B2F19">
                  <w:r w:rsidRPr="002B2F19">
                    <w:t xml:space="preserve">Буквы </w:t>
                  </w:r>
                  <w:r w:rsidRPr="002B2F19">
                    <w:rPr>
                      <w:i/>
                    </w:rPr>
                    <w:t>о</w:t>
                  </w:r>
                  <w:r w:rsidRPr="002B2F19">
                    <w:t xml:space="preserve"> и </w:t>
                  </w:r>
                  <w:r w:rsidRPr="002B2F19">
                    <w:rPr>
                      <w:i/>
                    </w:rPr>
                    <w:t>а</w:t>
                  </w:r>
                  <w:r w:rsidRPr="002B2F19">
                    <w:t xml:space="preserve"> на конце наречий.</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написания О и А после шипящих на конце наречий.</w:t>
                  </w:r>
                </w:p>
                <w:p w:rsidR="002B2F19" w:rsidRPr="002B2F19" w:rsidRDefault="002B2F19" w:rsidP="002B2F19">
                  <w:r w:rsidRPr="002B2F19">
                    <w:rPr>
                      <w:i/>
                      <w:iCs/>
                      <w:color w:val="000000"/>
                    </w:rPr>
                    <w:t>Уметь:</w:t>
                  </w:r>
                  <w:r w:rsidRPr="002B2F19">
                    <w:rPr>
                      <w:iCs/>
                      <w:color w:val="000000"/>
                    </w:rPr>
                    <w:t xml:space="preserve"> применять правило написания О и А после шипящих на конце наречий, графически обозначать  изучаемую орфограмму.</w:t>
                  </w:r>
                </w:p>
              </w:tc>
              <w:tc>
                <w:tcPr>
                  <w:tcW w:w="1302" w:type="dxa"/>
                </w:tcPr>
                <w:p w:rsidR="002B2F19" w:rsidRPr="002B2F19" w:rsidRDefault="00A71BCD" w:rsidP="002B2F19">
                  <w:r>
                    <w:t>П 43 упр.270,271</w:t>
                  </w:r>
                </w:p>
              </w:tc>
              <w:tc>
                <w:tcPr>
                  <w:tcW w:w="992" w:type="dxa"/>
                </w:tcPr>
                <w:p w:rsidR="002B2F19" w:rsidRPr="002B2F19" w:rsidRDefault="002B2F19" w:rsidP="002B2F19">
                  <w:r w:rsidRPr="002B2F19">
                    <w:t>25.12</w:t>
                  </w:r>
                </w:p>
              </w:tc>
              <w:tc>
                <w:tcPr>
                  <w:tcW w:w="857" w:type="dxa"/>
                </w:tcPr>
                <w:p w:rsidR="002B2F19" w:rsidRPr="002B2F19" w:rsidRDefault="002B2F19" w:rsidP="002B2F19"/>
              </w:tc>
            </w:tr>
            <w:tr w:rsidR="002B2F19" w:rsidRPr="002B2F19" w:rsidTr="00762BFF">
              <w:trPr>
                <w:gridAfter w:val="2"/>
                <w:wAfter w:w="378" w:type="dxa"/>
                <w:trHeight w:val="600"/>
              </w:trPr>
              <w:tc>
                <w:tcPr>
                  <w:tcW w:w="713" w:type="dxa"/>
                </w:tcPr>
                <w:p w:rsidR="002B2F19" w:rsidRPr="002B2F19" w:rsidRDefault="002B2F19" w:rsidP="002B2F19">
                  <w:r w:rsidRPr="002B2F19">
                    <w:t>79</w:t>
                  </w:r>
                </w:p>
              </w:tc>
              <w:tc>
                <w:tcPr>
                  <w:tcW w:w="3373" w:type="dxa"/>
                </w:tcPr>
                <w:p w:rsidR="002B2F19" w:rsidRPr="002B2F19" w:rsidRDefault="002B2F19" w:rsidP="002B2F19">
                  <w:pPr>
                    <w:rPr>
                      <w:color w:val="FF0000"/>
                    </w:rPr>
                  </w:pPr>
                  <w:r w:rsidRPr="002B2F19">
                    <w:rPr>
                      <w:color w:val="FF0000"/>
                    </w:rPr>
                    <w:t>Административный контрольный срез за 1 полугодие</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
                      <w:iCs/>
                      <w:color w:val="000000"/>
                    </w:rPr>
                  </w:pPr>
                  <w:r w:rsidRPr="002B2F19">
                    <w:rPr>
                      <w:i/>
                      <w:iCs/>
                      <w:color w:val="000000"/>
                    </w:rPr>
                    <w:t>Проверка знаний, умений, навыков  учащихся</w:t>
                  </w:r>
                </w:p>
              </w:tc>
              <w:tc>
                <w:tcPr>
                  <w:tcW w:w="1302" w:type="dxa"/>
                </w:tcPr>
                <w:p w:rsidR="002B2F19" w:rsidRPr="002B2F19" w:rsidRDefault="00A71BCD" w:rsidP="002B2F19">
                  <w:r>
                    <w:t>Повторить материал</w:t>
                  </w:r>
                </w:p>
              </w:tc>
              <w:tc>
                <w:tcPr>
                  <w:tcW w:w="992" w:type="dxa"/>
                </w:tcPr>
                <w:p w:rsidR="002B2F19" w:rsidRPr="002B2F19" w:rsidRDefault="002B2F19" w:rsidP="002B2F19">
                  <w:r w:rsidRPr="002B2F19">
                    <w:t>27.12</w:t>
                  </w:r>
                </w:p>
                <w:p w:rsidR="002B2F19" w:rsidRPr="002B2F19" w:rsidRDefault="002B2F19" w:rsidP="002B2F19"/>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Height w:val="600"/>
              </w:trPr>
              <w:tc>
                <w:tcPr>
                  <w:tcW w:w="713" w:type="dxa"/>
                </w:tcPr>
                <w:p w:rsidR="002B2F19" w:rsidRPr="002B2F19" w:rsidRDefault="002B2F19" w:rsidP="002B2F19">
                  <w:r w:rsidRPr="002B2F19">
                    <w:t>80</w:t>
                  </w:r>
                </w:p>
              </w:tc>
              <w:tc>
                <w:tcPr>
                  <w:tcW w:w="3373" w:type="dxa"/>
                </w:tcPr>
                <w:p w:rsidR="002B2F19" w:rsidRPr="002B2F19" w:rsidRDefault="002B2F19" w:rsidP="002B2F19">
                  <w:pPr>
                    <w:rPr>
                      <w:color w:val="FF0000"/>
                    </w:rPr>
                  </w:pPr>
                  <w:r w:rsidRPr="002B2F19">
                    <w:rPr>
                      <w:color w:val="FF0000"/>
                    </w:rPr>
                    <w:t>Анализ работы</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
                      <w:iCs/>
                      <w:color w:val="000000"/>
                    </w:rPr>
                  </w:pPr>
                </w:p>
              </w:tc>
              <w:tc>
                <w:tcPr>
                  <w:tcW w:w="1302" w:type="dxa"/>
                </w:tcPr>
                <w:p w:rsidR="002B2F19" w:rsidRPr="002B2F19" w:rsidRDefault="00A71BCD" w:rsidP="002B2F19">
                  <w:r>
                    <w:t>Докончить работу</w:t>
                  </w:r>
                </w:p>
              </w:tc>
              <w:tc>
                <w:tcPr>
                  <w:tcW w:w="992" w:type="dxa"/>
                </w:tcPr>
                <w:p w:rsidR="002B2F19" w:rsidRPr="002B2F19" w:rsidRDefault="002B2F19" w:rsidP="002B2F19">
                  <w:r w:rsidRPr="002B2F19">
                    <w:t>28.12</w:t>
                  </w:r>
                </w:p>
                <w:p w:rsidR="002B2F19" w:rsidRPr="002B2F19" w:rsidRDefault="002B2F19" w:rsidP="002B2F19"/>
              </w:tc>
              <w:tc>
                <w:tcPr>
                  <w:tcW w:w="857" w:type="dxa"/>
                </w:tcPr>
                <w:p w:rsidR="002B2F19" w:rsidRPr="002B2F19" w:rsidRDefault="002B2F19" w:rsidP="002B2F19"/>
                <w:p w:rsidR="002B2F19" w:rsidRPr="002B2F19" w:rsidRDefault="002B2F19" w:rsidP="002B2F19"/>
                <w:p w:rsidR="002B2F19" w:rsidRPr="002B2F19" w:rsidRDefault="002B2F19" w:rsidP="002B2F19"/>
              </w:tc>
            </w:tr>
            <w:tr w:rsidR="002B2F19" w:rsidRPr="002B2F19" w:rsidTr="00762BFF">
              <w:trPr>
                <w:gridAfter w:val="2"/>
                <w:wAfter w:w="378" w:type="dxa"/>
                <w:trHeight w:val="540"/>
              </w:trPr>
              <w:tc>
                <w:tcPr>
                  <w:tcW w:w="713" w:type="dxa"/>
                </w:tcPr>
                <w:p w:rsidR="002B2F19" w:rsidRPr="002B2F19" w:rsidRDefault="002B2F19" w:rsidP="002B2F19">
                  <w:r w:rsidRPr="002B2F19">
                    <w:t>81</w:t>
                  </w:r>
                </w:p>
              </w:tc>
              <w:tc>
                <w:tcPr>
                  <w:tcW w:w="3373" w:type="dxa"/>
                </w:tcPr>
                <w:p w:rsidR="002B2F19" w:rsidRPr="002B2F19" w:rsidRDefault="00A71BCD" w:rsidP="002B2F19">
                  <w:pPr>
                    <w:rPr>
                      <w:color w:val="FF0000"/>
                    </w:rPr>
                  </w:pPr>
                  <w:r>
                    <w:rPr>
                      <w:color w:val="FF0000"/>
                    </w:rPr>
                    <w:t>Тест</w:t>
                  </w:r>
                </w:p>
              </w:tc>
              <w:tc>
                <w:tcPr>
                  <w:tcW w:w="709" w:type="dxa"/>
                </w:tcPr>
                <w:p w:rsidR="002B2F19" w:rsidRPr="002B2F19" w:rsidRDefault="002B2F19" w:rsidP="002B2F19">
                  <w:pPr>
                    <w:jc w:val="center"/>
                  </w:pP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
                      <w:iCs/>
                      <w:color w:val="000000"/>
                    </w:rPr>
                  </w:pPr>
                </w:p>
              </w:tc>
              <w:tc>
                <w:tcPr>
                  <w:tcW w:w="1302" w:type="dxa"/>
                </w:tcPr>
                <w:p w:rsidR="002B2F19" w:rsidRPr="002B2F19" w:rsidRDefault="002B2F19" w:rsidP="002B2F19"/>
              </w:tc>
              <w:tc>
                <w:tcPr>
                  <w:tcW w:w="992" w:type="dxa"/>
                </w:tcPr>
                <w:p w:rsidR="002B2F19" w:rsidRPr="002B2F19" w:rsidRDefault="002B2F19" w:rsidP="002B2F19">
                  <w:r w:rsidRPr="002B2F19">
                    <w:t>30.12</w:t>
                  </w:r>
                </w:p>
              </w:tc>
              <w:tc>
                <w:tcPr>
                  <w:tcW w:w="857" w:type="dxa"/>
                </w:tcPr>
                <w:p w:rsidR="002B2F19" w:rsidRPr="002B2F19" w:rsidRDefault="002B2F19" w:rsidP="002B2F19"/>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82</w:t>
                  </w:r>
                </w:p>
              </w:tc>
              <w:tc>
                <w:tcPr>
                  <w:tcW w:w="3373" w:type="dxa"/>
                </w:tcPr>
                <w:p w:rsidR="002B2F19" w:rsidRPr="002B2F19" w:rsidRDefault="002B2F19" w:rsidP="002B2F19">
                  <w:pPr>
                    <w:rPr>
                      <w:b/>
                    </w:rPr>
                  </w:pPr>
                </w:p>
                <w:p w:rsidR="002B2F19" w:rsidRPr="002B2F19" w:rsidRDefault="002B2F19" w:rsidP="002B2F19">
                  <w:pPr>
                    <w:rPr>
                      <w:b/>
                    </w:rPr>
                  </w:pPr>
                  <w:r w:rsidRPr="002B2F19">
                    <w:rPr>
                      <w:b/>
                    </w:rPr>
                    <w:t>3 четверть</w:t>
                  </w:r>
                </w:p>
                <w:p w:rsidR="002B2F19" w:rsidRPr="002B2F19" w:rsidRDefault="002B2F19" w:rsidP="002B2F19"/>
                <w:p w:rsidR="002B2F19" w:rsidRPr="002B2F19" w:rsidRDefault="002B2F19" w:rsidP="002B2F19">
                  <w:r w:rsidRPr="002B2F19">
                    <w:t>Дефис между частями слова в наречиях.</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написания дефиса между частями слова в наречиях; способы образования наречий; неопределенные местоимения и наречия.</w:t>
                  </w:r>
                </w:p>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2B2F19">
                    <w:rPr>
                      <w:color w:val="000000"/>
                    </w:rPr>
                    <w:t>отличать наречия с приставками от сочетаний предлогов с существительными, прилагательными и местоимениями.</w:t>
                  </w:r>
                </w:p>
                <w:p w:rsidR="002B2F19" w:rsidRPr="002B2F19" w:rsidRDefault="002B2F19" w:rsidP="002B2F19"/>
              </w:tc>
              <w:tc>
                <w:tcPr>
                  <w:tcW w:w="1302" w:type="dxa"/>
                </w:tcPr>
                <w:p w:rsidR="002B2F19" w:rsidRPr="002B2F19" w:rsidRDefault="00A71BCD" w:rsidP="002B2F19">
                  <w:r>
                    <w:t>П 44 упр.276</w:t>
                  </w:r>
                </w:p>
              </w:tc>
              <w:tc>
                <w:tcPr>
                  <w:tcW w:w="992" w:type="dxa"/>
                </w:tcPr>
                <w:p w:rsidR="002B2F19" w:rsidRPr="002B2F19" w:rsidRDefault="002B2F19" w:rsidP="002B2F19">
                  <w:r w:rsidRPr="002B2F19">
                    <w:t>10.01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83</w:t>
                  </w:r>
                </w:p>
              </w:tc>
              <w:tc>
                <w:tcPr>
                  <w:tcW w:w="3373" w:type="dxa"/>
                </w:tcPr>
                <w:p w:rsidR="002B2F19" w:rsidRPr="002B2F19" w:rsidRDefault="002B2F19" w:rsidP="002B2F19">
                  <w:r w:rsidRPr="002B2F19">
                    <w:t>Урок-практикум «Дефис в разных частях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написания дефиса между частями слова в наречиях; способы образования наречий; неопределенные местоимения и наречия.</w:t>
                  </w:r>
                </w:p>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2B2F19">
                    <w:rPr>
                      <w:color w:val="000000"/>
                    </w:rPr>
                    <w:t>отличать наречия с приставками от сочетаний предлогов с существительными, прилагательными и местоимениями.</w:t>
                  </w:r>
                </w:p>
                <w:p w:rsidR="002B2F19" w:rsidRPr="002B2F19" w:rsidRDefault="002B2F19" w:rsidP="002B2F19"/>
              </w:tc>
              <w:tc>
                <w:tcPr>
                  <w:tcW w:w="1302" w:type="dxa"/>
                </w:tcPr>
                <w:p w:rsidR="002B2F19" w:rsidRPr="002B2F19" w:rsidRDefault="00A71BCD" w:rsidP="002B2F19">
                  <w:r>
                    <w:t>П 44 упр278</w:t>
                  </w:r>
                </w:p>
              </w:tc>
              <w:tc>
                <w:tcPr>
                  <w:tcW w:w="992" w:type="dxa"/>
                </w:tcPr>
                <w:p w:rsidR="002B2F19" w:rsidRPr="002B2F19" w:rsidRDefault="002B2F19" w:rsidP="002B2F19">
                  <w:r w:rsidRPr="002B2F19">
                    <w:t>11.01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84</w:t>
                  </w:r>
                </w:p>
              </w:tc>
              <w:tc>
                <w:tcPr>
                  <w:tcW w:w="3373" w:type="dxa"/>
                </w:tcPr>
                <w:p w:rsidR="002B2F19" w:rsidRPr="002B2F19" w:rsidRDefault="002B2F19" w:rsidP="002B2F19">
                  <w:r w:rsidRPr="002B2F19">
                    <w:t>Слитное и раздельное написание приставок в наречиях, образованных от существительных и количественных числительных.</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слитного и раздельного написания приставок в наречиях, образованных от существительных и количественных числительных.</w:t>
                  </w:r>
                </w:p>
                <w:p w:rsidR="002B2F19" w:rsidRPr="002B2F19" w:rsidRDefault="002B2F19" w:rsidP="002B2F19">
                  <w:r w:rsidRPr="002B2F19">
                    <w:rPr>
                      <w:i/>
                      <w:iCs/>
                      <w:color w:val="000000"/>
                    </w:rPr>
                    <w:t>Уметь</w:t>
                  </w:r>
                  <w:r w:rsidRPr="002B2F19">
                    <w:rPr>
                      <w:iCs/>
                      <w:color w:val="000000"/>
                    </w:rPr>
                    <w:t xml:space="preserve">: применять правило слитного и раздельного написания приставок в наречиях, образованных от существительных и </w:t>
                  </w:r>
                  <w:r w:rsidRPr="002B2F19">
                    <w:rPr>
                      <w:iCs/>
                      <w:color w:val="000000"/>
                    </w:rPr>
                    <w:lastRenderedPageBreak/>
                    <w:t>количественных числительных, находить в случае затруднения наречия в орфографических словарях.</w:t>
                  </w:r>
                </w:p>
              </w:tc>
              <w:tc>
                <w:tcPr>
                  <w:tcW w:w="1302" w:type="dxa"/>
                </w:tcPr>
                <w:p w:rsidR="002B2F19" w:rsidRPr="002B2F19" w:rsidRDefault="00A71BCD" w:rsidP="002B2F19">
                  <w:r>
                    <w:lastRenderedPageBreak/>
                    <w:t>П 45 упр.285</w:t>
                  </w:r>
                </w:p>
              </w:tc>
              <w:tc>
                <w:tcPr>
                  <w:tcW w:w="992" w:type="dxa"/>
                </w:tcPr>
                <w:p w:rsidR="002B2F19" w:rsidRPr="002B2F19" w:rsidRDefault="002B2F19" w:rsidP="002B2F19">
                  <w:r w:rsidRPr="002B2F19">
                    <w:t>13.01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85-86</w:t>
                  </w:r>
                </w:p>
              </w:tc>
              <w:tc>
                <w:tcPr>
                  <w:tcW w:w="3373" w:type="dxa"/>
                </w:tcPr>
                <w:p w:rsidR="002B2F19" w:rsidRPr="002B2F19" w:rsidRDefault="002B2F19" w:rsidP="002B2F19">
                  <w:pPr>
                    <w:rPr>
                      <w:b/>
                      <w:color w:val="FF0000"/>
                    </w:rPr>
                  </w:pPr>
                  <w:r w:rsidRPr="002B2F19">
                    <w:rPr>
                      <w:b/>
                      <w:color w:val="FF0000"/>
                    </w:rPr>
                    <w:t>Р.р. Сочинение по картине Е.Широкова «Друзья».</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rPr>
                    <w:t>Уметь</w:t>
                  </w:r>
                  <w:r w:rsidRPr="002B2F19">
                    <w:t xml:space="preserve"> составлять план сочинения.</w:t>
                  </w:r>
                </w:p>
              </w:tc>
              <w:tc>
                <w:tcPr>
                  <w:tcW w:w="1302" w:type="dxa"/>
                </w:tcPr>
                <w:p w:rsidR="002B2F19" w:rsidRPr="002B2F19" w:rsidRDefault="002B2F19" w:rsidP="002B2F19"/>
              </w:tc>
              <w:tc>
                <w:tcPr>
                  <w:tcW w:w="992" w:type="dxa"/>
                </w:tcPr>
                <w:p w:rsidR="002B2F19" w:rsidRPr="002B2F19" w:rsidRDefault="002B2F19" w:rsidP="002B2F19">
                  <w:r w:rsidRPr="002B2F19">
                    <w:t>14.01</w:t>
                  </w:r>
                </w:p>
                <w:p w:rsidR="002B2F19" w:rsidRPr="002B2F19" w:rsidRDefault="002B2F19" w:rsidP="002B2F19">
                  <w:r w:rsidRPr="002B2F19">
                    <w:t>15.01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87</w:t>
                  </w:r>
                </w:p>
              </w:tc>
              <w:tc>
                <w:tcPr>
                  <w:tcW w:w="3373" w:type="dxa"/>
                </w:tcPr>
                <w:p w:rsidR="002B2F19" w:rsidRPr="002B2F19" w:rsidRDefault="002B2F19" w:rsidP="002B2F19">
                  <w:r w:rsidRPr="002B2F19">
                    <w:t>Мягкий знак после шипящих на конце наречий.</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написания Ь знака после шипящих на конце наречий.</w:t>
                  </w:r>
                </w:p>
                <w:p w:rsidR="002B2F19" w:rsidRPr="002B2F19" w:rsidRDefault="002B2F19" w:rsidP="002B2F19">
                  <w:r w:rsidRPr="002B2F19">
                    <w:rPr>
                      <w:i/>
                      <w:iCs/>
                      <w:color w:val="000000"/>
                    </w:rPr>
                    <w:t>Уметь:</w:t>
                  </w:r>
                  <w:r w:rsidRPr="002B2F19">
                    <w:rPr>
                      <w:iCs/>
                      <w:color w:val="000000"/>
                    </w:rPr>
                    <w:t xml:space="preserve"> применять правило написания Ь знака после шипящих на конце наречий; правописание Ь знака в различных частях речи</w:t>
                  </w:r>
                </w:p>
              </w:tc>
              <w:tc>
                <w:tcPr>
                  <w:tcW w:w="1302" w:type="dxa"/>
                </w:tcPr>
                <w:p w:rsidR="002B2F19" w:rsidRPr="002B2F19" w:rsidRDefault="00A71BCD" w:rsidP="002B2F19">
                  <w:r>
                    <w:t>П46 упр.289</w:t>
                  </w:r>
                </w:p>
              </w:tc>
              <w:tc>
                <w:tcPr>
                  <w:tcW w:w="992" w:type="dxa"/>
                </w:tcPr>
                <w:p w:rsidR="002B2F19" w:rsidRPr="002B2F19" w:rsidRDefault="002B2F19" w:rsidP="002B2F19">
                  <w:r w:rsidRPr="002B2F19">
                    <w:t>17.01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88</w:t>
                  </w:r>
                </w:p>
              </w:tc>
              <w:tc>
                <w:tcPr>
                  <w:tcW w:w="3373" w:type="dxa"/>
                </w:tcPr>
                <w:p w:rsidR="002B2F19" w:rsidRPr="002B2F19" w:rsidRDefault="002B2F19" w:rsidP="002B2F19">
                  <w:r w:rsidRPr="002B2F19">
                    <w:t>Р.р. Учебно-научная речь. Отзыв.</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Уметь</w:t>
                  </w:r>
                  <w:r w:rsidRPr="002B2F19">
                    <w:t xml:space="preserve"> составлять отзыв на заданную тему.</w:t>
                  </w:r>
                </w:p>
              </w:tc>
              <w:tc>
                <w:tcPr>
                  <w:tcW w:w="1302" w:type="dxa"/>
                </w:tcPr>
                <w:p w:rsidR="002B2F19" w:rsidRPr="002B2F19" w:rsidRDefault="00EE04A7" w:rsidP="002B2F19">
                  <w:r>
                    <w:t>П47 упр.302</w:t>
                  </w:r>
                </w:p>
              </w:tc>
              <w:tc>
                <w:tcPr>
                  <w:tcW w:w="992" w:type="dxa"/>
                </w:tcPr>
                <w:p w:rsidR="002B2F19" w:rsidRPr="002B2F19" w:rsidRDefault="002B2F19" w:rsidP="002B2F19">
                  <w:r w:rsidRPr="002B2F19">
                    <w:t>18.01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89-90</w:t>
                  </w:r>
                </w:p>
              </w:tc>
              <w:tc>
                <w:tcPr>
                  <w:tcW w:w="3373" w:type="dxa"/>
                </w:tcPr>
                <w:p w:rsidR="002B2F19" w:rsidRPr="002B2F19" w:rsidRDefault="002B2F19" w:rsidP="002B2F19">
                  <w:r w:rsidRPr="002B2F19">
                    <w:t>Р.р. Учебно-научная речь. Учебный доклад.</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rPr>
                    <w:t xml:space="preserve">Уметь </w:t>
                  </w:r>
                  <w:r w:rsidRPr="002B2F19">
                    <w:t>составлять учебный доклад на заданную тему.</w:t>
                  </w:r>
                </w:p>
              </w:tc>
              <w:tc>
                <w:tcPr>
                  <w:tcW w:w="1302" w:type="dxa"/>
                </w:tcPr>
                <w:p w:rsidR="002B2F19" w:rsidRPr="002B2F19" w:rsidRDefault="00EE04A7" w:rsidP="002B2F19">
                  <w:r>
                    <w:t>П 48 упр. 48</w:t>
                  </w:r>
                </w:p>
              </w:tc>
              <w:tc>
                <w:tcPr>
                  <w:tcW w:w="992" w:type="dxa"/>
                </w:tcPr>
                <w:p w:rsidR="002B2F19" w:rsidRPr="002B2F19" w:rsidRDefault="002B2F19" w:rsidP="002B2F19">
                  <w:r w:rsidRPr="002B2F19">
                    <w:t>20.01</w:t>
                  </w:r>
                </w:p>
                <w:p w:rsidR="002B2F19" w:rsidRPr="002B2F19" w:rsidRDefault="002B2F19" w:rsidP="002B2F19">
                  <w:r w:rsidRPr="002B2F19">
                    <w:t>21.01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91-92</w:t>
                  </w:r>
                </w:p>
              </w:tc>
              <w:tc>
                <w:tcPr>
                  <w:tcW w:w="3373" w:type="dxa"/>
                </w:tcPr>
                <w:p w:rsidR="002B2F19" w:rsidRPr="002B2F19" w:rsidRDefault="002B2F19" w:rsidP="002B2F19">
                  <w:r w:rsidRPr="002B2F19">
                    <w:t>Повторение темы «Наречие».тест.</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теоретический материал, изученный на предыдущих уро</w:t>
                  </w:r>
                  <w:r w:rsidRPr="002B2F19">
                    <w:rPr>
                      <w:color w:val="000000"/>
                    </w:rPr>
                    <w:softHyphen/>
                    <w:t>ках.</w:t>
                  </w:r>
                </w:p>
                <w:p w:rsidR="002B2F19" w:rsidRPr="002B2F19" w:rsidRDefault="002B2F19" w:rsidP="002B2F19">
                  <w:r w:rsidRPr="002B2F19">
                    <w:rPr>
                      <w:i/>
                      <w:iCs/>
                      <w:color w:val="000000"/>
                    </w:rPr>
                    <w:t xml:space="preserve">Уметь: </w:t>
                  </w:r>
                  <w:r w:rsidRPr="002B2F19">
                    <w:rPr>
                      <w:iCs/>
                      <w:color w:val="000000"/>
                    </w:rPr>
                    <w:t xml:space="preserve">образовывать наречия, находить их в текстах; </w:t>
                  </w:r>
                  <w:r w:rsidRPr="002B2F19">
                    <w:rPr>
                      <w:color w:val="000000"/>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1302" w:type="dxa"/>
                </w:tcPr>
                <w:p w:rsidR="002B2F19" w:rsidRPr="002B2F19" w:rsidRDefault="00EE04A7" w:rsidP="002B2F19">
                  <w:r>
                    <w:t>П 48 упр.310</w:t>
                  </w:r>
                </w:p>
              </w:tc>
              <w:tc>
                <w:tcPr>
                  <w:tcW w:w="992" w:type="dxa"/>
                </w:tcPr>
                <w:p w:rsidR="002B2F19" w:rsidRPr="002B2F19" w:rsidRDefault="002B2F19" w:rsidP="002B2F19">
                  <w:r w:rsidRPr="002B2F19">
                    <w:t>22.01</w:t>
                  </w:r>
                </w:p>
                <w:p w:rsidR="002B2F19" w:rsidRPr="002B2F19" w:rsidRDefault="002B2F19" w:rsidP="002B2F19">
                  <w:r w:rsidRPr="002B2F19">
                    <w:t>24.01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93</w:t>
                  </w:r>
                </w:p>
              </w:tc>
              <w:tc>
                <w:tcPr>
                  <w:tcW w:w="3373" w:type="dxa"/>
                </w:tcPr>
                <w:p w:rsidR="002B2F19" w:rsidRPr="002B2F19" w:rsidRDefault="002B2F19" w:rsidP="002B2F19">
                  <w:pPr>
                    <w:rPr>
                      <w:b/>
                      <w:color w:val="FF0000"/>
                    </w:rPr>
                  </w:pPr>
                  <w:r w:rsidRPr="002B2F19">
                    <w:rPr>
                      <w:b/>
                      <w:color w:val="FF0000"/>
                    </w:rPr>
                    <w:t>Контрольный диктант по теме «Наречие»</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писать текст под диктов</w:t>
                  </w:r>
                  <w:r w:rsidRPr="002B2F19">
                    <w:rPr>
                      <w:iCs/>
                      <w:color w:val="000000"/>
                    </w:rPr>
                    <w:softHyphen/>
                    <w:t>ку и выполнять грамматическое задание к нему</w:t>
                  </w:r>
                </w:p>
              </w:tc>
              <w:tc>
                <w:tcPr>
                  <w:tcW w:w="1302" w:type="dxa"/>
                </w:tcPr>
                <w:p w:rsidR="002B2F19" w:rsidRPr="002B2F19" w:rsidRDefault="00EE04A7" w:rsidP="002B2F19">
                  <w:r>
                    <w:t>Повторить материал</w:t>
                  </w:r>
                </w:p>
              </w:tc>
              <w:tc>
                <w:tcPr>
                  <w:tcW w:w="992" w:type="dxa"/>
                </w:tcPr>
                <w:p w:rsidR="002B2F19" w:rsidRPr="002B2F19" w:rsidRDefault="002B2F19" w:rsidP="002B2F19">
                  <w:r w:rsidRPr="002B2F19">
                    <w:t>25.01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94</w:t>
                  </w:r>
                </w:p>
              </w:tc>
              <w:tc>
                <w:tcPr>
                  <w:tcW w:w="3373" w:type="dxa"/>
                </w:tcPr>
                <w:p w:rsidR="002B2F19" w:rsidRPr="002B2F19" w:rsidRDefault="002B2F19" w:rsidP="002B2F19">
                  <w:r w:rsidRPr="002B2F19">
                    <w:t>Анализ диктанта. Работа над ошибками.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выполнять работу над ошибками, допущенными в кон</w:t>
                  </w:r>
                  <w:r w:rsidRPr="002B2F19">
                    <w:rPr>
                      <w:iCs/>
                      <w:color w:val="000000"/>
                    </w:rPr>
                    <w:softHyphen/>
                    <w:t>трольном диктанте и грамматическом задании к нему.</w:t>
                  </w:r>
                </w:p>
              </w:tc>
              <w:tc>
                <w:tcPr>
                  <w:tcW w:w="1302" w:type="dxa"/>
                </w:tcPr>
                <w:p w:rsidR="002B2F19" w:rsidRPr="002B2F19" w:rsidRDefault="00EE04A7" w:rsidP="002B2F19">
                  <w:r>
                    <w:t>Докончить работу</w:t>
                  </w:r>
                </w:p>
              </w:tc>
              <w:tc>
                <w:tcPr>
                  <w:tcW w:w="992" w:type="dxa"/>
                </w:tcPr>
                <w:p w:rsidR="002B2F19" w:rsidRPr="002B2F19" w:rsidRDefault="002B2F19" w:rsidP="002B2F19">
                  <w:r w:rsidRPr="002B2F19">
                    <w:t>27.01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pPr>
                    <w:rPr>
                      <w:b/>
                    </w:rPr>
                  </w:pPr>
                  <w:r w:rsidRPr="002B2F19">
                    <w:rPr>
                      <w:b/>
                    </w:rPr>
                    <w:t>КАТЕГОРИЯ СОСТОЯНИЯ</w:t>
                  </w:r>
                </w:p>
              </w:tc>
              <w:tc>
                <w:tcPr>
                  <w:tcW w:w="709" w:type="dxa"/>
                </w:tcPr>
                <w:p w:rsidR="002B2F19" w:rsidRPr="002B2F19" w:rsidRDefault="002B2F19" w:rsidP="002B2F19">
                  <w:pPr>
                    <w:jc w:val="center"/>
                  </w:pPr>
                  <w:r w:rsidRPr="002B2F19">
                    <w:t>4+2</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 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lastRenderedPageBreak/>
                    <w:t>95-96</w:t>
                  </w:r>
                </w:p>
              </w:tc>
              <w:tc>
                <w:tcPr>
                  <w:tcW w:w="3373" w:type="dxa"/>
                </w:tcPr>
                <w:p w:rsidR="002B2F19" w:rsidRPr="002B2F19" w:rsidRDefault="002B2F19" w:rsidP="002B2F19">
                  <w:r w:rsidRPr="002B2F19">
                    <w:t>Категория состояния как часть речи.</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признаки категории состояния как части речи, отличие категории состояния и наречия.</w:t>
                  </w:r>
                </w:p>
                <w:p w:rsidR="002B2F19" w:rsidRPr="002B2F19" w:rsidRDefault="002B2F19" w:rsidP="002B2F19">
                  <w:r w:rsidRPr="002B2F19">
                    <w:rPr>
                      <w:i/>
                      <w:iCs/>
                      <w:color w:val="000000"/>
                    </w:rPr>
                    <w:t>Уметь:</w:t>
                  </w:r>
                  <w:r w:rsidRPr="002B2F19">
                    <w:rPr>
                      <w:iCs/>
                      <w:color w:val="000000"/>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302" w:type="dxa"/>
                </w:tcPr>
                <w:p w:rsidR="002B2F19" w:rsidRPr="002B2F19" w:rsidRDefault="00EE04A7" w:rsidP="002B2F19">
                  <w:r>
                    <w:t>П49 упр.316, 319</w:t>
                  </w:r>
                </w:p>
              </w:tc>
              <w:tc>
                <w:tcPr>
                  <w:tcW w:w="992" w:type="dxa"/>
                </w:tcPr>
                <w:p w:rsidR="002B2F19" w:rsidRPr="002B2F19" w:rsidRDefault="002B2F19" w:rsidP="002B2F19">
                  <w:r w:rsidRPr="002B2F19">
                    <w:t>28.01</w:t>
                  </w:r>
                </w:p>
                <w:p w:rsidR="002B2F19" w:rsidRPr="002B2F19" w:rsidRDefault="002B2F19" w:rsidP="002B2F19">
                  <w:r w:rsidRPr="002B2F19">
                    <w:t>29.01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97</w:t>
                  </w:r>
                </w:p>
              </w:tc>
              <w:tc>
                <w:tcPr>
                  <w:tcW w:w="3373" w:type="dxa"/>
                </w:tcPr>
                <w:p w:rsidR="002B2F19" w:rsidRPr="002B2F19" w:rsidRDefault="002B2F19" w:rsidP="002B2F19">
                  <w:r w:rsidRPr="002B2F19">
                    <w:t>Морфологический разбор категории состояния.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2B2F19" w:rsidRPr="002B2F19" w:rsidRDefault="002B2F19" w:rsidP="002B2F19">
                  <w:r w:rsidRPr="002B2F19">
                    <w:rPr>
                      <w:i/>
                      <w:iCs/>
                      <w:color w:val="000000"/>
                    </w:rPr>
                    <w:t>Уметь:</w:t>
                  </w:r>
                  <w:r w:rsidRPr="002B2F19">
                    <w:rPr>
                      <w:iCs/>
                      <w:color w:val="000000"/>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302" w:type="dxa"/>
                </w:tcPr>
                <w:p w:rsidR="002B2F19" w:rsidRPr="002B2F19" w:rsidRDefault="00EE04A7" w:rsidP="002B2F19">
                  <w:r>
                    <w:t>П50 упр.321</w:t>
                  </w:r>
                </w:p>
              </w:tc>
              <w:tc>
                <w:tcPr>
                  <w:tcW w:w="992" w:type="dxa"/>
                </w:tcPr>
                <w:p w:rsidR="002B2F19" w:rsidRPr="002B2F19" w:rsidRDefault="002B2F19" w:rsidP="002B2F19">
                  <w:r w:rsidRPr="002B2F19">
                    <w:t>31.01</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98-99</w:t>
                  </w:r>
                </w:p>
              </w:tc>
              <w:tc>
                <w:tcPr>
                  <w:tcW w:w="3373" w:type="dxa"/>
                </w:tcPr>
                <w:p w:rsidR="002B2F19" w:rsidRPr="002B2F19" w:rsidRDefault="002B2F19" w:rsidP="002B2F19">
                  <w:pPr>
                    <w:rPr>
                      <w:b/>
                      <w:color w:val="FF0000"/>
                    </w:rPr>
                  </w:pPr>
                  <w:r w:rsidRPr="002B2F19">
                    <w:rPr>
                      <w:b/>
                      <w:color w:val="FF0000"/>
                    </w:rPr>
                    <w:t>Р.р. Сжатое изложение (упр.322)</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Уметь</w:t>
                  </w:r>
                  <w:r w:rsidRPr="002B2F19">
                    <w:rPr>
                      <w:iCs/>
                      <w:color w:val="000000"/>
                    </w:rPr>
                    <w:t>: писать сжатое изложение, применяя основные принципы сжатия текста, определять стиль текста, тип текста</w:t>
                  </w:r>
                </w:p>
              </w:tc>
              <w:tc>
                <w:tcPr>
                  <w:tcW w:w="1302" w:type="dxa"/>
                </w:tcPr>
                <w:p w:rsidR="002B2F19" w:rsidRPr="002B2F19" w:rsidRDefault="00EE04A7" w:rsidP="002B2F19">
                  <w:r>
                    <w:t>Повторить материал</w:t>
                  </w:r>
                </w:p>
              </w:tc>
              <w:tc>
                <w:tcPr>
                  <w:tcW w:w="992" w:type="dxa"/>
                </w:tcPr>
                <w:p w:rsidR="002B2F19" w:rsidRPr="002B2F19" w:rsidRDefault="002B2F19" w:rsidP="002B2F19">
                  <w:r w:rsidRPr="002B2F19">
                    <w:t>102</w:t>
                  </w:r>
                </w:p>
                <w:p w:rsidR="002B2F19" w:rsidRPr="002B2F19" w:rsidRDefault="002B2F19" w:rsidP="002B2F19">
                  <w:r w:rsidRPr="002B2F19">
                    <w:t>3.02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100</w:t>
                  </w:r>
                </w:p>
              </w:tc>
              <w:tc>
                <w:tcPr>
                  <w:tcW w:w="3373" w:type="dxa"/>
                </w:tcPr>
                <w:p w:rsidR="002B2F19" w:rsidRPr="002B2F19" w:rsidRDefault="002B2F19" w:rsidP="002B2F19">
                  <w:r w:rsidRPr="002B2F19">
                    <w:t>Повторение темы «Категория состояния».Тест.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Знать</w:t>
                  </w:r>
                  <w:r w:rsidRPr="002B2F19">
                    <w:t xml:space="preserve"> значение слов категории состояния,</w:t>
                  </w:r>
                </w:p>
                <w:p w:rsidR="002B2F19" w:rsidRPr="002B2F19" w:rsidRDefault="002B2F19" w:rsidP="002B2F19">
                  <w:r w:rsidRPr="002B2F19">
                    <w:rPr>
                      <w:i/>
                    </w:rPr>
                    <w:t>уметь</w:t>
                  </w:r>
                  <w:r w:rsidRPr="002B2F19">
                    <w:t xml:space="preserve"> находить слова категории состояния в предложении, разграничивать наречия и слова категории сосояния.</w:t>
                  </w:r>
                </w:p>
              </w:tc>
              <w:tc>
                <w:tcPr>
                  <w:tcW w:w="1302" w:type="dxa"/>
                </w:tcPr>
                <w:p w:rsidR="002B2F19" w:rsidRPr="002B2F19" w:rsidRDefault="00EE04A7" w:rsidP="002B2F19">
                  <w:r>
                    <w:t>Упр.324</w:t>
                  </w:r>
                </w:p>
              </w:tc>
              <w:tc>
                <w:tcPr>
                  <w:tcW w:w="992" w:type="dxa"/>
                </w:tcPr>
                <w:p w:rsidR="002B2F19" w:rsidRPr="002B2F19" w:rsidRDefault="002B2F19" w:rsidP="002B2F19">
                  <w:r w:rsidRPr="002B2F19">
                    <w:t>4.02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pPr>
                    <w:rPr>
                      <w:b/>
                    </w:rPr>
                  </w:pPr>
                  <w:r w:rsidRPr="002B2F19">
                    <w:rPr>
                      <w:b/>
                    </w:rPr>
                    <w:t>СЛУЖЕБНЫЕ ЧАСТИ РЕЧИ</w:t>
                  </w:r>
                </w:p>
              </w:tc>
              <w:tc>
                <w:tcPr>
                  <w:tcW w:w="709" w:type="dxa"/>
                </w:tcPr>
                <w:p w:rsidR="002B2F19" w:rsidRPr="002B2F19" w:rsidRDefault="002B2F19" w:rsidP="002B2F19"/>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101</w:t>
                  </w:r>
                </w:p>
              </w:tc>
              <w:tc>
                <w:tcPr>
                  <w:tcW w:w="3373" w:type="dxa"/>
                </w:tcPr>
                <w:p w:rsidR="002B2F19" w:rsidRPr="002B2F19" w:rsidRDefault="002B2F19" w:rsidP="002B2F19">
                  <w:r w:rsidRPr="002B2F19">
                    <w:t>Самостоятельные и служебные части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особенности самостоятельных и служебных частей речи.</w:t>
                  </w:r>
                </w:p>
                <w:p w:rsidR="002B2F19" w:rsidRPr="002B2F19" w:rsidRDefault="002B2F19" w:rsidP="002B2F19">
                  <w:r w:rsidRPr="002B2F19">
                    <w:rPr>
                      <w:i/>
                      <w:iCs/>
                      <w:color w:val="000000"/>
                    </w:rPr>
                    <w:t>Уметь:</w:t>
                  </w:r>
                  <w:r w:rsidRPr="002B2F19">
                    <w:rPr>
                      <w:iCs/>
                      <w:color w:val="000000"/>
                    </w:rPr>
                    <w:t xml:space="preserve"> различать самостоятельные и служебные части речи; дифференцировать служебные части речи</w:t>
                  </w:r>
                </w:p>
              </w:tc>
              <w:tc>
                <w:tcPr>
                  <w:tcW w:w="1302" w:type="dxa"/>
                </w:tcPr>
                <w:p w:rsidR="002B2F19" w:rsidRPr="002B2F19" w:rsidRDefault="00EE04A7" w:rsidP="002B2F19">
                  <w:r>
                    <w:t>П51 упр.325</w:t>
                  </w:r>
                </w:p>
              </w:tc>
              <w:tc>
                <w:tcPr>
                  <w:tcW w:w="992" w:type="dxa"/>
                </w:tcPr>
                <w:p w:rsidR="002B2F19" w:rsidRPr="002B2F19" w:rsidRDefault="002B2F19" w:rsidP="002B2F19">
                  <w:r w:rsidRPr="002B2F19">
                    <w:t>5.02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r w:rsidRPr="002B2F19">
                    <w:t>ПРЕДЛОГ</w:t>
                  </w:r>
                </w:p>
              </w:tc>
              <w:tc>
                <w:tcPr>
                  <w:tcW w:w="709" w:type="dxa"/>
                </w:tcPr>
                <w:p w:rsidR="002B2F19" w:rsidRPr="002B2F19" w:rsidRDefault="002B2F19" w:rsidP="002B2F19">
                  <w:pPr>
                    <w:jc w:val="center"/>
                  </w:pPr>
                  <w:r w:rsidRPr="002B2F19">
                    <w:t>9+2</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 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102</w:t>
                  </w:r>
                </w:p>
              </w:tc>
              <w:tc>
                <w:tcPr>
                  <w:tcW w:w="3373" w:type="dxa"/>
                </w:tcPr>
                <w:p w:rsidR="002B2F19" w:rsidRPr="002B2F19" w:rsidRDefault="002B2F19" w:rsidP="002B2F19">
                  <w:r w:rsidRPr="002B2F19">
                    <w:t>Предлог как часть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Cs/>
                      <w:color w:val="000000"/>
                    </w:rPr>
                    <w:t>Уметь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302" w:type="dxa"/>
                </w:tcPr>
                <w:p w:rsidR="002B2F19" w:rsidRPr="002B2F19" w:rsidRDefault="00EE04A7" w:rsidP="002B2F19">
                  <w:r>
                    <w:t>П 52 упр.328</w:t>
                  </w:r>
                </w:p>
              </w:tc>
              <w:tc>
                <w:tcPr>
                  <w:tcW w:w="992" w:type="dxa"/>
                </w:tcPr>
                <w:p w:rsidR="002B2F19" w:rsidRPr="002B2F19" w:rsidRDefault="002B2F19" w:rsidP="002B2F19">
                  <w:r w:rsidRPr="002B2F19">
                    <w:t>7.02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103</w:t>
                  </w:r>
                </w:p>
              </w:tc>
              <w:tc>
                <w:tcPr>
                  <w:tcW w:w="3373" w:type="dxa"/>
                </w:tcPr>
                <w:p w:rsidR="002B2F19" w:rsidRPr="002B2F19" w:rsidRDefault="002B2F19" w:rsidP="002B2F19">
                  <w:r w:rsidRPr="002B2F19">
                    <w:t>Употребление предлогов.</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День российской науки</w:t>
                  </w:r>
                </w:p>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особенности однозначных и многозначных предлогов, значение и условия употребления предлогов.</w:t>
                  </w:r>
                </w:p>
                <w:p w:rsidR="002B2F19" w:rsidRPr="002B2F19" w:rsidRDefault="002B2F19" w:rsidP="002B2F19">
                  <w:r w:rsidRPr="002B2F19">
                    <w:rPr>
                      <w:i/>
                      <w:iCs/>
                      <w:color w:val="000000"/>
                    </w:rPr>
                    <w:t>Уметь:</w:t>
                  </w:r>
                  <w:r w:rsidRPr="002B2F19">
                    <w:rPr>
                      <w:iCs/>
                      <w:color w:val="000000"/>
                    </w:rPr>
                    <w:t xml:space="preserve">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302" w:type="dxa"/>
                </w:tcPr>
                <w:p w:rsidR="002B2F19" w:rsidRPr="002B2F19" w:rsidRDefault="00EE04A7" w:rsidP="002B2F19">
                  <w:r>
                    <w:t>П 53 упр.334</w:t>
                  </w:r>
                </w:p>
              </w:tc>
              <w:tc>
                <w:tcPr>
                  <w:tcW w:w="992" w:type="dxa"/>
                </w:tcPr>
                <w:p w:rsidR="002B2F19" w:rsidRPr="002B2F19" w:rsidRDefault="002B2F19" w:rsidP="002B2F19">
                  <w:r w:rsidRPr="002B2F19">
                    <w:t>8.02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104-105</w:t>
                  </w:r>
                </w:p>
              </w:tc>
              <w:tc>
                <w:tcPr>
                  <w:tcW w:w="3373" w:type="dxa"/>
                </w:tcPr>
                <w:p w:rsidR="002B2F19" w:rsidRPr="002B2F19" w:rsidRDefault="002B2F19" w:rsidP="002B2F19">
                  <w:r w:rsidRPr="002B2F19">
                    <w:t>Непроизводные и производные предлоги.</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непроизводные и производные предлоги, способ образования производных предлогов.</w:t>
                  </w:r>
                </w:p>
                <w:p w:rsidR="002B2F19" w:rsidRPr="002B2F19" w:rsidRDefault="002B2F19" w:rsidP="002B2F19">
                  <w:r w:rsidRPr="002B2F19">
                    <w:rPr>
                      <w:i/>
                      <w:iCs/>
                      <w:color w:val="000000"/>
                    </w:rPr>
                    <w:t>Уметь:</w:t>
                  </w:r>
                  <w:r w:rsidRPr="002B2F19">
                    <w:rPr>
                      <w:iCs/>
                      <w:color w:val="000000"/>
                    </w:rPr>
                    <w:t xml:space="preserve">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302" w:type="dxa"/>
                </w:tcPr>
                <w:p w:rsidR="002B2F19" w:rsidRPr="002B2F19" w:rsidRDefault="00EE04A7" w:rsidP="002B2F19">
                  <w:r>
                    <w:t>П 54 упр.340. 341</w:t>
                  </w:r>
                </w:p>
              </w:tc>
              <w:tc>
                <w:tcPr>
                  <w:tcW w:w="992" w:type="dxa"/>
                </w:tcPr>
                <w:p w:rsidR="002B2F19" w:rsidRPr="002B2F19" w:rsidRDefault="002B2F19" w:rsidP="002B2F19">
                  <w:r w:rsidRPr="002B2F19">
                    <w:t>10.02</w:t>
                  </w:r>
                </w:p>
                <w:p w:rsidR="002B2F19" w:rsidRPr="002B2F19" w:rsidRDefault="002B2F19" w:rsidP="002B2F19">
                  <w:r w:rsidRPr="002B2F19">
                    <w:t>11.02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106</w:t>
                  </w:r>
                </w:p>
              </w:tc>
              <w:tc>
                <w:tcPr>
                  <w:tcW w:w="3373" w:type="dxa"/>
                </w:tcPr>
                <w:p w:rsidR="002B2F19" w:rsidRPr="002B2F19" w:rsidRDefault="002B2F19" w:rsidP="002B2F19">
                  <w:r w:rsidRPr="002B2F19">
                    <w:t>Простые и составные предлоги.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w:t>
                  </w:r>
                </w:p>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простые и составные предлоги, словосочетания с простыми и составными предлогами; алгоритм морфологического разбора предлога.</w:t>
                  </w:r>
                </w:p>
                <w:p w:rsidR="002B2F19" w:rsidRPr="002B2F19" w:rsidRDefault="002B2F19" w:rsidP="002B2F19">
                  <w:r w:rsidRPr="002B2F19">
                    <w:rPr>
                      <w:i/>
                      <w:iCs/>
                      <w:color w:val="000000"/>
                    </w:rPr>
                    <w:t>Уметь:</w:t>
                  </w:r>
                  <w:r w:rsidRPr="002B2F19">
                    <w:rPr>
                      <w:iCs/>
                      <w:color w:val="000000"/>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производить морфологический разбор предлогов.</w:t>
                  </w:r>
                </w:p>
              </w:tc>
              <w:tc>
                <w:tcPr>
                  <w:tcW w:w="1302" w:type="dxa"/>
                </w:tcPr>
                <w:p w:rsidR="002B2F19" w:rsidRPr="002B2F19" w:rsidRDefault="00EE04A7" w:rsidP="002B2F19">
                  <w:r>
                    <w:t>П55 упр 345</w:t>
                  </w:r>
                </w:p>
              </w:tc>
              <w:tc>
                <w:tcPr>
                  <w:tcW w:w="992" w:type="dxa"/>
                </w:tcPr>
                <w:p w:rsidR="002B2F19" w:rsidRPr="002B2F19" w:rsidRDefault="002B2F19" w:rsidP="002B2F19">
                  <w:r w:rsidRPr="002B2F19">
                    <w:t>12.02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lastRenderedPageBreak/>
                    <w:t>107-108</w:t>
                  </w:r>
                </w:p>
              </w:tc>
              <w:tc>
                <w:tcPr>
                  <w:tcW w:w="3373" w:type="dxa"/>
                </w:tcPr>
                <w:p w:rsidR="002B2F19" w:rsidRPr="002B2F19" w:rsidRDefault="002B2F19" w:rsidP="002B2F19">
                  <w:r w:rsidRPr="002B2F19">
                    <w:rPr>
                      <w:color w:val="FF0000"/>
                    </w:rPr>
                    <w:t>Р</w:t>
                  </w:r>
                  <w:r w:rsidRPr="002B2F19">
                    <w:rPr>
                      <w:b/>
                      <w:color w:val="FF0000"/>
                    </w:rPr>
                    <w:t>.р. Подробное изложение</w:t>
                  </w:r>
                  <w:r w:rsidRPr="002B2F19">
                    <w:rPr>
                      <w:b/>
                    </w:rPr>
                    <w:t>.</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определять тему и основ</w:t>
                  </w:r>
                  <w:r w:rsidRPr="002B2F19">
                    <w:rPr>
                      <w:iCs/>
                      <w:color w:val="000000"/>
                    </w:rPr>
                    <w:softHyphen/>
                    <w:t>ную мысль текста, составлять его план; писать изложение, сохра</w:t>
                  </w:r>
                  <w:r w:rsidRPr="002B2F19">
                    <w:rPr>
                      <w:iCs/>
                      <w:color w:val="000000"/>
                    </w:rPr>
                    <w:softHyphen/>
                    <w:t>няя структуру текста и авторский стиль</w:t>
                  </w:r>
                </w:p>
              </w:tc>
              <w:tc>
                <w:tcPr>
                  <w:tcW w:w="1302" w:type="dxa"/>
                </w:tcPr>
                <w:p w:rsidR="002B2F19" w:rsidRPr="002B2F19" w:rsidRDefault="00EE04A7" w:rsidP="002B2F19">
                  <w:r>
                    <w:t>Докончить изл.</w:t>
                  </w:r>
                </w:p>
              </w:tc>
              <w:tc>
                <w:tcPr>
                  <w:tcW w:w="992" w:type="dxa"/>
                </w:tcPr>
                <w:p w:rsidR="002B2F19" w:rsidRPr="002B2F19" w:rsidRDefault="002B2F19" w:rsidP="002B2F19">
                  <w:r w:rsidRPr="002B2F19">
                    <w:t>14.02</w:t>
                  </w:r>
                </w:p>
                <w:p w:rsidR="002B2F19" w:rsidRPr="002B2F19" w:rsidRDefault="002B2F19" w:rsidP="002B2F19">
                  <w:r w:rsidRPr="002B2F19">
                    <w:t>15.02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109</w:t>
                  </w:r>
                </w:p>
              </w:tc>
              <w:tc>
                <w:tcPr>
                  <w:tcW w:w="3373" w:type="dxa"/>
                </w:tcPr>
                <w:p w:rsidR="002B2F19" w:rsidRPr="002B2F19" w:rsidRDefault="002B2F19" w:rsidP="002B2F19">
                  <w:r w:rsidRPr="002B2F19">
                    <w:t>Морфологический разбор предлога.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Уметь</w:t>
                  </w:r>
                  <w:r w:rsidRPr="002B2F19">
                    <w:rPr>
                      <w:iCs/>
                      <w:color w:val="000000"/>
                    </w:rPr>
                    <w:t xml:space="preserve"> производить морфологический разбор предлогов.</w:t>
                  </w:r>
                </w:p>
              </w:tc>
              <w:tc>
                <w:tcPr>
                  <w:tcW w:w="1302" w:type="dxa"/>
                </w:tcPr>
                <w:p w:rsidR="002B2F19" w:rsidRPr="002B2F19" w:rsidRDefault="009D7410" w:rsidP="002B2F19">
                  <w:r>
                    <w:t>П 56 упр. 347</w:t>
                  </w:r>
                </w:p>
              </w:tc>
              <w:tc>
                <w:tcPr>
                  <w:tcW w:w="992" w:type="dxa"/>
                </w:tcPr>
                <w:p w:rsidR="002B2F19" w:rsidRPr="002B2F19" w:rsidRDefault="002B2F19" w:rsidP="002B2F19">
                  <w:r w:rsidRPr="002B2F19">
                    <w:t>17.02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110-111</w:t>
                  </w:r>
                </w:p>
              </w:tc>
              <w:tc>
                <w:tcPr>
                  <w:tcW w:w="3373" w:type="dxa"/>
                </w:tcPr>
                <w:p w:rsidR="002B2F19" w:rsidRPr="002B2F19" w:rsidRDefault="002B2F19" w:rsidP="002B2F19">
                  <w:r w:rsidRPr="002B2F19">
                    <w:t>Слитное и раздельное написание производных предлогов.</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слитного и раздельного написания производных предлогов.</w:t>
                  </w:r>
                </w:p>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xml:space="preserve"> уметь применять правило слитного и раздельного написания производных предлогов; выписывать словосочетания с предлогами.</w:t>
                  </w:r>
                </w:p>
                <w:p w:rsidR="002B2F19" w:rsidRPr="002B2F19" w:rsidRDefault="002B2F19" w:rsidP="002B2F19"/>
              </w:tc>
              <w:tc>
                <w:tcPr>
                  <w:tcW w:w="1302" w:type="dxa"/>
                </w:tcPr>
                <w:p w:rsidR="002B2F19" w:rsidRPr="002B2F19" w:rsidRDefault="009D7410" w:rsidP="002B2F19">
                  <w:r>
                    <w:t>П 57 упр.351,352</w:t>
                  </w:r>
                </w:p>
              </w:tc>
              <w:tc>
                <w:tcPr>
                  <w:tcW w:w="992" w:type="dxa"/>
                </w:tcPr>
                <w:p w:rsidR="002B2F19" w:rsidRPr="002B2F19" w:rsidRDefault="002B2F19" w:rsidP="002B2F19">
                  <w:r w:rsidRPr="002B2F19">
                    <w:t>18.02</w:t>
                  </w:r>
                </w:p>
                <w:p w:rsidR="002B2F19" w:rsidRPr="002B2F19" w:rsidRDefault="002B2F19" w:rsidP="002B2F19">
                  <w:r w:rsidRPr="002B2F19">
                    <w:t>19.02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112</w:t>
                  </w:r>
                </w:p>
              </w:tc>
              <w:tc>
                <w:tcPr>
                  <w:tcW w:w="3373" w:type="dxa"/>
                </w:tcPr>
                <w:p w:rsidR="002B2F19" w:rsidRPr="002B2F19" w:rsidRDefault="002B2F19" w:rsidP="002B2F19">
                  <w:r w:rsidRPr="002B2F19">
                    <w:t>Обобщающий урок по теме «Предлог». Тест.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Международный день родного языка</w:t>
                  </w:r>
                </w:p>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теоретический материал, изученный на предыдущих уро</w:t>
                  </w:r>
                  <w:r w:rsidRPr="002B2F19">
                    <w:rPr>
                      <w:color w:val="000000"/>
                    </w:rPr>
                    <w:softHyphen/>
                    <w:t>ках.</w:t>
                  </w:r>
                </w:p>
                <w:p w:rsidR="002B2F19" w:rsidRPr="002B2F19" w:rsidRDefault="002B2F19" w:rsidP="002B2F19">
                  <w:r w:rsidRPr="002B2F19">
                    <w:rPr>
                      <w:i/>
                      <w:iCs/>
                      <w:color w:val="000000"/>
                    </w:rPr>
                    <w:t xml:space="preserve">Уметь: </w:t>
                  </w:r>
                  <w:r w:rsidRPr="002B2F19">
                    <w:rPr>
                      <w:iCs/>
                      <w:color w:val="000000"/>
                    </w:rPr>
                    <w:t xml:space="preserve">находить предлоги в текстах; </w:t>
                  </w:r>
                  <w:r w:rsidRPr="002B2F19">
                    <w:rPr>
                      <w:color w:val="000000"/>
                    </w:rPr>
                    <w:t>правильно писать 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1302" w:type="dxa"/>
                </w:tcPr>
                <w:p w:rsidR="002B2F19" w:rsidRPr="002B2F19" w:rsidRDefault="009D7410" w:rsidP="002B2F19">
                  <w:r>
                    <w:t>Повтор. материал</w:t>
                  </w:r>
                </w:p>
              </w:tc>
              <w:tc>
                <w:tcPr>
                  <w:tcW w:w="992" w:type="dxa"/>
                </w:tcPr>
                <w:p w:rsidR="002B2F19" w:rsidRPr="002B2F19" w:rsidRDefault="002B2F19" w:rsidP="002B2F19">
                  <w:r w:rsidRPr="002B2F19">
                    <w:t>21.02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pPr>
                    <w:rPr>
                      <w:b/>
                    </w:rPr>
                  </w:pPr>
                  <w:r w:rsidRPr="002B2F19">
                    <w:rPr>
                      <w:b/>
                    </w:rPr>
                    <w:t xml:space="preserve">                     СОЮЗ</w:t>
                  </w:r>
                </w:p>
              </w:tc>
              <w:tc>
                <w:tcPr>
                  <w:tcW w:w="709" w:type="dxa"/>
                </w:tcPr>
                <w:p w:rsidR="002B2F19" w:rsidRPr="002B2F19" w:rsidRDefault="002B2F19" w:rsidP="002B2F19">
                  <w:pPr>
                    <w:jc w:val="center"/>
                  </w:pPr>
                  <w:r w:rsidRPr="002B2F19">
                    <w:t>16+2</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 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113</w:t>
                  </w:r>
                </w:p>
              </w:tc>
              <w:tc>
                <w:tcPr>
                  <w:tcW w:w="3373" w:type="dxa"/>
                </w:tcPr>
                <w:p w:rsidR="002B2F19" w:rsidRPr="002B2F19" w:rsidRDefault="002B2F19" w:rsidP="002B2F19">
                  <w:r w:rsidRPr="002B2F19">
                    <w:t>Союз как часть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День защитника Отечества</w:t>
                  </w:r>
                </w:p>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особенности союза как служебной части речи.</w:t>
                  </w:r>
                </w:p>
                <w:p w:rsidR="002B2F19" w:rsidRPr="002B2F19" w:rsidRDefault="002B2F19" w:rsidP="002B2F19">
                  <w:r w:rsidRPr="002B2F19">
                    <w:rPr>
                      <w:i/>
                      <w:iCs/>
                      <w:color w:val="000000"/>
                    </w:rPr>
                    <w:t>Уметь:</w:t>
                  </w:r>
                  <w:r w:rsidRPr="002B2F19">
                    <w:rPr>
                      <w:iCs/>
                      <w:color w:val="000000"/>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302" w:type="dxa"/>
                </w:tcPr>
                <w:p w:rsidR="002B2F19" w:rsidRPr="002B2F19" w:rsidRDefault="009D7410" w:rsidP="002B2F19">
                  <w:r>
                    <w:t>П58 упр.358</w:t>
                  </w:r>
                </w:p>
              </w:tc>
              <w:tc>
                <w:tcPr>
                  <w:tcW w:w="992" w:type="dxa"/>
                </w:tcPr>
                <w:p w:rsidR="002B2F19" w:rsidRPr="002B2F19" w:rsidRDefault="002B2F19" w:rsidP="002B2F19">
                  <w:r w:rsidRPr="002B2F19">
                    <w:t>22.02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lastRenderedPageBreak/>
                    <w:t>114</w:t>
                  </w:r>
                </w:p>
              </w:tc>
              <w:tc>
                <w:tcPr>
                  <w:tcW w:w="3373" w:type="dxa"/>
                </w:tcPr>
                <w:p w:rsidR="002B2F19" w:rsidRPr="002B2F19" w:rsidRDefault="002B2F19" w:rsidP="002B2F19">
                  <w:r w:rsidRPr="002B2F19">
                    <w:t>Простые и составные союзы.</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 xml:space="preserve"> классифицировать союзы, определять основную мысль и стиль текста.</w:t>
                  </w:r>
                </w:p>
              </w:tc>
              <w:tc>
                <w:tcPr>
                  <w:tcW w:w="1302" w:type="dxa"/>
                </w:tcPr>
                <w:p w:rsidR="002B2F19" w:rsidRPr="002B2F19" w:rsidRDefault="009D7410" w:rsidP="002B2F19">
                  <w:r>
                    <w:t>П 59 упр.361</w:t>
                  </w:r>
                </w:p>
              </w:tc>
              <w:tc>
                <w:tcPr>
                  <w:tcW w:w="992" w:type="dxa"/>
                </w:tcPr>
                <w:p w:rsidR="002B2F19" w:rsidRPr="002B2F19" w:rsidRDefault="002B2F19" w:rsidP="002B2F19">
                  <w:r w:rsidRPr="002B2F19">
                    <w:t>24.02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115</w:t>
                  </w:r>
                </w:p>
              </w:tc>
              <w:tc>
                <w:tcPr>
                  <w:tcW w:w="3373" w:type="dxa"/>
                </w:tcPr>
                <w:p w:rsidR="002B2F19" w:rsidRPr="002B2F19" w:rsidRDefault="002B2F19" w:rsidP="002B2F19">
                  <w:r w:rsidRPr="002B2F19">
                    <w:t>Союзы сочинительные и подчинительные.</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особенности сочинительных и подчинительных союзов.</w:t>
                  </w:r>
                </w:p>
                <w:p w:rsidR="002B2F19" w:rsidRPr="002B2F19" w:rsidRDefault="002B2F19" w:rsidP="002B2F19">
                  <w:r w:rsidRPr="002B2F19">
                    <w:rPr>
                      <w:i/>
                      <w:iCs/>
                      <w:color w:val="000000"/>
                    </w:rPr>
                    <w:t>Уметь:</w:t>
                  </w:r>
                  <w:r w:rsidRPr="002B2F19">
                    <w:rPr>
                      <w:iCs/>
                      <w:color w:val="000000"/>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302" w:type="dxa"/>
                </w:tcPr>
                <w:p w:rsidR="002B2F19" w:rsidRPr="002B2F19" w:rsidRDefault="009D7410" w:rsidP="002B2F19">
                  <w:r>
                    <w:t>П60 упр.362</w:t>
                  </w:r>
                </w:p>
              </w:tc>
              <w:tc>
                <w:tcPr>
                  <w:tcW w:w="992" w:type="dxa"/>
                </w:tcPr>
                <w:p w:rsidR="002B2F19" w:rsidRPr="002B2F19" w:rsidRDefault="002B2F19" w:rsidP="002B2F19">
                  <w:r w:rsidRPr="002B2F19">
                    <w:t>25.02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116-117</w:t>
                  </w:r>
                </w:p>
              </w:tc>
              <w:tc>
                <w:tcPr>
                  <w:tcW w:w="3373" w:type="dxa"/>
                </w:tcPr>
                <w:p w:rsidR="002B2F19" w:rsidRPr="002B2F19" w:rsidRDefault="002B2F19" w:rsidP="002B2F19">
                  <w:r w:rsidRPr="002B2F19">
                    <w:t>Запятая между простыми предложениями в ССП.</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постановки запятой между простыми предложениями в союзном сложном предложении.</w:t>
                  </w:r>
                </w:p>
                <w:p w:rsidR="002B2F19" w:rsidRPr="002B2F19" w:rsidRDefault="002B2F19" w:rsidP="002B2F19">
                  <w:r w:rsidRPr="002B2F19">
                    <w:rPr>
                      <w:i/>
                      <w:iCs/>
                      <w:color w:val="000000"/>
                    </w:rPr>
                    <w:t>Уметь:</w:t>
                  </w:r>
                  <w:r w:rsidRPr="002B2F19">
                    <w:rPr>
                      <w:iCs/>
                      <w:color w:val="000000"/>
                    </w:rPr>
                    <w:t xml:space="preserve">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1302" w:type="dxa"/>
                </w:tcPr>
                <w:p w:rsidR="002B2F19" w:rsidRPr="002B2F19" w:rsidRDefault="009D7410" w:rsidP="002B2F19">
                  <w:r>
                    <w:t>П 61 упр.365,366</w:t>
                  </w:r>
                </w:p>
              </w:tc>
              <w:tc>
                <w:tcPr>
                  <w:tcW w:w="992" w:type="dxa"/>
                </w:tcPr>
                <w:p w:rsidR="002B2F19" w:rsidRPr="002B2F19" w:rsidRDefault="002B2F19" w:rsidP="002B2F19">
                  <w:r w:rsidRPr="002B2F19">
                    <w:t>26.02</w:t>
                  </w:r>
                </w:p>
                <w:p w:rsidR="002B2F19" w:rsidRPr="002B2F19" w:rsidRDefault="002B2F19" w:rsidP="002B2F19">
                  <w:r w:rsidRPr="002B2F19">
                    <w:t>28.02</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118-119</w:t>
                  </w:r>
                </w:p>
              </w:tc>
              <w:tc>
                <w:tcPr>
                  <w:tcW w:w="3373" w:type="dxa"/>
                </w:tcPr>
                <w:p w:rsidR="002B2F19" w:rsidRPr="002B2F19" w:rsidRDefault="002B2F19" w:rsidP="002B2F19">
                  <w:r w:rsidRPr="002B2F19">
                    <w:t>Сочинительные союзы.</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классификацию союзов по значению.</w:t>
                  </w:r>
                </w:p>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302" w:type="dxa"/>
                </w:tcPr>
                <w:p w:rsidR="002B2F19" w:rsidRPr="002B2F19" w:rsidRDefault="009D7410" w:rsidP="002B2F19">
                  <w:r>
                    <w:t>П 62 упр.371, 374</w:t>
                  </w:r>
                </w:p>
              </w:tc>
              <w:tc>
                <w:tcPr>
                  <w:tcW w:w="992" w:type="dxa"/>
                </w:tcPr>
                <w:p w:rsidR="002B2F19" w:rsidRPr="002B2F19" w:rsidRDefault="002B2F19" w:rsidP="002B2F19">
                  <w:r w:rsidRPr="002B2F19">
                    <w:t>1.03</w:t>
                  </w:r>
                </w:p>
                <w:p w:rsidR="002B2F19" w:rsidRPr="002B2F19" w:rsidRDefault="002B2F19" w:rsidP="002B2F19">
                  <w:r w:rsidRPr="002B2F19">
                    <w:t>3.03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120-121</w:t>
                  </w:r>
                </w:p>
              </w:tc>
              <w:tc>
                <w:tcPr>
                  <w:tcW w:w="3373" w:type="dxa"/>
                </w:tcPr>
                <w:p w:rsidR="002B2F19" w:rsidRPr="002B2F19" w:rsidRDefault="002B2F19" w:rsidP="002B2F19">
                  <w:r w:rsidRPr="002B2F19">
                    <w:t>Подчинительные союзы.</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классификацию подчинительных союзов по значению; алгоритм морфологического разбора союза.</w:t>
                  </w:r>
                </w:p>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302" w:type="dxa"/>
                </w:tcPr>
                <w:p w:rsidR="002B2F19" w:rsidRPr="002B2F19" w:rsidRDefault="009D7410" w:rsidP="002B2F19">
                  <w:r>
                    <w:t>П 63 упр.379</w:t>
                  </w:r>
                </w:p>
              </w:tc>
              <w:tc>
                <w:tcPr>
                  <w:tcW w:w="992" w:type="dxa"/>
                </w:tcPr>
                <w:p w:rsidR="002B2F19" w:rsidRPr="002B2F19" w:rsidRDefault="002B2F19" w:rsidP="002B2F19">
                  <w:r w:rsidRPr="002B2F19">
                    <w:t>4.03</w:t>
                  </w:r>
                </w:p>
                <w:p w:rsidR="002B2F19" w:rsidRPr="002B2F19" w:rsidRDefault="002B2F19" w:rsidP="002B2F19">
                  <w:r w:rsidRPr="002B2F19">
                    <w:t>5.03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122</w:t>
                  </w:r>
                </w:p>
              </w:tc>
              <w:tc>
                <w:tcPr>
                  <w:tcW w:w="3373" w:type="dxa"/>
                </w:tcPr>
                <w:p w:rsidR="002B2F19" w:rsidRPr="002B2F19" w:rsidRDefault="002B2F19" w:rsidP="002B2F19">
                  <w:r w:rsidRPr="002B2F19">
                    <w:t>Морфологический разбор союза.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Междунардный женский день</w:t>
                  </w:r>
                </w:p>
              </w:tc>
              <w:tc>
                <w:tcPr>
                  <w:tcW w:w="5697" w:type="dxa"/>
                </w:tcPr>
                <w:p w:rsidR="002B2F19" w:rsidRPr="002B2F19" w:rsidRDefault="002B2F19" w:rsidP="002B2F19">
                  <w:r w:rsidRPr="002B2F19">
                    <w:rPr>
                      <w:i/>
                      <w:iCs/>
                      <w:color w:val="000000"/>
                    </w:rPr>
                    <w:t>Знать</w:t>
                  </w:r>
                  <w:r w:rsidRPr="002B2F19">
                    <w:rPr>
                      <w:iCs/>
                      <w:color w:val="000000"/>
                    </w:rPr>
                    <w:t>: классификацию подчинительных союзов по значению; алгоритм морфологического разбора союза</w:t>
                  </w:r>
                </w:p>
              </w:tc>
              <w:tc>
                <w:tcPr>
                  <w:tcW w:w="1302" w:type="dxa"/>
                </w:tcPr>
                <w:p w:rsidR="002B2F19" w:rsidRPr="002B2F19" w:rsidRDefault="009D7410" w:rsidP="002B2F19">
                  <w:r>
                    <w:t>П64 упр.383</w:t>
                  </w:r>
                </w:p>
              </w:tc>
              <w:tc>
                <w:tcPr>
                  <w:tcW w:w="992" w:type="dxa"/>
                </w:tcPr>
                <w:p w:rsidR="002B2F19" w:rsidRPr="002B2F19" w:rsidRDefault="002B2F19" w:rsidP="002B2F19">
                  <w:r w:rsidRPr="002B2F19">
                    <w:t>7.03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123-124</w:t>
                  </w:r>
                </w:p>
              </w:tc>
              <w:tc>
                <w:tcPr>
                  <w:tcW w:w="3373" w:type="dxa"/>
                </w:tcPr>
                <w:p w:rsidR="002B2F19" w:rsidRPr="002B2F19" w:rsidRDefault="002B2F19" w:rsidP="002B2F19">
                  <w:pPr>
                    <w:rPr>
                      <w:b/>
                      <w:color w:val="FF0000"/>
                    </w:rPr>
                  </w:pPr>
                  <w:r w:rsidRPr="002B2F19">
                    <w:rPr>
                      <w:b/>
                      <w:color w:val="FF0000"/>
                    </w:rPr>
                    <w:t>Р.р. Сочинение (упр.384) «Книга – наш друг и советчик».</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color w:val="000000"/>
                    </w:rPr>
                    <w:t>самостоятельно писать сочинение на заданную тему; связно и последовательно изла</w:t>
                  </w:r>
                  <w:r w:rsidRPr="002B2F19">
                    <w:rPr>
                      <w:color w:val="000000"/>
                    </w:rPr>
                    <w:softHyphen/>
                    <w:t>гать свои мысли</w:t>
                  </w:r>
                </w:p>
              </w:tc>
              <w:tc>
                <w:tcPr>
                  <w:tcW w:w="1302" w:type="dxa"/>
                </w:tcPr>
                <w:p w:rsidR="002B2F19" w:rsidRPr="002B2F19" w:rsidRDefault="009D7410" w:rsidP="002B2F19">
                  <w:r>
                    <w:t>Докончить работу</w:t>
                  </w:r>
                </w:p>
              </w:tc>
              <w:tc>
                <w:tcPr>
                  <w:tcW w:w="992" w:type="dxa"/>
                </w:tcPr>
                <w:p w:rsidR="002B2F19" w:rsidRPr="002B2F19" w:rsidRDefault="002B2F19" w:rsidP="002B2F19">
                  <w:r w:rsidRPr="002B2F19">
                    <w:t>10.03</w:t>
                  </w:r>
                </w:p>
                <w:p w:rsidR="002B2F19" w:rsidRPr="002B2F19" w:rsidRDefault="002B2F19" w:rsidP="002B2F19">
                  <w:r w:rsidRPr="002B2F19">
                    <w:t>11.03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125-126</w:t>
                  </w:r>
                </w:p>
              </w:tc>
              <w:tc>
                <w:tcPr>
                  <w:tcW w:w="3373" w:type="dxa"/>
                </w:tcPr>
                <w:p w:rsidR="002B2F19" w:rsidRPr="002B2F19" w:rsidRDefault="002B2F19" w:rsidP="002B2F19">
                  <w:r w:rsidRPr="002B2F19">
                    <w:t xml:space="preserve">Слитное написание союзов </w:t>
                  </w:r>
                  <w:r w:rsidRPr="002B2F19">
                    <w:rPr>
                      <w:i/>
                    </w:rPr>
                    <w:t>тоже,также,чтобы</w:t>
                  </w:r>
                  <w:r w:rsidRPr="002B2F19">
                    <w:t>.</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написания союзов. </w:t>
                  </w:r>
                </w:p>
                <w:p w:rsidR="002B2F19" w:rsidRPr="002B2F19" w:rsidRDefault="002B2F19" w:rsidP="002B2F19">
                  <w:r w:rsidRPr="002B2F19">
                    <w:rPr>
                      <w:i/>
                      <w:iCs/>
                      <w:color w:val="000000"/>
                    </w:rPr>
                    <w:t>Уметь</w:t>
                  </w:r>
                  <w:r w:rsidRPr="002B2F19">
                    <w:rPr>
                      <w:iCs/>
                      <w:color w:val="000000"/>
                    </w:rPr>
                    <w:t>: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1302" w:type="dxa"/>
                </w:tcPr>
                <w:p w:rsidR="002B2F19" w:rsidRPr="002B2F19" w:rsidRDefault="009D7410" w:rsidP="002B2F19">
                  <w:r>
                    <w:t>П 65 упр389, 392.</w:t>
                  </w:r>
                </w:p>
              </w:tc>
              <w:tc>
                <w:tcPr>
                  <w:tcW w:w="992" w:type="dxa"/>
                </w:tcPr>
                <w:p w:rsidR="002B2F19" w:rsidRPr="002B2F19" w:rsidRDefault="002B2F19" w:rsidP="002B2F19">
                  <w:r w:rsidRPr="002B2F19">
                    <w:t>12.03</w:t>
                  </w:r>
                </w:p>
                <w:p w:rsidR="002B2F19" w:rsidRPr="002B2F19" w:rsidRDefault="002B2F19" w:rsidP="002B2F19">
                  <w:r w:rsidRPr="002B2F19">
                    <w:t>14.03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127</w:t>
                  </w:r>
                </w:p>
              </w:tc>
              <w:tc>
                <w:tcPr>
                  <w:tcW w:w="3373" w:type="dxa"/>
                </w:tcPr>
                <w:p w:rsidR="002B2F19" w:rsidRPr="002B2F19" w:rsidRDefault="002B2F19" w:rsidP="002B2F19">
                  <w:r w:rsidRPr="002B2F19">
                    <w:t>Повторение темы «Союз».</w:t>
                  </w:r>
                </w:p>
                <w:p w:rsidR="002B2F19" w:rsidRPr="002B2F19" w:rsidRDefault="002B2F19" w:rsidP="002B2F19">
                  <w:r w:rsidRPr="002B2F19">
                    <w:t>Тест.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теоретический материал, изученный на предыдущих уро</w:t>
                  </w:r>
                  <w:r w:rsidRPr="002B2F19">
                    <w:rPr>
                      <w:color w:val="000000"/>
                    </w:rPr>
                    <w:softHyphen/>
                    <w:t>ках.</w:t>
                  </w:r>
                </w:p>
                <w:p w:rsidR="002B2F19" w:rsidRPr="002B2F19" w:rsidRDefault="002B2F19" w:rsidP="002B2F19">
                  <w:r w:rsidRPr="002B2F19">
                    <w:rPr>
                      <w:i/>
                      <w:iCs/>
                      <w:color w:val="000000"/>
                    </w:rPr>
                    <w:t xml:space="preserve">Уметь: </w:t>
                  </w:r>
                  <w:r w:rsidRPr="002B2F19">
                    <w:rPr>
                      <w:iCs/>
                      <w:color w:val="000000"/>
                    </w:rPr>
                    <w:t xml:space="preserve">находить предлоги и союзы в текстах; </w:t>
                  </w:r>
                  <w:r w:rsidRPr="002B2F19">
                    <w:rPr>
                      <w:color w:val="000000"/>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1302" w:type="dxa"/>
                </w:tcPr>
                <w:p w:rsidR="002B2F19" w:rsidRPr="002B2F19" w:rsidRDefault="009D7410" w:rsidP="002B2F19">
                  <w:r>
                    <w:t>Упр.400</w:t>
                  </w:r>
                </w:p>
              </w:tc>
              <w:tc>
                <w:tcPr>
                  <w:tcW w:w="992" w:type="dxa"/>
                </w:tcPr>
                <w:p w:rsidR="002B2F19" w:rsidRPr="002B2F19" w:rsidRDefault="002B2F19" w:rsidP="002B2F19">
                  <w:r w:rsidRPr="002B2F19">
                    <w:t>15.03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128</w:t>
                  </w:r>
                </w:p>
              </w:tc>
              <w:tc>
                <w:tcPr>
                  <w:tcW w:w="3373" w:type="dxa"/>
                </w:tcPr>
                <w:p w:rsidR="002B2F19" w:rsidRPr="002B2F19" w:rsidRDefault="002B2F19" w:rsidP="002B2F19">
                  <w:pPr>
                    <w:rPr>
                      <w:color w:val="FF0000"/>
                    </w:rPr>
                  </w:pPr>
                  <w:r w:rsidRPr="002B2F19">
                    <w:rPr>
                      <w:color w:val="FF0000"/>
                    </w:rPr>
                    <w:t>Контрольный диктант.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писать текст под диктов</w:t>
                  </w:r>
                  <w:r w:rsidRPr="002B2F19">
                    <w:rPr>
                      <w:iCs/>
                      <w:color w:val="000000"/>
                    </w:rPr>
                    <w:softHyphen/>
                    <w:t>ку и выполнять грамматическое задание к нему</w:t>
                  </w:r>
                </w:p>
              </w:tc>
              <w:tc>
                <w:tcPr>
                  <w:tcW w:w="1302" w:type="dxa"/>
                </w:tcPr>
                <w:p w:rsidR="002B2F19" w:rsidRPr="002B2F19" w:rsidRDefault="002B2F19" w:rsidP="002B2F19"/>
              </w:tc>
              <w:tc>
                <w:tcPr>
                  <w:tcW w:w="992" w:type="dxa"/>
                </w:tcPr>
                <w:p w:rsidR="002B2F19" w:rsidRPr="002B2F19" w:rsidRDefault="002B2F19" w:rsidP="002B2F19">
                  <w:r w:rsidRPr="002B2F19">
                    <w:t>17.03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lastRenderedPageBreak/>
                    <w:t>129</w:t>
                  </w:r>
                </w:p>
              </w:tc>
              <w:tc>
                <w:tcPr>
                  <w:tcW w:w="3373" w:type="dxa"/>
                </w:tcPr>
                <w:p w:rsidR="002B2F19" w:rsidRPr="002B2F19" w:rsidRDefault="002B2F19" w:rsidP="002B2F19">
                  <w:r w:rsidRPr="002B2F19">
                    <w:t>Анализ диктанта. Работа над ошибками.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выполнять работу над ошибками, допущенными в кон</w:t>
                  </w:r>
                  <w:r w:rsidRPr="002B2F19">
                    <w:rPr>
                      <w:iCs/>
                      <w:color w:val="000000"/>
                    </w:rPr>
                    <w:softHyphen/>
                    <w:t>трольном диктанте и грамматическом задании к нему.</w:t>
                  </w:r>
                </w:p>
              </w:tc>
              <w:tc>
                <w:tcPr>
                  <w:tcW w:w="1302" w:type="dxa"/>
                </w:tcPr>
                <w:p w:rsidR="002B2F19" w:rsidRPr="002B2F19" w:rsidRDefault="002B2F19" w:rsidP="002B2F19"/>
              </w:tc>
              <w:tc>
                <w:tcPr>
                  <w:tcW w:w="992" w:type="dxa"/>
                </w:tcPr>
                <w:p w:rsidR="002B2F19" w:rsidRPr="002B2F19" w:rsidRDefault="002B2F19" w:rsidP="002B2F19">
                  <w:r w:rsidRPr="002B2F19">
                    <w:t>18.03</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pPr>
                    <w:rPr>
                      <w:b/>
                      <w:sz w:val="24"/>
                      <w:szCs w:val="24"/>
                    </w:rPr>
                  </w:pPr>
                  <w:r w:rsidRPr="002B2F19">
                    <w:rPr>
                      <w:b/>
                      <w:sz w:val="24"/>
                      <w:szCs w:val="24"/>
                    </w:rPr>
                    <w:t>ЧАСТИЦА</w:t>
                  </w:r>
                </w:p>
              </w:tc>
              <w:tc>
                <w:tcPr>
                  <w:tcW w:w="709" w:type="dxa"/>
                </w:tcPr>
                <w:p w:rsidR="002B2F19" w:rsidRPr="002B2F19" w:rsidRDefault="002B2F19" w:rsidP="002B2F19">
                  <w:pPr>
                    <w:jc w:val="center"/>
                    <w:rPr>
                      <w:b/>
                    </w:rPr>
                  </w:pPr>
                  <w:r w:rsidRPr="002B2F19">
                    <w:rPr>
                      <w:b/>
                    </w:rPr>
                    <w:t>18+4</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 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Познавательные УУД: моделирование, построение логической цепи рассуждений, анализ,синтез, подведение под понятие, 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130</w:t>
                  </w:r>
                </w:p>
              </w:tc>
              <w:tc>
                <w:tcPr>
                  <w:tcW w:w="3373" w:type="dxa"/>
                </w:tcPr>
                <w:p w:rsidR="002B2F19" w:rsidRPr="002B2F19" w:rsidRDefault="002B2F19" w:rsidP="002B2F19">
                  <w:pPr>
                    <w:rPr>
                      <w:b/>
                    </w:rPr>
                  </w:pPr>
                  <w:r w:rsidRPr="002B2F19">
                    <w:rPr>
                      <w:b/>
                    </w:rPr>
                    <w:t>4 четверть</w:t>
                  </w:r>
                </w:p>
                <w:p w:rsidR="002B2F19" w:rsidRPr="002B2F19" w:rsidRDefault="002B2F19" w:rsidP="002B2F19"/>
                <w:p w:rsidR="002B2F19" w:rsidRPr="002B2F19" w:rsidRDefault="002B2F19" w:rsidP="002B2F19">
                  <w:r w:rsidRPr="002B2F19">
                    <w:t>Повторение изученного</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tc>
              <w:tc>
                <w:tcPr>
                  <w:tcW w:w="1302" w:type="dxa"/>
                </w:tcPr>
                <w:p w:rsidR="002B2F19" w:rsidRPr="002B2F19" w:rsidRDefault="002B2F07" w:rsidP="002B2F19">
                  <w:r>
                    <w:t>Ответить на вопросы</w:t>
                  </w:r>
                </w:p>
              </w:tc>
              <w:tc>
                <w:tcPr>
                  <w:tcW w:w="992" w:type="dxa"/>
                </w:tcPr>
                <w:p w:rsidR="002B2F19" w:rsidRPr="002B2F19" w:rsidRDefault="002B2F19" w:rsidP="002B2F19">
                  <w:r w:rsidRPr="002B2F19">
                    <w:t>1.04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131</w:t>
                  </w:r>
                </w:p>
              </w:tc>
              <w:tc>
                <w:tcPr>
                  <w:tcW w:w="3373" w:type="dxa"/>
                </w:tcPr>
                <w:p w:rsidR="002B2F19" w:rsidRPr="002B2F19" w:rsidRDefault="002B2F19" w:rsidP="002B2F19">
                  <w:r w:rsidRPr="002B2F19">
                    <w:t>Частица как часть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особенности частицы как части речи.</w:t>
                  </w:r>
                </w:p>
                <w:p w:rsidR="002B2F19" w:rsidRPr="002B2F19" w:rsidRDefault="002B2F19" w:rsidP="002B2F19">
                  <w:r w:rsidRPr="002B2F19">
                    <w:rPr>
                      <w:i/>
                      <w:iCs/>
                      <w:color w:val="000000"/>
                    </w:rPr>
                    <w:t>Уметь:</w:t>
                  </w:r>
                  <w:r w:rsidRPr="002B2F19">
                    <w:rPr>
                      <w:iCs/>
                      <w:color w:val="000000"/>
                    </w:rPr>
                    <w:t xml:space="preserve">  выделять частицы в тексте, определять значение частиц в предложении.</w:t>
                  </w:r>
                </w:p>
              </w:tc>
              <w:tc>
                <w:tcPr>
                  <w:tcW w:w="1302" w:type="dxa"/>
                </w:tcPr>
                <w:p w:rsidR="002B2F19" w:rsidRPr="002B2F19" w:rsidRDefault="009D7410" w:rsidP="002B2F19">
                  <w:r>
                    <w:t>П66 упр</w:t>
                  </w:r>
                  <w:r w:rsidR="002B2F07">
                    <w:t>403</w:t>
                  </w:r>
                  <w:r>
                    <w:t xml:space="preserve"> </w:t>
                  </w:r>
                </w:p>
              </w:tc>
              <w:tc>
                <w:tcPr>
                  <w:tcW w:w="992" w:type="dxa"/>
                </w:tcPr>
                <w:p w:rsidR="002B2F19" w:rsidRPr="002B2F19" w:rsidRDefault="002B2F19" w:rsidP="002B2F19">
                  <w:r w:rsidRPr="002B2F19">
                    <w:t>2.04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132-133</w:t>
                  </w:r>
                </w:p>
              </w:tc>
              <w:tc>
                <w:tcPr>
                  <w:tcW w:w="3373" w:type="dxa"/>
                </w:tcPr>
                <w:p w:rsidR="002B2F19" w:rsidRPr="002B2F19" w:rsidRDefault="002B2F19" w:rsidP="002B2F19">
                  <w:r w:rsidRPr="002B2F19">
                    <w:t>Разряды частиц. Формообразующие частицы.</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разряды частиц по значению, употреблению и строению.</w:t>
                  </w:r>
                </w:p>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2B2F19" w:rsidRPr="002B2F19" w:rsidRDefault="002B2F19" w:rsidP="002B2F19"/>
              </w:tc>
              <w:tc>
                <w:tcPr>
                  <w:tcW w:w="1302" w:type="dxa"/>
                </w:tcPr>
                <w:p w:rsidR="002B2F19" w:rsidRPr="002B2F19" w:rsidRDefault="002B2F07" w:rsidP="002B2F19">
                  <w:r>
                    <w:t>П67 упр.405, 407</w:t>
                  </w:r>
                </w:p>
              </w:tc>
              <w:tc>
                <w:tcPr>
                  <w:tcW w:w="992" w:type="dxa"/>
                </w:tcPr>
                <w:p w:rsidR="002B2F19" w:rsidRPr="002B2F19" w:rsidRDefault="002B2F19" w:rsidP="002B2F19">
                  <w:r w:rsidRPr="002B2F19">
                    <w:t>4.04</w:t>
                  </w:r>
                </w:p>
                <w:p w:rsidR="002B2F19" w:rsidRPr="002B2F19" w:rsidRDefault="002B2F19" w:rsidP="002B2F19">
                  <w:r w:rsidRPr="002B2F19">
                    <w:t>5.04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134-135</w:t>
                  </w:r>
                </w:p>
              </w:tc>
              <w:tc>
                <w:tcPr>
                  <w:tcW w:w="3373" w:type="dxa"/>
                </w:tcPr>
                <w:p w:rsidR="002B2F19" w:rsidRPr="002B2F19" w:rsidRDefault="002B2F19" w:rsidP="002B2F19">
                  <w:r w:rsidRPr="002B2F19">
                    <w:t>Смыслоразличительные частицы.</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разряды частиц.</w:t>
                  </w:r>
                </w:p>
                <w:p w:rsidR="002B2F19" w:rsidRPr="002B2F19" w:rsidRDefault="002B2F19" w:rsidP="002B2F19">
                  <w:r w:rsidRPr="002B2F19">
                    <w:rPr>
                      <w:i/>
                      <w:iCs/>
                      <w:color w:val="000000"/>
                    </w:rPr>
                    <w:t>Уметь:</w:t>
                  </w:r>
                  <w:r w:rsidRPr="002B2F19">
                    <w:rPr>
                      <w:iCs/>
                      <w:color w:val="000000"/>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302" w:type="dxa"/>
                </w:tcPr>
                <w:p w:rsidR="002B2F19" w:rsidRPr="002B2F19" w:rsidRDefault="002B2F07" w:rsidP="002B2F19">
                  <w:r>
                    <w:t>П 68 упр.412. 415</w:t>
                  </w:r>
                </w:p>
              </w:tc>
              <w:tc>
                <w:tcPr>
                  <w:tcW w:w="992" w:type="dxa"/>
                </w:tcPr>
                <w:p w:rsidR="002B2F19" w:rsidRPr="002B2F19" w:rsidRDefault="002B2F19" w:rsidP="002B2F19">
                  <w:r w:rsidRPr="002B2F19">
                    <w:t>7.04</w:t>
                  </w:r>
                </w:p>
                <w:p w:rsidR="002B2F19" w:rsidRPr="002B2F19" w:rsidRDefault="002B2F19" w:rsidP="002B2F19">
                  <w:r w:rsidRPr="002B2F19">
                    <w:t>8.04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136-137</w:t>
                  </w:r>
                </w:p>
              </w:tc>
              <w:tc>
                <w:tcPr>
                  <w:tcW w:w="3373" w:type="dxa"/>
                </w:tcPr>
                <w:p w:rsidR="002B2F19" w:rsidRPr="002B2F19" w:rsidRDefault="002B2F19" w:rsidP="002B2F19">
                  <w:r w:rsidRPr="002B2F19">
                    <w:t>Раздельное и дефисное написание частиц.</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правило раздельного и дефисного написания частиц.</w:t>
                  </w:r>
                </w:p>
                <w:p w:rsidR="002B2F19" w:rsidRPr="002B2F19" w:rsidRDefault="002B2F19" w:rsidP="002B2F19">
                  <w:pPr>
                    <w:autoSpaceDE w:val="0"/>
                    <w:autoSpaceDN w:val="0"/>
                    <w:adjustRightInd w:val="0"/>
                    <w:rPr>
                      <w:iCs/>
                      <w:color w:val="000000"/>
                    </w:rPr>
                  </w:pPr>
                  <w:r w:rsidRPr="002B2F19">
                    <w:rPr>
                      <w:i/>
                      <w:iCs/>
                      <w:color w:val="000000"/>
                    </w:rPr>
                    <w:t>Уметь:</w:t>
                  </w:r>
                  <w:r w:rsidRPr="002B2F19">
                    <w:rPr>
                      <w:iCs/>
                      <w:color w:val="000000"/>
                    </w:rPr>
                    <w:t xml:space="preserve"> применять правило раздельного и дефисного </w:t>
                  </w:r>
                  <w:r w:rsidRPr="002B2F19">
                    <w:rPr>
                      <w:iCs/>
                      <w:color w:val="000000"/>
                    </w:rPr>
                    <w:lastRenderedPageBreak/>
                    <w:t>написания частиц, составлять предложения с частицами.</w:t>
                  </w:r>
                </w:p>
                <w:p w:rsidR="002B2F19" w:rsidRPr="002B2F19" w:rsidRDefault="002B2F19" w:rsidP="002B2F19"/>
              </w:tc>
              <w:tc>
                <w:tcPr>
                  <w:tcW w:w="1302" w:type="dxa"/>
                </w:tcPr>
                <w:p w:rsidR="002B2F19" w:rsidRPr="002B2F19" w:rsidRDefault="002B2F07" w:rsidP="002B2F19">
                  <w:r>
                    <w:lastRenderedPageBreak/>
                    <w:t>П 69 упр 423, 425</w:t>
                  </w:r>
                </w:p>
              </w:tc>
              <w:tc>
                <w:tcPr>
                  <w:tcW w:w="992" w:type="dxa"/>
                </w:tcPr>
                <w:p w:rsidR="002B2F19" w:rsidRPr="002B2F19" w:rsidRDefault="002B2F19" w:rsidP="002B2F19">
                  <w:r w:rsidRPr="002B2F19">
                    <w:t>9.04</w:t>
                  </w:r>
                </w:p>
                <w:p w:rsidR="002B2F19" w:rsidRPr="002B2F19" w:rsidRDefault="002B2F19" w:rsidP="002B2F19">
                  <w:r w:rsidRPr="002B2F19">
                    <w:t>11.04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138</w:t>
                  </w:r>
                </w:p>
              </w:tc>
              <w:tc>
                <w:tcPr>
                  <w:tcW w:w="3373" w:type="dxa"/>
                </w:tcPr>
                <w:p w:rsidR="002B2F19" w:rsidRPr="002B2F19" w:rsidRDefault="002B2F19" w:rsidP="002B2F19">
                  <w:r w:rsidRPr="002B2F19">
                    <w:t>Морфологический разбор частицы.</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t>Уметь производить морфологический разбор частицы.</w:t>
                  </w:r>
                </w:p>
              </w:tc>
              <w:tc>
                <w:tcPr>
                  <w:tcW w:w="1302" w:type="dxa"/>
                </w:tcPr>
                <w:p w:rsidR="002B2F19" w:rsidRPr="002B2F19" w:rsidRDefault="002B2F07" w:rsidP="002B2F19">
                  <w:r>
                    <w:t>П 70 упр 428</w:t>
                  </w:r>
                </w:p>
              </w:tc>
              <w:tc>
                <w:tcPr>
                  <w:tcW w:w="992" w:type="dxa"/>
                </w:tcPr>
                <w:p w:rsidR="002B2F19" w:rsidRPr="002B2F19" w:rsidRDefault="002B2F19" w:rsidP="002B2F19">
                  <w:r w:rsidRPr="002B2F19">
                    <w:t>12.04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139-</w:t>
                  </w:r>
                </w:p>
                <w:p w:rsidR="002B2F19" w:rsidRPr="002B2F19" w:rsidRDefault="002B2F19" w:rsidP="002B2F19">
                  <w:r w:rsidRPr="002B2F19">
                    <w:t>140</w:t>
                  </w:r>
                </w:p>
              </w:tc>
              <w:tc>
                <w:tcPr>
                  <w:tcW w:w="3373" w:type="dxa"/>
                </w:tcPr>
                <w:p w:rsidR="002B2F19" w:rsidRPr="002B2F19" w:rsidRDefault="002B2F19" w:rsidP="002B2F19">
                  <w:r w:rsidRPr="002B2F19">
                    <w:t xml:space="preserve">Отрицательные частицы </w:t>
                  </w:r>
                  <w:r w:rsidRPr="002B2F19">
                    <w:rPr>
                      <w:i/>
                    </w:rPr>
                    <w:t>не</w:t>
                  </w:r>
                  <w:r w:rsidRPr="002B2F19">
                    <w:t xml:space="preserve"> и </w:t>
                  </w:r>
                  <w:r w:rsidRPr="002B2F19">
                    <w:rPr>
                      <w:i/>
                    </w:rPr>
                    <w:t>ни</w:t>
                  </w:r>
                  <w:r w:rsidRPr="002B2F19">
                    <w:t>.</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отрицательные частицы НЕ и НИ, приставки НЕ- и НИ-.</w:t>
                  </w:r>
                </w:p>
                <w:p w:rsidR="002B2F19" w:rsidRPr="002B2F19" w:rsidRDefault="002B2F19" w:rsidP="002B2F19">
                  <w:r w:rsidRPr="002B2F19">
                    <w:rPr>
                      <w:i/>
                      <w:iCs/>
                      <w:color w:val="000000"/>
                    </w:rPr>
                    <w:t>Уметь:</w:t>
                  </w:r>
                  <w:r w:rsidRPr="002B2F19">
                    <w:rPr>
                      <w:iCs/>
                      <w:color w:val="000000"/>
                    </w:rPr>
                    <w:t xml:space="preserve"> дифференцировать НЕ и НИ как частицы и приставки, подбирать частицы с отрицательным значением</w:t>
                  </w:r>
                </w:p>
              </w:tc>
              <w:tc>
                <w:tcPr>
                  <w:tcW w:w="1302" w:type="dxa"/>
                </w:tcPr>
                <w:p w:rsidR="002B2F19" w:rsidRPr="002B2F19" w:rsidRDefault="002B2F07" w:rsidP="002B2F19">
                  <w:r>
                    <w:t>П 71 упр. 431, 434,435</w:t>
                  </w:r>
                </w:p>
              </w:tc>
              <w:tc>
                <w:tcPr>
                  <w:tcW w:w="992" w:type="dxa"/>
                </w:tcPr>
                <w:p w:rsidR="002B2F19" w:rsidRPr="002B2F19" w:rsidRDefault="002B2F19" w:rsidP="002B2F19">
                  <w:r w:rsidRPr="002B2F19">
                    <w:t>14.04</w:t>
                  </w:r>
                </w:p>
                <w:p w:rsidR="002B2F19" w:rsidRPr="002B2F19" w:rsidRDefault="002B2F19" w:rsidP="002B2F19">
                  <w:r w:rsidRPr="002B2F19">
                    <w:t>15.04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141-142</w:t>
                  </w:r>
                </w:p>
              </w:tc>
              <w:tc>
                <w:tcPr>
                  <w:tcW w:w="3373" w:type="dxa"/>
                </w:tcPr>
                <w:p w:rsidR="002B2F19" w:rsidRPr="002B2F19" w:rsidRDefault="002B2F19" w:rsidP="002B2F19">
                  <w:pPr>
                    <w:rPr>
                      <w:color w:val="FF0000"/>
                    </w:rPr>
                  </w:pPr>
                  <w:r w:rsidRPr="002B2F19">
                    <w:rPr>
                      <w:color w:val="FF0000"/>
                    </w:rPr>
                    <w:t>Р.р. Составление «рассказа в рассказе».</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color w:val="000000"/>
                    </w:rPr>
                    <w:t>самостоятельно писать сочинение на заданную тему; связно и последовательно изла</w:t>
                  </w:r>
                  <w:r w:rsidRPr="002B2F19">
                    <w:rPr>
                      <w:color w:val="000000"/>
                    </w:rPr>
                    <w:softHyphen/>
                    <w:t>гать свои мысли</w:t>
                  </w:r>
                </w:p>
              </w:tc>
              <w:tc>
                <w:tcPr>
                  <w:tcW w:w="1302" w:type="dxa"/>
                </w:tcPr>
                <w:p w:rsidR="002B2F19" w:rsidRPr="002B2F19" w:rsidRDefault="002B2F19" w:rsidP="002B2F19"/>
              </w:tc>
              <w:tc>
                <w:tcPr>
                  <w:tcW w:w="992" w:type="dxa"/>
                </w:tcPr>
                <w:p w:rsidR="002B2F19" w:rsidRPr="002B2F19" w:rsidRDefault="002B2F19" w:rsidP="002B2F19">
                  <w:r w:rsidRPr="002B2F19">
                    <w:t>16.04</w:t>
                  </w:r>
                </w:p>
                <w:p w:rsidR="002B2F19" w:rsidRPr="002B2F19" w:rsidRDefault="002B2F19" w:rsidP="002B2F19">
                  <w:r w:rsidRPr="002B2F19">
                    <w:t>18.04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143-144</w:t>
                  </w:r>
                </w:p>
              </w:tc>
              <w:tc>
                <w:tcPr>
                  <w:tcW w:w="3373" w:type="dxa"/>
                </w:tcPr>
                <w:p w:rsidR="002B2F19" w:rsidRPr="002B2F19" w:rsidRDefault="002B2F19" w:rsidP="002B2F19">
                  <w:r w:rsidRPr="002B2F19">
                    <w:t xml:space="preserve">Различение частицы </w:t>
                  </w:r>
                  <w:r w:rsidRPr="002B2F19">
                    <w:rPr>
                      <w:i/>
                    </w:rPr>
                    <w:t>не</w:t>
                  </w:r>
                  <w:r w:rsidRPr="002B2F19">
                    <w:t xml:space="preserve"> и приставки </w:t>
                  </w:r>
                  <w:r w:rsidRPr="002B2F19">
                    <w:rPr>
                      <w:i/>
                    </w:rPr>
                    <w:t>не-</w:t>
                  </w:r>
                  <w:r w:rsidRPr="002B2F19">
                    <w:t>.</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отрицательные частицы НЕ и НИ, приставки НЕ- и НИ-.</w:t>
                  </w:r>
                </w:p>
                <w:p w:rsidR="002B2F19" w:rsidRPr="002B2F19" w:rsidRDefault="002B2F19" w:rsidP="002B2F19">
                  <w:r w:rsidRPr="002B2F19">
                    <w:rPr>
                      <w:i/>
                      <w:iCs/>
                      <w:color w:val="000000"/>
                    </w:rPr>
                    <w:t>Уметь:</w:t>
                  </w:r>
                  <w:r w:rsidRPr="002B2F19">
                    <w:rPr>
                      <w:iCs/>
                      <w:color w:val="000000"/>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tc>
              <w:tc>
                <w:tcPr>
                  <w:tcW w:w="1302" w:type="dxa"/>
                </w:tcPr>
                <w:p w:rsidR="002B2F19" w:rsidRPr="002B2F19" w:rsidRDefault="002B2F07" w:rsidP="002B2F19">
                  <w:r>
                    <w:t>П72, упр 439. 443</w:t>
                  </w:r>
                </w:p>
              </w:tc>
              <w:tc>
                <w:tcPr>
                  <w:tcW w:w="992" w:type="dxa"/>
                </w:tcPr>
                <w:p w:rsidR="002B2F19" w:rsidRPr="002B2F19" w:rsidRDefault="002B2F19" w:rsidP="002B2F19">
                  <w:r w:rsidRPr="002B2F19">
                    <w:t>19.04</w:t>
                  </w:r>
                </w:p>
                <w:p w:rsidR="002B2F19" w:rsidRPr="002B2F19" w:rsidRDefault="002B2F19" w:rsidP="002B2F19">
                  <w:r w:rsidRPr="002B2F19">
                    <w:t>21.04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145</w:t>
                  </w:r>
                </w:p>
                <w:p w:rsidR="002B2F19" w:rsidRPr="002B2F19" w:rsidRDefault="002B2F19" w:rsidP="002B2F19">
                  <w:r w:rsidRPr="002B2F19">
                    <w:t>146</w:t>
                  </w:r>
                </w:p>
              </w:tc>
              <w:tc>
                <w:tcPr>
                  <w:tcW w:w="3373" w:type="dxa"/>
                </w:tcPr>
                <w:p w:rsidR="002B2F19" w:rsidRPr="002B2F19" w:rsidRDefault="002B2F19" w:rsidP="002B2F19">
                  <w:r w:rsidRPr="002B2F19">
                    <w:t xml:space="preserve">Частица </w:t>
                  </w:r>
                  <w:r w:rsidRPr="002B2F19">
                    <w:rPr>
                      <w:i/>
                    </w:rPr>
                    <w:t>ни,</w:t>
                  </w:r>
                  <w:r w:rsidRPr="002B2F19">
                    <w:t xml:space="preserve"> приставка </w:t>
                  </w:r>
                  <w:r w:rsidRPr="002B2F19">
                    <w:rPr>
                      <w:i/>
                    </w:rPr>
                    <w:t>ни</w:t>
                  </w:r>
                  <w:r w:rsidRPr="002B2F19">
                    <w:t xml:space="preserve">-, союз </w:t>
                  </w:r>
                  <w:r w:rsidRPr="002B2F19">
                    <w:rPr>
                      <w:i/>
                    </w:rPr>
                    <w:t>ни…ни</w:t>
                  </w:r>
                  <w:r w:rsidRPr="002B2F19">
                    <w:t>.</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отличие частиц, приставок, союзов.</w:t>
                  </w:r>
                </w:p>
                <w:p w:rsidR="002B2F19" w:rsidRPr="002B2F19" w:rsidRDefault="002B2F19" w:rsidP="002B2F19">
                  <w:r w:rsidRPr="002B2F19">
                    <w:rPr>
                      <w:i/>
                      <w:iCs/>
                      <w:color w:val="000000"/>
                    </w:rPr>
                    <w:t>Уметь:</w:t>
                  </w:r>
                  <w:r w:rsidRPr="002B2F19">
                    <w:rPr>
                      <w:iCs/>
                      <w:color w:val="000000"/>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302" w:type="dxa"/>
                </w:tcPr>
                <w:p w:rsidR="002B2F19" w:rsidRPr="002B2F19" w:rsidRDefault="002B2F07" w:rsidP="002B2F19">
                  <w:r>
                    <w:t>П 73 упр.449. 450</w:t>
                  </w:r>
                </w:p>
              </w:tc>
              <w:tc>
                <w:tcPr>
                  <w:tcW w:w="992" w:type="dxa"/>
                </w:tcPr>
                <w:p w:rsidR="002B2F19" w:rsidRPr="002B2F19" w:rsidRDefault="002B2F19" w:rsidP="002B2F19">
                  <w:r w:rsidRPr="002B2F19">
                    <w:t>22.04</w:t>
                  </w:r>
                </w:p>
                <w:p w:rsidR="002B2F19" w:rsidRPr="002B2F19" w:rsidRDefault="002B2F19" w:rsidP="002B2F19">
                  <w:r w:rsidRPr="002B2F19">
                    <w:t>23.04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147-148</w:t>
                  </w:r>
                </w:p>
              </w:tc>
              <w:tc>
                <w:tcPr>
                  <w:tcW w:w="3373" w:type="dxa"/>
                </w:tcPr>
                <w:p w:rsidR="002B2F19" w:rsidRPr="002B2F19" w:rsidRDefault="002B2F19" w:rsidP="002B2F19">
                  <w:r w:rsidRPr="002B2F19">
                    <w:rPr>
                      <w:color w:val="FF0000"/>
                    </w:rPr>
                    <w:t>Р.р. Сочинение-рассказ по данному сюжету</w:t>
                  </w:r>
                  <w:r w:rsidRPr="002B2F19">
                    <w:t>.</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color w:val="000000"/>
                    </w:rPr>
                    <w:t>самостоятельно писать сочинение на заданную тему; связно и последовательно изла</w:t>
                  </w:r>
                  <w:r w:rsidRPr="002B2F19">
                    <w:rPr>
                      <w:color w:val="000000"/>
                    </w:rPr>
                    <w:softHyphen/>
                    <w:t>гать свои мысли</w:t>
                  </w:r>
                </w:p>
              </w:tc>
              <w:tc>
                <w:tcPr>
                  <w:tcW w:w="1302" w:type="dxa"/>
                </w:tcPr>
                <w:p w:rsidR="002B2F19" w:rsidRPr="002B2F19" w:rsidRDefault="002B2F19" w:rsidP="002B2F19"/>
              </w:tc>
              <w:tc>
                <w:tcPr>
                  <w:tcW w:w="992" w:type="dxa"/>
                </w:tcPr>
                <w:p w:rsidR="002B2F19" w:rsidRPr="002B2F19" w:rsidRDefault="002B2F19" w:rsidP="002B2F19">
                  <w:r w:rsidRPr="002B2F19">
                    <w:t>25.04</w:t>
                  </w:r>
                </w:p>
                <w:p w:rsidR="002B2F19" w:rsidRPr="002B2F19" w:rsidRDefault="002B2F19" w:rsidP="002B2F19">
                  <w:r w:rsidRPr="002B2F19">
                    <w:t>26.04</w:t>
                  </w:r>
                </w:p>
                <w:p w:rsidR="002B2F19" w:rsidRPr="002B2F19" w:rsidRDefault="002B2F19" w:rsidP="002B2F19"/>
              </w:tc>
              <w:tc>
                <w:tcPr>
                  <w:tcW w:w="857" w:type="dxa"/>
                </w:tcPr>
                <w:p w:rsidR="002B2F19" w:rsidRPr="002B2F19" w:rsidRDefault="002B2F19" w:rsidP="002B2F19"/>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149-</w:t>
                  </w:r>
                </w:p>
                <w:p w:rsidR="002B2F19" w:rsidRPr="002B2F19" w:rsidRDefault="002B2F19" w:rsidP="002B2F19">
                  <w:r w:rsidRPr="002B2F19">
                    <w:t>150</w:t>
                  </w:r>
                </w:p>
                <w:p w:rsidR="002B2F19" w:rsidRPr="002B2F19" w:rsidRDefault="002B2F19" w:rsidP="002B2F19"/>
              </w:tc>
              <w:tc>
                <w:tcPr>
                  <w:tcW w:w="3373" w:type="dxa"/>
                </w:tcPr>
                <w:p w:rsidR="002B2F19" w:rsidRPr="002B2F19" w:rsidRDefault="002B2F19" w:rsidP="002B2F19">
                  <w:r w:rsidRPr="002B2F19">
                    <w:t>Повторение темы «Частица».</w:t>
                  </w:r>
                </w:p>
                <w:p w:rsidR="002B2F19" w:rsidRPr="002B2F19" w:rsidRDefault="002B2F19" w:rsidP="002B2F19">
                  <w:r w:rsidRPr="002B2F19">
                    <w:t>Тест.</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color w:val="000000"/>
                    </w:rPr>
                  </w:pPr>
                  <w:r w:rsidRPr="002B2F19">
                    <w:rPr>
                      <w:i/>
                      <w:iCs/>
                      <w:color w:val="000000"/>
                    </w:rPr>
                    <w:t xml:space="preserve">Знать: </w:t>
                  </w:r>
                  <w:r w:rsidRPr="002B2F19">
                    <w:rPr>
                      <w:color w:val="000000"/>
                    </w:rPr>
                    <w:t>теоретический материал, изученный на предыдущих уро</w:t>
                  </w:r>
                  <w:r w:rsidRPr="002B2F19">
                    <w:rPr>
                      <w:color w:val="000000"/>
                    </w:rPr>
                    <w:softHyphen/>
                    <w:t>ках.</w:t>
                  </w:r>
                </w:p>
                <w:p w:rsidR="002B2F19" w:rsidRPr="002B2F19" w:rsidRDefault="002B2F19" w:rsidP="002B2F19">
                  <w:r w:rsidRPr="002B2F19">
                    <w:rPr>
                      <w:i/>
                      <w:iCs/>
                      <w:color w:val="000000"/>
                    </w:rPr>
                    <w:t xml:space="preserve">Уметь: </w:t>
                  </w:r>
                  <w:r w:rsidRPr="002B2F19">
                    <w:rPr>
                      <w:iCs/>
                      <w:color w:val="000000"/>
                    </w:rPr>
                    <w:t xml:space="preserve">находить частицы; </w:t>
                  </w:r>
                  <w:r w:rsidRPr="002B2F19">
                    <w:rPr>
                      <w:color w:val="000000"/>
                    </w:rPr>
                    <w:t>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1302" w:type="dxa"/>
                </w:tcPr>
                <w:p w:rsidR="002B2F19" w:rsidRPr="002B2F19" w:rsidRDefault="002B2F07" w:rsidP="002B2F19">
                  <w:r>
                    <w:t>Упр.456</w:t>
                  </w:r>
                </w:p>
              </w:tc>
              <w:tc>
                <w:tcPr>
                  <w:tcW w:w="992" w:type="dxa"/>
                </w:tcPr>
                <w:p w:rsidR="002B2F19" w:rsidRPr="002B2F19" w:rsidRDefault="002B2F19" w:rsidP="002B2F19">
                  <w:r w:rsidRPr="002B2F19">
                    <w:t>28.04</w:t>
                  </w:r>
                </w:p>
                <w:p w:rsidR="002B2F19" w:rsidRPr="002B2F19" w:rsidRDefault="002B2F19" w:rsidP="002B2F19">
                  <w:r w:rsidRPr="002B2F19">
                    <w:t>29.04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151</w:t>
                  </w:r>
                </w:p>
              </w:tc>
              <w:tc>
                <w:tcPr>
                  <w:tcW w:w="3373" w:type="dxa"/>
                </w:tcPr>
                <w:p w:rsidR="002B2F19" w:rsidRPr="002B2F19" w:rsidRDefault="002B2F19" w:rsidP="002B2F19">
                  <w:r w:rsidRPr="002B2F19">
                    <w:rPr>
                      <w:color w:val="FF0000"/>
                    </w:rPr>
                    <w:t>Контрольный диктант</w:t>
                  </w:r>
                  <w:r w:rsidRPr="002B2F19">
                    <w:t>.</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писать текст под диктов</w:t>
                  </w:r>
                  <w:r w:rsidRPr="002B2F19">
                    <w:rPr>
                      <w:iCs/>
                      <w:color w:val="000000"/>
                    </w:rPr>
                    <w:softHyphen/>
                    <w:t>ку и выполнять грамматическое задание к нему</w:t>
                  </w:r>
                </w:p>
              </w:tc>
              <w:tc>
                <w:tcPr>
                  <w:tcW w:w="1302" w:type="dxa"/>
                </w:tcPr>
                <w:p w:rsidR="002B2F19" w:rsidRPr="002B2F19" w:rsidRDefault="002B2F07" w:rsidP="002B2F19">
                  <w:r>
                    <w:t>Повт..изуч.</w:t>
                  </w:r>
                </w:p>
              </w:tc>
              <w:tc>
                <w:tcPr>
                  <w:tcW w:w="992" w:type="dxa"/>
                </w:tcPr>
                <w:p w:rsidR="002B2F19" w:rsidRPr="002B2F19" w:rsidRDefault="002B2F19" w:rsidP="002B2F19">
                  <w:r w:rsidRPr="002B2F19">
                    <w:t>30.04</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152</w:t>
                  </w:r>
                </w:p>
              </w:tc>
              <w:tc>
                <w:tcPr>
                  <w:tcW w:w="3373" w:type="dxa"/>
                </w:tcPr>
                <w:p w:rsidR="002B2F19" w:rsidRPr="002B2F19" w:rsidRDefault="002B2F19" w:rsidP="002B2F19">
                  <w:r w:rsidRPr="002B2F19">
                    <w:t>Анализ диктанта. Работа над ошибками.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iCs/>
                      <w:color w:val="000000"/>
                    </w:rPr>
                    <w:t xml:space="preserve">Уметь: </w:t>
                  </w:r>
                  <w:r w:rsidRPr="002B2F19">
                    <w:rPr>
                      <w:iCs/>
                      <w:color w:val="000000"/>
                    </w:rPr>
                    <w:t>выполнять работу над ошибками, допущенными в кон</w:t>
                  </w:r>
                  <w:r w:rsidRPr="002B2F19">
                    <w:rPr>
                      <w:iCs/>
                      <w:color w:val="000000"/>
                    </w:rPr>
                    <w:softHyphen/>
                    <w:t>трольном диктанте и грамматическом задании к нему.</w:t>
                  </w:r>
                </w:p>
              </w:tc>
              <w:tc>
                <w:tcPr>
                  <w:tcW w:w="1302" w:type="dxa"/>
                </w:tcPr>
                <w:p w:rsidR="002B2F19" w:rsidRPr="002B2F19" w:rsidRDefault="002B2F07" w:rsidP="002B2F19">
                  <w:r>
                    <w:t>Докончить работу</w:t>
                  </w:r>
                </w:p>
              </w:tc>
              <w:tc>
                <w:tcPr>
                  <w:tcW w:w="992" w:type="dxa"/>
                </w:tcPr>
                <w:p w:rsidR="002B2F19" w:rsidRPr="002B2F19" w:rsidRDefault="002B2F19" w:rsidP="002B2F19">
                  <w:r w:rsidRPr="002B2F19">
                    <w:t>3.05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pPr>
                    <w:rPr>
                      <w:b/>
                    </w:rPr>
                  </w:pPr>
                  <w:r w:rsidRPr="002B2F19">
                    <w:rPr>
                      <w:b/>
                    </w:rPr>
                    <w:t xml:space="preserve">           МЕЖДОМЕТИЕ</w:t>
                  </w:r>
                </w:p>
              </w:tc>
              <w:tc>
                <w:tcPr>
                  <w:tcW w:w="709" w:type="dxa"/>
                </w:tcPr>
                <w:p w:rsidR="002B2F19" w:rsidRPr="002B2F19" w:rsidRDefault="002B2F19" w:rsidP="002B2F19">
                  <w:pPr>
                    <w:jc w:val="center"/>
                    <w:rPr>
                      <w:b/>
                    </w:rPr>
                  </w:pPr>
                  <w:r w:rsidRPr="002B2F19">
                    <w:rPr>
                      <w:b/>
                    </w:rPr>
                    <w:t>4</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 овладение на уровне общего образования системой знаний и умений, навыками их применения в различных жизненных ситуациях, мотивация, самооценка.</w:t>
                  </w:r>
                </w:p>
                <w:p w:rsidR="002B2F19" w:rsidRPr="002B2F19" w:rsidRDefault="002B2F19" w:rsidP="002B2F19">
                  <w:r w:rsidRPr="002B2F19">
                    <w:t>Регулятивные УУД:проговаривание последовательности действий на уроке, работа по схеме, осуществление самоконтроля,соотношение цели и результатов деятельности,выработка критериев оценки и определение степени успешности работы, поиск путей решения проблемы,целеполагание.</w:t>
                  </w:r>
                </w:p>
                <w:p w:rsidR="002B2F19" w:rsidRPr="002B2F19" w:rsidRDefault="002B2F19" w:rsidP="002B2F19">
                  <w:r w:rsidRPr="002B2F19">
                    <w:t xml:space="preserve">Познавательные УУД: моделирование, построение логической цепи рассуждений, анализ,синтез, подведение под понятие, </w:t>
                  </w:r>
                  <w:r w:rsidRPr="002B2F19">
                    <w:lastRenderedPageBreak/>
                    <w:t>выведение следствий, умение структурировать знания, освоение способа проверки,представление информации в разных формах (ключевые слова, схемы),извлечение информации из источников и представление ее в удобной форме.</w:t>
                  </w:r>
                </w:p>
                <w:p w:rsidR="002B2F19" w:rsidRPr="002B2F19" w:rsidRDefault="002B2F19" w:rsidP="002B2F19">
                  <w:r w:rsidRPr="002B2F19">
                    <w:t>Коммуникативные УУД: умение слушать и слышать других, быть готовым корректировать свою точку зрения, договариваться и приходить к общему решению в совместной деятельности, умение устно и письменно выражать свои мысли, идеи.</w:t>
                  </w:r>
                </w:p>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153</w:t>
                  </w:r>
                </w:p>
              </w:tc>
              <w:tc>
                <w:tcPr>
                  <w:tcW w:w="3373" w:type="dxa"/>
                </w:tcPr>
                <w:p w:rsidR="002B2F19" w:rsidRPr="002B2F19" w:rsidRDefault="002B2F19" w:rsidP="002B2F19">
                  <w:r w:rsidRPr="002B2F19">
                    <w:t>Междометие как часть речи.</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грамматические особенности междометий.</w:t>
                  </w:r>
                </w:p>
                <w:p w:rsidR="002B2F19" w:rsidRPr="002B2F19" w:rsidRDefault="002B2F19" w:rsidP="002B2F19">
                  <w:r w:rsidRPr="002B2F19">
                    <w:rPr>
                      <w:i/>
                      <w:iCs/>
                      <w:color w:val="000000"/>
                    </w:rPr>
                    <w:t>Уметь:</w:t>
                  </w:r>
                  <w:r w:rsidRPr="002B2F19">
                    <w:rPr>
                      <w:iCs/>
                      <w:color w:val="000000"/>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302" w:type="dxa"/>
                </w:tcPr>
                <w:p w:rsidR="002B2F19" w:rsidRPr="002B2F19" w:rsidRDefault="002B2F07" w:rsidP="002B2F19">
                  <w:r>
                    <w:t>П74 упр.401</w:t>
                  </w:r>
                </w:p>
              </w:tc>
              <w:tc>
                <w:tcPr>
                  <w:tcW w:w="992" w:type="dxa"/>
                </w:tcPr>
                <w:p w:rsidR="002B2F19" w:rsidRPr="002B2F19" w:rsidRDefault="002B2F19" w:rsidP="002B2F19">
                  <w:r w:rsidRPr="002B2F19">
                    <w:t>5.05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154</w:t>
                  </w:r>
                </w:p>
              </w:tc>
              <w:tc>
                <w:tcPr>
                  <w:tcW w:w="3373" w:type="dxa"/>
                </w:tcPr>
                <w:p w:rsidR="002B2F19" w:rsidRPr="002B2F19" w:rsidRDefault="002B2F19" w:rsidP="002B2F19">
                  <w:r w:rsidRPr="002B2F19">
                    <w:t>Дефис в междометиях.</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Знать</w:t>
                  </w:r>
                  <w:r w:rsidRPr="002B2F19">
                    <w:t xml:space="preserve"> условия употребления дефиса в междометиях, знаки препинания при междометиях.</w:t>
                  </w:r>
                </w:p>
                <w:p w:rsidR="002B2F19" w:rsidRPr="002B2F19" w:rsidRDefault="002B2F19" w:rsidP="002B2F19">
                  <w:r w:rsidRPr="002B2F19">
                    <w:rPr>
                      <w:i/>
                    </w:rPr>
                    <w:t xml:space="preserve">Уметь </w:t>
                  </w:r>
                  <w:r w:rsidRPr="002B2F19">
                    <w:t>правильно писать слова с изученным видом орфограммы.</w:t>
                  </w:r>
                </w:p>
              </w:tc>
              <w:tc>
                <w:tcPr>
                  <w:tcW w:w="1302" w:type="dxa"/>
                </w:tcPr>
                <w:p w:rsidR="002B2F19" w:rsidRPr="002B2F19" w:rsidRDefault="002B2F07" w:rsidP="002B2F19">
                  <w:r>
                    <w:t>П 75 упр.464</w:t>
                  </w:r>
                </w:p>
              </w:tc>
              <w:tc>
                <w:tcPr>
                  <w:tcW w:w="992" w:type="dxa"/>
                </w:tcPr>
                <w:p w:rsidR="002B2F19" w:rsidRPr="002B2F19" w:rsidRDefault="002B2F19" w:rsidP="002B2F19">
                  <w:r w:rsidRPr="002B2F19">
                    <w:t>6.05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155</w:t>
                  </w:r>
                </w:p>
              </w:tc>
              <w:tc>
                <w:tcPr>
                  <w:tcW w:w="3373" w:type="dxa"/>
                </w:tcPr>
                <w:p w:rsidR="002B2F19" w:rsidRPr="002B2F19" w:rsidRDefault="002B2F19" w:rsidP="002B2F19">
                  <w:r w:rsidRPr="002B2F19">
                    <w:t>Интонационное выделение междометий. Знаки препинания при междометиях.</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Знать</w:t>
                  </w:r>
                  <w:r w:rsidRPr="002B2F19">
                    <w:t xml:space="preserve"> о знаках препинания при междометиях;</w:t>
                  </w:r>
                </w:p>
                <w:p w:rsidR="002B2F19" w:rsidRPr="002B2F19" w:rsidRDefault="002B2F19" w:rsidP="002B2F19">
                  <w:r w:rsidRPr="002B2F19">
                    <w:rPr>
                      <w:i/>
                    </w:rPr>
                    <w:t>Уметь</w:t>
                  </w:r>
                  <w:r w:rsidRPr="002B2F19">
                    <w:t xml:space="preserve"> выделять междометия знаками препинания.</w:t>
                  </w:r>
                </w:p>
              </w:tc>
              <w:tc>
                <w:tcPr>
                  <w:tcW w:w="1302" w:type="dxa"/>
                </w:tcPr>
                <w:p w:rsidR="002B2F19" w:rsidRPr="002B2F19" w:rsidRDefault="002B2F07" w:rsidP="002B2F19">
                  <w:r>
                    <w:t>П 75 упр 465</w:t>
                  </w:r>
                </w:p>
              </w:tc>
              <w:tc>
                <w:tcPr>
                  <w:tcW w:w="992" w:type="dxa"/>
                </w:tcPr>
                <w:p w:rsidR="002B2F19" w:rsidRPr="002B2F19" w:rsidRDefault="002B2F19" w:rsidP="002B2F19">
                  <w:r w:rsidRPr="002B2F19">
                    <w:t>7.05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156</w:t>
                  </w:r>
                </w:p>
              </w:tc>
              <w:tc>
                <w:tcPr>
                  <w:tcW w:w="3373" w:type="dxa"/>
                </w:tcPr>
                <w:p w:rsidR="002B2F19" w:rsidRPr="002B2F19" w:rsidRDefault="002B2F19" w:rsidP="002B2F19">
                  <w:r w:rsidRPr="002B2F19">
                    <w:t>Звукоподражательные слова и их отличие от междометий.</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r w:rsidRPr="002B2F19">
                    <w:rPr>
                      <w:i/>
                    </w:rPr>
                    <w:t>Знать</w:t>
                  </w:r>
                  <w:r w:rsidRPr="002B2F19">
                    <w:t xml:space="preserve"> о значениях междометий в роли других частей речи;</w:t>
                  </w:r>
                </w:p>
                <w:p w:rsidR="002B2F19" w:rsidRPr="002B2F19" w:rsidRDefault="002B2F19" w:rsidP="002B2F19">
                  <w:r w:rsidRPr="002B2F19">
                    <w:rPr>
                      <w:i/>
                    </w:rPr>
                    <w:t xml:space="preserve">Уметь </w:t>
                  </w:r>
                  <w:r w:rsidRPr="002B2F19">
                    <w:t>отличать от звукоподражательных слов.</w:t>
                  </w:r>
                </w:p>
              </w:tc>
              <w:tc>
                <w:tcPr>
                  <w:tcW w:w="1302" w:type="dxa"/>
                </w:tcPr>
                <w:p w:rsidR="002B2F19" w:rsidRPr="002B2F19" w:rsidRDefault="002B2F19" w:rsidP="002B2F19"/>
              </w:tc>
              <w:tc>
                <w:tcPr>
                  <w:tcW w:w="992" w:type="dxa"/>
                </w:tcPr>
                <w:p w:rsidR="002B2F19" w:rsidRPr="002B2F19" w:rsidRDefault="002B2F19" w:rsidP="002B2F19">
                  <w:r w:rsidRPr="002B2F19">
                    <w:t>10.05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pPr>
                    <w:rPr>
                      <w:b/>
                    </w:rPr>
                  </w:pPr>
                  <w:r w:rsidRPr="002B2F19">
                    <w:rPr>
                      <w:b/>
                    </w:rPr>
                    <w:t>ПОВТОРЕНИЕ И СИСТЕМАТИЗАЦИЯ ИЗУЧЕННОГО В 5-7 КЛАССАХ</w:t>
                  </w:r>
                </w:p>
              </w:tc>
              <w:tc>
                <w:tcPr>
                  <w:tcW w:w="709" w:type="dxa"/>
                </w:tcPr>
                <w:p w:rsidR="002B2F19" w:rsidRPr="002B2F19" w:rsidRDefault="002B2F19" w:rsidP="002B2F19">
                  <w:pPr>
                    <w:jc w:val="center"/>
                  </w:pPr>
                  <w:r w:rsidRPr="002B2F19">
                    <w:t>14+2</w:t>
                  </w:r>
                </w:p>
              </w:tc>
              <w:tc>
                <w:tcPr>
                  <w:tcW w:w="1559" w:type="dxa"/>
                </w:tcPr>
                <w:p w:rsidR="002B2F19" w:rsidRPr="002B2F19" w:rsidRDefault="002B2F19" w:rsidP="002B2F19"/>
              </w:tc>
              <w:tc>
                <w:tcPr>
                  <w:tcW w:w="5697" w:type="dxa"/>
                </w:tcPr>
                <w:p w:rsidR="002B2F19" w:rsidRPr="002B2F19" w:rsidRDefault="002B2F19" w:rsidP="002B2F19">
                  <w:r w:rsidRPr="002B2F19">
                    <w:t>Личностные УУД:овладение на уровне общего образования системой знаний и умений,навыками их применения в различных ситуациях.</w:t>
                  </w:r>
                </w:p>
                <w:p w:rsidR="002B2F19" w:rsidRPr="002B2F19" w:rsidRDefault="002B2F19" w:rsidP="002B2F19">
                  <w:r w:rsidRPr="002B2F19">
                    <w:t>Регулятивные УУД: проговаривание последовательности действий, умение работать по схеме, осуществление самоконтроля, выработка критериев оценки и умение определять степень успешности работы.</w:t>
                  </w:r>
                </w:p>
                <w:p w:rsidR="002B2F19" w:rsidRPr="002B2F19" w:rsidRDefault="002B2F19" w:rsidP="002B2F19">
                  <w:r w:rsidRPr="002B2F19">
                    <w:t>Познавательные УУД:самостоятельное создание способов решения проблемы, построение логической цепи рассуждений, представление информации в разных формах, освоение способов проверки.</w:t>
                  </w:r>
                </w:p>
                <w:p w:rsidR="002B2F19" w:rsidRPr="002B2F19" w:rsidRDefault="002B2F19" w:rsidP="002B2F19">
                  <w:r w:rsidRPr="002B2F19">
                    <w:t>Коммуникативные УУД:умение слушать и понимать речь других. формулирование и аргументация своего мнения и позиции, умение устно и письменно выражать свои мысли.идеи.</w:t>
                  </w:r>
                </w:p>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157</w:t>
                  </w:r>
                </w:p>
              </w:tc>
              <w:tc>
                <w:tcPr>
                  <w:tcW w:w="3373" w:type="dxa"/>
                </w:tcPr>
                <w:p w:rsidR="002B2F19" w:rsidRPr="002B2F19" w:rsidRDefault="002B2F19" w:rsidP="002B2F19">
                  <w:r w:rsidRPr="002B2F19">
                    <w:t>Разделы науки о языке.</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2B2F19">
                  <w:r>
                    <w:t>П76 упр.466</w:t>
                  </w:r>
                </w:p>
              </w:tc>
              <w:tc>
                <w:tcPr>
                  <w:tcW w:w="992" w:type="dxa"/>
                </w:tcPr>
                <w:p w:rsidR="002B2F19" w:rsidRPr="002B2F19" w:rsidRDefault="002B2F19" w:rsidP="002B2F19">
                  <w:r w:rsidRPr="002B2F19">
                    <w:t>12.05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158-159</w:t>
                  </w:r>
                </w:p>
              </w:tc>
              <w:tc>
                <w:tcPr>
                  <w:tcW w:w="3373" w:type="dxa"/>
                </w:tcPr>
                <w:p w:rsidR="002B2F19" w:rsidRPr="002B2F19" w:rsidRDefault="002B2F19" w:rsidP="002B2F19">
                  <w:r w:rsidRPr="002B2F19">
                    <w:t>Р.р. Текст и стили речи.</w:t>
                  </w:r>
                </w:p>
                <w:p w:rsidR="002B2F19" w:rsidRPr="002B2F19" w:rsidRDefault="002B2F19" w:rsidP="002B2F19">
                  <w:r w:rsidRPr="002B2F19">
                    <w:t>Учебно-научная речь.</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r w:rsidRPr="002B2F19">
                    <w:t>День семьи</w:t>
                  </w:r>
                </w:p>
              </w:tc>
              <w:tc>
                <w:tcPr>
                  <w:tcW w:w="5697" w:type="dxa"/>
                </w:tcPr>
                <w:p w:rsidR="002B2F19" w:rsidRPr="002B2F19" w:rsidRDefault="002B2F19" w:rsidP="002B2F19">
                  <w:r w:rsidRPr="002B2F19">
                    <w:rPr>
                      <w:i/>
                    </w:rPr>
                    <w:t xml:space="preserve">Знать </w:t>
                  </w:r>
                  <w:r w:rsidRPr="002B2F19">
                    <w:t>признаки текста, виды текста,их отличие друг от друга,стили речи и их особенности;</w:t>
                  </w:r>
                </w:p>
                <w:p w:rsidR="002B2F19" w:rsidRPr="002B2F19" w:rsidRDefault="002B2F19" w:rsidP="002B2F19">
                  <w:r w:rsidRPr="002B2F19">
                    <w:rPr>
                      <w:i/>
                    </w:rPr>
                    <w:lastRenderedPageBreak/>
                    <w:t>Уметь</w:t>
                  </w:r>
                  <w:r w:rsidRPr="002B2F19">
                    <w:t xml:space="preserve"> определять вид текста,группировать жанры по стилям речи.</w:t>
                  </w:r>
                </w:p>
              </w:tc>
              <w:tc>
                <w:tcPr>
                  <w:tcW w:w="1302" w:type="dxa"/>
                </w:tcPr>
                <w:p w:rsidR="002B2F19" w:rsidRPr="002B2F19" w:rsidRDefault="001A2770" w:rsidP="002B2F19">
                  <w:r>
                    <w:lastRenderedPageBreak/>
                    <w:t>П77 упр470.473.</w:t>
                  </w:r>
                </w:p>
              </w:tc>
              <w:tc>
                <w:tcPr>
                  <w:tcW w:w="992" w:type="dxa"/>
                </w:tcPr>
                <w:p w:rsidR="002B2F19" w:rsidRPr="002B2F19" w:rsidRDefault="002B2F19" w:rsidP="002B2F19"/>
                <w:p w:rsidR="002B2F19" w:rsidRPr="002B2F19" w:rsidRDefault="002B2F19" w:rsidP="002B2F19">
                  <w:r w:rsidRPr="002B2F19">
                    <w:t>13.05</w:t>
                  </w:r>
                </w:p>
                <w:p w:rsidR="002B2F19" w:rsidRPr="002B2F19" w:rsidRDefault="002B2F19" w:rsidP="002B2F19">
                  <w:r w:rsidRPr="002B2F19">
                    <w:lastRenderedPageBreak/>
                    <w:t>14.05</w:t>
                  </w:r>
                </w:p>
              </w:tc>
              <w:tc>
                <w:tcPr>
                  <w:tcW w:w="857" w:type="dxa"/>
                </w:tcPr>
                <w:p w:rsidR="002B2F19" w:rsidRPr="002B2F19" w:rsidRDefault="002B2F19" w:rsidP="002B2F19"/>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160</w:t>
                  </w:r>
                </w:p>
              </w:tc>
              <w:tc>
                <w:tcPr>
                  <w:tcW w:w="3373" w:type="dxa"/>
                </w:tcPr>
                <w:p w:rsidR="002B2F19" w:rsidRPr="002B2F19" w:rsidRDefault="002B2F19" w:rsidP="002B2F19">
                  <w:r w:rsidRPr="002B2F19">
                    <w:t>Фонетика. Графика.</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2B2F19">
                  <w:r>
                    <w:t>П 78 упр.480</w:t>
                  </w:r>
                </w:p>
              </w:tc>
              <w:tc>
                <w:tcPr>
                  <w:tcW w:w="992" w:type="dxa"/>
                </w:tcPr>
                <w:p w:rsidR="002B2F19" w:rsidRPr="002B2F19" w:rsidRDefault="002B2F19" w:rsidP="002B2F19">
                  <w:r w:rsidRPr="002B2F19">
                    <w:t>16.05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161-162</w:t>
                  </w:r>
                </w:p>
              </w:tc>
              <w:tc>
                <w:tcPr>
                  <w:tcW w:w="3373" w:type="dxa"/>
                </w:tcPr>
                <w:p w:rsidR="002B2F19" w:rsidRPr="002B2F19" w:rsidRDefault="002B2F19" w:rsidP="002B2F19">
                  <w:r w:rsidRPr="002B2F19">
                    <w:t>Лексика и фразеология.</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2B2F19">
                  <w:r>
                    <w:t>П 79 упр.484</w:t>
                  </w:r>
                </w:p>
              </w:tc>
              <w:tc>
                <w:tcPr>
                  <w:tcW w:w="992" w:type="dxa"/>
                </w:tcPr>
                <w:p w:rsidR="002B2F19" w:rsidRPr="002B2F19" w:rsidRDefault="002B2F19" w:rsidP="002B2F19">
                  <w:r w:rsidRPr="002B2F19">
                    <w:t>17.05</w:t>
                  </w:r>
                </w:p>
                <w:p w:rsidR="002B2F19" w:rsidRPr="002B2F19" w:rsidRDefault="002B2F19" w:rsidP="002B2F19">
                  <w:r w:rsidRPr="002B2F19">
                    <w:t>19.05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163-164</w:t>
                  </w:r>
                </w:p>
              </w:tc>
              <w:tc>
                <w:tcPr>
                  <w:tcW w:w="3373" w:type="dxa"/>
                </w:tcPr>
                <w:p w:rsidR="002B2F19" w:rsidRPr="002B2F19" w:rsidRDefault="002B2F19" w:rsidP="002B2F19">
                  <w:r w:rsidRPr="002B2F19">
                    <w:t>Морфемика. Словообразование.</w:t>
                  </w:r>
                </w:p>
              </w:tc>
              <w:tc>
                <w:tcPr>
                  <w:tcW w:w="709" w:type="dxa"/>
                </w:tcPr>
                <w:p w:rsidR="002B2F19" w:rsidRPr="002B2F19" w:rsidRDefault="002B2F19" w:rsidP="002B2F19">
                  <w:pPr>
                    <w:jc w:val="center"/>
                  </w:pPr>
                  <w:r w:rsidRPr="002B2F19">
                    <w:t>2</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762BFF">
                  <w:r>
                    <w:t>П 80 упр.488, 489</w:t>
                  </w:r>
                </w:p>
              </w:tc>
              <w:tc>
                <w:tcPr>
                  <w:tcW w:w="992" w:type="dxa"/>
                </w:tcPr>
                <w:p w:rsidR="002B2F19" w:rsidRPr="002B2F19" w:rsidRDefault="002B2F19" w:rsidP="002B2F19">
                  <w:r w:rsidRPr="002B2F19">
                    <w:t>20.05</w:t>
                  </w:r>
                </w:p>
                <w:p w:rsidR="002B2F19" w:rsidRPr="002B2F19" w:rsidRDefault="002B2F19" w:rsidP="002B2F19">
                  <w:r w:rsidRPr="002B2F19">
                    <w:t>21.05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165</w:t>
                  </w:r>
                </w:p>
              </w:tc>
              <w:tc>
                <w:tcPr>
                  <w:tcW w:w="3373" w:type="dxa"/>
                </w:tcPr>
                <w:p w:rsidR="002B2F19" w:rsidRPr="002B2F19" w:rsidRDefault="002B2F19" w:rsidP="002B2F19">
                  <w:r w:rsidRPr="002B2F19">
                    <w:t>Морфология.</w:t>
                  </w:r>
                </w:p>
              </w:tc>
              <w:tc>
                <w:tcPr>
                  <w:tcW w:w="709" w:type="dxa"/>
                </w:tcPr>
                <w:p w:rsidR="002B2F19" w:rsidRPr="002B2F19" w:rsidRDefault="002B2F19" w:rsidP="002B2F19">
                  <w:pPr>
                    <w:jc w:val="center"/>
                  </w:pP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2B2F19">
                  <w:r>
                    <w:t>П 81 упр.493</w:t>
                  </w:r>
                </w:p>
              </w:tc>
              <w:tc>
                <w:tcPr>
                  <w:tcW w:w="992" w:type="dxa"/>
                </w:tcPr>
                <w:p w:rsidR="002B2F19" w:rsidRPr="002B2F19" w:rsidRDefault="002B2F19" w:rsidP="002B2F19">
                  <w:r w:rsidRPr="002B2F19">
                    <w:t>23.05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166</w:t>
                  </w:r>
                </w:p>
              </w:tc>
              <w:tc>
                <w:tcPr>
                  <w:tcW w:w="3373" w:type="dxa"/>
                </w:tcPr>
                <w:p w:rsidR="002B2F19" w:rsidRPr="002B2F19" w:rsidRDefault="002B2F19" w:rsidP="002B2F19">
                  <w:r w:rsidRPr="002B2F19">
                    <w:t>Орфография.</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r w:rsidRPr="002B2F19">
                    <w:t>Дни славянской письменности и культуры</w:t>
                  </w:r>
                </w:p>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2B2F19">
                  <w:r>
                    <w:t>П 82 упр.502</w:t>
                  </w:r>
                </w:p>
              </w:tc>
              <w:tc>
                <w:tcPr>
                  <w:tcW w:w="992" w:type="dxa"/>
                </w:tcPr>
                <w:p w:rsidR="002B2F19" w:rsidRPr="002B2F19" w:rsidRDefault="002B2F19" w:rsidP="002B2F19">
                  <w:r w:rsidRPr="002B2F19">
                    <w:t>24.05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167</w:t>
                  </w:r>
                </w:p>
              </w:tc>
              <w:tc>
                <w:tcPr>
                  <w:tcW w:w="3373" w:type="dxa"/>
                </w:tcPr>
                <w:p w:rsidR="002B2F19" w:rsidRPr="002B2F19" w:rsidRDefault="002B2F19" w:rsidP="002B2F19">
                  <w:r w:rsidRPr="002B2F19">
                    <w:t>Синтаксис.</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2B2F19">
                  <w:r>
                    <w:t>П 83 упр.508</w:t>
                  </w:r>
                </w:p>
              </w:tc>
              <w:tc>
                <w:tcPr>
                  <w:tcW w:w="992" w:type="dxa"/>
                </w:tcPr>
                <w:p w:rsidR="002B2F19" w:rsidRPr="002B2F19" w:rsidRDefault="002B2F19" w:rsidP="002B2F19">
                  <w:r w:rsidRPr="002B2F19">
                    <w:t>26.05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168</w:t>
                  </w:r>
                </w:p>
              </w:tc>
              <w:tc>
                <w:tcPr>
                  <w:tcW w:w="3373" w:type="dxa"/>
                </w:tcPr>
                <w:p w:rsidR="002B2F19" w:rsidRPr="002B2F19" w:rsidRDefault="002B2F19" w:rsidP="002B2F19">
                  <w:r w:rsidRPr="002B2F19">
                    <w:t>Пунктуация.</w:t>
                  </w:r>
                </w:p>
              </w:tc>
              <w:tc>
                <w:tcPr>
                  <w:tcW w:w="709" w:type="dxa"/>
                </w:tcPr>
                <w:p w:rsidR="002B2F19" w:rsidRPr="002B2F19" w:rsidRDefault="002B2F19" w:rsidP="002B2F19">
                  <w:pPr>
                    <w:jc w:val="center"/>
                  </w:pP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Cs/>
                      <w:color w:val="000000"/>
                    </w:rPr>
                  </w:pPr>
                  <w:r w:rsidRPr="002B2F19">
                    <w:rPr>
                      <w:i/>
                      <w:iCs/>
                      <w:color w:val="000000"/>
                    </w:rPr>
                    <w:t>Знать:</w:t>
                  </w:r>
                  <w:r w:rsidRPr="002B2F19">
                    <w:rPr>
                      <w:iCs/>
                      <w:color w:val="000000"/>
                    </w:rPr>
                    <w:t xml:space="preserve"> теоретический материал по теме урока, изученный в 7 классе, терминологию.</w:t>
                  </w:r>
                </w:p>
                <w:p w:rsidR="002B2F19" w:rsidRPr="002B2F19" w:rsidRDefault="002B2F19" w:rsidP="002B2F19">
                  <w:r w:rsidRPr="002B2F19">
                    <w:rPr>
                      <w:i/>
                      <w:iCs/>
                      <w:color w:val="000000"/>
                    </w:rPr>
                    <w:t xml:space="preserve">Уметь: </w:t>
                  </w:r>
                  <w:r w:rsidRPr="002B2F19">
                    <w:rPr>
                      <w:color w:val="000000"/>
                    </w:rPr>
                    <w:t>применять на практике изученные правила.</w:t>
                  </w:r>
                </w:p>
              </w:tc>
              <w:tc>
                <w:tcPr>
                  <w:tcW w:w="1302" w:type="dxa"/>
                </w:tcPr>
                <w:p w:rsidR="002B2F19" w:rsidRPr="002B2F19" w:rsidRDefault="001A2770" w:rsidP="002B2F19">
                  <w:r>
                    <w:t>П 84 упр.513</w:t>
                  </w:r>
                </w:p>
              </w:tc>
              <w:tc>
                <w:tcPr>
                  <w:tcW w:w="992" w:type="dxa"/>
                </w:tcPr>
                <w:p w:rsidR="002B2F19" w:rsidRPr="002B2F19" w:rsidRDefault="002B2F19" w:rsidP="002B2F19">
                  <w:r w:rsidRPr="002B2F19">
                    <w:t>27.05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169</w:t>
                  </w:r>
                </w:p>
              </w:tc>
              <w:tc>
                <w:tcPr>
                  <w:tcW w:w="3373" w:type="dxa"/>
                </w:tcPr>
                <w:p w:rsidR="002B2F19" w:rsidRPr="002B2F19" w:rsidRDefault="002B2F19" w:rsidP="002B2F19">
                  <w:r w:rsidRPr="002B2F19">
                    <w:t>Административный контрольный срез за 2 полугодие</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
                      <w:iCs/>
                      <w:color w:val="000000"/>
                    </w:rPr>
                  </w:pPr>
                  <w:r w:rsidRPr="002B2F19">
                    <w:rPr>
                      <w:i/>
                      <w:iCs/>
                      <w:color w:val="000000"/>
                    </w:rPr>
                    <w:t xml:space="preserve">Уметь: </w:t>
                  </w:r>
                  <w:r w:rsidRPr="002B2F19">
                    <w:rPr>
                      <w:iCs/>
                      <w:color w:val="000000"/>
                    </w:rPr>
                    <w:t>писать текст под диктов</w:t>
                  </w:r>
                  <w:r w:rsidRPr="002B2F19">
                    <w:rPr>
                      <w:iCs/>
                      <w:color w:val="000000"/>
                    </w:rPr>
                    <w:softHyphen/>
                    <w:t>ку и выполнять грамматическое задание к нему</w:t>
                  </w:r>
                </w:p>
              </w:tc>
              <w:tc>
                <w:tcPr>
                  <w:tcW w:w="1302" w:type="dxa"/>
                </w:tcPr>
                <w:p w:rsidR="002B2F19" w:rsidRPr="002B2F19" w:rsidRDefault="001A2770" w:rsidP="002B2F19">
                  <w:r>
                    <w:t xml:space="preserve">Подготовиться к тесту </w:t>
                  </w:r>
                </w:p>
              </w:tc>
              <w:tc>
                <w:tcPr>
                  <w:tcW w:w="992" w:type="dxa"/>
                </w:tcPr>
                <w:p w:rsidR="002B2F19" w:rsidRPr="002B2F19" w:rsidRDefault="002B2F19" w:rsidP="002B2F19">
                  <w:r w:rsidRPr="002B2F19">
                    <w:t>28.05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r w:rsidRPr="002B2F19">
                    <w:t>170</w:t>
                  </w:r>
                </w:p>
              </w:tc>
              <w:tc>
                <w:tcPr>
                  <w:tcW w:w="3373" w:type="dxa"/>
                </w:tcPr>
                <w:p w:rsidR="002B2F19" w:rsidRPr="002B2F19" w:rsidRDefault="002B2F19" w:rsidP="002B2F19">
                  <w:r w:rsidRPr="002B2F19">
                    <w:t>Итоговый тест</w:t>
                  </w:r>
                </w:p>
              </w:tc>
              <w:tc>
                <w:tcPr>
                  <w:tcW w:w="709" w:type="dxa"/>
                </w:tcPr>
                <w:p w:rsidR="002B2F19" w:rsidRPr="002B2F19" w:rsidRDefault="002B2F19" w:rsidP="002B2F19">
                  <w:pPr>
                    <w:jc w:val="center"/>
                  </w:pPr>
                  <w:r w:rsidRPr="002B2F19">
                    <w:t>1</w:t>
                  </w:r>
                </w:p>
              </w:tc>
              <w:tc>
                <w:tcPr>
                  <w:tcW w:w="1559" w:type="dxa"/>
                </w:tcPr>
                <w:p w:rsidR="002B2F19" w:rsidRPr="002B2F19" w:rsidRDefault="002B2F19" w:rsidP="002B2F19"/>
              </w:tc>
              <w:tc>
                <w:tcPr>
                  <w:tcW w:w="5697" w:type="dxa"/>
                </w:tcPr>
                <w:p w:rsidR="002B2F19" w:rsidRPr="002B2F19" w:rsidRDefault="002B2F19" w:rsidP="002B2F19">
                  <w:pPr>
                    <w:autoSpaceDE w:val="0"/>
                    <w:autoSpaceDN w:val="0"/>
                    <w:adjustRightInd w:val="0"/>
                    <w:rPr>
                      <w:i/>
                      <w:iCs/>
                      <w:color w:val="000000"/>
                    </w:rPr>
                  </w:pPr>
                  <w:r w:rsidRPr="002B2F19">
                    <w:t>.</w:t>
                  </w:r>
                  <w:r w:rsidRPr="002B2F19">
                    <w:rPr>
                      <w:i/>
                      <w:iCs/>
                      <w:color w:val="000000"/>
                    </w:rPr>
                    <w:t xml:space="preserve"> Уметь: </w:t>
                  </w:r>
                  <w:r w:rsidRPr="002B2F19">
                    <w:rPr>
                      <w:color w:val="000000"/>
                    </w:rPr>
                    <w:t>выполнять тестовые задания в формате ЕГЭ</w:t>
                  </w:r>
                </w:p>
              </w:tc>
              <w:tc>
                <w:tcPr>
                  <w:tcW w:w="1302" w:type="dxa"/>
                </w:tcPr>
                <w:p w:rsidR="002B2F19" w:rsidRPr="002B2F19" w:rsidRDefault="001A2770" w:rsidP="002B2F19">
                  <w:r>
                    <w:t>Повторить изуч.</w:t>
                  </w:r>
                </w:p>
              </w:tc>
              <w:tc>
                <w:tcPr>
                  <w:tcW w:w="992" w:type="dxa"/>
                </w:tcPr>
                <w:p w:rsidR="002B2F19" w:rsidRPr="002B2F19" w:rsidRDefault="002B2F19" w:rsidP="002B2F19">
                  <w:r w:rsidRPr="002B2F19">
                    <w:t>30.05</w:t>
                  </w:r>
                </w:p>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r w:rsidRPr="002B2F19">
                    <w:t>.</w:t>
                  </w:r>
                </w:p>
              </w:tc>
              <w:tc>
                <w:tcPr>
                  <w:tcW w:w="709" w:type="dxa"/>
                </w:tcPr>
                <w:p w:rsidR="002B2F19" w:rsidRPr="002B2F19" w:rsidRDefault="002B2F19" w:rsidP="002B2F19">
                  <w:pPr>
                    <w:jc w:val="center"/>
                  </w:pPr>
                </w:p>
              </w:tc>
              <w:tc>
                <w:tcPr>
                  <w:tcW w:w="1559" w:type="dxa"/>
                </w:tcPr>
                <w:p w:rsidR="002B2F19" w:rsidRPr="002B2F19" w:rsidRDefault="002B2F19" w:rsidP="002B2F19"/>
              </w:tc>
              <w:tc>
                <w:tcPr>
                  <w:tcW w:w="5697" w:type="dxa"/>
                </w:tcPr>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r w:rsidR="002B2F19" w:rsidRPr="002B2F19" w:rsidTr="00762BFF">
              <w:trPr>
                <w:gridAfter w:val="2"/>
                <w:wAfter w:w="378" w:type="dxa"/>
              </w:trPr>
              <w:tc>
                <w:tcPr>
                  <w:tcW w:w="713" w:type="dxa"/>
                </w:tcPr>
                <w:p w:rsidR="002B2F19" w:rsidRPr="002B2F19" w:rsidRDefault="002B2F19" w:rsidP="002B2F19"/>
              </w:tc>
              <w:tc>
                <w:tcPr>
                  <w:tcW w:w="3373" w:type="dxa"/>
                </w:tcPr>
                <w:p w:rsidR="002B2F19" w:rsidRPr="002B2F19" w:rsidRDefault="002B2F19" w:rsidP="002B2F19"/>
              </w:tc>
              <w:tc>
                <w:tcPr>
                  <w:tcW w:w="709" w:type="dxa"/>
                </w:tcPr>
                <w:p w:rsidR="002B2F19" w:rsidRPr="002B2F19" w:rsidRDefault="002B2F19" w:rsidP="002B2F19">
                  <w:pPr>
                    <w:jc w:val="center"/>
                  </w:pPr>
                </w:p>
              </w:tc>
              <w:tc>
                <w:tcPr>
                  <w:tcW w:w="1559" w:type="dxa"/>
                </w:tcPr>
                <w:p w:rsidR="002B2F19" w:rsidRPr="002B2F19" w:rsidRDefault="002B2F19" w:rsidP="002B2F19"/>
              </w:tc>
              <w:tc>
                <w:tcPr>
                  <w:tcW w:w="5697" w:type="dxa"/>
                </w:tcPr>
                <w:p w:rsidR="002B2F19" w:rsidRPr="002B2F19" w:rsidRDefault="002B2F19" w:rsidP="002B2F19"/>
              </w:tc>
              <w:tc>
                <w:tcPr>
                  <w:tcW w:w="1302" w:type="dxa"/>
                </w:tcPr>
                <w:p w:rsidR="002B2F19" w:rsidRPr="002B2F19" w:rsidRDefault="002B2F19" w:rsidP="002B2F19"/>
              </w:tc>
              <w:tc>
                <w:tcPr>
                  <w:tcW w:w="992" w:type="dxa"/>
                </w:tcPr>
                <w:p w:rsidR="002B2F19" w:rsidRPr="002B2F19" w:rsidRDefault="002B2F19" w:rsidP="002B2F19"/>
              </w:tc>
              <w:tc>
                <w:tcPr>
                  <w:tcW w:w="857" w:type="dxa"/>
                </w:tcPr>
                <w:p w:rsidR="002B2F19" w:rsidRPr="002B2F19" w:rsidRDefault="002B2F19" w:rsidP="002B2F19"/>
              </w:tc>
            </w:tr>
          </w:tbl>
          <w:p w:rsidR="003053DF" w:rsidRPr="002B2F19" w:rsidRDefault="003053DF" w:rsidP="00AF3265">
            <w:pPr>
              <w:pStyle w:val="a3"/>
              <w:spacing w:line="360" w:lineRule="auto"/>
              <w:jc w:val="both"/>
              <w:rPr>
                <w:b/>
              </w:rPr>
            </w:pPr>
          </w:p>
          <w:p w:rsidR="003053DF" w:rsidRPr="002B2F19" w:rsidRDefault="003053DF" w:rsidP="004D7181"/>
          <w:p w:rsidR="003053DF" w:rsidRPr="002B2F19" w:rsidRDefault="003053DF" w:rsidP="004D7181"/>
          <w:p w:rsidR="003053DF" w:rsidRPr="002B2F19" w:rsidRDefault="003053DF" w:rsidP="004D7181"/>
          <w:p w:rsidR="003053DF" w:rsidRPr="002B2F19" w:rsidRDefault="003053DF" w:rsidP="004D7181">
            <w:pPr>
              <w:tabs>
                <w:tab w:val="left" w:pos="13902"/>
              </w:tabs>
              <w:rPr>
                <w:b/>
              </w:rPr>
            </w:pPr>
            <w:r w:rsidRPr="002B2F19">
              <w:rPr>
                <w:b/>
              </w:rPr>
              <w:t>7МАТЕРИАЛЬНО-ТЕХНИЧЕСКОЕ ОБЕСПЕЧЕНИЕ</w:t>
            </w:r>
          </w:p>
          <w:p w:rsidR="003053DF" w:rsidRPr="002B2F19" w:rsidRDefault="003053DF" w:rsidP="004D7181">
            <w:pPr>
              <w:tabs>
                <w:tab w:val="left" w:pos="13902"/>
              </w:tabs>
              <w:rPr>
                <w:b/>
              </w:rPr>
            </w:pPr>
          </w:p>
          <w:p w:rsidR="003053DF" w:rsidRPr="002B2F19" w:rsidRDefault="003053DF" w:rsidP="00520DD8">
            <w:r w:rsidRPr="002B2F19">
              <w:rPr>
                <w:b/>
              </w:rPr>
              <w:t>Оборудование:</w:t>
            </w:r>
            <w:r w:rsidRPr="002B2F19">
              <w:t xml:space="preserve"> компьютер, проектор, веб-камера (для уроков с использованием ИКТ ).</w:t>
            </w:r>
          </w:p>
          <w:p w:rsidR="003053DF" w:rsidRPr="002B2F19" w:rsidRDefault="003053DF" w:rsidP="00520DD8"/>
          <w:p w:rsidR="003053DF" w:rsidRPr="002B2F19" w:rsidRDefault="003053DF" w:rsidP="00520DD8"/>
          <w:p w:rsidR="003053DF" w:rsidRPr="002B2F19" w:rsidRDefault="003053DF" w:rsidP="00520DD8">
            <w:pPr>
              <w:rPr>
                <w:b/>
              </w:rPr>
            </w:pPr>
            <w:r w:rsidRPr="002B2F19">
              <w:rPr>
                <w:b/>
              </w:rPr>
              <w:t xml:space="preserve"> УМК для учителя:</w:t>
            </w:r>
          </w:p>
          <w:p w:rsidR="003053DF" w:rsidRPr="002B2F19" w:rsidRDefault="003053DF" w:rsidP="00520DD8">
            <w:pPr>
              <w:rPr>
                <w:b/>
              </w:rPr>
            </w:pPr>
          </w:p>
          <w:p w:rsidR="003053DF" w:rsidRPr="002B2F19" w:rsidRDefault="003053DF" w:rsidP="00520DD8">
            <w:r w:rsidRPr="002B2F19">
              <w:t>1.Баранов М.Т., Ладыженская Т.А., Шанский Н.М. Программа по русскому языку. 5 класс.// Программы для общеобразовательных учреждений. Русский язык. 5-9 классы.-М., Просвещение, 2011.</w:t>
            </w:r>
          </w:p>
          <w:p w:rsidR="003053DF" w:rsidRPr="002B2F19" w:rsidRDefault="003053DF" w:rsidP="00520DD8">
            <w:r w:rsidRPr="002B2F19">
              <w:lastRenderedPageBreak/>
              <w:t xml:space="preserve">2.Ладыженская Т.А., Баранов М.Т., Тростенцова Л.А.,  и др. Русский язык. 7 класс. Учебник для общеобразовательных учреждений. </w:t>
            </w:r>
          </w:p>
          <w:p w:rsidR="003053DF" w:rsidRPr="002B2F19" w:rsidRDefault="003053DF" w:rsidP="00520DD8">
            <w:r w:rsidRPr="002B2F19">
              <w:t>М., Просвещение, 2013.</w:t>
            </w:r>
          </w:p>
          <w:p w:rsidR="003053DF" w:rsidRPr="002B2F19" w:rsidRDefault="003053DF" w:rsidP="00520DD8">
            <w:r w:rsidRPr="002B2F19">
              <w:t>3.Поурочные разработки по русскому языку для 7 класса/ сост. Беляева О.В., Доценко О.А. М., Вако, 2009.</w:t>
            </w:r>
          </w:p>
          <w:p w:rsidR="003053DF" w:rsidRPr="002B2F19" w:rsidRDefault="003053DF" w:rsidP="00520DD8">
            <w:r w:rsidRPr="002B2F19">
              <w:t>4.Поурочные планы по учебнику М.Т.Баранова/ сост. Колчанова С.С. Волгоград,Учитель, 2009.</w:t>
            </w:r>
          </w:p>
          <w:p w:rsidR="003053DF" w:rsidRPr="002B2F19" w:rsidRDefault="003053DF" w:rsidP="00520DD8">
            <w:r w:rsidRPr="002B2F19">
              <w:t>5. Русский язык. Контрольно-измерительные материалы. 7 класс/ сост. Егорова Н.В. М., Вако, 2010.</w:t>
            </w:r>
          </w:p>
          <w:p w:rsidR="003053DF" w:rsidRPr="002B2F19" w:rsidRDefault="003053DF" w:rsidP="00520DD8"/>
          <w:p w:rsidR="003053DF" w:rsidRPr="002B2F19" w:rsidRDefault="003053DF" w:rsidP="00520DD8">
            <w:r w:rsidRPr="002B2F19">
              <w:t>6.Русский язык. 7 класс. Тематические тесты по программе М.Т.Баранова, Т.А.Ладыженской и др. / сост. Мальцева Л.И. Ростов-на-Дону, 2012.</w:t>
            </w:r>
          </w:p>
          <w:p w:rsidR="003053DF" w:rsidRPr="002B2F19" w:rsidRDefault="003053DF" w:rsidP="00520DD8">
            <w:r w:rsidRPr="002B2F19">
              <w:t>7.Тематические зачеты по русскому языку. 7 класс./ Малюшкин А.Б., Рогачева Е.Ю. М., Сфера, 2009.</w:t>
            </w:r>
          </w:p>
          <w:p w:rsidR="003053DF" w:rsidRPr="002B2F19" w:rsidRDefault="003053DF" w:rsidP="00520DD8"/>
          <w:p w:rsidR="003053DF" w:rsidRPr="002B2F19" w:rsidRDefault="003053DF" w:rsidP="00520DD8"/>
          <w:p w:rsidR="003053DF" w:rsidRPr="002B2F19" w:rsidRDefault="003053DF" w:rsidP="00520DD8"/>
          <w:p w:rsidR="003053DF" w:rsidRPr="002B2F19" w:rsidRDefault="003053DF" w:rsidP="00520DD8"/>
          <w:p w:rsidR="003053DF" w:rsidRPr="002B2F19" w:rsidRDefault="003053DF" w:rsidP="00520DD8">
            <w:r w:rsidRPr="002B2F19">
              <w:t>8.Уроки русского языка с применением информационных технологий.5-7 классы. Методическое пособие с электронным приложением. М.,Глобус, 2010.</w:t>
            </w:r>
          </w:p>
          <w:p w:rsidR="003053DF" w:rsidRPr="002B2F19" w:rsidRDefault="003053DF" w:rsidP="00520DD8"/>
          <w:p w:rsidR="003053DF" w:rsidRPr="002B2F19" w:rsidRDefault="003053DF" w:rsidP="00520DD8">
            <w:pPr>
              <w:rPr>
                <w:b/>
              </w:rPr>
            </w:pPr>
            <w:r w:rsidRPr="002B2F19">
              <w:rPr>
                <w:b/>
              </w:rPr>
              <w:t>УМК для учащихся:</w:t>
            </w:r>
          </w:p>
          <w:p w:rsidR="003053DF" w:rsidRPr="002B2F19" w:rsidRDefault="003053DF" w:rsidP="00520DD8">
            <w:pPr>
              <w:rPr>
                <w:b/>
              </w:rPr>
            </w:pPr>
          </w:p>
          <w:p w:rsidR="003053DF" w:rsidRPr="002B2F19" w:rsidRDefault="003053DF" w:rsidP="00520DD8">
            <w:r w:rsidRPr="002B2F19">
              <w:t>1.Ладыженская Т.А., Баранов М.Т., Тростенцова Л.А. и др. Русский язык. 7 класс. Учебник для общеобразовательных учреждений.</w:t>
            </w:r>
          </w:p>
          <w:p w:rsidR="003053DF" w:rsidRPr="002B2F19" w:rsidRDefault="003053DF" w:rsidP="00520DD8">
            <w:r w:rsidRPr="002B2F19">
              <w:t xml:space="preserve"> М., Просвещение, 2013.</w:t>
            </w:r>
          </w:p>
          <w:p w:rsidR="003053DF" w:rsidRPr="002B2F19" w:rsidRDefault="003053DF" w:rsidP="00520DD8">
            <w:r w:rsidRPr="002B2F19">
              <w:t>2.Русский язык. Дидактические материалы.7 класс/ сост. Тростенцова Л.А., Ладыженская Т.А. М.,Экзамен, 2013.</w:t>
            </w:r>
          </w:p>
          <w:p w:rsidR="003053DF" w:rsidRPr="002B2F19" w:rsidRDefault="003053DF" w:rsidP="00520DD8">
            <w:r w:rsidRPr="002B2F19">
              <w:t>3.Тестовые задания по русскому языку. 7 класс. /сост. Богданова Г.А. М., Просвещение,2010.</w:t>
            </w:r>
          </w:p>
          <w:p w:rsidR="003053DF" w:rsidRPr="002B2F19" w:rsidRDefault="003053DF" w:rsidP="00520DD8"/>
          <w:p w:rsidR="003053DF" w:rsidRPr="002B2F19" w:rsidRDefault="003053DF" w:rsidP="00520DD8"/>
          <w:p w:rsidR="003053DF" w:rsidRPr="002B2F19" w:rsidRDefault="003053DF" w:rsidP="00520DD8">
            <w:pPr>
              <w:rPr>
                <w:b/>
              </w:rPr>
            </w:pPr>
          </w:p>
          <w:p w:rsidR="003053DF" w:rsidRPr="002B2F19" w:rsidRDefault="003053DF" w:rsidP="00520DD8">
            <w:pPr>
              <w:rPr>
                <w:b/>
              </w:rPr>
            </w:pPr>
            <w:r w:rsidRPr="002B2F19">
              <w:rPr>
                <w:b/>
              </w:rPr>
              <w:t>8.ПРИЛОЖЕНИЯ</w:t>
            </w:r>
          </w:p>
          <w:p w:rsidR="003053DF" w:rsidRPr="002B2F19" w:rsidRDefault="003053DF" w:rsidP="00520DD8">
            <w:pPr>
              <w:rPr>
                <w:b/>
              </w:rPr>
            </w:pPr>
          </w:p>
          <w:p w:rsidR="003053DF" w:rsidRPr="002B2F19" w:rsidRDefault="003053DF" w:rsidP="00520DD8">
            <w:pPr>
              <w:rPr>
                <w:b/>
              </w:rPr>
            </w:pPr>
          </w:p>
          <w:p w:rsidR="003053DF" w:rsidRPr="002B2F19" w:rsidRDefault="003053DF" w:rsidP="00520DD8">
            <w:pPr>
              <w:rPr>
                <w:b/>
              </w:rPr>
            </w:pPr>
          </w:p>
          <w:p w:rsidR="003053DF" w:rsidRPr="002B2F19" w:rsidRDefault="003053DF" w:rsidP="00D62AAA">
            <w:pPr>
              <w:shd w:val="clear" w:color="auto" w:fill="FFFFFF"/>
              <w:spacing w:line="100" w:lineRule="atLeast"/>
              <w:ind w:left="360" w:right="11"/>
              <w:jc w:val="both"/>
              <w:rPr>
                <w:b/>
              </w:rPr>
            </w:pPr>
            <w:r w:rsidRPr="002B2F19">
              <w:rPr>
                <w:b/>
              </w:rPr>
              <w:t>Образовательные электронные ресурсы:</w:t>
            </w:r>
          </w:p>
          <w:p w:rsidR="003053DF" w:rsidRPr="002B2F19" w:rsidRDefault="009216A6" w:rsidP="00D62AAA">
            <w:pPr>
              <w:numPr>
                <w:ilvl w:val="0"/>
                <w:numId w:val="1"/>
              </w:numPr>
              <w:suppressAutoHyphens/>
              <w:spacing w:line="100" w:lineRule="atLeast"/>
              <w:jc w:val="both"/>
            </w:pPr>
            <w:hyperlink r:id="rId8" w:history="1">
              <w:r w:rsidR="003053DF" w:rsidRPr="002B2F19">
                <w:rPr>
                  <w:rStyle w:val="ab"/>
                </w:rPr>
                <w:t>http://ege.edu.ru</w:t>
              </w:r>
            </w:hyperlink>
            <w:r w:rsidR="003053DF" w:rsidRPr="002B2F19">
              <w:t xml:space="preserve"> Портал информационной поддержки ЕГЭ</w:t>
            </w:r>
          </w:p>
          <w:p w:rsidR="003053DF" w:rsidRPr="002B2F19" w:rsidRDefault="009216A6" w:rsidP="00D62AAA">
            <w:pPr>
              <w:numPr>
                <w:ilvl w:val="0"/>
                <w:numId w:val="1"/>
              </w:numPr>
              <w:suppressAutoHyphens/>
              <w:spacing w:line="100" w:lineRule="atLeast"/>
              <w:jc w:val="both"/>
            </w:pPr>
            <w:hyperlink r:id="rId9" w:history="1">
              <w:r w:rsidR="003053DF" w:rsidRPr="002B2F19">
                <w:rPr>
                  <w:rStyle w:val="ab"/>
                </w:rPr>
                <w:t>http://www.9151394.ru/</w:t>
              </w:r>
            </w:hyperlink>
            <w:r w:rsidR="003053DF" w:rsidRPr="002B2F19">
              <w:t xml:space="preserve"> - Информационные и коммуникационные технологии в обучении</w:t>
            </w:r>
          </w:p>
          <w:p w:rsidR="003053DF" w:rsidRPr="002B2F19" w:rsidRDefault="009216A6" w:rsidP="00D62AAA">
            <w:pPr>
              <w:numPr>
                <w:ilvl w:val="0"/>
                <w:numId w:val="1"/>
              </w:numPr>
              <w:suppressAutoHyphens/>
              <w:spacing w:line="100" w:lineRule="atLeast"/>
              <w:jc w:val="both"/>
            </w:pPr>
            <w:hyperlink r:id="rId10" w:history="1">
              <w:r w:rsidR="003053DF" w:rsidRPr="002B2F19">
                <w:rPr>
                  <w:rStyle w:val="ab"/>
                </w:rPr>
                <w:t>http://repetitor.1c.ru/</w:t>
              </w:r>
            </w:hyperlink>
            <w:r w:rsidR="003053DF" w:rsidRPr="002B2F19">
              <w:rPr>
                <w:b/>
              </w:rPr>
              <w:t xml:space="preserve"> - </w:t>
            </w:r>
            <w:r w:rsidR="003053DF" w:rsidRPr="002B2F19">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053DF" w:rsidRPr="002B2F19" w:rsidRDefault="003053DF" w:rsidP="0018741A">
            <w:pPr>
              <w:rPr>
                <w:b/>
                <w:lang w:val="be-BY"/>
              </w:rPr>
            </w:pPr>
          </w:p>
          <w:p w:rsidR="003053DF" w:rsidRPr="002B2F19" w:rsidRDefault="003053DF" w:rsidP="0018741A">
            <w:pPr>
              <w:rPr>
                <w:b/>
                <w:lang w:val="be-BY"/>
              </w:rPr>
            </w:pPr>
            <w:r w:rsidRPr="002B2F19">
              <w:rPr>
                <w:b/>
                <w:lang w:val="be-BY"/>
              </w:rPr>
              <w:t xml:space="preserve">        Входной  тест по теме “Повторение изученного в 5-6 классах”</w:t>
            </w:r>
          </w:p>
          <w:p w:rsidR="003053DF" w:rsidRPr="002B2F19" w:rsidRDefault="003053DF" w:rsidP="00D62AAA">
            <w:pPr>
              <w:jc w:val="center"/>
              <w:rPr>
                <w:b/>
                <w:lang w:val="be-BY"/>
              </w:rPr>
            </w:pPr>
            <w:r w:rsidRPr="002B2F19">
              <w:rPr>
                <w:b/>
                <w:lang w:val="be-BY"/>
              </w:rPr>
              <w:t xml:space="preserve">Вариант 1 </w:t>
            </w:r>
          </w:p>
          <w:p w:rsidR="003053DF" w:rsidRPr="002B2F19" w:rsidRDefault="003053DF" w:rsidP="00D62AAA">
            <w:r w:rsidRPr="002B2F19">
              <w:rPr>
                <w:b/>
                <w:bCs/>
              </w:rPr>
              <w:t xml:space="preserve">                                                                                                                                   ЧАСТЬ  1</w:t>
            </w:r>
            <w:r w:rsidRPr="002B2F19">
              <w:rPr>
                <w:b/>
                <w:bCs/>
              </w:rPr>
              <w:br/>
              <w:t>А1. В каком слове верно выделена буква, обозначающая ударный гласный звук?</w:t>
            </w:r>
            <w:r w:rsidRPr="002B2F19">
              <w:br/>
            </w:r>
            <w:r w:rsidRPr="002B2F19">
              <w:rPr>
                <w:lang w:val="be-BY"/>
              </w:rPr>
              <w:t xml:space="preserve">       1) </w:t>
            </w:r>
            <w:r w:rsidRPr="002B2F19">
              <w:rPr>
                <w:b/>
                <w:lang w:val="be-BY"/>
              </w:rPr>
              <w:t>А</w:t>
            </w:r>
            <w:r w:rsidRPr="002B2F19">
              <w:rPr>
                <w:lang w:val="be-BY"/>
              </w:rPr>
              <w:t>вгустовск</w:t>
            </w:r>
            <w:r w:rsidRPr="002B2F19">
              <w:t>ий                         2) копировАть          3) нАчала</w:t>
            </w:r>
          </w:p>
          <w:p w:rsidR="003053DF" w:rsidRPr="002B2F19" w:rsidRDefault="003053DF" w:rsidP="00D62AAA">
            <w:r w:rsidRPr="002B2F19">
              <w:rPr>
                <w:b/>
                <w:bCs/>
              </w:rPr>
              <w:t xml:space="preserve">А2. Укажите пример с ошибкой в образовании формы слова:  </w:t>
            </w:r>
            <w:r w:rsidRPr="002B2F19">
              <w:t>1) самый лучший             2) трое дочерей     3) пятью пальцами</w:t>
            </w:r>
          </w:p>
          <w:p w:rsidR="003053DF" w:rsidRPr="002B2F19" w:rsidRDefault="003053DF" w:rsidP="00D62AAA">
            <w:r w:rsidRPr="002B2F19">
              <w:rPr>
                <w:b/>
                <w:bCs/>
              </w:rPr>
              <w:t>А3. В каком варианте ответа правильно указаны все цифры, на месте которых пишется НН?</w:t>
            </w:r>
            <w:r w:rsidRPr="002B2F19">
              <w:br/>
            </w:r>
            <w:r w:rsidRPr="002B2F19">
              <w:rPr>
                <w:i/>
                <w:iCs/>
              </w:rPr>
              <w:t xml:space="preserve">                                         В этот безветре(1)ый день осе(2)ий холод ласково и кротко крадется лисой к овся(3)ому двору. </w:t>
            </w:r>
            <w:r w:rsidRPr="002B2F19">
              <w:rPr>
                <w:i/>
                <w:iCs/>
              </w:rPr>
              <w:br/>
            </w:r>
            <w:r w:rsidRPr="002B2F19">
              <w:t xml:space="preserve">        1) 1, 2                  2) 1, 3                    3) 1, 2, 3                     </w:t>
            </w:r>
            <w:r w:rsidRPr="002B2F19">
              <w:br/>
            </w:r>
            <w:r w:rsidRPr="002B2F19">
              <w:rPr>
                <w:b/>
                <w:bCs/>
              </w:rPr>
              <w:t>А4. В каком ряду во всех словах пропущена безударная проверяемая гласная корня?</w:t>
            </w:r>
            <w:r w:rsidRPr="002B2F19">
              <w:br/>
              <w:t xml:space="preserve">        1) р_птать,тв_рдеть, к_лорит                                    2) в_рсистый, _птека, зам_рать   3) угн_тение, пощ_дить, хл_потливый</w:t>
            </w:r>
            <w:r w:rsidRPr="002B2F19">
              <w:br/>
            </w:r>
            <w:r w:rsidRPr="002B2F19">
              <w:rPr>
                <w:b/>
                <w:bCs/>
              </w:rPr>
              <w:lastRenderedPageBreak/>
              <w:t>А5. В каком ряду во всех трёх словах пропущена одна и та же буква?</w:t>
            </w:r>
            <w:r w:rsidRPr="002B2F19">
              <w:br/>
              <w:t xml:space="preserve">       1) пр_орзерный, пр_ломление, пр_шелец               2) бе_вкусица, и_бежать, во_вестить     3) по_пись, о_правка, на_кусить</w:t>
            </w:r>
          </w:p>
          <w:p w:rsidR="003053DF" w:rsidRPr="002B2F19" w:rsidRDefault="003053DF" w:rsidP="00D62AAA">
            <w:r w:rsidRPr="002B2F19">
              <w:rPr>
                <w:b/>
                <w:bCs/>
              </w:rPr>
              <w:t xml:space="preserve">А6. В каком слове  на месте пропуска пишется буква И:    </w:t>
            </w:r>
            <w:r w:rsidRPr="002B2F19">
              <w:t xml:space="preserve">1)  вы пиш_те                        2) кача_шь ногой       3) он  дыш_т свободно                    </w:t>
            </w:r>
          </w:p>
          <w:p w:rsidR="003053DF" w:rsidRPr="002B2F19" w:rsidRDefault="003053DF" w:rsidP="00D62AAA">
            <w:pPr>
              <w:rPr>
                <w:b/>
              </w:rPr>
            </w:pPr>
            <w:r w:rsidRPr="002B2F19">
              <w:rPr>
                <w:b/>
              </w:rPr>
              <w:t>А7. В каком предложении не со словом пишется раздельно?</w:t>
            </w:r>
          </w:p>
          <w:p w:rsidR="003053DF" w:rsidRPr="002B2F19" w:rsidRDefault="003053DF" w:rsidP="00D62AAA">
            <w:pPr>
              <w:ind w:left="360"/>
            </w:pPr>
            <w:r w:rsidRPr="002B2F19">
              <w:t xml:space="preserve">1) (Не)дисциплинированность Павлова мешала всем.      2) Лицо его было (не)злое, а скорее доброе.  3) За прямоту соседки (не)долюбливали мою бабушку.   </w:t>
            </w:r>
          </w:p>
          <w:p w:rsidR="003053DF" w:rsidRPr="002B2F19" w:rsidRDefault="003053DF" w:rsidP="00D62AAA">
            <w:pPr>
              <w:rPr>
                <w:b/>
                <w:bCs/>
                <w:lang w:val="be-BY"/>
              </w:rPr>
            </w:pPr>
            <w:r w:rsidRPr="002B2F19">
              <w:rPr>
                <w:b/>
                <w:bCs/>
              </w:rPr>
              <w:t>А8. В каком варианте ответа указаны все слова, где пропущена буква Ё?</w:t>
            </w:r>
            <w:r w:rsidRPr="002B2F19">
              <w:br/>
              <w:t xml:space="preserve">                              А. стриж_шь                            Б. ключ_м            В. деш_вый</w:t>
            </w:r>
            <w:r w:rsidRPr="002B2F19">
              <w:br/>
              <w:t xml:space="preserve">         1) А, Б, В                      2) А, Б                            3) А, В</w:t>
            </w:r>
            <w:r w:rsidRPr="002B2F19">
              <w:br/>
            </w:r>
            <w:r w:rsidRPr="002B2F19">
              <w:rPr>
                <w:b/>
                <w:bCs/>
              </w:rPr>
              <w:t xml:space="preserve">А9.  В каком варианте ответа правильно указаны все цифры, на месте которых </w:t>
            </w:r>
            <w:r w:rsidRPr="002B2F19">
              <w:rPr>
                <w:b/>
                <w:bCs/>
                <w:lang w:val="be-BY"/>
              </w:rPr>
              <w:t>пишется И?</w:t>
            </w:r>
          </w:p>
          <w:p w:rsidR="003053DF" w:rsidRPr="002B2F19" w:rsidRDefault="003053DF" w:rsidP="00D62AAA">
            <w:pPr>
              <w:rPr>
                <w:bCs/>
                <w:i/>
                <w:lang w:val="be-BY"/>
              </w:rPr>
            </w:pPr>
            <w:r w:rsidRPr="002B2F19">
              <w:rPr>
                <w:bCs/>
                <w:i/>
                <w:lang w:val="be-BY"/>
              </w:rPr>
              <w:t xml:space="preserve">                              Брат  н(1)кому н(2) в чем н(3) мог отказать, и н(4)которые люди злоупотребляли этим.</w:t>
            </w:r>
          </w:p>
          <w:p w:rsidR="003053DF" w:rsidRPr="002B2F19" w:rsidRDefault="003053DF" w:rsidP="00D62AAA">
            <w:r w:rsidRPr="002B2F19">
              <w:rPr>
                <w:bCs/>
              </w:rPr>
              <w:t xml:space="preserve">         1) 1,2,3                  2 )1,2,3,4                       3)  1,2                   </w:t>
            </w:r>
            <w:r w:rsidRPr="002B2F19">
              <w:rPr>
                <w:bCs/>
              </w:rPr>
              <w:br/>
            </w:r>
            <w:r w:rsidRPr="002B2F19">
              <w:rPr>
                <w:b/>
                <w:bCs/>
              </w:rPr>
              <w:t>А10. Укажите правильное объяснение постановки запятой или её отсутствия в предложении.</w:t>
            </w:r>
            <w:r w:rsidRPr="002B2F19">
              <w:br/>
            </w:r>
            <w:r w:rsidRPr="002B2F19">
              <w:rPr>
                <w:i/>
                <w:iCs/>
              </w:rPr>
              <w:t xml:space="preserve">                             Я стал читать ( )и много размышлять о жизни.</w:t>
            </w:r>
            <w:r w:rsidRPr="002B2F19">
              <w:rPr>
                <w:i/>
                <w:iCs/>
              </w:rPr>
              <w:br/>
            </w:r>
            <w:r w:rsidRPr="002B2F19">
              <w:t xml:space="preserve">          1) Простое предложение с однородными членами, перед союзом И запятая не нужна.</w:t>
            </w:r>
            <w:r w:rsidRPr="002B2F19">
              <w:br/>
              <w:t xml:space="preserve">          2) Простое предложение с однородными членами, перед союзом И нужна запятая.</w:t>
            </w:r>
          </w:p>
          <w:p w:rsidR="003053DF" w:rsidRPr="002B2F19" w:rsidRDefault="003053DF" w:rsidP="00D62AAA">
            <w:pPr>
              <w:rPr>
                <w:b/>
                <w:iCs/>
              </w:rPr>
            </w:pPr>
            <w:r w:rsidRPr="002B2F19">
              <w:rPr>
                <w:b/>
                <w:iCs/>
              </w:rPr>
              <w:t>А11.В каком предложении оба выделенных слова пишутся слитно?</w:t>
            </w:r>
          </w:p>
          <w:p w:rsidR="003053DF" w:rsidRPr="002B2F19" w:rsidRDefault="003053DF" w:rsidP="00D62AAA">
            <w:r w:rsidRPr="002B2F19">
              <w:t xml:space="preserve">        1) Красновато(коричневые) листья падали на меня (с)верху.</w:t>
            </w:r>
          </w:p>
          <w:p w:rsidR="003053DF" w:rsidRPr="002B2F19" w:rsidRDefault="003053DF" w:rsidP="00D62AAA">
            <w:r w:rsidRPr="002B2F19">
              <w:t xml:space="preserve">        2) Когда(нибудь) и у меня будет такое бело(снежное) платье.</w:t>
            </w:r>
          </w:p>
          <w:p w:rsidR="003053DF" w:rsidRPr="002B2F19" w:rsidRDefault="003053DF" w:rsidP="00D62AAA">
            <w:r w:rsidRPr="002B2F19">
              <w:t xml:space="preserve">        3) (В)низу, у болота, иногда видны были длинно(ногие) журавли.</w:t>
            </w:r>
          </w:p>
          <w:p w:rsidR="003053DF" w:rsidRPr="002B2F19" w:rsidRDefault="003053DF" w:rsidP="00D62AAA">
            <w:pPr>
              <w:rPr>
                <w:b/>
                <w:bCs/>
              </w:rPr>
            </w:pPr>
            <w:r w:rsidRPr="002B2F19">
              <w:rPr>
                <w:b/>
                <w:bCs/>
              </w:rPr>
              <w:t>А12. Укажите предложение, в котором нужно поставить одну запятую. (Знаки препинания не расставлены.)</w:t>
            </w:r>
          </w:p>
          <w:p w:rsidR="003053DF" w:rsidRPr="002B2F19" w:rsidRDefault="003053DF" w:rsidP="00D62AAA">
            <w:pPr>
              <w:rPr>
                <w:bCs/>
              </w:rPr>
            </w:pPr>
            <w:r w:rsidRPr="002B2F19">
              <w:rPr>
                <w:bCs/>
              </w:rPr>
              <w:t>1) Комната была небольшой но уютной и хорошо обставленной.</w:t>
            </w:r>
          </w:p>
          <w:p w:rsidR="003053DF" w:rsidRPr="002B2F19" w:rsidRDefault="003053DF" w:rsidP="00D62AAA">
            <w:pPr>
              <w:rPr>
                <w:bCs/>
              </w:rPr>
            </w:pPr>
            <w:r w:rsidRPr="002B2F19">
              <w:rPr>
                <w:bCs/>
              </w:rPr>
              <w:t xml:space="preserve">        2) Не случилось бы вьюги назавтра или ночью.</w:t>
            </w:r>
          </w:p>
          <w:p w:rsidR="003053DF" w:rsidRPr="002B2F19" w:rsidRDefault="003053DF" w:rsidP="00D62AAA">
            <w:pPr>
              <w:rPr>
                <w:bCs/>
              </w:rPr>
            </w:pPr>
            <w:r w:rsidRPr="002B2F19">
              <w:rPr>
                <w:bCs/>
              </w:rPr>
              <w:t xml:space="preserve">        3) Ни шуток ни смеха ни улыбок даже не было заметно между всеми этими людьми.</w:t>
            </w:r>
          </w:p>
          <w:tbl>
            <w:tblPr>
              <w:tblW w:w="1420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5"/>
            </w:tblGrid>
            <w:tr w:rsidR="003053DF" w:rsidRPr="002B2F19" w:rsidTr="001A3C4B">
              <w:trPr>
                <w:trHeight w:val="495"/>
              </w:trPr>
              <w:tc>
                <w:tcPr>
                  <w:tcW w:w="14205" w:type="dxa"/>
                </w:tcPr>
                <w:p w:rsidR="003053DF" w:rsidRPr="002B2F19" w:rsidRDefault="003053DF" w:rsidP="00D62AAA">
                  <w:pPr>
                    <w:jc w:val="center"/>
                    <w:rPr>
                      <w:rFonts w:ascii="Times New Roman" w:hAnsi="Times New Roman" w:cs="Times New Roman"/>
                      <w:sz w:val="20"/>
                      <w:szCs w:val="20"/>
                    </w:rPr>
                  </w:pPr>
                  <w:r w:rsidRPr="002B2F19">
                    <w:rPr>
                      <w:rFonts w:ascii="Times New Roman" w:hAnsi="Times New Roman" w:cs="Times New Roman"/>
                      <w:b/>
                      <w:bCs/>
                      <w:sz w:val="20"/>
                      <w:szCs w:val="20"/>
                    </w:rPr>
                    <w:t>Прочитайте текст и выполните задания А13—А17.</w:t>
                  </w:r>
                </w:p>
              </w:tc>
            </w:tr>
          </w:tbl>
          <w:p w:rsidR="003053DF" w:rsidRPr="002B2F19" w:rsidRDefault="003053DF" w:rsidP="00D62AAA">
            <w:pPr>
              <w:rPr>
                <w:i/>
                <w:iCs/>
              </w:rPr>
            </w:pPr>
            <w:r w:rsidRPr="002B2F19">
              <w:rPr>
                <w:i/>
                <w:iCs/>
              </w:rPr>
              <w:t>(1) ... (2) Он весь красно-бурый, покрыт серым налетом.(3) По бокам брюшка - яркие треугольные пятна. (4)Конец брюшка сильно вытянут и напоминает хвостик.(5)Майский жук обгрызает листья деревьев. (6)Но еще опаснее личинка майского жука. (7)Она очень прожорлива. (8)…люди уничтожают майских жуков.</w:t>
            </w:r>
            <w:r w:rsidRPr="002B2F19">
              <w:rPr>
                <w:i/>
                <w:iCs/>
              </w:rPr>
              <w:br/>
            </w:r>
            <w:r w:rsidRPr="002B2F19">
              <w:rPr>
                <w:i/>
                <w:iCs/>
              </w:rPr>
              <w:br/>
            </w:r>
            <w:r w:rsidRPr="002B2F19">
              <w:rPr>
                <w:b/>
                <w:bCs/>
              </w:rPr>
              <w:t>А13. Какое из приведённых ниже предложений должно быть первым в этом тексте?</w:t>
            </w:r>
            <w:r w:rsidRPr="002B2F19">
              <w:br/>
              <w:t xml:space="preserve">       1) В саду мы увидели майских жуков.</w:t>
            </w:r>
          </w:p>
          <w:p w:rsidR="003053DF" w:rsidRPr="002B2F19" w:rsidRDefault="003053DF" w:rsidP="00D62AAA">
            <w:r w:rsidRPr="002B2F19">
              <w:t xml:space="preserve">       2) Среди многочисленных насекомых есть особенно вредные.</w:t>
            </w:r>
          </w:p>
          <w:p w:rsidR="003053DF" w:rsidRPr="002B2F19" w:rsidRDefault="003053DF" w:rsidP="00D62AAA">
            <w:r w:rsidRPr="002B2F19">
              <w:t xml:space="preserve">       3) Майский жук - опасный вредитель.</w:t>
            </w:r>
          </w:p>
          <w:p w:rsidR="003053DF" w:rsidRPr="002B2F19" w:rsidRDefault="003053DF" w:rsidP="00D62AAA">
            <w:r w:rsidRPr="002B2F19">
              <w:rPr>
                <w:b/>
                <w:bCs/>
              </w:rPr>
              <w:t>А14. Какое из приведённых ниже слов должно быть на месте пропуска в шестом предложении текста?</w:t>
            </w:r>
            <w:r w:rsidRPr="002B2F19">
              <w:br/>
              <w:t xml:space="preserve">       1) Зато                  2) Поэтому               3) Даже               </w:t>
            </w:r>
          </w:p>
          <w:p w:rsidR="003053DF" w:rsidRPr="002B2F19" w:rsidRDefault="003053DF" w:rsidP="00D62AAA">
            <w:r w:rsidRPr="002B2F19">
              <w:rPr>
                <w:b/>
                <w:bCs/>
              </w:rPr>
              <w:t>А15. Какое слово или сочетание слов является грамматической основой в одном из  предложений (части предложения) текста?</w:t>
            </w:r>
            <w:r w:rsidRPr="002B2F19">
              <w:br/>
              <w:t xml:space="preserve">       1) личинка опаснее         2) обгрызает листья         </w:t>
            </w:r>
            <w:r w:rsidRPr="002B2F19">
              <w:rPr>
                <w:lang w:val="be-BY"/>
              </w:rPr>
              <w:t>3) уничтожают жуков</w:t>
            </w:r>
            <w:r w:rsidRPr="002B2F19">
              <w:br/>
            </w:r>
            <w:r w:rsidRPr="002B2F19">
              <w:rPr>
                <w:b/>
                <w:bCs/>
              </w:rPr>
              <w:t xml:space="preserve">А16. Укажите верную морфологическую характеристику слова </w:t>
            </w:r>
            <w:r w:rsidRPr="002B2F19">
              <w:rPr>
                <w:b/>
                <w:bCs/>
                <w:i/>
                <w:lang w:val="be-BY"/>
              </w:rPr>
              <w:t>очень</w:t>
            </w:r>
            <w:r w:rsidRPr="002B2F19">
              <w:rPr>
                <w:b/>
                <w:bCs/>
              </w:rPr>
              <w:t xml:space="preserve"> (предложение </w:t>
            </w:r>
            <w:r w:rsidRPr="002B2F19">
              <w:rPr>
                <w:b/>
                <w:bCs/>
                <w:lang w:val="be-BY"/>
              </w:rPr>
              <w:t>7</w:t>
            </w:r>
            <w:r w:rsidRPr="002B2F19">
              <w:rPr>
                <w:b/>
                <w:bCs/>
              </w:rPr>
              <w:t>).</w:t>
            </w:r>
            <w:r w:rsidRPr="002B2F19">
              <w:br/>
              <w:t xml:space="preserve">          1) наречие             2) местоимение                   3) союз</w:t>
            </w:r>
            <w:r w:rsidRPr="002B2F19">
              <w:br/>
            </w:r>
            <w:r w:rsidRPr="002B2F19">
              <w:rPr>
                <w:b/>
                <w:bCs/>
              </w:rPr>
              <w:t>А17. Укажите значение слова</w:t>
            </w:r>
            <w:r w:rsidRPr="002B2F19">
              <w:rPr>
                <w:b/>
                <w:bCs/>
                <w:i/>
              </w:rPr>
              <w:t xml:space="preserve"> налет</w:t>
            </w:r>
            <w:r w:rsidRPr="002B2F19">
              <w:rPr>
                <w:b/>
                <w:bCs/>
              </w:rPr>
              <w:t xml:space="preserve"> (предложение 2).</w:t>
            </w:r>
            <w:r w:rsidRPr="002B2F19">
              <w:br/>
              <w:t xml:space="preserve">       1) Внезапное появление   2) Стремительное нападение    3) Тонкий слой чего-нибудь на поверхности</w:t>
            </w:r>
            <w:r w:rsidRPr="002B2F19">
              <w:br/>
            </w:r>
          </w:p>
          <w:p w:rsidR="003053DF" w:rsidRPr="002B2F19" w:rsidRDefault="003053DF" w:rsidP="00D62AAA">
            <w:pPr>
              <w:jc w:val="center"/>
            </w:pPr>
            <w:r w:rsidRPr="002B2F19">
              <w:rPr>
                <w:b/>
                <w:bCs/>
              </w:rPr>
              <w:t>ЧАСТЬ  2</w:t>
            </w:r>
          </w:p>
          <w:tbl>
            <w:tblPr>
              <w:tblW w:w="136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6"/>
            </w:tblGrid>
            <w:tr w:rsidR="003053DF" w:rsidRPr="002B2F19" w:rsidTr="001A3C4B">
              <w:trPr>
                <w:trHeight w:val="375"/>
              </w:trPr>
              <w:tc>
                <w:tcPr>
                  <w:tcW w:w="13616" w:type="dxa"/>
                </w:tcPr>
                <w:p w:rsidR="003053DF" w:rsidRPr="002B2F19" w:rsidRDefault="003053DF" w:rsidP="00D62AAA">
                  <w:pPr>
                    <w:spacing w:after="0"/>
                    <w:jc w:val="center"/>
                    <w:rPr>
                      <w:rFonts w:ascii="Times New Roman" w:hAnsi="Times New Roman" w:cs="Times New Roman"/>
                      <w:sz w:val="20"/>
                      <w:szCs w:val="20"/>
                    </w:rPr>
                  </w:pPr>
                  <w:r w:rsidRPr="002B2F19">
                    <w:rPr>
                      <w:rFonts w:ascii="Times New Roman" w:hAnsi="Times New Roman" w:cs="Times New Roman"/>
                      <w:b/>
                      <w:bCs/>
                      <w:sz w:val="20"/>
                      <w:szCs w:val="20"/>
                    </w:rPr>
                    <w:t>Прочитайте текст и выполните задания А18—А19, В1-В3.</w:t>
                  </w:r>
                </w:p>
              </w:tc>
            </w:tr>
          </w:tbl>
          <w:p w:rsidR="003053DF" w:rsidRPr="002B2F19" w:rsidRDefault="003053DF" w:rsidP="00D62AAA">
            <w:pPr>
              <w:jc w:val="center"/>
              <w:rPr>
                <w:i/>
              </w:rPr>
            </w:pPr>
          </w:p>
          <w:p w:rsidR="003053DF" w:rsidRPr="002B2F19" w:rsidRDefault="003053DF" w:rsidP="00D62AAA">
            <w:pPr>
              <w:rPr>
                <w:i/>
              </w:rPr>
            </w:pPr>
            <w:r w:rsidRPr="002B2F19">
              <w:rPr>
                <w:i/>
              </w:rPr>
              <w:t xml:space="preserve">    (1)Вьюга посеребрила пышную прическу стройных сосен. (2)Ясная береза распустила светлые косы покрытых инеем ветвей, блестит на солнце нежной тонкой берестой.   (3)Глубок зимний сон природы, но идет жизнь под сугробом. (4)Попробуй разгреби в лесу снег до земли. (5)На том месте, которое расчистил, увидишь кустики брусники, веточки черники. (6)Все еще зеленеют здесь круглые листья грушанки, вереска. (7)Пороша рассказывает о событиях в зимнем лесу. (8)На лесной поляне вьется след лисицы. (9)Пробороздил сугроб долговязый лось, проскакал беляк. (10)Парочки следов испятнали снег. (11)Это пробежала куница, хищница искала белок.  (12)Сверкает снег, вспыхивают и гаснут снежные искры. (13)Хорош лес в зимнем уборе!</w:t>
            </w:r>
          </w:p>
          <w:p w:rsidR="003053DF" w:rsidRPr="002B2F19" w:rsidRDefault="003053DF" w:rsidP="00D62AAA">
            <w:pPr>
              <w:jc w:val="right"/>
              <w:rPr>
                <w:b/>
                <w:bCs/>
                <w:i/>
              </w:rPr>
            </w:pPr>
          </w:p>
          <w:p w:rsidR="003053DF" w:rsidRPr="002B2F19" w:rsidRDefault="003053DF" w:rsidP="00D62AAA">
            <w:pPr>
              <w:rPr>
                <w:b/>
                <w:bCs/>
                <w:i/>
              </w:rPr>
            </w:pPr>
            <w:r w:rsidRPr="002B2F19">
              <w:rPr>
                <w:b/>
                <w:bCs/>
              </w:rPr>
              <w:t>А18. Какое из перечисленных утверждений не соответствует содержанию текста?</w:t>
            </w:r>
            <w:r w:rsidRPr="002B2F19">
              <w:rPr>
                <w:b/>
                <w:bCs/>
              </w:rPr>
              <w:br/>
            </w:r>
            <w:r w:rsidRPr="002B2F19">
              <w:t xml:space="preserve">       1)  Зимний лес очень красив       2) Зимой жизнь в лесу замирает.    3) По снегу можно узнать о событиях зимнего леса.</w:t>
            </w:r>
            <w:r w:rsidRPr="002B2F19">
              <w:br/>
            </w:r>
            <w:r w:rsidRPr="002B2F19">
              <w:rPr>
                <w:b/>
              </w:rPr>
              <w:t xml:space="preserve">А19. Какой тип речи представлен в тексте: </w:t>
            </w:r>
            <w:r w:rsidRPr="002B2F19">
              <w:rPr>
                <w:bCs/>
              </w:rPr>
              <w:t>1) Повествование</w:t>
            </w:r>
            <w:r w:rsidRPr="002B2F19">
              <w:t xml:space="preserve">    2) </w:t>
            </w:r>
            <w:r w:rsidRPr="002B2F19">
              <w:rPr>
                <w:bCs/>
              </w:rPr>
              <w:t>Описание</w:t>
            </w:r>
            <w:r w:rsidRPr="002B2F19">
              <w:t xml:space="preserve">  3) </w:t>
            </w:r>
            <w:r w:rsidRPr="002B2F19">
              <w:rPr>
                <w:bCs/>
              </w:rPr>
              <w:t>Рассуждение.</w:t>
            </w:r>
          </w:p>
          <w:p w:rsidR="003053DF" w:rsidRPr="002B2F19" w:rsidRDefault="003053DF" w:rsidP="00D62AAA">
            <w:pPr>
              <w:rPr>
                <w:b/>
                <w:bCs/>
              </w:rPr>
            </w:pPr>
            <w:r w:rsidRPr="002B2F19">
              <w:rPr>
                <w:b/>
                <w:bCs/>
              </w:rPr>
              <w:t xml:space="preserve">В1. Укажите способ образования слова ХИЩНИЦА (предложение №11). </w:t>
            </w:r>
            <w:r w:rsidRPr="002B2F19">
              <w:rPr>
                <w:b/>
                <w:bCs/>
              </w:rPr>
              <w:br/>
              <w:t>В2. Из предложений № 3-6 выпишите качественные  прилагательные</w:t>
            </w:r>
            <w:r w:rsidRPr="002B2F19">
              <w:rPr>
                <w:b/>
                <w:bCs/>
              </w:rPr>
              <w:br/>
              <w:t xml:space="preserve">В3. Среди предложений № 1- 4 найдите сложное предложение. </w:t>
            </w:r>
            <w:r w:rsidRPr="002B2F19">
              <w:t>Напишите номер этого сложного предложения.</w:t>
            </w:r>
            <w:r w:rsidRPr="002B2F19">
              <w:br/>
            </w:r>
          </w:p>
          <w:p w:rsidR="003053DF" w:rsidRPr="002B2F19" w:rsidRDefault="003053DF" w:rsidP="00D62AAA">
            <w:pPr>
              <w:jc w:val="center"/>
            </w:pPr>
            <w:r w:rsidRPr="002B2F19">
              <w:br/>
            </w:r>
            <w:r w:rsidRPr="002B2F19">
              <w:rPr>
                <w:b/>
                <w:lang w:val="be-BY"/>
              </w:rPr>
              <w:t xml:space="preserve"> Входной  тест по теме “Повторение изученного в 5-6 классах”</w:t>
            </w:r>
          </w:p>
          <w:p w:rsidR="003053DF" w:rsidRPr="002B2F19" w:rsidRDefault="003053DF" w:rsidP="00D62AAA">
            <w:pPr>
              <w:jc w:val="center"/>
              <w:rPr>
                <w:b/>
                <w:lang w:val="be-BY"/>
              </w:rPr>
            </w:pPr>
            <w:r w:rsidRPr="002B2F19">
              <w:rPr>
                <w:b/>
                <w:lang w:val="be-BY"/>
              </w:rPr>
              <w:t>Вариант 2</w:t>
            </w:r>
          </w:p>
          <w:p w:rsidR="003053DF" w:rsidRPr="002B2F19" w:rsidRDefault="003053DF" w:rsidP="00D62AAA">
            <w:r w:rsidRPr="002B2F19">
              <w:rPr>
                <w:b/>
                <w:bCs/>
              </w:rPr>
              <w:t xml:space="preserve">                                                                                                                                  ЧАСТЬ  1</w:t>
            </w:r>
            <w:r w:rsidRPr="002B2F19">
              <w:rPr>
                <w:b/>
                <w:bCs/>
              </w:rPr>
              <w:br/>
              <w:t xml:space="preserve">А1. В каком слове верно выделена буква, обозначающая ударный гласный звук: </w:t>
            </w:r>
            <w:r w:rsidRPr="002B2F19">
              <w:rPr>
                <w:lang w:val="be-BY"/>
              </w:rPr>
              <w:t xml:space="preserve"> 1) красИвее           2) средствА                  3) плАто              </w:t>
            </w:r>
          </w:p>
          <w:p w:rsidR="003053DF" w:rsidRPr="002B2F19" w:rsidRDefault="003053DF" w:rsidP="00D62AAA">
            <w:r w:rsidRPr="002B2F19">
              <w:rPr>
                <w:b/>
                <w:bCs/>
              </w:rPr>
              <w:t xml:space="preserve">А2. Укажите пример с ошибкой в образовании формы слова: </w:t>
            </w:r>
            <w:r w:rsidRPr="002B2F19">
              <w:t xml:space="preserve">1) самый умнейший   2) тремястами пятьюдесятью рублями   3) пятеро щенков    </w:t>
            </w:r>
          </w:p>
          <w:p w:rsidR="003053DF" w:rsidRPr="002B2F19" w:rsidRDefault="003053DF" w:rsidP="00D62AAA">
            <w:r w:rsidRPr="002B2F19">
              <w:rPr>
                <w:b/>
                <w:bCs/>
              </w:rPr>
              <w:t>А3. В каком варианте ответа правильно указаны все цифры, на месте которых пишется НН?</w:t>
            </w:r>
            <w:r w:rsidRPr="002B2F19">
              <w:rPr>
                <w:b/>
                <w:bCs/>
              </w:rPr>
              <w:br/>
            </w:r>
            <w:r w:rsidRPr="002B2F19">
              <w:rPr>
                <w:i/>
              </w:rPr>
              <w:t>Весен(1)ее настроение чувствуется и в аквамарин(2)овомнебе, и в румян(3)ых стволах яблонь, ждущих тепла.</w:t>
            </w:r>
          </w:p>
          <w:p w:rsidR="003053DF" w:rsidRPr="002B2F19" w:rsidRDefault="003053DF" w:rsidP="00D62AAA">
            <w:r w:rsidRPr="002B2F19">
              <w:t xml:space="preserve">       1) 1, 2                2) 2             3) 1, 2, 3                   4) 1</w:t>
            </w:r>
            <w:r w:rsidRPr="002B2F19">
              <w:br/>
            </w:r>
            <w:r w:rsidRPr="002B2F19">
              <w:rPr>
                <w:b/>
                <w:bCs/>
              </w:rPr>
              <w:t>А4. В каком ряду во всех словах пропущена безударная проверяемая гласная корня?</w:t>
            </w:r>
            <w:r w:rsidRPr="002B2F19">
              <w:br/>
              <w:t xml:space="preserve">        1) загр_знение, настр_чить, обр_тение                        2) зав_нтить, пол_жить, фр_гмент                     3) соб_рать, см_ркаться, нач_сто</w:t>
            </w:r>
          </w:p>
          <w:p w:rsidR="003053DF" w:rsidRPr="002B2F19" w:rsidRDefault="003053DF" w:rsidP="00D62AAA">
            <w:r w:rsidRPr="002B2F19">
              <w:rPr>
                <w:b/>
                <w:bCs/>
              </w:rPr>
              <w:t>А5. В каком ряду во всех трёх словах пропущена одна и та же буква?</w:t>
            </w:r>
            <w:r w:rsidRPr="002B2F19">
              <w:br/>
              <w:t xml:space="preserve">        1) пр_ложение, пр_тронуться, пр_стыдить                   3) ра_пад, бе_душный, ра_жать                       3) п_играть, д_тронуться, н_илучший</w:t>
            </w:r>
          </w:p>
          <w:p w:rsidR="003053DF" w:rsidRPr="002B2F19" w:rsidRDefault="003053DF" w:rsidP="00D62AAA">
            <w:r w:rsidRPr="002B2F19">
              <w:rPr>
                <w:b/>
                <w:bCs/>
              </w:rPr>
              <w:t xml:space="preserve">А6. В каком слове  на месте пропуска пишется буква И: </w:t>
            </w:r>
            <w:r w:rsidRPr="002B2F19">
              <w:t>1)  прогон_шь врага                         2) вян_т букет                        3) ненавид_л его</w:t>
            </w:r>
          </w:p>
          <w:p w:rsidR="003053DF" w:rsidRPr="002B2F19" w:rsidRDefault="003053DF" w:rsidP="00D62AAA">
            <w:pPr>
              <w:rPr>
                <w:b/>
              </w:rPr>
            </w:pPr>
            <w:r w:rsidRPr="002B2F19">
              <w:rPr>
                <w:b/>
              </w:rPr>
              <w:t>А7. В каком предложении не со словом пишется слитно?</w:t>
            </w:r>
          </w:p>
          <w:p w:rsidR="003053DF" w:rsidRPr="002B2F19" w:rsidRDefault="003053DF" w:rsidP="00D62AAA">
            <w:pPr>
              <w:pStyle w:val="af0"/>
              <w:numPr>
                <w:ilvl w:val="0"/>
                <w:numId w:val="11"/>
              </w:numPr>
              <w:rPr>
                <w:sz w:val="20"/>
                <w:szCs w:val="20"/>
              </w:rPr>
            </w:pPr>
            <w:r w:rsidRPr="002B2F19">
              <w:rPr>
                <w:sz w:val="20"/>
                <w:szCs w:val="20"/>
              </w:rPr>
              <w:t xml:space="preserve">У нас (не) было воды, хотелось пить.           2) (Не)счастье, а беда меня подстерегала в этом городе.  3)День был очень (не)веселый.                                        </w:t>
            </w:r>
          </w:p>
          <w:p w:rsidR="003053DF" w:rsidRPr="002B2F19" w:rsidRDefault="003053DF" w:rsidP="00D62AAA">
            <w:pPr>
              <w:rPr>
                <w:b/>
                <w:bCs/>
                <w:lang w:val="be-BY"/>
              </w:rPr>
            </w:pPr>
            <w:r w:rsidRPr="002B2F19">
              <w:rPr>
                <w:b/>
                <w:bCs/>
              </w:rPr>
              <w:t>А8. В каком варианте ответа указаны все слова, где пропущена буква Ё?</w:t>
            </w:r>
            <w:r w:rsidRPr="002B2F19">
              <w:br/>
              <w:t xml:space="preserve">                 А. девч_нка                  Б. печ_м           В. подч_ркнутый</w:t>
            </w:r>
            <w:r w:rsidRPr="002B2F19">
              <w:br/>
              <w:t xml:space="preserve">       1) А, Б                2)  Б, В                           4) А, В</w:t>
            </w:r>
            <w:r w:rsidRPr="002B2F19">
              <w:br/>
            </w:r>
            <w:r w:rsidRPr="002B2F19">
              <w:rPr>
                <w:b/>
                <w:bCs/>
              </w:rPr>
              <w:t xml:space="preserve">А9.  В каком варианте ответа правильно указаны все цифры, на месте которых </w:t>
            </w:r>
            <w:r w:rsidRPr="002B2F19">
              <w:rPr>
                <w:b/>
                <w:bCs/>
                <w:lang w:val="be-BY"/>
              </w:rPr>
              <w:t>пишется Е?</w:t>
            </w:r>
          </w:p>
          <w:p w:rsidR="003053DF" w:rsidRPr="002B2F19" w:rsidRDefault="003053DF" w:rsidP="00D62AAA">
            <w:pPr>
              <w:jc w:val="center"/>
              <w:rPr>
                <w:bCs/>
                <w:i/>
                <w:lang w:val="be-BY"/>
              </w:rPr>
            </w:pPr>
            <w:r w:rsidRPr="002B2F19">
              <w:rPr>
                <w:bCs/>
                <w:i/>
                <w:lang w:val="be-BY"/>
              </w:rPr>
              <w:t>Теперь Круглову было н(1) на что рассчитывать, н(2)сколько минут он молчал и н(3)чего н(4) мог сказать.</w:t>
            </w:r>
          </w:p>
          <w:p w:rsidR="003053DF" w:rsidRPr="002B2F19" w:rsidRDefault="003053DF" w:rsidP="00D62AAA">
            <w:r w:rsidRPr="002B2F19">
              <w:rPr>
                <w:bCs/>
              </w:rPr>
              <w:t xml:space="preserve">        1) 1,2,3, 4                   2 )1,4                                 3)  1,2, 4</w:t>
            </w:r>
            <w:r w:rsidRPr="002B2F19">
              <w:rPr>
                <w:bCs/>
              </w:rPr>
              <w:br/>
            </w:r>
            <w:r w:rsidRPr="002B2F19">
              <w:rPr>
                <w:b/>
                <w:bCs/>
              </w:rPr>
              <w:t>А10. Укажите правильное объяснение постановки запятой или её отсутствия в предложении.</w:t>
            </w:r>
            <w:r w:rsidRPr="002B2F19">
              <w:br/>
            </w:r>
            <w:r w:rsidRPr="002B2F19">
              <w:rPr>
                <w:i/>
              </w:rPr>
              <w:t>Путешественники были поражены общей картиной снеговой пустыни ( ) и таинственного хребта.</w:t>
            </w:r>
            <w:r w:rsidRPr="002B2F19">
              <w:br/>
              <w:t xml:space="preserve">          1) Простое предложение с однородными членами, перед союзом И запятая не нужна.</w:t>
            </w:r>
            <w:r w:rsidRPr="002B2F19">
              <w:br/>
              <w:t xml:space="preserve">          2) Простое предложение с однородными членами, перед союзом И нужна запятая.</w:t>
            </w:r>
          </w:p>
          <w:p w:rsidR="003053DF" w:rsidRPr="002B2F19" w:rsidRDefault="003053DF" w:rsidP="00D62AAA">
            <w:r w:rsidRPr="002B2F19">
              <w:rPr>
                <w:b/>
                <w:iCs/>
              </w:rPr>
              <w:t>А11.В каком предложении оба выделенных слова пишутся слитно?</w:t>
            </w:r>
          </w:p>
          <w:p w:rsidR="003053DF" w:rsidRPr="002B2F19" w:rsidRDefault="003053DF" w:rsidP="00D62AAA">
            <w:r w:rsidRPr="002B2F19">
              <w:t xml:space="preserve">         1)Когда(то) давно я был влюблен в эту сине(глазую) девочку.</w:t>
            </w:r>
          </w:p>
          <w:p w:rsidR="003053DF" w:rsidRPr="002B2F19" w:rsidRDefault="003053DF" w:rsidP="00D62AAA">
            <w:r w:rsidRPr="002B2F19">
              <w:t xml:space="preserve">         2)(В)переди меня сидел широко(плечий) юноша.</w:t>
            </w:r>
          </w:p>
          <w:p w:rsidR="003053DF" w:rsidRPr="002B2F19" w:rsidRDefault="003053DF" w:rsidP="00D62AAA">
            <w:r w:rsidRPr="002B2F19">
              <w:t xml:space="preserve">         3) На северо(востоке) небо было голубовато(серым)</w:t>
            </w:r>
          </w:p>
          <w:p w:rsidR="003053DF" w:rsidRPr="002B2F19" w:rsidRDefault="003053DF" w:rsidP="00D62AAA">
            <w:pPr>
              <w:rPr>
                <w:b/>
                <w:bCs/>
              </w:rPr>
            </w:pPr>
            <w:r w:rsidRPr="002B2F19">
              <w:rPr>
                <w:b/>
                <w:bCs/>
              </w:rPr>
              <w:lastRenderedPageBreak/>
              <w:t>А12. Укажите предложение, в котором нужно поставить одну запятую. (Знаки препинания не расставлены.)</w:t>
            </w:r>
          </w:p>
          <w:p w:rsidR="003053DF" w:rsidRPr="002B2F19" w:rsidRDefault="003053DF" w:rsidP="00D62AAA">
            <w:pPr>
              <w:pStyle w:val="af0"/>
              <w:numPr>
                <w:ilvl w:val="0"/>
                <w:numId w:val="8"/>
              </w:numPr>
              <w:rPr>
                <w:bCs/>
                <w:sz w:val="20"/>
                <w:szCs w:val="20"/>
              </w:rPr>
            </w:pPr>
            <w:r w:rsidRPr="002B2F19">
              <w:rPr>
                <w:bCs/>
                <w:sz w:val="20"/>
                <w:szCs w:val="20"/>
              </w:rPr>
              <w:t>Надо человеку и знать и любить и беречь свою землю.</w:t>
            </w:r>
          </w:p>
          <w:p w:rsidR="003053DF" w:rsidRPr="002B2F19" w:rsidRDefault="003053DF" w:rsidP="00D62AAA">
            <w:pPr>
              <w:pStyle w:val="af0"/>
              <w:numPr>
                <w:ilvl w:val="0"/>
                <w:numId w:val="8"/>
              </w:numPr>
              <w:rPr>
                <w:bCs/>
                <w:sz w:val="20"/>
                <w:szCs w:val="20"/>
              </w:rPr>
            </w:pPr>
            <w:r w:rsidRPr="002B2F19">
              <w:rPr>
                <w:bCs/>
                <w:sz w:val="20"/>
                <w:szCs w:val="20"/>
              </w:rPr>
              <w:t>В чаще леса сорвалась с шуршанием тяжелая шишка царапнула густые ветви  ударилась о землю.</w:t>
            </w:r>
          </w:p>
          <w:p w:rsidR="003053DF" w:rsidRPr="002B2F19" w:rsidRDefault="003053DF" w:rsidP="00D62AAA">
            <w:pPr>
              <w:pStyle w:val="af0"/>
              <w:numPr>
                <w:ilvl w:val="0"/>
                <w:numId w:val="8"/>
              </w:numPr>
              <w:rPr>
                <w:bCs/>
                <w:sz w:val="20"/>
                <w:szCs w:val="20"/>
              </w:rPr>
            </w:pPr>
            <w:r w:rsidRPr="002B2F19">
              <w:rPr>
                <w:bCs/>
                <w:sz w:val="20"/>
                <w:szCs w:val="20"/>
              </w:rPr>
              <w:t>Маяк то вспыхивал то  погасал беззвучно.</w:t>
            </w:r>
          </w:p>
          <w:p w:rsidR="003053DF" w:rsidRPr="002B2F19" w:rsidRDefault="003053DF" w:rsidP="00D62AAA"/>
          <w:tbl>
            <w:tblPr>
              <w:tblpPr w:leftFromText="180" w:rightFromText="180" w:vertAnchor="text" w:tblpX="18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0"/>
            </w:tblGrid>
            <w:tr w:rsidR="003053DF" w:rsidRPr="002B2F19" w:rsidTr="00D62AAA">
              <w:trPr>
                <w:trHeight w:val="420"/>
              </w:trPr>
              <w:tc>
                <w:tcPr>
                  <w:tcW w:w="13080" w:type="dxa"/>
                </w:tcPr>
                <w:p w:rsidR="003053DF" w:rsidRPr="002B2F19" w:rsidRDefault="003053DF" w:rsidP="00D62AAA">
                  <w:pPr>
                    <w:pStyle w:val="af0"/>
                    <w:ind w:left="0"/>
                    <w:jc w:val="center"/>
                    <w:rPr>
                      <w:sz w:val="20"/>
                      <w:szCs w:val="20"/>
                    </w:rPr>
                  </w:pPr>
                  <w:r w:rsidRPr="002B2F19">
                    <w:rPr>
                      <w:b/>
                      <w:bCs/>
                      <w:sz w:val="20"/>
                      <w:szCs w:val="20"/>
                    </w:rPr>
                    <w:t>Прочитайте текст и выполните задания А13—А17.</w:t>
                  </w:r>
                </w:p>
              </w:tc>
            </w:tr>
          </w:tbl>
          <w:p w:rsidR="003053DF" w:rsidRPr="002B2F19" w:rsidRDefault="003053DF" w:rsidP="00D62AAA">
            <w:pPr>
              <w:pStyle w:val="af0"/>
              <w:ind w:left="360"/>
              <w:rPr>
                <w:sz w:val="20"/>
                <w:szCs w:val="20"/>
              </w:rPr>
            </w:pPr>
          </w:p>
          <w:p w:rsidR="003053DF" w:rsidRPr="002B2F19" w:rsidRDefault="003053DF" w:rsidP="00D62AAA">
            <w:pPr>
              <w:pStyle w:val="af0"/>
              <w:ind w:left="360"/>
              <w:rPr>
                <w:i/>
                <w:iCs/>
                <w:sz w:val="20"/>
                <w:szCs w:val="20"/>
              </w:rPr>
            </w:pPr>
            <w:r w:rsidRPr="002B2F19">
              <w:rPr>
                <w:sz w:val="20"/>
                <w:szCs w:val="20"/>
              </w:rPr>
              <w:br/>
            </w:r>
            <w:r w:rsidRPr="002B2F19">
              <w:rPr>
                <w:sz w:val="20"/>
                <w:szCs w:val="20"/>
              </w:rPr>
              <w:br/>
            </w:r>
            <w:r w:rsidRPr="002B2F19">
              <w:rPr>
                <w:i/>
                <w:iCs/>
                <w:sz w:val="20"/>
                <w:szCs w:val="20"/>
              </w:rPr>
              <w:t xml:space="preserve">(1) ... (2)Среди лесных болот она выбрала самое сухое место, заросшее елками, березняком и мелким орешником. (3)Берлога под сосновой корягой была подготовлена загодя.(4) Повалил снег. (5) Белое одеяло скрыло все следы. (6)В январе в берлоге появились два крошечных, с кулак, медвежонка. (7)Медведица худела. (8) ...два ее сына быстро превратились в сытые пушистые шарики. (9) На пятой неделе у одного из них прорезались глаза. </w:t>
            </w:r>
          </w:p>
          <w:p w:rsidR="003053DF" w:rsidRPr="002B2F19" w:rsidRDefault="003053DF" w:rsidP="00D62AAA">
            <w:r w:rsidRPr="002B2F19">
              <w:rPr>
                <w:i/>
                <w:iCs/>
              </w:rPr>
              <w:t>.</w:t>
            </w:r>
            <w:r w:rsidRPr="002B2F19">
              <w:rPr>
                <w:i/>
                <w:iCs/>
              </w:rPr>
              <w:br/>
            </w:r>
            <w:r w:rsidRPr="002B2F19">
              <w:rPr>
                <w:b/>
                <w:bCs/>
              </w:rPr>
              <w:t>А13. Какое из приведённых ниже предложений должно быть первым в этом тексте?</w:t>
            </w:r>
            <w:r w:rsidRPr="002B2F19">
              <w:br/>
              <w:t xml:space="preserve">         1) Медведи живут в лесу.      2) Медведица была хитрая.      3) Медведица устроила удобную берлогу в лесу.</w:t>
            </w:r>
          </w:p>
          <w:p w:rsidR="003053DF" w:rsidRPr="002B2F19" w:rsidRDefault="003053DF" w:rsidP="00D62AAA">
            <w:r w:rsidRPr="002B2F19">
              <w:rPr>
                <w:b/>
                <w:bCs/>
              </w:rPr>
              <w:t>А14. Какое из приведённых ниже слов должно быть на месте пропуска в шестом предложении текста?</w:t>
            </w:r>
            <w:r w:rsidRPr="002B2F19">
              <w:br/>
              <w:t xml:space="preserve">         1) Зато               2) Поэтому                    3) Именно</w:t>
            </w:r>
          </w:p>
          <w:p w:rsidR="003053DF" w:rsidRPr="002B2F19" w:rsidRDefault="003053DF" w:rsidP="00D62AAA">
            <w:r w:rsidRPr="002B2F19">
              <w:rPr>
                <w:b/>
                <w:bCs/>
              </w:rPr>
              <w:t>А15. Какое слово или сочетание слов является грамматической основой в одном из  предложений (частей предложения) текста?</w:t>
            </w:r>
            <w:r w:rsidRPr="002B2F19">
              <w:br/>
              <w:t xml:space="preserve">         1) выбрала место       2) появились  два медвежонка              3) скрыло следы</w:t>
            </w:r>
          </w:p>
          <w:p w:rsidR="003053DF" w:rsidRPr="002B2F19" w:rsidRDefault="003053DF" w:rsidP="00D62AAA">
            <w:r w:rsidRPr="002B2F19">
              <w:rPr>
                <w:b/>
                <w:bCs/>
              </w:rPr>
              <w:t xml:space="preserve">А16. Укажите верную морфологическую характеристику слова </w:t>
            </w:r>
            <w:r w:rsidRPr="002B2F19">
              <w:rPr>
                <w:b/>
                <w:bCs/>
                <w:i/>
                <w:lang w:val="be-BY"/>
              </w:rPr>
              <w:t>два</w:t>
            </w:r>
            <w:r w:rsidRPr="002B2F19">
              <w:rPr>
                <w:b/>
                <w:bCs/>
              </w:rPr>
              <w:t xml:space="preserve"> (предложение </w:t>
            </w:r>
            <w:r w:rsidRPr="002B2F19">
              <w:rPr>
                <w:b/>
                <w:bCs/>
                <w:lang w:val="be-BY"/>
              </w:rPr>
              <w:t>8</w:t>
            </w:r>
            <w:r w:rsidRPr="002B2F19">
              <w:rPr>
                <w:b/>
                <w:bCs/>
              </w:rPr>
              <w:t xml:space="preserve">): </w:t>
            </w:r>
            <w:r w:rsidRPr="002B2F19">
              <w:t>1) числительное      2) наречие            4) местоимение</w:t>
            </w:r>
            <w:r w:rsidRPr="002B2F19">
              <w:br/>
            </w:r>
            <w:r w:rsidRPr="002B2F19">
              <w:rPr>
                <w:b/>
                <w:bCs/>
              </w:rPr>
              <w:t xml:space="preserve">А17. Укажите значение слова </w:t>
            </w:r>
            <w:r w:rsidRPr="002B2F19">
              <w:rPr>
                <w:b/>
                <w:bCs/>
                <w:i/>
              </w:rPr>
              <w:t>загодя</w:t>
            </w:r>
            <w:r w:rsidRPr="002B2F19">
              <w:rPr>
                <w:b/>
                <w:bCs/>
              </w:rPr>
              <w:t xml:space="preserve"> (предложение 3): </w:t>
            </w:r>
            <w:r w:rsidRPr="002B2F19">
              <w:t>1) Хорошо        2) Удобно            3) Заранее</w:t>
            </w:r>
          </w:p>
          <w:p w:rsidR="003053DF" w:rsidRPr="002B2F19" w:rsidRDefault="003053DF" w:rsidP="00D62AAA"/>
          <w:p w:rsidR="003053DF" w:rsidRPr="002B2F19" w:rsidRDefault="003053DF" w:rsidP="00D62AAA">
            <w:r w:rsidRPr="002B2F19">
              <w:rPr>
                <w:b/>
                <w:bCs/>
              </w:rPr>
              <w:t xml:space="preserve">                                                                                                           ЧАСТЬ  2</w:t>
            </w:r>
          </w:p>
          <w:tbl>
            <w:tblPr>
              <w:tblW w:w="1387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5"/>
            </w:tblGrid>
            <w:tr w:rsidR="003053DF" w:rsidRPr="002B2F19" w:rsidTr="00924632">
              <w:trPr>
                <w:trHeight w:val="300"/>
              </w:trPr>
              <w:tc>
                <w:tcPr>
                  <w:tcW w:w="13875" w:type="dxa"/>
                </w:tcPr>
                <w:p w:rsidR="003053DF" w:rsidRPr="002B2F19" w:rsidRDefault="003053DF" w:rsidP="00D62AAA">
                  <w:pPr>
                    <w:spacing w:after="0"/>
                    <w:ind w:left="-60"/>
                    <w:jc w:val="center"/>
                    <w:rPr>
                      <w:rFonts w:ascii="Times New Roman" w:hAnsi="Times New Roman" w:cs="Times New Roman"/>
                      <w:sz w:val="20"/>
                      <w:szCs w:val="20"/>
                    </w:rPr>
                  </w:pPr>
                  <w:r w:rsidRPr="002B2F19">
                    <w:rPr>
                      <w:rFonts w:ascii="Times New Roman" w:hAnsi="Times New Roman" w:cs="Times New Roman"/>
                      <w:b/>
                      <w:bCs/>
                      <w:sz w:val="20"/>
                      <w:szCs w:val="20"/>
                    </w:rPr>
                    <w:t>Прочитайте текст и выполните задания А18—А19, В1-В3.</w:t>
                  </w:r>
                </w:p>
              </w:tc>
            </w:tr>
          </w:tbl>
          <w:p w:rsidR="003053DF" w:rsidRPr="002B2F19" w:rsidRDefault="003053DF" w:rsidP="00D62AAA">
            <w:pPr>
              <w:rPr>
                <w:i/>
              </w:rPr>
            </w:pPr>
          </w:p>
          <w:p w:rsidR="003053DF" w:rsidRPr="002B2F19" w:rsidRDefault="003053DF" w:rsidP="00D62AAA">
            <w:pPr>
              <w:rPr>
                <w:i/>
              </w:rPr>
            </w:pPr>
            <w:r w:rsidRPr="002B2F19">
              <w:rPr>
                <w:i/>
              </w:rPr>
              <w:t xml:space="preserve">     (1)Сколько цветных корабликов на пруду! (2)Желтые, красные, золотые кораблики прилетели сюда по воздуху. (3)Они плавно падают на воду и сразу плывут с поднятыми парусами.  (4)Большой еще запас таких корабликов на деревьях, которые разноцветной стеной окружают пруд. (5)Раньше других спешат в свое первое и последнее путешествие кленовые листья. (6)Это самые парусистые кораблики! (7)А какие они нарядные!  (8)Небо чистое. (9)Вот показались ласточки, покружились и улетели в далекие края, где нет зимних вьюг и метелей.(10) Счастливого пути, ласточки! (11)Ярко светит солнце. (12)Шелестит ветерок листьями, подгоняет цветные кораблики на пруду.</w:t>
            </w:r>
            <w:r w:rsidRPr="002B2F19">
              <w:rPr>
                <w:i/>
              </w:rPr>
              <w:br/>
            </w:r>
            <w:r w:rsidRPr="002B2F19">
              <w:rPr>
                <w:b/>
                <w:bCs/>
              </w:rPr>
              <w:t xml:space="preserve">А18. Какое из перечисленных утверждений не соответствует содержанию текста? </w:t>
            </w:r>
            <w:r w:rsidRPr="002B2F19">
              <w:br/>
              <w:t>1) Осенние листья, падающие в воду, напоминают  кораблики.2) Люди пускают листья, как кораблики, в воду. 3) Первым облетает клен.</w:t>
            </w:r>
          </w:p>
          <w:p w:rsidR="003053DF" w:rsidRPr="002B2F19" w:rsidRDefault="003053DF" w:rsidP="00D62AAA">
            <w:pPr>
              <w:rPr>
                <w:b/>
                <w:bCs/>
              </w:rPr>
            </w:pPr>
            <w:r w:rsidRPr="002B2F19">
              <w:rPr>
                <w:b/>
              </w:rPr>
              <w:t>А19. Какой тип речи представлен в тексте?</w:t>
            </w:r>
          </w:p>
          <w:p w:rsidR="003053DF" w:rsidRPr="002B2F19" w:rsidRDefault="003053DF" w:rsidP="00D62AAA">
            <w:pPr>
              <w:pStyle w:val="af0"/>
              <w:numPr>
                <w:ilvl w:val="0"/>
                <w:numId w:val="9"/>
              </w:numPr>
              <w:rPr>
                <w:sz w:val="20"/>
                <w:szCs w:val="20"/>
              </w:rPr>
            </w:pPr>
            <w:r w:rsidRPr="002B2F19">
              <w:rPr>
                <w:bCs/>
                <w:sz w:val="20"/>
                <w:szCs w:val="20"/>
              </w:rPr>
              <w:t>Повествование    2) Описание   3) Рассуждение.</w:t>
            </w:r>
          </w:p>
          <w:p w:rsidR="003053DF" w:rsidRPr="002B2F19" w:rsidRDefault="003053DF" w:rsidP="003053DF">
            <w:pPr>
              <w:rPr>
                <w:b/>
                <w:bCs/>
              </w:rPr>
            </w:pPr>
            <w:r w:rsidRPr="002B2F19">
              <w:rPr>
                <w:b/>
                <w:bCs/>
              </w:rPr>
              <w:t xml:space="preserve">В1. Укажите способ образования слова ВЕТЕРОК  (предложение  № 12). </w:t>
            </w:r>
            <w:r w:rsidRPr="002B2F19">
              <w:rPr>
                <w:b/>
                <w:bCs/>
              </w:rPr>
              <w:br/>
              <w:t>В2. Из предложений № 7-9 выпишите относительное прилагательное.</w:t>
            </w:r>
            <w:r w:rsidRPr="002B2F19">
              <w:rPr>
                <w:b/>
                <w:bCs/>
              </w:rPr>
              <w:br/>
              <w:t xml:space="preserve">В3. Среди предложений № 8- 12 найдите сложное предложение. </w:t>
            </w:r>
            <w:r w:rsidRPr="002B2F19">
              <w:t>Напишите номер этого сложного предложения.</w:t>
            </w:r>
            <w:r w:rsidRPr="002B2F19">
              <w:br/>
            </w:r>
          </w:p>
          <w:p w:rsidR="003053DF" w:rsidRPr="002B2F19" w:rsidRDefault="003053DF" w:rsidP="00D62AAA">
            <w:pPr>
              <w:jc w:val="center"/>
              <w:rPr>
                <w:b/>
              </w:rPr>
            </w:pPr>
          </w:p>
          <w:p w:rsidR="003053DF" w:rsidRPr="002B2F19" w:rsidRDefault="003053DF" w:rsidP="00D62AAA">
            <w:pPr>
              <w:jc w:val="center"/>
            </w:pPr>
            <w:r w:rsidRPr="002B2F19">
              <w:rPr>
                <w:b/>
              </w:rPr>
              <w:t>Контрольная работа №</w:t>
            </w:r>
            <w:r w:rsidR="002B2F19">
              <w:rPr>
                <w:b/>
              </w:rPr>
              <w:t xml:space="preserve"> </w:t>
            </w:r>
            <w:r w:rsidRPr="002B2F19">
              <w:rPr>
                <w:b/>
              </w:rPr>
              <w:t>1, 7 класс</w:t>
            </w:r>
          </w:p>
          <w:p w:rsidR="003053DF" w:rsidRPr="002B2F19" w:rsidRDefault="003053DF" w:rsidP="00D62AAA">
            <w:pPr>
              <w:pStyle w:val="ae"/>
              <w:jc w:val="center"/>
              <w:rPr>
                <w:rFonts w:ascii="Times New Roman" w:hAnsi="Times New Roman" w:cs="Times New Roman"/>
                <w:b/>
              </w:rPr>
            </w:pPr>
            <w:r w:rsidRPr="002B2F19">
              <w:rPr>
                <w:rFonts w:ascii="Times New Roman" w:hAnsi="Times New Roman" w:cs="Times New Roman"/>
                <w:b/>
              </w:rPr>
              <w:t>Тема: «Повторение изученного материала  в 5-6 классе»</w:t>
            </w:r>
          </w:p>
          <w:p w:rsidR="003053DF" w:rsidRPr="002B2F19" w:rsidRDefault="003053DF" w:rsidP="00D62AAA"/>
          <w:p w:rsidR="003053DF" w:rsidRPr="002B2F19" w:rsidRDefault="003053DF" w:rsidP="00D62AAA">
            <w:r w:rsidRPr="002B2F19">
              <w:t xml:space="preserve">      Гоголь не пишет, а рисует. Его изображения дышат живыми красками действительности. Видишь и слышишь их. Каждое слово, каждая фраза выражает у него мысль. </w:t>
            </w:r>
            <w:r w:rsidRPr="002B2F19">
              <w:rPr>
                <w:b/>
                <w:bCs/>
              </w:rPr>
              <w:t xml:space="preserve">Тщетно </w:t>
            </w:r>
            <w:r w:rsidRPr="002B2F19">
              <w:t xml:space="preserve">хотели бы вы придумать другое слово или другую фразу для выражения этой мысли. Это слог, который имеют только великие писатели. </w:t>
            </w:r>
          </w:p>
          <w:p w:rsidR="003053DF" w:rsidRPr="002B2F19" w:rsidRDefault="003053DF" w:rsidP="00D62AAA">
            <w:r w:rsidRPr="002B2F19">
              <w:t xml:space="preserve">      Гоголь признавался, что ничего не умеет создавать в воображении. У него только  то выходит хорошо, что он взял из действительности, подметил в реальности. Записные книжки Гоголя полны описаниями русского быта, </w:t>
            </w:r>
            <w:r w:rsidRPr="002B2F19">
              <w:rPr>
                <w:b/>
                <w:bCs/>
              </w:rPr>
              <w:t>обычаев</w:t>
            </w:r>
            <w:r w:rsidRPr="002B2F19">
              <w:t>, природы, жилищ, одежды.</w:t>
            </w:r>
          </w:p>
          <w:p w:rsidR="003053DF" w:rsidRPr="002B2F19" w:rsidRDefault="003053DF" w:rsidP="00D62AAA">
            <w:r w:rsidRPr="002B2F19">
              <w:lastRenderedPageBreak/>
              <w:t xml:space="preserve">Он постоянно ищет слова, </w:t>
            </w:r>
            <w:r w:rsidRPr="002B2F19">
              <w:rPr>
                <w:b/>
                <w:bCs/>
              </w:rPr>
              <w:t>чтобы</w:t>
            </w:r>
            <w:r w:rsidRPr="002B2F19">
              <w:t xml:space="preserve"> рассказать о бесконечном мире вещей, которые окружают человека. Об их форме и цвете, запахе и назначении, об отношении к ним человека.</w:t>
            </w:r>
          </w:p>
          <w:p w:rsidR="003053DF" w:rsidRPr="002B2F19" w:rsidRDefault="003053DF" w:rsidP="00D62AAA">
            <w:pPr>
              <w:jc w:val="right"/>
            </w:pPr>
            <w:r w:rsidRPr="002B2F19">
              <w:t>(104 слова)</w:t>
            </w:r>
          </w:p>
          <w:p w:rsidR="003053DF" w:rsidRPr="002B2F19" w:rsidRDefault="003053DF" w:rsidP="007606C7">
            <w:pPr>
              <w:rPr>
                <w:b/>
                <w:bCs/>
              </w:rPr>
            </w:pPr>
            <w:r w:rsidRPr="002B2F19">
              <w:rPr>
                <w:b/>
                <w:bCs/>
              </w:rPr>
              <w:t>Грамматическое задание.</w:t>
            </w:r>
          </w:p>
          <w:p w:rsidR="003053DF" w:rsidRPr="002B2F19" w:rsidRDefault="003053DF" w:rsidP="00D62AAA">
            <w:pPr>
              <w:numPr>
                <w:ilvl w:val="0"/>
                <w:numId w:val="4"/>
              </w:numPr>
            </w:pPr>
            <w:r w:rsidRPr="002B2F19">
              <w:t xml:space="preserve">Произвести синтаксический разбор предложения: </w:t>
            </w:r>
            <w:r w:rsidRPr="002B2F19">
              <w:rPr>
                <w:i/>
                <w:iCs/>
              </w:rPr>
              <w:t xml:space="preserve">Записные книжки Гоголя полны описаниями русского быта, </w:t>
            </w:r>
            <w:r w:rsidRPr="002B2F19">
              <w:rPr>
                <w:b/>
                <w:bCs/>
                <w:i/>
                <w:iCs/>
              </w:rPr>
              <w:t>обычаев</w:t>
            </w:r>
            <w:r w:rsidRPr="002B2F19">
              <w:rPr>
                <w:i/>
                <w:iCs/>
              </w:rPr>
              <w:t>, природы, жилищ, одежды</w:t>
            </w:r>
            <w:r w:rsidRPr="002B2F19">
              <w:rPr>
                <w:b/>
                <w:bCs/>
                <w:i/>
                <w:iCs/>
              </w:rPr>
              <w:t>.</w:t>
            </w:r>
          </w:p>
          <w:p w:rsidR="003053DF" w:rsidRPr="002B2F19" w:rsidRDefault="003053DF" w:rsidP="00D62AAA">
            <w:pPr>
              <w:numPr>
                <w:ilvl w:val="0"/>
                <w:numId w:val="4"/>
              </w:numPr>
            </w:pPr>
            <w:r w:rsidRPr="002B2F19">
              <w:t>Морфологический разбор: (Гоголь) не пишет.</w:t>
            </w:r>
          </w:p>
          <w:p w:rsidR="003053DF" w:rsidRPr="002B2F19" w:rsidRDefault="003053DF" w:rsidP="00D62AAA">
            <w:r w:rsidRPr="002B2F19">
              <w:t xml:space="preserve">       3.  Выписать все словосочетания из 2 предложения: </w:t>
            </w:r>
            <w:r w:rsidRPr="002B2F19">
              <w:rPr>
                <w:i/>
                <w:iCs/>
              </w:rPr>
              <w:t>Его изображения дышат живыми красками действительности.</w:t>
            </w:r>
          </w:p>
          <w:p w:rsidR="003053DF" w:rsidRPr="002B2F19" w:rsidRDefault="003053DF" w:rsidP="00D62AAA">
            <w:r w:rsidRPr="002B2F19">
              <w:t xml:space="preserve">      4. Выписать 2 слова с безударной гласной в корне, подобрать проверочные слова.</w:t>
            </w:r>
          </w:p>
          <w:p w:rsidR="003053DF" w:rsidRPr="002B2F19" w:rsidRDefault="003053DF" w:rsidP="003053DF"/>
          <w:p w:rsidR="003053DF" w:rsidRPr="002B2F19" w:rsidRDefault="003053DF" w:rsidP="00D62AAA">
            <w:pPr>
              <w:jc w:val="center"/>
              <w:rPr>
                <w:b/>
                <w:bCs/>
              </w:rPr>
            </w:pPr>
          </w:p>
          <w:p w:rsidR="003053DF" w:rsidRPr="002B2F19" w:rsidRDefault="003053DF" w:rsidP="00D62AAA">
            <w:pPr>
              <w:jc w:val="center"/>
              <w:rPr>
                <w:b/>
                <w:bCs/>
              </w:rPr>
            </w:pPr>
          </w:p>
          <w:p w:rsidR="003053DF" w:rsidRPr="002B2F19" w:rsidRDefault="003053DF" w:rsidP="007606C7">
            <w:pPr>
              <w:rPr>
                <w:b/>
                <w:bCs/>
              </w:rPr>
            </w:pPr>
            <w:r w:rsidRPr="002B2F19">
              <w:rPr>
                <w:b/>
                <w:bCs/>
              </w:rPr>
              <w:t>Контрольная работа №2, 7класс.</w:t>
            </w:r>
          </w:p>
          <w:p w:rsidR="003053DF" w:rsidRPr="002B2F19" w:rsidRDefault="003053DF" w:rsidP="00D62AAA">
            <w:pPr>
              <w:jc w:val="center"/>
              <w:rPr>
                <w:b/>
                <w:bCs/>
              </w:rPr>
            </w:pPr>
            <w:r w:rsidRPr="002B2F19">
              <w:rPr>
                <w:b/>
                <w:bCs/>
              </w:rPr>
              <w:t xml:space="preserve"> Тема: «Причастие. Причастный оборот».</w:t>
            </w:r>
          </w:p>
          <w:p w:rsidR="003053DF" w:rsidRPr="002B2F19" w:rsidRDefault="003053DF" w:rsidP="00D62AAA">
            <w:pPr>
              <w:ind w:left="360"/>
              <w:rPr>
                <w:i/>
                <w:iCs/>
              </w:rPr>
            </w:pPr>
          </w:p>
          <w:p w:rsidR="003053DF" w:rsidRPr="002B2F19" w:rsidRDefault="003053DF" w:rsidP="00D62AAA">
            <w:pPr>
              <w:ind w:left="360"/>
            </w:pPr>
            <w:r w:rsidRPr="002B2F19">
              <w:t xml:space="preserve">              Заросшая невысокой травой дорога вилась по еловому лесу. Каждый шаг открывал что-нибудь неожиданное. </w:t>
            </w:r>
          </w:p>
          <w:p w:rsidR="003053DF" w:rsidRPr="002B2F19" w:rsidRDefault="003053DF" w:rsidP="00D62AAA">
            <w:pPr>
              <w:ind w:left="360"/>
            </w:pPr>
            <w:r w:rsidRPr="002B2F19">
              <w:t xml:space="preserve">             Вот у берега растет старая ель, покрытая седым мхом, она низко опустила темные обвисшие ветви. Медведем вздыбились вывороченные корни поваленного грозой дерева. На тонком невидимом стебле клонится и качается лесной колокольчик. </w:t>
            </w:r>
          </w:p>
          <w:p w:rsidR="003053DF" w:rsidRPr="002B2F19" w:rsidRDefault="003053DF" w:rsidP="00D62AAA">
            <w:pPr>
              <w:ind w:left="360"/>
            </w:pPr>
            <w:r w:rsidRPr="002B2F19">
              <w:t xml:space="preserve">            Вот узкая черная река с топкими берегами, заваленными трухлявым буреломом. Тропа поднялась в гору, и перед глазами путников стеной встали высокие сосны. На желтовато-розовых, освещенных солнцем стволах качались зеленые шапки листвы.</w:t>
            </w:r>
          </w:p>
          <w:p w:rsidR="003053DF" w:rsidRPr="002B2F19" w:rsidRDefault="003053DF" w:rsidP="00D62AAA">
            <w:pPr>
              <w:ind w:left="360"/>
            </w:pPr>
          </w:p>
          <w:p w:rsidR="003053DF" w:rsidRPr="002B2F19" w:rsidRDefault="003053DF" w:rsidP="00D62AAA">
            <w:pPr>
              <w:ind w:left="360"/>
            </w:pPr>
          </w:p>
          <w:p w:rsidR="003053DF" w:rsidRPr="002B2F19" w:rsidRDefault="003053DF" w:rsidP="00D62AAA">
            <w:pPr>
              <w:ind w:left="360"/>
              <w:rPr>
                <w:b/>
              </w:rPr>
            </w:pPr>
            <w:r w:rsidRPr="002B2F19">
              <w:rPr>
                <w:b/>
              </w:rPr>
              <w:t>Задание.</w:t>
            </w:r>
          </w:p>
          <w:p w:rsidR="003053DF" w:rsidRPr="002B2F19" w:rsidRDefault="003053DF" w:rsidP="00D62AAA">
            <w:pPr>
              <w:numPr>
                <w:ilvl w:val="0"/>
                <w:numId w:val="12"/>
              </w:numPr>
              <w:rPr>
                <w:i/>
              </w:rPr>
            </w:pPr>
            <w:r w:rsidRPr="002B2F19">
              <w:t xml:space="preserve">Синтаксический разбор предложения: </w:t>
            </w:r>
            <w:r w:rsidRPr="002B2F19">
              <w:rPr>
                <w:i/>
              </w:rPr>
              <w:t>Заросшая невысокой травой дорога вилась по еловому лесу.</w:t>
            </w:r>
          </w:p>
          <w:p w:rsidR="003053DF" w:rsidRPr="002B2F19" w:rsidRDefault="003053DF" w:rsidP="00D62AAA">
            <w:pPr>
              <w:numPr>
                <w:ilvl w:val="0"/>
                <w:numId w:val="12"/>
              </w:numPr>
            </w:pPr>
            <w:r w:rsidRPr="002B2F19">
              <w:t>Подчеркнуть причастные обороты.</w:t>
            </w:r>
          </w:p>
          <w:p w:rsidR="003053DF" w:rsidRPr="002B2F19" w:rsidRDefault="003053DF" w:rsidP="00D62AAA">
            <w:pPr>
              <w:numPr>
                <w:ilvl w:val="0"/>
                <w:numId w:val="12"/>
              </w:numPr>
            </w:pPr>
            <w:r w:rsidRPr="002B2F19">
              <w:t xml:space="preserve">Подберите антоним-синоним к слову </w:t>
            </w:r>
            <w:r w:rsidRPr="002B2F19">
              <w:rPr>
                <w:b/>
              </w:rPr>
              <w:t>узкая.</w:t>
            </w:r>
          </w:p>
          <w:p w:rsidR="003053DF" w:rsidRPr="002B2F19" w:rsidRDefault="003053DF" w:rsidP="00D62AAA">
            <w:pPr>
              <w:numPr>
                <w:ilvl w:val="0"/>
                <w:numId w:val="12"/>
              </w:numPr>
            </w:pPr>
            <w:r w:rsidRPr="002B2F19">
              <w:t xml:space="preserve"> **Выписать из текста  1 действительное причастие и 1 страдательное. Разобрать их по составу.</w:t>
            </w:r>
          </w:p>
          <w:p w:rsidR="003053DF" w:rsidRPr="002B2F19" w:rsidRDefault="003053DF" w:rsidP="00D62AAA">
            <w:pPr>
              <w:numPr>
                <w:ilvl w:val="0"/>
                <w:numId w:val="12"/>
              </w:numPr>
            </w:pPr>
            <w:r w:rsidRPr="002B2F19">
              <w:t>Образовать от глагола ЧИТАТЬ действительное и страдательное причастие.</w:t>
            </w:r>
          </w:p>
          <w:p w:rsidR="003053DF" w:rsidRPr="002B2F19" w:rsidRDefault="003053DF" w:rsidP="00D62AAA"/>
          <w:p w:rsidR="003053DF" w:rsidRPr="002B2F19" w:rsidRDefault="003053DF" w:rsidP="00D62AAA"/>
          <w:p w:rsidR="003053DF" w:rsidRPr="002B2F19" w:rsidRDefault="003053DF" w:rsidP="00D62AAA">
            <w:pPr>
              <w:ind w:left="360"/>
              <w:jc w:val="center"/>
              <w:rPr>
                <w:b/>
                <w:bCs/>
              </w:rPr>
            </w:pPr>
            <w:r w:rsidRPr="002B2F19">
              <w:rPr>
                <w:b/>
                <w:bCs/>
              </w:rPr>
              <w:t>Контрольная работа №3, 7 класс.</w:t>
            </w:r>
          </w:p>
          <w:p w:rsidR="003053DF" w:rsidRPr="002B2F19" w:rsidRDefault="003053DF" w:rsidP="00D62AAA">
            <w:pPr>
              <w:jc w:val="center"/>
              <w:rPr>
                <w:i/>
                <w:iCs/>
              </w:rPr>
            </w:pPr>
            <w:r w:rsidRPr="002B2F19">
              <w:rPr>
                <w:i/>
                <w:iCs/>
              </w:rPr>
              <w:t>Тема: «Причастие».</w:t>
            </w:r>
          </w:p>
          <w:p w:rsidR="003053DF" w:rsidRPr="002B2F19" w:rsidRDefault="003053DF" w:rsidP="00D62AAA"/>
          <w:p w:rsidR="003053DF" w:rsidRPr="002B2F19" w:rsidRDefault="003053DF" w:rsidP="00D62AAA">
            <w:r w:rsidRPr="002B2F19">
              <w:t xml:space="preserve">     Петька и Вовка устало плелись по пустынному берегу моря. Он был усеян галькой, отшлифован волнами. От едва колышущегося моря на мальчиков веяло странным покоем и тишиной. Лучи не зашедшего ещё за горизонт солнца скользили по легким волнам, набегавшим на берег.</w:t>
            </w:r>
          </w:p>
          <w:p w:rsidR="003053DF" w:rsidRPr="002B2F19" w:rsidRDefault="003053DF" w:rsidP="00D62AAA">
            <w:r w:rsidRPr="002B2F19">
              <w:t xml:space="preserve">    Пропитанная запахом травы длинная дорога, тянувшаяся к морю от далекого города, осталась позади, а впереди во всю даль и ширь расстилалось открытое море, не имеющее границ. И ребятам казалось, что они добрались до самого конца света, что дальше уже нет ничего. Есть одно тихо плещущееся море, а над ним такое же бескрайнее небо, кое-где покрытое бледно-розовыми облачками. </w:t>
            </w:r>
          </w:p>
          <w:p w:rsidR="003053DF" w:rsidRPr="002B2F19" w:rsidRDefault="003053DF" w:rsidP="00D62AAA">
            <w:r w:rsidRPr="002B2F19">
              <w:t xml:space="preserve">    Мальчики, утомленные долгим путем, шли молча. За плечами они несли ворох сухого </w:t>
            </w:r>
            <w:r w:rsidRPr="002B2F19">
              <w:rPr>
                <w:u w:val="single"/>
              </w:rPr>
              <w:t>бурьяна</w:t>
            </w:r>
            <w:r w:rsidRPr="002B2F19">
              <w:t>, собранного ими для будущего костра.</w:t>
            </w:r>
          </w:p>
          <w:p w:rsidR="003053DF" w:rsidRPr="002B2F19" w:rsidRDefault="003053DF" w:rsidP="00D62AAA"/>
          <w:p w:rsidR="003053DF" w:rsidRPr="002B2F19" w:rsidRDefault="003053DF" w:rsidP="007606C7">
            <w:pPr>
              <w:rPr>
                <w:b/>
              </w:rPr>
            </w:pPr>
            <w:r w:rsidRPr="002B2F19">
              <w:rPr>
                <w:b/>
              </w:rPr>
              <w:t>Грамматическое задание.</w:t>
            </w:r>
          </w:p>
          <w:p w:rsidR="003053DF" w:rsidRPr="002B2F19" w:rsidRDefault="003053DF" w:rsidP="00D62AAA">
            <w:r w:rsidRPr="002B2F19">
              <w:t xml:space="preserve">1. Графически обозначить причастные обороты в ПЕРВОМ абзаце. </w:t>
            </w:r>
          </w:p>
          <w:p w:rsidR="003053DF" w:rsidRPr="002B2F19" w:rsidRDefault="003053DF" w:rsidP="00D62AAA">
            <w:r w:rsidRPr="002B2F19">
              <w:t>2.Выписать из текста  2 действительных причастия и 2 страдательных. Разобрать их по составу.</w:t>
            </w:r>
          </w:p>
          <w:p w:rsidR="003053DF" w:rsidRPr="002B2F19" w:rsidRDefault="003053DF" w:rsidP="00D62AAA">
            <w:r w:rsidRPr="002B2F19">
              <w:t>3.Из первого абзаца выписать 2 кратких причастия, 2 прилагательных.</w:t>
            </w:r>
          </w:p>
          <w:p w:rsidR="003053DF" w:rsidRPr="002B2F19" w:rsidRDefault="003053DF" w:rsidP="00D62AAA">
            <w:r w:rsidRPr="002B2F19">
              <w:t>4 **(Небо) покрытое³.</w:t>
            </w:r>
          </w:p>
          <w:p w:rsidR="003053DF" w:rsidRPr="002B2F19" w:rsidRDefault="003053DF" w:rsidP="00D62AAA">
            <w:r w:rsidRPr="002B2F19">
              <w:t xml:space="preserve">5.*** Выписать предложение, в котором </w:t>
            </w:r>
            <w:r w:rsidRPr="002B2F19">
              <w:rPr>
                <w:b/>
                <w:bCs/>
              </w:rPr>
              <w:t xml:space="preserve">нет </w:t>
            </w:r>
            <w:r w:rsidRPr="002B2F19">
              <w:t xml:space="preserve">причастного оборота, разобрать по членам предложения. </w:t>
            </w:r>
          </w:p>
          <w:p w:rsidR="003053DF" w:rsidRPr="002B2F19" w:rsidRDefault="003053DF" w:rsidP="00D62AAA"/>
          <w:p w:rsidR="003053DF" w:rsidRPr="002B2F19" w:rsidRDefault="003053DF" w:rsidP="00D62AAA"/>
          <w:p w:rsidR="003053DF" w:rsidRPr="002B2F19" w:rsidRDefault="003053DF" w:rsidP="003053DF"/>
          <w:p w:rsidR="003053DF" w:rsidRPr="002B2F19" w:rsidRDefault="003053DF" w:rsidP="00D62AAA">
            <w:pPr>
              <w:ind w:left="360"/>
              <w:jc w:val="center"/>
              <w:rPr>
                <w:b/>
                <w:bCs/>
              </w:rPr>
            </w:pPr>
          </w:p>
          <w:p w:rsidR="003053DF" w:rsidRPr="002B2F19" w:rsidRDefault="003053DF" w:rsidP="00D62AAA">
            <w:pPr>
              <w:ind w:left="360"/>
              <w:jc w:val="center"/>
              <w:rPr>
                <w:b/>
                <w:bCs/>
              </w:rPr>
            </w:pPr>
            <w:r w:rsidRPr="002B2F19">
              <w:rPr>
                <w:b/>
                <w:bCs/>
              </w:rPr>
              <w:t>Контрольная работа №4, 7 класс</w:t>
            </w:r>
          </w:p>
          <w:p w:rsidR="003053DF" w:rsidRPr="002B2F19" w:rsidRDefault="003053DF" w:rsidP="00D62AAA">
            <w:pPr>
              <w:jc w:val="center"/>
              <w:rPr>
                <w:i/>
                <w:iCs/>
              </w:rPr>
            </w:pPr>
            <w:r w:rsidRPr="002B2F19">
              <w:rPr>
                <w:i/>
                <w:iCs/>
              </w:rPr>
              <w:t>Тема: «Деепричастие».</w:t>
            </w:r>
          </w:p>
          <w:p w:rsidR="003053DF" w:rsidRPr="002B2F19" w:rsidRDefault="003053DF" w:rsidP="00D62AAA"/>
          <w:p w:rsidR="003053DF" w:rsidRPr="002B2F19" w:rsidRDefault="003053DF" w:rsidP="00D62AAA">
            <w:r w:rsidRPr="002B2F19">
              <w:t xml:space="preserve">         Рыжая лисица наиболее распространена и известна на территории нашей страны. Чаще всего лисицы поселяются на склонах оврагов и холмов, избирая участки с песчаным грунтом, защищенные от заливания дождевыми или талыми водами. Охотится она в разное время суток.</w:t>
            </w:r>
          </w:p>
          <w:p w:rsidR="003053DF" w:rsidRPr="002B2F19" w:rsidRDefault="003053DF" w:rsidP="00D62AAA">
            <w:r w:rsidRPr="002B2F19">
              <w:t xml:space="preserve">        Поразительные повадки обнаруживает она при охоте. Почти у всех народов она является символом хитрости и ловкости. Спокойно идущая лисица следует попрямой, оставляет на снегу четкую цепочку следов. Испуганное животное может бежать очень быстро, буквально распластавшись над землей и далеко вытянув хвост.</w:t>
            </w:r>
          </w:p>
          <w:p w:rsidR="003053DF" w:rsidRPr="002B2F19" w:rsidRDefault="003053DF" w:rsidP="00D62AAA">
            <w:r w:rsidRPr="002B2F19">
              <w:t xml:space="preserve">         Замечательное зрелище представляет лисица, занимающаяся зимой </w:t>
            </w:r>
            <w:r w:rsidRPr="002B2F19">
              <w:rPr>
                <w:b/>
              </w:rPr>
              <w:t>мышкованием</w:t>
            </w:r>
            <w:r w:rsidRPr="002B2F19">
              <w:t xml:space="preserve">. Войдя в </w:t>
            </w:r>
            <w:r w:rsidRPr="002B2F19">
              <w:rPr>
                <w:b/>
              </w:rPr>
              <w:t>азарт</w:t>
            </w:r>
            <w:r w:rsidRPr="002B2F19">
              <w:t>, она то прислушивается к писку грызунов, то делает грациозный прыжок, то начинает быстро рыться, разбрасывая вокруг снежную пыль. При этом хищница настолько увлекается, что подпускает к себе очень близко.</w:t>
            </w:r>
          </w:p>
          <w:p w:rsidR="003053DF" w:rsidRPr="002B2F19" w:rsidRDefault="003053DF" w:rsidP="00D62AAA"/>
          <w:p w:rsidR="003053DF" w:rsidRPr="002B2F19" w:rsidRDefault="003053DF" w:rsidP="007606C7">
            <w:pPr>
              <w:rPr>
                <w:b/>
              </w:rPr>
            </w:pPr>
            <w:r w:rsidRPr="002B2F19">
              <w:rPr>
                <w:b/>
              </w:rPr>
              <w:t>Задание.</w:t>
            </w:r>
          </w:p>
          <w:p w:rsidR="003053DF" w:rsidRPr="002B2F19" w:rsidRDefault="003053DF" w:rsidP="00D62AAA">
            <w:pPr>
              <w:numPr>
                <w:ilvl w:val="0"/>
                <w:numId w:val="13"/>
              </w:numPr>
            </w:pPr>
            <w:r w:rsidRPr="002B2F19">
              <w:t>Графически выделить в тексте деепричастные обороты.</w:t>
            </w:r>
          </w:p>
          <w:p w:rsidR="003053DF" w:rsidRPr="002B2F19" w:rsidRDefault="003053DF" w:rsidP="00D62AAA">
            <w:pPr>
              <w:numPr>
                <w:ilvl w:val="0"/>
                <w:numId w:val="13"/>
              </w:numPr>
              <w:rPr>
                <w:i/>
              </w:rPr>
            </w:pPr>
            <w:r w:rsidRPr="002B2F19">
              <w:t xml:space="preserve">Синтаксический разбор предложения: </w:t>
            </w:r>
            <w:r w:rsidRPr="002B2F19">
              <w:rPr>
                <w:i/>
              </w:rPr>
              <w:t>Спокойно идущая лисица следует попрямой, оставляет на снегу четкую цепочку следов.</w:t>
            </w:r>
          </w:p>
          <w:p w:rsidR="003053DF" w:rsidRPr="002B2F19" w:rsidRDefault="003053DF" w:rsidP="00D62AAA">
            <w:pPr>
              <w:numPr>
                <w:ilvl w:val="0"/>
                <w:numId w:val="13"/>
              </w:numPr>
              <w:rPr>
                <w:i/>
              </w:rPr>
            </w:pPr>
            <w:r w:rsidRPr="002B2F19">
              <w:t xml:space="preserve">Разобрать по составу слова: </w:t>
            </w:r>
            <w:r w:rsidRPr="002B2F19">
              <w:rPr>
                <w:i/>
              </w:rPr>
              <w:t>хитрости, идущая, закрывающая, поселяются.</w:t>
            </w:r>
          </w:p>
          <w:p w:rsidR="003053DF" w:rsidRPr="002B2F19" w:rsidRDefault="003053DF" w:rsidP="00D62AAA">
            <w:pPr>
              <w:numPr>
                <w:ilvl w:val="0"/>
                <w:numId w:val="13"/>
              </w:numPr>
            </w:pPr>
            <w:r w:rsidRPr="002B2F19">
              <w:t xml:space="preserve">Подобрать синонимы, антонимы к словам: </w:t>
            </w:r>
            <w:r w:rsidRPr="002B2F19">
              <w:rPr>
                <w:i/>
              </w:rPr>
              <w:t>чаще, быстро, взбираясь, известна.</w:t>
            </w:r>
          </w:p>
          <w:p w:rsidR="003053DF" w:rsidRPr="002B2F19" w:rsidRDefault="003053DF" w:rsidP="00D62AAA">
            <w:pPr>
              <w:jc w:val="center"/>
            </w:pPr>
            <w:r w:rsidRPr="002B2F19">
              <w:br w:type="page"/>
            </w:r>
          </w:p>
          <w:p w:rsidR="003053DF" w:rsidRPr="002B2F19" w:rsidRDefault="003053DF" w:rsidP="00D62AAA">
            <w:pPr>
              <w:jc w:val="center"/>
            </w:pPr>
          </w:p>
          <w:p w:rsidR="003053DF" w:rsidRPr="002B2F19" w:rsidRDefault="003053DF" w:rsidP="00D62AAA">
            <w:pPr>
              <w:jc w:val="center"/>
              <w:rPr>
                <w:b/>
              </w:rPr>
            </w:pPr>
            <w:r w:rsidRPr="002B2F19">
              <w:rPr>
                <w:b/>
              </w:rPr>
              <w:t>Контрольная работа № 5,  7 класс.</w:t>
            </w:r>
          </w:p>
          <w:p w:rsidR="003053DF" w:rsidRPr="002B2F19" w:rsidRDefault="003053DF" w:rsidP="00D62AAA">
            <w:pPr>
              <w:jc w:val="center"/>
              <w:rPr>
                <w:b/>
              </w:rPr>
            </w:pPr>
            <w:r w:rsidRPr="002B2F19">
              <w:rPr>
                <w:b/>
              </w:rPr>
              <w:t>Тема: «Наречие».</w:t>
            </w:r>
          </w:p>
          <w:p w:rsidR="003053DF" w:rsidRPr="002B2F19" w:rsidRDefault="003053DF" w:rsidP="00D62AAA"/>
          <w:p w:rsidR="003053DF" w:rsidRPr="002B2F19" w:rsidRDefault="003053DF" w:rsidP="00D62AAA"/>
          <w:p w:rsidR="003053DF" w:rsidRPr="002B2F19" w:rsidRDefault="003053DF" w:rsidP="00D62AAA">
            <w:r w:rsidRPr="002B2F19">
              <w:t xml:space="preserve">       Отправляясь на охоту, я вышел из дома затемно. Дорога мне хорошо знакома, и я взобрался на верх пригорка, покрытого лесочком, и сначала пошел по дорожке. Под ногами чувствовалась не грязь, а сухая земля. Легкий ветерок едва-едва доносил горьковатый запах пробуждающихся почек. Я решил ждать прилета </w:t>
            </w:r>
            <w:r w:rsidRPr="002B2F19">
              <w:rPr>
                <w:b/>
                <w:bCs/>
              </w:rPr>
              <w:t>тетеревов</w:t>
            </w:r>
            <w:r w:rsidRPr="002B2F19">
              <w:t xml:space="preserve"> на знакомой мне лесной полянке. Сюда они прилетают в начале весны.</w:t>
            </w:r>
          </w:p>
          <w:p w:rsidR="003053DF" w:rsidRPr="002B2F19" w:rsidRDefault="003053DF" w:rsidP="00D62AAA">
            <w:pPr>
              <w:pStyle w:val="af1"/>
              <w:rPr>
                <w:sz w:val="20"/>
                <w:szCs w:val="20"/>
              </w:rPr>
            </w:pPr>
            <w:r w:rsidRPr="002B2F19">
              <w:rPr>
                <w:sz w:val="20"/>
                <w:szCs w:val="20"/>
              </w:rPr>
              <w:t xml:space="preserve">      Я пошел к шалашу, сделанному мною заранее из тоненьких березок. Укрывшись в нем, я закрыл вход ветками. Неожиданно послышался шум. Тяжелые птицы садились у шалаша, громко хлопая крыльями. Извещая задорной песней весь лес о своем прилете, они прыгали, перелетая с места на место, гоняясь друг за другом. Распустив свои черные хвосты и припадая к земле, птицы монотонно ворковали. Казалось, что вокруг меня переливаются и по-весеннему журчат невидимые ручейки.</w:t>
            </w:r>
          </w:p>
          <w:p w:rsidR="003053DF" w:rsidRPr="002B2F19" w:rsidRDefault="003053DF" w:rsidP="00D62AAA">
            <w:pPr>
              <w:pStyle w:val="af1"/>
              <w:rPr>
                <w:sz w:val="20"/>
                <w:szCs w:val="20"/>
              </w:rPr>
            </w:pPr>
          </w:p>
          <w:p w:rsidR="003053DF" w:rsidRPr="002B2F19" w:rsidRDefault="003053DF" w:rsidP="00D62AAA">
            <w:pPr>
              <w:pStyle w:val="af1"/>
              <w:rPr>
                <w:sz w:val="20"/>
                <w:szCs w:val="20"/>
              </w:rPr>
            </w:pPr>
          </w:p>
          <w:p w:rsidR="003053DF" w:rsidRPr="002B2F19" w:rsidRDefault="003053DF" w:rsidP="00D62AAA">
            <w:pPr>
              <w:pStyle w:val="af1"/>
              <w:rPr>
                <w:sz w:val="20"/>
                <w:szCs w:val="20"/>
              </w:rPr>
            </w:pPr>
          </w:p>
          <w:p w:rsidR="003053DF" w:rsidRPr="002B2F19" w:rsidRDefault="003053DF" w:rsidP="00D62AAA">
            <w:pPr>
              <w:pStyle w:val="af1"/>
              <w:rPr>
                <w:sz w:val="20"/>
                <w:szCs w:val="20"/>
              </w:rPr>
            </w:pPr>
          </w:p>
          <w:p w:rsidR="003053DF" w:rsidRPr="002B2F19" w:rsidRDefault="003053DF" w:rsidP="007606C7">
            <w:pPr>
              <w:pStyle w:val="af1"/>
              <w:rPr>
                <w:b/>
                <w:sz w:val="20"/>
                <w:szCs w:val="20"/>
              </w:rPr>
            </w:pPr>
            <w:r w:rsidRPr="002B2F19">
              <w:rPr>
                <w:b/>
                <w:sz w:val="20"/>
                <w:szCs w:val="20"/>
              </w:rPr>
              <w:t>Грамматическое задание.</w:t>
            </w:r>
          </w:p>
          <w:p w:rsidR="003053DF" w:rsidRPr="002B2F19" w:rsidRDefault="003053DF" w:rsidP="00D62AAA">
            <w:pPr>
              <w:pStyle w:val="af1"/>
              <w:rPr>
                <w:sz w:val="20"/>
                <w:szCs w:val="20"/>
              </w:rPr>
            </w:pPr>
            <w:r w:rsidRPr="002B2F19">
              <w:rPr>
                <w:sz w:val="20"/>
                <w:szCs w:val="20"/>
              </w:rPr>
              <w:t>1. Выпишите наречия, разберите по составу.</w:t>
            </w:r>
          </w:p>
          <w:p w:rsidR="003053DF" w:rsidRPr="002B2F19" w:rsidRDefault="003053DF" w:rsidP="00D62AAA">
            <w:pPr>
              <w:pStyle w:val="af1"/>
              <w:rPr>
                <w:sz w:val="20"/>
                <w:szCs w:val="20"/>
              </w:rPr>
            </w:pPr>
            <w:r w:rsidRPr="002B2F19">
              <w:rPr>
                <w:sz w:val="20"/>
                <w:szCs w:val="20"/>
              </w:rPr>
              <w:t>1 вариант- из первого абзаца.</w:t>
            </w:r>
          </w:p>
          <w:p w:rsidR="003053DF" w:rsidRPr="002B2F19" w:rsidRDefault="003053DF" w:rsidP="00D62AAA">
            <w:pPr>
              <w:pStyle w:val="af1"/>
              <w:rPr>
                <w:sz w:val="20"/>
                <w:szCs w:val="20"/>
              </w:rPr>
            </w:pPr>
            <w:r w:rsidRPr="002B2F19">
              <w:rPr>
                <w:sz w:val="20"/>
                <w:szCs w:val="20"/>
              </w:rPr>
              <w:t>2 вариант- из второго абзаца.</w:t>
            </w:r>
          </w:p>
          <w:p w:rsidR="003053DF" w:rsidRPr="002B2F19" w:rsidRDefault="003053DF" w:rsidP="00D62AAA">
            <w:pPr>
              <w:pStyle w:val="af1"/>
              <w:rPr>
                <w:sz w:val="20"/>
                <w:szCs w:val="20"/>
              </w:rPr>
            </w:pPr>
          </w:p>
          <w:p w:rsidR="003053DF" w:rsidRPr="002B2F19" w:rsidRDefault="003053DF" w:rsidP="00D62AAA">
            <w:pPr>
              <w:pStyle w:val="af1"/>
              <w:rPr>
                <w:sz w:val="20"/>
                <w:szCs w:val="20"/>
              </w:rPr>
            </w:pPr>
          </w:p>
          <w:p w:rsidR="003053DF" w:rsidRPr="002B2F19" w:rsidRDefault="003053DF" w:rsidP="00D62AAA">
            <w:pPr>
              <w:pStyle w:val="af1"/>
              <w:rPr>
                <w:sz w:val="20"/>
                <w:szCs w:val="20"/>
              </w:rPr>
            </w:pPr>
            <w:r w:rsidRPr="002B2F19">
              <w:rPr>
                <w:sz w:val="20"/>
                <w:szCs w:val="20"/>
              </w:rPr>
              <w:t>2.Синтаксический разбор.</w:t>
            </w:r>
          </w:p>
          <w:p w:rsidR="003053DF" w:rsidRPr="002B2F19" w:rsidRDefault="003053DF" w:rsidP="00D62AAA">
            <w:pPr>
              <w:pStyle w:val="af1"/>
              <w:rPr>
                <w:sz w:val="20"/>
                <w:szCs w:val="20"/>
              </w:rPr>
            </w:pPr>
            <w:r w:rsidRPr="002B2F19">
              <w:rPr>
                <w:sz w:val="20"/>
                <w:szCs w:val="20"/>
              </w:rPr>
              <w:t>1 вариант: Отправляясь на охоту, я вышел из дома затемно.</w:t>
            </w:r>
          </w:p>
          <w:p w:rsidR="003053DF" w:rsidRPr="002B2F19" w:rsidRDefault="003053DF" w:rsidP="00D62AAA">
            <w:pPr>
              <w:pStyle w:val="af1"/>
              <w:rPr>
                <w:sz w:val="20"/>
                <w:szCs w:val="20"/>
              </w:rPr>
            </w:pPr>
            <w:r w:rsidRPr="002B2F19">
              <w:rPr>
                <w:sz w:val="20"/>
                <w:szCs w:val="20"/>
              </w:rPr>
              <w:t>2 вариант: Я пошел к шалашу, сделанному мною заранее из тоненьких березок.</w:t>
            </w:r>
          </w:p>
          <w:p w:rsidR="003053DF" w:rsidRPr="002B2F19" w:rsidRDefault="003053DF" w:rsidP="00D62AAA">
            <w:pPr>
              <w:pStyle w:val="af1"/>
              <w:rPr>
                <w:sz w:val="20"/>
                <w:szCs w:val="20"/>
              </w:rPr>
            </w:pPr>
          </w:p>
          <w:p w:rsidR="003053DF" w:rsidRPr="002B2F19" w:rsidRDefault="003053DF" w:rsidP="00D62AAA">
            <w:pPr>
              <w:pStyle w:val="af1"/>
              <w:rPr>
                <w:sz w:val="20"/>
                <w:szCs w:val="20"/>
              </w:rPr>
            </w:pPr>
          </w:p>
          <w:p w:rsidR="003053DF" w:rsidRPr="002B2F19" w:rsidRDefault="003053DF" w:rsidP="00D62AAA">
            <w:pPr>
              <w:pStyle w:val="af1"/>
              <w:rPr>
                <w:sz w:val="20"/>
                <w:szCs w:val="20"/>
              </w:rPr>
            </w:pPr>
            <w:r w:rsidRPr="002B2F19">
              <w:rPr>
                <w:sz w:val="20"/>
                <w:szCs w:val="20"/>
              </w:rPr>
              <w:t>3. Составьте предложения со словами:</w:t>
            </w:r>
          </w:p>
          <w:p w:rsidR="003053DF" w:rsidRPr="002B2F19" w:rsidRDefault="003053DF" w:rsidP="00D62AAA">
            <w:pPr>
              <w:pStyle w:val="af1"/>
              <w:rPr>
                <w:sz w:val="20"/>
                <w:szCs w:val="20"/>
              </w:rPr>
            </w:pPr>
            <w:r w:rsidRPr="002B2F19">
              <w:rPr>
                <w:sz w:val="20"/>
                <w:szCs w:val="20"/>
              </w:rPr>
              <w:t>1 вариант: по прежнему- по-прежнему.</w:t>
            </w:r>
          </w:p>
          <w:p w:rsidR="003053DF" w:rsidRPr="002B2F19" w:rsidRDefault="003053DF" w:rsidP="00D62AAA">
            <w:pPr>
              <w:pStyle w:val="af1"/>
              <w:rPr>
                <w:sz w:val="20"/>
                <w:szCs w:val="20"/>
              </w:rPr>
            </w:pPr>
            <w:r w:rsidRPr="002B2F19">
              <w:rPr>
                <w:sz w:val="20"/>
                <w:szCs w:val="20"/>
              </w:rPr>
              <w:t>2 вариант: по новому – по-новому.</w:t>
            </w:r>
          </w:p>
          <w:p w:rsidR="003053DF" w:rsidRPr="002B2F19" w:rsidRDefault="003053DF" w:rsidP="00D62AAA">
            <w:r w:rsidRPr="002B2F19">
              <w:br w:type="page"/>
            </w:r>
          </w:p>
          <w:p w:rsidR="003053DF" w:rsidRPr="002B2F19" w:rsidRDefault="003053DF" w:rsidP="00D62AAA">
            <w:pPr>
              <w:jc w:val="center"/>
              <w:rPr>
                <w:b/>
              </w:rPr>
            </w:pPr>
          </w:p>
          <w:p w:rsidR="003053DF" w:rsidRPr="002B2F19" w:rsidRDefault="003053DF" w:rsidP="00D62AAA">
            <w:pPr>
              <w:jc w:val="center"/>
              <w:rPr>
                <w:b/>
              </w:rPr>
            </w:pPr>
          </w:p>
          <w:p w:rsidR="003053DF" w:rsidRPr="002B2F19" w:rsidRDefault="003053DF" w:rsidP="00D62AAA">
            <w:pPr>
              <w:jc w:val="center"/>
              <w:rPr>
                <w:b/>
              </w:rPr>
            </w:pPr>
          </w:p>
          <w:p w:rsidR="003053DF" w:rsidRPr="002B2F19" w:rsidRDefault="003053DF" w:rsidP="00D62AAA">
            <w:pPr>
              <w:jc w:val="center"/>
            </w:pPr>
            <w:r w:rsidRPr="002B2F19">
              <w:rPr>
                <w:b/>
              </w:rPr>
              <w:t>Материал для проведения промежуточной аттестации по русскому языку в 7 классе</w:t>
            </w:r>
          </w:p>
          <w:p w:rsidR="003053DF" w:rsidRPr="002B2F19" w:rsidRDefault="003053DF" w:rsidP="00D62AAA">
            <w:pPr>
              <w:ind w:left="360"/>
            </w:pPr>
          </w:p>
          <w:p w:rsidR="003053DF" w:rsidRPr="002B2F19" w:rsidRDefault="003053DF" w:rsidP="007606C7">
            <w:r w:rsidRPr="002B2F19">
              <w:rPr>
                <w:b/>
              </w:rPr>
              <w:t>Вариант 3 (тренировочный)</w:t>
            </w:r>
          </w:p>
          <w:p w:rsidR="003053DF" w:rsidRPr="002B2F19" w:rsidRDefault="003053DF" w:rsidP="00D62AAA">
            <w:pPr>
              <w:ind w:left="360"/>
            </w:pPr>
          </w:p>
          <w:p w:rsidR="003053DF" w:rsidRPr="002B2F19" w:rsidRDefault="003053DF" w:rsidP="00D62AAA">
            <w:pPr>
              <w:numPr>
                <w:ilvl w:val="1"/>
                <w:numId w:val="14"/>
              </w:numPr>
            </w:pPr>
            <w:r w:rsidRPr="002B2F19">
              <w:t>Прочитайте текст. Запишите его, вставив пропущенные буквы, раскрыв скобки и расставив недостающие знаки препинания.</w:t>
            </w:r>
          </w:p>
          <w:p w:rsidR="003053DF" w:rsidRPr="002B2F19" w:rsidRDefault="003053DF" w:rsidP="00D62AAA">
            <w:pPr>
              <w:numPr>
                <w:ilvl w:val="1"/>
                <w:numId w:val="14"/>
              </w:numPr>
            </w:pPr>
            <w:r w:rsidRPr="002B2F19">
              <w:t>Выполните задания после текста.</w:t>
            </w:r>
          </w:p>
          <w:p w:rsidR="003053DF" w:rsidRPr="002B2F19" w:rsidRDefault="003053DF" w:rsidP="00D62AAA">
            <w:pPr>
              <w:ind w:left="360"/>
            </w:pPr>
          </w:p>
          <w:p w:rsidR="003053DF" w:rsidRPr="002B2F19" w:rsidRDefault="003053DF" w:rsidP="007606C7">
            <w:pPr>
              <w:rPr>
                <w:b/>
              </w:rPr>
            </w:pPr>
            <w:r w:rsidRPr="002B2F19">
              <w:rPr>
                <w:b/>
              </w:rPr>
              <w:t>Славный мастер</w:t>
            </w:r>
          </w:p>
          <w:p w:rsidR="003053DF" w:rsidRPr="002B2F19" w:rsidRDefault="003053DF" w:rsidP="00D62AAA">
            <w:pPr>
              <w:ind w:left="360"/>
              <w:jc w:val="both"/>
            </w:pPr>
          </w:p>
          <w:p w:rsidR="003053DF" w:rsidRPr="002B2F19" w:rsidRDefault="003053DF" w:rsidP="00D62AAA">
            <w:pPr>
              <w:ind w:left="360"/>
              <w:jc w:val="both"/>
            </w:pPr>
            <w:r w:rsidRPr="002B2F19">
              <w:t xml:space="preserve">     1)Иван Кулибин – талантливый русский изобретатель. 2)Широко извес..ны такие его изобретения, как первый в России телеграф, (само)движущ…ся экипажи пр..водимые в действие педалями. 3)Г..ниальны проекты деревя(н,нн)ых мостов ра..работа(н,нн)ые Кулибиным. </w:t>
            </w:r>
          </w:p>
          <w:p w:rsidR="003053DF" w:rsidRPr="002B2F19" w:rsidRDefault="003053DF" w:rsidP="00D62AAA">
            <w:pPr>
              <w:ind w:left="360"/>
              <w:jc w:val="both"/>
            </w:pPr>
            <w:r w:rsidRPr="002B2F19">
              <w:t xml:space="preserve">     4)Русских часовщиков в России тогда почти (не) было. 5)Часами зан…мались немцы и они всячески ра…простр…нялимнение что русский человек (не) сможет постигнуть сложность часового механизма.</w:t>
            </w:r>
          </w:p>
          <w:p w:rsidR="003053DF" w:rsidRPr="002B2F19" w:rsidRDefault="003053DF" w:rsidP="00D62AAA">
            <w:pPr>
              <w:ind w:left="360"/>
              <w:jc w:val="both"/>
            </w:pPr>
            <w:r w:rsidRPr="002B2F19">
              <w:t xml:space="preserve">     6)Любовь к часам бе…пр…станно выстукивающим время появилась у Кулибина с детства и осталась навсегда. 7)Что (бы) он (не, ни) делал, что (бы) (не, ни) изобретал, мысли его (не)умолимо возвращались к часам. 8)Он начал делать (не)обыкновенные, (не)бывалые часы которым и сейчас невозможно (не) подиви( т, ть)ся.</w:t>
            </w:r>
          </w:p>
          <w:p w:rsidR="003053DF" w:rsidRPr="002B2F19" w:rsidRDefault="003053DF" w:rsidP="00D62AAA">
            <w:pPr>
              <w:ind w:left="360"/>
              <w:jc w:val="both"/>
            </w:pPr>
            <w:r w:rsidRPr="002B2F19">
              <w:t xml:space="preserve">     9)Пор…жают часы …дела(н,нн)ые мастером  (в)виде яйца, в которых каждый час раскрывались золоче(н,нн)ые двери,  а под музыку раз…грывалось представление.</w:t>
            </w:r>
          </w:p>
          <w:p w:rsidR="003053DF" w:rsidRPr="002B2F19" w:rsidRDefault="003053DF" w:rsidP="00D62AAA">
            <w:pPr>
              <w:ind w:left="360"/>
              <w:jc w:val="both"/>
            </w:pPr>
            <w:r w:rsidRPr="002B2F19">
              <w:t xml:space="preserve">     10)Часы Кулибина раскрывая дарование мастера являли собой чудо русской техники.</w:t>
            </w: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numPr>
                <w:ilvl w:val="0"/>
                <w:numId w:val="15"/>
              </w:numPr>
            </w:pPr>
            <w:r w:rsidRPr="002B2F19">
              <w:t>графически объясните знаки препинания в предложениях с причастными оборотами;</w:t>
            </w:r>
          </w:p>
          <w:p w:rsidR="003053DF" w:rsidRPr="002B2F19" w:rsidRDefault="003053DF" w:rsidP="00D62AAA">
            <w:pPr>
              <w:numPr>
                <w:ilvl w:val="0"/>
                <w:numId w:val="15"/>
              </w:numPr>
            </w:pPr>
            <w:r w:rsidRPr="002B2F19">
              <w:t>выпишите наречия из предложений№4-5;</w:t>
            </w:r>
          </w:p>
          <w:p w:rsidR="003053DF" w:rsidRPr="002B2F19" w:rsidRDefault="003053DF" w:rsidP="00D62AAA">
            <w:pPr>
              <w:numPr>
                <w:ilvl w:val="0"/>
                <w:numId w:val="15"/>
              </w:numPr>
            </w:pPr>
            <w:r w:rsidRPr="002B2F19">
              <w:t>найдите в тексте архаизм, выпишите его и объясните лексическое значение;</w:t>
            </w:r>
          </w:p>
          <w:p w:rsidR="003053DF" w:rsidRPr="002B2F19" w:rsidRDefault="003053DF" w:rsidP="00D62AAA">
            <w:pPr>
              <w:numPr>
                <w:ilvl w:val="0"/>
                <w:numId w:val="15"/>
              </w:numPr>
            </w:pPr>
            <w:r w:rsidRPr="002B2F19">
              <w:t>графически объясните роль сочинительного союза в предложениях  второго и третьего абзацев.</w:t>
            </w:r>
          </w:p>
          <w:p w:rsidR="003053DF" w:rsidRPr="002B2F19" w:rsidRDefault="003053DF" w:rsidP="00D62AAA">
            <w:pPr>
              <w:ind w:left="360"/>
            </w:pPr>
          </w:p>
          <w:p w:rsidR="003053DF" w:rsidRPr="002B2F19" w:rsidRDefault="003053DF" w:rsidP="00D62AAA">
            <w:pPr>
              <w:ind w:left="360"/>
              <w:rPr>
                <w:i/>
              </w:rPr>
            </w:pPr>
            <w:r w:rsidRPr="002B2F19">
              <w:rPr>
                <w:i/>
              </w:rPr>
              <w:t>Примечание: работа оценивается двумя оценками. Первая оценка – за работу с текстом, вторая – за выполнение заданий после текста.</w:t>
            </w:r>
          </w:p>
          <w:p w:rsidR="003053DF" w:rsidRPr="002B2F19" w:rsidRDefault="003053DF" w:rsidP="00D62AAA">
            <w:pPr>
              <w:jc w:val="center"/>
            </w:pPr>
            <w:r w:rsidRPr="002B2F19">
              <w:br w:type="page"/>
            </w:r>
          </w:p>
          <w:p w:rsidR="003053DF" w:rsidRPr="002B2F19" w:rsidRDefault="003053DF" w:rsidP="00D62AAA">
            <w:pPr>
              <w:jc w:val="center"/>
            </w:pPr>
          </w:p>
          <w:p w:rsidR="003053DF" w:rsidRPr="002B2F19" w:rsidRDefault="003053DF" w:rsidP="00D62AAA">
            <w:pPr>
              <w:jc w:val="center"/>
              <w:rPr>
                <w:b/>
              </w:rPr>
            </w:pPr>
            <w:r w:rsidRPr="002B2F19">
              <w:rPr>
                <w:b/>
              </w:rPr>
              <w:t>Материал для  проведения промежуточной аттестации по русскому языку в 7 классе</w:t>
            </w:r>
          </w:p>
          <w:p w:rsidR="003053DF" w:rsidRPr="002B2F19" w:rsidRDefault="003053DF" w:rsidP="00D62AAA"/>
          <w:p w:rsidR="003053DF" w:rsidRPr="002B2F19" w:rsidRDefault="003053DF" w:rsidP="00D62AAA">
            <w:pPr>
              <w:jc w:val="center"/>
              <w:rPr>
                <w:b/>
              </w:rPr>
            </w:pPr>
            <w:r w:rsidRPr="002B2F19">
              <w:rPr>
                <w:b/>
              </w:rPr>
              <w:t>Вариант 1</w:t>
            </w:r>
          </w:p>
          <w:p w:rsidR="003053DF" w:rsidRPr="002B2F19" w:rsidRDefault="003053DF" w:rsidP="00D62AAA"/>
          <w:p w:rsidR="003053DF" w:rsidRPr="002B2F19" w:rsidRDefault="003053DF" w:rsidP="00D62AAA">
            <w:pPr>
              <w:numPr>
                <w:ilvl w:val="0"/>
                <w:numId w:val="16"/>
              </w:numPr>
            </w:pPr>
            <w:r w:rsidRPr="002B2F19">
              <w:t>Прочитайте текст. Запишите его, вставив пропущенные буквы, раскрыв скобки и расставив недостающие знаки препинания.</w:t>
            </w:r>
          </w:p>
          <w:p w:rsidR="003053DF" w:rsidRPr="002B2F19" w:rsidRDefault="003053DF" w:rsidP="00D62AAA">
            <w:pPr>
              <w:numPr>
                <w:ilvl w:val="0"/>
                <w:numId w:val="16"/>
              </w:numPr>
            </w:pPr>
            <w:r w:rsidRPr="002B2F19">
              <w:t>Выполните задания после текста.</w:t>
            </w:r>
          </w:p>
          <w:p w:rsidR="003053DF" w:rsidRPr="002B2F19" w:rsidRDefault="003053DF" w:rsidP="00D62AAA">
            <w:pPr>
              <w:ind w:left="360"/>
              <w:jc w:val="both"/>
            </w:pPr>
          </w:p>
          <w:p w:rsidR="003053DF" w:rsidRPr="002B2F19" w:rsidRDefault="003053DF" w:rsidP="007606C7">
            <w:pPr>
              <w:jc w:val="both"/>
              <w:rPr>
                <w:b/>
              </w:rPr>
            </w:pPr>
            <w:r w:rsidRPr="002B2F19">
              <w:rPr>
                <w:b/>
              </w:rPr>
              <w:lastRenderedPageBreak/>
              <w:t>Первое знакомство</w:t>
            </w:r>
          </w:p>
          <w:p w:rsidR="003053DF" w:rsidRPr="002B2F19" w:rsidRDefault="003053DF" w:rsidP="00D62AAA">
            <w:pPr>
              <w:ind w:left="360"/>
              <w:jc w:val="both"/>
            </w:pPr>
          </w:p>
          <w:p w:rsidR="003053DF" w:rsidRPr="002B2F19" w:rsidRDefault="003053DF" w:rsidP="00D62AAA">
            <w:pPr>
              <w:ind w:left="360"/>
            </w:pPr>
          </w:p>
          <w:p w:rsidR="003053DF" w:rsidRPr="002B2F19" w:rsidRDefault="003053DF" w:rsidP="00D62AAA">
            <w:pPr>
              <w:ind w:left="360"/>
              <w:jc w:val="both"/>
            </w:pPr>
            <w:r w:rsidRPr="002B2F19">
              <w:t xml:space="preserve">      1)Маркидон был совсем маленький когда он (в)первые увид…л и усыш…л скворца. 2)Было это в марте.</w:t>
            </w:r>
          </w:p>
          <w:p w:rsidR="003053DF" w:rsidRPr="002B2F19" w:rsidRDefault="003053DF" w:rsidP="00D62AAA">
            <w:pPr>
              <w:ind w:left="360"/>
              <w:jc w:val="both"/>
            </w:pPr>
            <w:r w:rsidRPr="002B2F19">
              <w:t xml:space="preserve">     3)Мать закутала ребенка в тряпье и вынесла во двор усадив на завалинку против дли(н,нн)ой жердины увенча(н,нн)ой кудрявой веткой где маячил скворечник.</w:t>
            </w:r>
          </w:p>
          <w:p w:rsidR="003053DF" w:rsidRPr="002B2F19" w:rsidRDefault="003053DF" w:rsidP="00D62AAA">
            <w:pPr>
              <w:ind w:left="360"/>
              <w:jc w:val="both"/>
            </w:pPr>
            <w:r w:rsidRPr="002B2F19">
              <w:t xml:space="preserve">     4)У кромки завалинки с соломе(н,нн)ой крыши падали рыжие прозрачные сосульки. 5)Там копошились воробьи. 6)Они охотились за букашками. 7)Мальч…нке было уд..вительно наблюдать, как эти шустрые воробьишки сплюнув по букашке тут (же) запивали </w:t>
            </w:r>
            <w:r w:rsidRPr="002B2F19">
              <w:rPr>
                <w:b/>
                <w:u w:val="single"/>
              </w:rPr>
              <w:t>трапезу</w:t>
            </w:r>
            <w:r w:rsidRPr="002B2F19">
              <w:t xml:space="preserve"> из крохотной лужицы образовавш…ся от раста…вших сосулек.</w:t>
            </w:r>
          </w:p>
          <w:p w:rsidR="003053DF" w:rsidRPr="002B2F19" w:rsidRDefault="003053DF" w:rsidP="00D62AAA">
            <w:pPr>
              <w:ind w:left="360"/>
              <w:jc w:val="both"/>
            </w:pPr>
            <w:r w:rsidRPr="002B2F19">
              <w:t xml:space="preserve">     8)Отвлекало мальч…нку какое (то) пр..щелкивание и шипение ра..дававш…ся (с)верху. 9)Мальчишка поднял глаза увидел на ветке (не)большую черную с серебристым воротником птицу и понял что это поет она. 10)Это был скворец (из)редк… нач…навший махать крыльями раздувая вокруг шеи перышки, и вот тогда(то) от нее лилось шипение, похожее на куриное кудахтанье. 11)Напевшись всласть скворец улетел.</w:t>
            </w: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numPr>
                <w:ilvl w:val="0"/>
                <w:numId w:val="14"/>
              </w:numPr>
            </w:pPr>
            <w:r w:rsidRPr="002B2F19">
              <w:t>из предложений №4-10 выпишите частицы;</w:t>
            </w:r>
          </w:p>
          <w:p w:rsidR="003053DF" w:rsidRPr="002B2F19" w:rsidRDefault="003053DF" w:rsidP="00D62AAA">
            <w:pPr>
              <w:numPr>
                <w:ilvl w:val="0"/>
                <w:numId w:val="14"/>
              </w:numPr>
            </w:pPr>
            <w:r w:rsidRPr="002B2F19">
              <w:t>графически объясните роль сочинительного союза в предложениях №1, 4;</w:t>
            </w:r>
          </w:p>
          <w:p w:rsidR="003053DF" w:rsidRPr="002B2F19" w:rsidRDefault="003053DF" w:rsidP="00D62AAA">
            <w:pPr>
              <w:numPr>
                <w:ilvl w:val="0"/>
                <w:numId w:val="14"/>
              </w:numPr>
            </w:pPr>
            <w:r w:rsidRPr="002B2F19">
              <w:t>графически объясните знаки препинания в предложениях №4-7;</w:t>
            </w:r>
          </w:p>
          <w:p w:rsidR="003053DF" w:rsidRPr="002B2F19" w:rsidRDefault="003053DF" w:rsidP="00D62AAA">
            <w:pPr>
              <w:numPr>
                <w:ilvl w:val="0"/>
                <w:numId w:val="14"/>
              </w:numPr>
            </w:pPr>
            <w:r w:rsidRPr="002B2F19">
              <w:t>объясните лексическое значение выделенного в тексте слова.</w:t>
            </w:r>
          </w:p>
          <w:p w:rsidR="003053DF" w:rsidRPr="002B2F19" w:rsidRDefault="003053DF" w:rsidP="00D62AAA">
            <w:pPr>
              <w:rPr>
                <w:b/>
              </w:rPr>
            </w:pPr>
            <w:r w:rsidRPr="002B2F19">
              <w:rPr>
                <w:b/>
              </w:rPr>
              <w:br w:type="page"/>
            </w:r>
          </w:p>
          <w:p w:rsidR="003053DF" w:rsidRPr="002B2F19" w:rsidRDefault="003053DF" w:rsidP="00D62AAA">
            <w:pPr>
              <w:jc w:val="center"/>
              <w:rPr>
                <w:b/>
              </w:rPr>
            </w:pPr>
          </w:p>
          <w:p w:rsidR="003053DF" w:rsidRPr="002B2F19" w:rsidRDefault="003053DF" w:rsidP="00D62AAA">
            <w:pPr>
              <w:jc w:val="center"/>
              <w:rPr>
                <w:b/>
              </w:rPr>
            </w:pPr>
            <w:r w:rsidRPr="002B2F19">
              <w:rPr>
                <w:b/>
              </w:rPr>
              <w:t>Материал для  проведения промежуточной аттестации по русскому языку в 7 классе</w:t>
            </w:r>
          </w:p>
          <w:p w:rsidR="003053DF" w:rsidRPr="002B2F19" w:rsidRDefault="003053DF" w:rsidP="00D62AAA"/>
          <w:p w:rsidR="003053DF" w:rsidRPr="002B2F19" w:rsidRDefault="003053DF" w:rsidP="00D62AAA">
            <w:pPr>
              <w:jc w:val="center"/>
              <w:rPr>
                <w:b/>
              </w:rPr>
            </w:pPr>
            <w:r w:rsidRPr="002B2F19">
              <w:rPr>
                <w:b/>
              </w:rPr>
              <w:t>Вариант 2.</w:t>
            </w:r>
          </w:p>
          <w:p w:rsidR="003053DF" w:rsidRPr="002B2F19" w:rsidRDefault="003053DF" w:rsidP="00D62AAA"/>
          <w:p w:rsidR="003053DF" w:rsidRPr="002B2F19" w:rsidRDefault="003053DF" w:rsidP="00D62AAA">
            <w:pPr>
              <w:numPr>
                <w:ilvl w:val="0"/>
                <w:numId w:val="17"/>
              </w:numPr>
            </w:pPr>
            <w:r w:rsidRPr="002B2F19">
              <w:t>Прочитайте текст. Запишите его, вставив пропущенные буквы, раскрыв скобки и расставив недостающие знаки препинания.</w:t>
            </w:r>
          </w:p>
          <w:p w:rsidR="003053DF" w:rsidRPr="002B2F19" w:rsidRDefault="003053DF" w:rsidP="00D62AAA">
            <w:pPr>
              <w:numPr>
                <w:ilvl w:val="0"/>
                <w:numId w:val="17"/>
              </w:numPr>
            </w:pPr>
            <w:r w:rsidRPr="002B2F19">
              <w:t>Выполните задания после текста.</w:t>
            </w:r>
          </w:p>
          <w:p w:rsidR="003053DF" w:rsidRPr="002B2F19" w:rsidRDefault="003053DF" w:rsidP="00D62AAA">
            <w:pPr>
              <w:ind w:left="360"/>
              <w:jc w:val="both"/>
            </w:pPr>
          </w:p>
          <w:p w:rsidR="003053DF" w:rsidRPr="002B2F19" w:rsidRDefault="003053DF" w:rsidP="007606C7">
            <w:pPr>
              <w:jc w:val="both"/>
              <w:rPr>
                <w:b/>
              </w:rPr>
            </w:pPr>
            <w:r w:rsidRPr="002B2F19">
              <w:rPr>
                <w:b/>
              </w:rPr>
              <w:t>Дружная весна.</w:t>
            </w:r>
          </w:p>
          <w:p w:rsidR="003053DF" w:rsidRPr="002B2F19" w:rsidRDefault="003053DF" w:rsidP="00D62AAA">
            <w:pPr>
              <w:ind w:left="360"/>
              <w:jc w:val="center"/>
            </w:pPr>
          </w:p>
          <w:p w:rsidR="003053DF" w:rsidRPr="002B2F19" w:rsidRDefault="003053DF" w:rsidP="00D62AAA">
            <w:pPr>
              <w:ind w:left="360"/>
              <w:jc w:val="both"/>
            </w:pPr>
            <w:r w:rsidRPr="002B2F19">
              <w:t xml:space="preserve">           1)Весна наступила в этом году ра(н,нн)яя и соверше(н,нн)о неожида(н,нн)ая. 2)Побежали по деревенским улицам сверка..щие ручейки сердито пенясь вокруг камен..ев и быстро вертя щепки и гуси..ый пух. 3)В огромных лужах воды из(под) деревьев отразилось голубое небо с плывущ..ми по нему крутящ..мися облаками. 4)Воробьи стаями обсыпавшие пр..дорожные кусты кричали так громко и возбужде(н,нн)о что ничего нельзя было ра(с,сс)лышать за их криком. 5)Везде чувствовалась  радос..ная тревога жизни. </w:t>
            </w:r>
          </w:p>
          <w:p w:rsidR="003053DF" w:rsidRPr="002B2F19" w:rsidRDefault="003053DF" w:rsidP="00D62AAA">
            <w:pPr>
              <w:ind w:left="360"/>
              <w:jc w:val="both"/>
            </w:pPr>
            <w:r w:rsidRPr="002B2F19">
              <w:t xml:space="preserve">         6) Снег сошел оставшись еще кое(где) грязными кл..чками в лощинах и тенистых перелесках. 7)Из(под) него выглянула обнаже(н,нн)ая земля отдохну..шая (в)течен.. зимы и теперь полная свежих соков. 8)(С)верху над нивами так(же) вился ле..кий парок наполня..ший воздух запахом отта..вшей земли, который даже в городе узнаеш.. среди сотен других запахов. </w:t>
            </w:r>
          </w:p>
          <w:p w:rsidR="003053DF" w:rsidRPr="002B2F19" w:rsidRDefault="003053DF" w:rsidP="00D62AAA">
            <w:pPr>
              <w:ind w:left="360"/>
              <w:jc w:val="both"/>
            </w:pPr>
            <w:r w:rsidRPr="002B2F19">
              <w:t xml:space="preserve">          9)Почему(то) у меня кошки скребли на душе: вместе с этим ар..матом вливалась в мою душу весе(н,нн)яя грусть исполне(н,нн)аябе..покойных  ожиданий. 10)Ночи стали теплее в их густом мраке чу..ствовалась какая(то) </w:t>
            </w:r>
            <w:r w:rsidRPr="002B2F19">
              <w:rPr>
                <w:b/>
                <w:u w:val="single"/>
              </w:rPr>
              <w:t>(не)зримая</w:t>
            </w:r>
            <w:r w:rsidRPr="002B2F19">
              <w:t xml:space="preserve"> творческая работа природы.</w:t>
            </w: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numPr>
                <w:ilvl w:val="0"/>
                <w:numId w:val="18"/>
              </w:numPr>
            </w:pPr>
            <w:r w:rsidRPr="002B2F19">
              <w:t xml:space="preserve">из </w:t>
            </w:r>
            <w:r w:rsidRPr="002B2F19">
              <w:rPr>
                <w:u w:val="single"/>
              </w:rPr>
              <w:t>второго абзаца</w:t>
            </w:r>
            <w:r w:rsidRPr="002B2F19">
              <w:t xml:space="preserve"> текста выпишите частицы;</w:t>
            </w:r>
          </w:p>
          <w:p w:rsidR="003053DF" w:rsidRPr="002B2F19" w:rsidRDefault="003053DF" w:rsidP="00D62AAA">
            <w:pPr>
              <w:numPr>
                <w:ilvl w:val="0"/>
                <w:numId w:val="18"/>
              </w:numPr>
            </w:pPr>
            <w:r w:rsidRPr="002B2F19">
              <w:t>графически объясните роль сочинительного союза в предложениях №1,2;</w:t>
            </w:r>
          </w:p>
          <w:p w:rsidR="003053DF" w:rsidRPr="002B2F19" w:rsidRDefault="003053DF" w:rsidP="00D62AAA">
            <w:pPr>
              <w:numPr>
                <w:ilvl w:val="0"/>
                <w:numId w:val="18"/>
              </w:numPr>
            </w:pPr>
            <w:r w:rsidRPr="002B2F19">
              <w:lastRenderedPageBreak/>
              <w:t xml:space="preserve">графически объясните знаки препинания в предложениях </w:t>
            </w:r>
            <w:r w:rsidRPr="002B2F19">
              <w:rPr>
                <w:u w:val="single"/>
              </w:rPr>
              <w:t>второгоабзаца</w:t>
            </w:r>
            <w:r w:rsidRPr="002B2F19">
              <w:t>;</w:t>
            </w:r>
          </w:p>
          <w:p w:rsidR="003053DF" w:rsidRPr="002B2F19" w:rsidRDefault="003053DF" w:rsidP="00D62AAA">
            <w:pPr>
              <w:numPr>
                <w:ilvl w:val="0"/>
                <w:numId w:val="18"/>
              </w:numPr>
            </w:pPr>
            <w:r w:rsidRPr="002B2F19">
              <w:t>объясните лексическое значение выделенного в тексте слова.</w:t>
            </w:r>
          </w:p>
          <w:p w:rsidR="003053DF" w:rsidRPr="002B2F19" w:rsidRDefault="003053DF" w:rsidP="00D62AAA">
            <w:pPr>
              <w:ind w:left="360"/>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jc w:val="center"/>
              <w:rPr>
                <w:b/>
              </w:rPr>
            </w:pPr>
            <w:r w:rsidRPr="002B2F19">
              <w:br w:type="page"/>
            </w:r>
            <w:r w:rsidRPr="002B2F19">
              <w:rPr>
                <w:b/>
              </w:rPr>
              <w:t>Материал для  проведения промежуточной аттестации по русскому языку в 7 классе</w:t>
            </w:r>
          </w:p>
          <w:p w:rsidR="003053DF" w:rsidRPr="002B2F19" w:rsidRDefault="003053DF" w:rsidP="00D62AAA">
            <w:pPr>
              <w:jc w:val="center"/>
            </w:pPr>
            <w:r w:rsidRPr="002B2F19">
              <w:t>Работа над ошибками.</w:t>
            </w:r>
          </w:p>
          <w:p w:rsidR="003053DF" w:rsidRPr="002B2F19" w:rsidRDefault="003053DF" w:rsidP="00D62AAA">
            <w:pPr>
              <w:jc w:val="center"/>
              <w:rPr>
                <w:b/>
              </w:rPr>
            </w:pPr>
            <w:r w:rsidRPr="002B2F19">
              <w:rPr>
                <w:b/>
              </w:rPr>
              <w:t>Вариант 1.</w:t>
            </w:r>
          </w:p>
          <w:p w:rsidR="003053DF" w:rsidRPr="002B2F19" w:rsidRDefault="003053DF" w:rsidP="00D62AAA"/>
          <w:p w:rsidR="003053DF" w:rsidRPr="002B2F19" w:rsidRDefault="003053DF" w:rsidP="00D62AAA">
            <w:pPr>
              <w:numPr>
                <w:ilvl w:val="0"/>
                <w:numId w:val="21"/>
              </w:numPr>
            </w:pPr>
            <w:r w:rsidRPr="002B2F19">
              <w:t>Прочитайте текст. Запишите его, вставив пропущенные буквы, раскрыв скобки и расставив недостающие знаки препинания.</w:t>
            </w:r>
          </w:p>
          <w:p w:rsidR="003053DF" w:rsidRPr="002B2F19" w:rsidRDefault="003053DF" w:rsidP="00D62AAA">
            <w:pPr>
              <w:numPr>
                <w:ilvl w:val="0"/>
                <w:numId w:val="21"/>
              </w:numPr>
            </w:pPr>
            <w:r w:rsidRPr="002B2F19">
              <w:t>Выполните задания после текста.</w:t>
            </w:r>
          </w:p>
          <w:p w:rsidR="003053DF" w:rsidRPr="002B2F19" w:rsidRDefault="003053DF" w:rsidP="00D62AAA">
            <w:pPr>
              <w:ind w:left="360"/>
              <w:jc w:val="both"/>
            </w:pPr>
          </w:p>
          <w:p w:rsidR="003053DF" w:rsidRPr="002B2F19" w:rsidRDefault="003053DF" w:rsidP="00D62AAA">
            <w:pPr>
              <w:jc w:val="both"/>
            </w:pPr>
          </w:p>
          <w:p w:rsidR="003053DF" w:rsidRPr="002B2F19" w:rsidRDefault="003053DF" w:rsidP="00D62AAA">
            <w:pPr>
              <w:jc w:val="both"/>
            </w:pPr>
          </w:p>
          <w:p w:rsidR="003053DF" w:rsidRPr="002B2F19" w:rsidRDefault="003053DF" w:rsidP="00D62AAA">
            <w:pPr>
              <w:ind w:left="360"/>
              <w:jc w:val="both"/>
            </w:pPr>
            <w:r w:rsidRPr="002B2F19">
              <w:t xml:space="preserve">(1)Календарь это перечень дней года </w:t>
            </w:r>
            <w:r w:rsidRPr="002B2F19">
              <w:rPr>
                <w:b/>
                <w:u w:val="single"/>
              </w:rPr>
              <w:t>ра..битый</w:t>
            </w:r>
            <w:r w:rsidRPr="002B2F19">
              <w:t xml:space="preserve"> на недели и месяцы. (2)По латыни «календы» - первые дни месяцев которые в Древнем мире публично об..являли глашатаи. (3)Первые пр..дшестве..икисовреме..ого календаря по..вились уже 30 тысяч лет назад. (4)(Не) давно были найде..ы обломки костей с зару..камиобознача..щимиопределе..ое количество дней в другом крупном отрезке врем..ни. (5)В древности и в средн..вековье они играли большую роль, например, для определения дат религиозных праз..ников.</w:t>
            </w:r>
          </w:p>
          <w:p w:rsidR="003053DF" w:rsidRPr="002B2F19" w:rsidRDefault="003053DF" w:rsidP="00D62AAA">
            <w:pPr>
              <w:ind w:left="360"/>
              <w:jc w:val="both"/>
            </w:pPr>
            <w:r w:rsidRPr="002B2F19">
              <w:t xml:space="preserve">         (6) Сегодня календари имеют самую разн..образную форму. (7)Самыми популярными являют?ся карма..ый и отрывной календари. (8)Есть функция календаря и в наручных часах и в сотовых телефонах указыва..щих точную дату даже учитывая високосные годы.</w:t>
            </w: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numPr>
                <w:ilvl w:val="0"/>
                <w:numId w:val="19"/>
              </w:numPr>
            </w:pPr>
            <w:r w:rsidRPr="002B2F19">
              <w:t xml:space="preserve">из </w:t>
            </w:r>
            <w:r w:rsidRPr="002B2F19">
              <w:rPr>
                <w:u w:val="single"/>
              </w:rPr>
              <w:t xml:space="preserve">предложений № 1-5 </w:t>
            </w:r>
            <w:r w:rsidRPr="002B2F19">
              <w:t xml:space="preserve"> текста выпишите наречия;</w:t>
            </w:r>
          </w:p>
          <w:p w:rsidR="003053DF" w:rsidRPr="002B2F19" w:rsidRDefault="003053DF" w:rsidP="00D62AAA">
            <w:pPr>
              <w:numPr>
                <w:ilvl w:val="0"/>
                <w:numId w:val="19"/>
              </w:numPr>
            </w:pPr>
            <w:r w:rsidRPr="002B2F19">
              <w:t>графически объясните роль сочинительного союза в предложениях №5,8;</w:t>
            </w:r>
          </w:p>
          <w:p w:rsidR="003053DF" w:rsidRPr="002B2F19" w:rsidRDefault="003053DF" w:rsidP="00D62AAA">
            <w:pPr>
              <w:numPr>
                <w:ilvl w:val="0"/>
                <w:numId w:val="19"/>
              </w:numPr>
            </w:pPr>
            <w:r w:rsidRPr="002B2F19">
              <w:t xml:space="preserve">графически объясните знаки препинания в предложениях </w:t>
            </w:r>
            <w:r w:rsidRPr="002B2F19">
              <w:rPr>
                <w:u w:val="single"/>
              </w:rPr>
              <w:t>первогоабзаца</w:t>
            </w:r>
            <w:r w:rsidRPr="002B2F19">
              <w:t>;</w:t>
            </w:r>
          </w:p>
          <w:p w:rsidR="003053DF" w:rsidRPr="002B2F19" w:rsidRDefault="003053DF" w:rsidP="00D62AAA">
            <w:pPr>
              <w:numPr>
                <w:ilvl w:val="0"/>
                <w:numId w:val="19"/>
              </w:numPr>
            </w:pPr>
            <w:r w:rsidRPr="002B2F19">
              <w:t>объясните лексическое значение выделенного в тексте слова.</w:t>
            </w:r>
          </w:p>
          <w:p w:rsidR="003053DF" w:rsidRPr="002B2F19" w:rsidRDefault="003053DF" w:rsidP="00D62AAA">
            <w:pPr>
              <w:ind w:left="360"/>
            </w:pPr>
          </w:p>
          <w:p w:rsidR="003053DF" w:rsidRPr="002B2F19" w:rsidRDefault="003053DF" w:rsidP="00D62AAA">
            <w:pPr>
              <w:ind w:left="360"/>
              <w:jc w:val="both"/>
            </w:pPr>
          </w:p>
          <w:p w:rsidR="003053DF" w:rsidRPr="002B2F19" w:rsidRDefault="003053DF" w:rsidP="00D62AAA">
            <w:pPr>
              <w:jc w:val="center"/>
              <w:rPr>
                <w:b/>
              </w:rPr>
            </w:pPr>
            <w:r w:rsidRPr="002B2F19">
              <w:br w:type="page"/>
            </w:r>
            <w:r w:rsidRPr="002B2F19">
              <w:rPr>
                <w:b/>
              </w:rPr>
              <w:t>Материал для  проведения промежуточной аттестации по русскому языку в 7 классе</w:t>
            </w:r>
          </w:p>
          <w:p w:rsidR="003053DF" w:rsidRPr="002B2F19" w:rsidRDefault="003053DF" w:rsidP="00D62AAA">
            <w:pPr>
              <w:jc w:val="center"/>
            </w:pPr>
            <w:r w:rsidRPr="002B2F19">
              <w:t>Работа над ошибками.</w:t>
            </w:r>
          </w:p>
          <w:p w:rsidR="003053DF" w:rsidRPr="002B2F19" w:rsidRDefault="003053DF" w:rsidP="00D62AAA">
            <w:pPr>
              <w:jc w:val="center"/>
              <w:rPr>
                <w:b/>
              </w:rPr>
            </w:pPr>
            <w:r w:rsidRPr="002B2F19">
              <w:rPr>
                <w:b/>
              </w:rPr>
              <w:t>Вариант 2.</w:t>
            </w:r>
          </w:p>
          <w:p w:rsidR="003053DF" w:rsidRPr="002B2F19" w:rsidRDefault="003053DF" w:rsidP="00D62AAA"/>
          <w:p w:rsidR="003053DF" w:rsidRPr="002B2F19" w:rsidRDefault="003053DF" w:rsidP="00D62AAA">
            <w:pPr>
              <w:numPr>
                <w:ilvl w:val="0"/>
                <w:numId w:val="20"/>
              </w:numPr>
            </w:pPr>
            <w:r w:rsidRPr="002B2F19">
              <w:t>Прочитайте текст. Запишите его, вставив пропущенные буквы, раскрыв скобки и расставив недостающие знаки препинания.</w:t>
            </w:r>
          </w:p>
          <w:p w:rsidR="003053DF" w:rsidRPr="002B2F19" w:rsidRDefault="003053DF" w:rsidP="00D62AAA">
            <w:pPr>
              <w:numPr>
                <w:ilvl w:val="0"/>
                <w:numId w:val="20"/>
              </w:numPr>
            </w:pPr>
            <w:r w:rsidRPr="002B2F19">
              <w:t>Выполните задания после текста.</w:t>
            </w:r>
          </w:p>
          <w:p w:rsidR="003053DF" w:rsidRPr="002B2F19" w:rsidRDefault="003053DF" w:rsidP="00D62AAA">
            <w:pPr>
              <w:ind w:left="360"/>
              <w:jc w:val="both"/>
            </w:pPr>
          </w:p>
          <w:p w:rsidR="003053DF" w:rsidRPr="002B2F19" w:rsidRDefault="003053DF" w:rsidP="00D62AAA">
            <w:pPr>
              <w:jc w:val="both"/>
            </w:pPr>
          </w:p>
          <w:p w:rsidR="003053DF" w:rsidRPr="002B2F19" w:rsidRDefault="003053DF" w:rsidP="00D62AAA">
            <w:pPr>
              <w:jc w:val="both"/>
            </w:pPr>
          </w:p>
          <w:p w:rsidR="003053DF" w:rsidRPr="002B2F19" w:rsidRDefault="003053DF" w:rsidP="00D62AAA">
            <w:pPr>
              <w:ind w:left="360"/>
              <w:jc w:val="both"/>
            </w:pPr>
            <w:r w:rsidRPr="002B2F19">
              <w:t xml:space="preserve">     (1) В часы </w:t>
            </w:r>
            <w:r w:rsidRPr="002B2F19">
              <w:rPr>
                <w:b/>
                <w:u w:val="single"/>
              </w:rPr>
              <w:t>досуга</w:t>
            </w:r>
            <w:r w:rsidRPr="002B2F19">
              <w:t xml:space="preserve"> отец заб..вляя своего сына сооружал для него маленькие ветря..ые мельницы клее..л бумажных змеев и пускал вместе с ним мыльные пузыри. (2) Мыльные пузыри иногда пон..мались довольно высоко.</w:t>
            </w:r>
          </w:p>
          <w:p w:rsidR="003053DF" w:rsidRPr="002B2F19" w:rsidRDefault="003053DF" w:rsidP="00D62AAA">
            <w:pPr>
              <w:ind w:left="360"/>
              <w:jc w:val="both"/>
            </w:pPr>
            <w:r w:rsidRPr="002B2F19">
              <w:t xml:space="preserve">     (3) Отец был (не) грамотным мечтателем и он часто говорил сыну:</w:t>
            </w:r>
          </w:p>
          <w:p w:rsidR="003053DF" w:rsidRPr="002B2F19" w:rsidRDefault="003053DF" w:rsidP="00D62AAA">
            <w:pPr>
              <w:ind w:left="360"/>
              <w:jc w:val="both"/>
            </w:pPr>
            <w:r w:rsidRPr="002B2F19">
              <w:t>- (4) Малыш! (5) Если (бы) у мыльного пузыря была прочная оболочка он (бы) поднялся высоко (высоко) и летел (бы) долго (долго).</w:t>
            </w:r>
          </w:p>
          <w:p w:rsidR="003053DF" w:rsidRPr="002B2F19" w:rsidRDefault="003053DF" w:rsidP="00D62AAA">
            <w:pPr>
              <w:ind w:left="360"/>
              <w:jc w:val="both"/>
            </w:pPr>
            <w:r w:rsidRPr="002B2F19">
              <w:t>(6) У мальчика заг..рались глаза. (7) Отец научил его мечтать о полете в небо. (8) Он внушил ему мысль о таком пузыре который будет больше стога сена и сможет поднять человека. (9) Он верил что образова..ый сын из..щет прочную и легкую оболочку для больш.. пузыря и осуществит отцовские мечты.</w:t>
            </w:r>
          </w:p>
          <w:p w:rsidR="003053DF" w:rsidRPr="002B2F19" w:rsidRDefault="003053DF" w:rsidP="00D62AAA">
            <w:pPr>
              <w:ind w:left="360"/>
              <w:jc w:val="both"/>
            </w:pPr>
            <w:r w:rsidRPr="002B2F19">
              <w:t xml:space="preserve">   (10) И он их осуществил. (11) Знатный (воздухо)плаватель и его отец обнявшись (не) замечая (ни)кого любовались полетом радужных мыльных пузырей выдува..мых </w:t>
            </w:r>
            <w:r w:rsidRPr="002B2F19">
              <w:lastRenderedPageBreak/>
              <w:t>через тонкую соломинку сыном (воздухо)плавателя и внуком старика из далек.. с..ления.</w:t>
            </w: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numPr>
                <w:ilvl w:val="0"/>
                <w:numId w:val="22"/>
              </w:numPr>
            </w:pPr>
            <w:r w:rsidRPr="002B2F19">
              <w:t xml:space="preserve">из </w:t>
            </w:r>
            <w:r w:rsidRPr="002B2F19">
              <w:rPr>
                <w:u w:val="single"/>
              </w:rPr>
              <w:t xml:space="preserve">предложений №8-11 </w:t>
            </w:r>
            <w:r w:rsidRPr="002B2F19">
              <w:t xml:space="preserve"> выпишите предлоги;</w:t>
            </w:r>
          </w:p>
          <w:p w:rsidR="003053DF" w:rsidRPr="002B2F19" w:rsidRDefault="003053DF" w:rsidP="00D62AAA">
            <w:pPr>
              <w:numPr>
                <w:ilvl w:val="0"/>
                <w:numId w:val="22"/>
              </w:numPr>
            </w:pPr>
            <w:r w:rsidRPr="002B2F19">
              <w:t>графически объясните роль сочинительного союза в предложениях №1,3;</w:t>
            </w:r>
          </w:p>
          <w:p w:rsidR="003053DF" w:rsidRPr="002B2F19" w:rsidRDefault="003053DF" w:rsidP="00D62AAA">
            <w:pPr>
              <w:numPr>
                <w:ilvl w:val="0"/>
                <w:numId w:val="22"/>
              </w:numPr>
            </w:pPr>
            <w:r w:rsidRPr="002B2F19">
              <w:t xml:space="preserve">графически объясните знаки препинания в предложениях </w:t>
            </w:r>
            <w:r w:rsidRPr="002B2F19">
              <w:rPr>
                <w:u w:val="single"/>
              </w:rPr>
              <w:t>№1,3.</w:t>
            </w:r>
          </w:p>
          <w:p w:rsidR="003053DF" w:rsidRPr="002B2F19" w:rsidRDefault="003053DF" w:rsidP="00D62AAA">
            <w:pPr>
              <w:numPr>
                <w:ilvl w:val="0"/>
                <w:numId w:val="22"/>
              </w:numPr>
            </w:pPr>
            <w:r w:rsidRPr="002B2F19">
              <w:t>объясните лексическое значение выделенного в тексте слова.</w:t>
            </w:r>
          </w:p>
          <w:p w:rsidR="003053DF" w:rsidRPr="002B2F19" w:rsidRDefault="003053DF" w:rsidP="00D62AAA">
            <w:pPr>
              <w:numPr>
                <w:ilvl w:val="0"/>
                <w:numId w:val="22"/>
              </w:numPr>
            </w:pPr>
            <w:r w:rsidRPr="002B2F19">
              <w:t>из предложений №1-3 выпишите деепричастие(-я).</w:t>
            </w:r>
          </w:p>
          <w:p w:rsidR="003053DF" w:rsidRPr="002B2F19" w:rsidRDefault="003053DF" w:rsidP="00D62AAA">
            <w:pPr>
              <w:numPr>
                <w:ilvl w:val="0"/>
                <w:numId w:val="22"/>
              </w:numPr>
            </w:pPr>
            <w:r w:rsidRPr="002B2F19">
              <w:t>определите, какой частью речи является слово «</w:t>
            </w:r>
            <w:r w:rsidRPr="002B2F19">
              <w:rPr>
                <w:b/>
                <w:i/>
              </w:rPr>
              <w:t xml:space="preserve">осуществит» </w:t>
            </w:r>
            <w:r w:rsidRPr="002B2F19">
              <w:t xml:space="preserve"> из предложения №9.</w:t>
            </w:r>
          </w:p>
          <w:p w:rsidR="003053DF" w:rsidRPr="002B2F19" w:rsidRDefault="003053DF" w:rsidP="00D62AAA">
            <w:pPr>
              <w:ind w:left="360"/>
            </w:pPr>
          </w:p>
          <w:p w:rsidR="003053DF" w:rsidRPr="002B2F19" w:rsidRDefault="003053DF" w:rsidP="00D62AAA">
            <w:pPr>
              <w:ind w:left="360"/>
              <w:jc w:val="both"/>
            </w:pPr>
          </w:p>
          <w:p w:rsidR="003053DF" w:rsidRPr="002B2F19" w:rsidRDefault="003053DF" w:rsidP="00D62AAA">
            <w:pPr>
              <w:jc w:val="center"/>
              <w:rPr>
                <w:b/>
              </w:rPr>
            </w:pPr>
            <w:r w:rsidRPr="002B2F19">
              <w:br w:type="page"/>
            </w:r>
            <w:r w:rsidRPr="002B2F19">
              <w:rPr>
                <w:b/>
              </w:rPr>
              <w:t>Материал для  проведения промежуточной аттестации по русскому языку в 7 классе</w:t>
            </w:r>
          </w:p>
          <w:p w:rsidR="003053DF" w:rsidRPr="002B2F19" w:rsidRDefault="003053DF" w:rsidP="00D62AAA">
            <w:pPr>
              <w:jc w:val="center"/>
            </w:pPr>
            <w:r w:rsidRPr="002B2F19">
              <w:t>Работа над ошибками.</w:t>
            </w:r>
          </w:p>
          <w:p w:rsidR="003053DF" w:rsidRPr="002B2F19" w:rsidRDefault="003053DF" w:rsidP="00D62AAA">
            <w:pPr>
              <w:jc w:val="center"/>
              <w:rPr>
                <w:b/>
              </w:rPr>
            </w:pPr>
            <w:r w:rsidRPr="002B2F19">
              <w:rPr>
                <w:b/>
              </w:rPr>
              <w:t>Вариант 3.</w:t>
            </w:r>
          </w:p>
          <w:p w:rsidR="003053DF" w:rsidRPr="002B2F19" w:rsidRDefault="003053DF" w:rsidP="00D62AAA"/>
          <w:p w:rsidR="003053DF" w:rsidRPr="002B2F19" w:rsidRDefault="003053DF" w:rsidP="00D62AAA">
            <w:pPr>
              <w:numPr>
                <w:ilvl w:val="0"/>
                <w:numId w:val="20"/>
              </w:numPr>
            </w:pPr>
            <w:r w:rsidRPr="002B2F19">
              <w:t>Прочитайте текст. Запишите его, вставив пропущенные буквы, раскрыв скобки и расставив недостающие знаки препинания.</w:t>
            </w:r>
          </w:p>
          <w:p w:rsidR="003053DF" w:rsidRPr="002B2F19" w:rsidRDefault="003053DF" w:rsidP="00D62AAA">
            <w:pPr>
              <w:numPr>
                <w:ilvl w:val="0"/>
                <w:numId w:val="20"/>
              </w:numPr>
            </w:pPr>
            <w:r w:rsidRPr="002B2F19">
              <w:t>Выполните задания после текста.</w:t>
            </w:r>
          </w:p>
          <w:p w:rsidR="003053DF" w:rsidRPr="002B2F19" w:rsidRDefault="003053DF" w:rsidP="00D62AAA">
            <w:pPr>
              <w:ind w:left="360"/>
              <w:jc w:val="both"/>
            </w:pPr>
          </w:p>
          <w:p w:rsidR="003053DF" w:rsidRPr="002B2F19" w:rsidRDefault="003053DF" w:rsidP="00D62AAA">
            <w:pPr>
              <w:jc w:val="both"/>
            </w:pPr>
          </w:p>
          <w:p w:rsidR="003053DF" w:rsidRPr="002B2F19" w:rsidRDefault="003053DF" w:rsidP="00D62AAA">
            <w:pPr>
              <w:jc w:val="both"/>
            </w:pPr>
          </w:p>
          <w:p w:rsidR="003053DF" w:rsidRPr="002B2F19" w:rsidRDefault="003053DF" w:rsidP="00D62AAA">
            <w:pPr>
              <w:ind w:left="360"/>
              <w:jc w:val="both"/>
            </w:pPr>
            <w:r w:rsidRPr="002B2F19">
              <w:t xml:space="preserve">        (1) Когда(то) на Земле (не) существовало (ни)городов (ни)сел (не) было да(же) землянок и Человек жил (не)многим лучше зверя.</w:t>
            </w:r>
          </w:p>
          <w:p w:rsidR="003053DF" w:rsidRPr="002B2F19" w:rsidRDefault="003053DF" w:rsidP="00D62AAA">
            <w:pPr>
              <w:ind w:left="360"/>
              <w:jc w:val="both"/>
            </w:pPr>
            <w:r w:rsidRPr="002B2F19">
              <w:t xml:space="preserve">        (2) Всё окружа..щее было (не) дружелюбно к Человеку.</w:t>
            </w:r>
          </w:p>
          <w:p w:rsidR="003053DF" w:rsidRPr="002B2F19" w:rsidRDefault="003053DF" w:rsidP="00D62AAA">
            <w:pPr>
              <w:ind w:left="360"/>
              <w:jc w:val="both"/>
            </w:pPr>
            <w:r w:rsidRPr="002B2F19">
              <w:t xml:space="preserve">        (3) (Не) гостепр..имные леса старались (не)пропустить (в) глубь своего зеленого царства. (4) Вода пр..граждала Человеку дорогу угр..жая</w:t>
            </w:r>
            <w:r w:rsidRPr="002B2F19">
              <w:rPr>
                <w:b/>
                <w:u w:val="single"/>
              </w:rPr>
              <w:t>погл..тить</w:t>
            </w:r>
            <w:r w:rsidRPr="002B2F19">
              <w:t xml:space="preserve"> его и похоронить на речном дне. (5) Дожди и град секли Человека скудно пр..крытого шкурой зверя. </w:t>
            </w:r>
          </w:p>
          <w:p w:rsidR="003053DF" w:rsidRPr="002B2F19" w:rsidRDefault="003053DF" w:rsidP="00D62AAA">
            <w:pPr>
              <w:ind w:left="360"/>
              <w:jc w:val="both"/>
            </w:pPr>
            <w:r w:rsidRPr="002B2F19">
              <w:t xml:space="preserve">        (6) Всё было против Человека – да(же) ночь. (7) Окут..вая мраком землю она помогала зверям нападать на людей. (8) Но самый страшный и самый (не)понятный враг был Огонь.</w:t>
            </w:r>
          </w:p>
          <w:p w:rsidR="003053DF" w:rsidRPr="002B2F19" w:rsidRDefault="003053DF" w:rsidP="00D62AAA">
            <w:pPr>
              <w:ind w:left="360"/>
              <w:jc w:val="both"/>
            </w:pPr>
            <w:r w:rsidRPr="002B2F19">
              <w:t xml:space="preserve">        (9) Это ж..лтое чудо возника..щее (не)извес..но откуда заставляло Человека в ужасе убегать пугая его своим колдовским умением пр..вращать леса в золу и пепел. (10) Огонь для Человека был тайной.</w:t>
            </w: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ind w:left="360"/>
              <w:jc w:val="both"/>
            </w:pPr>
          </w:p>
          <w:p w:rsidR="003053DF" w:rsidRPr="002B2F19" w:rsidRDefault="003053DF" w:rsidP="00D62AAA">
            <w:pPr>
              <w:numPr>
                <w:ilvl w:val="0"/>
                <w:numId w:val="23"/>
              </w:numPr>
            </w:pPr>
            <w:r w:rsidRPr="002B2F19">
              <w:t xml:space="preserve">из </w:t>
            </w:r>
            <w:r w:rsidRPr="002B2F19">
              <w:rPr>
                <w:u w:val="single"/>
              </w:rPr>
              <w:t xml:space="preserve">предложения №1 </w:t>
            </w:r>
            <w:r w:rsidRPr="002B2F19">
              <w:t xml:space="preserve"> выпишите частицы;</w:t>
            </w:r>
          </w:p>
          <w:p w:rsidR="003053DF" w:rsidRPr="002B2F19" w:rsidRDefault="003053DF" w:rsidP="00D62AAA">
            <w:pPr>
              <w:numPr>
                <w:ilvl w:val="0"/>
                <w:numId w:val="23"/>
              </w:numPr>
            </w:pPr>
            <w:r w:rsidRPr="002B2F19">
              <w:t>графически объясните роль сочинительного союза в предложениях №4,5,9;</w:t>
            </w:r>
          </w:p>
          <w:p w:rsidR="003053DF" w:rsidRPr="002B2F19" w:rsidRDefault="003053DF" w:rsidP="00D62AAA">
            <w:pPr>
              <w:numPr>
                <w:ilvl w:val="0"/>
                <w:numId w:val="23"/>
              </w:numPr>
            </w:pPr>
            <w:r w:rsidRPr="002B2F19">
              <w:t xml:space="preserve">графически объясните знаки препинания в предложениях </w:t>
            </w:r>
            <w:r w:rsidRPr="002B2F19">
              <w:rPr>
                <w:u w:val="single"/>
              </w:rPr>
              <w:t>№1,9.</w:t>
            </w:r>
          </w:p>
          <w:p w:rsidR="003053DF" w:rsidRPr="002B2F19" w:rsidRDefault="003053DF" w:rsidP="00D62AAA">
            <w:pPr>
              <w:numPr>
                <w:ilvl w:val="0"/>
                <w:numId w:val="23"/>
              </w:numPr>
            </w:pPr>
            <w:r w:rsidRPr="002B2F19">
              <w:t>объясните лексическое значение выделенного в тексте слова.</w:t>
            </w:r>
          </w:p>
          <w:p w:rsidR="003053DF" w:rsidRPr="002B2F19" w:rsidRDefault="003053DF" w:rsidP="00D62AAA">
            <w:pPr>
              <w:numPr>
                <w:ilvl w:val="0"/>
                <w:numId w:val="23"/>
              </w:numPr>
            </w:pPr>
            <w:r w:rsidRPr="002B2F19">
              <w:t>из предложений №1-3 выпишите существительные.</w:t>
            </w:r>
          </w:p>
          <w:p w:rsidR="003053DF" w:rsidRPr="002B2F19" w:rsidRDefault="003053DF" w:rsidP="00D62AAA">
            <w:pPr>
              <w:ind w:left="360"/>
              <w:jc w:val="both"/>
            </w:pPr>
            <w:r w:rsidRPr="002B2F19">
              <w:t>6.   определите, какой частью речи является слово «</w:t>
            </w:r>
            <w:r w:rsidRPr="002B2F19">
              <w:rPr>
                <w:b/>
                <w:i/>
              </w:rPr>
              <w:t xml:space="preserve">скудно» </w:t>
            </w:r>
            <w:r w:rsidRPr="002B2F19">
              <w:t>в предложении № 5.</w:t>
            </w:r>
          </w:p>
          <w:p w:rsidR="003053DF" w:rsidRPr="002B2F19" w:rsidRDefault="003053DF" w:rsidP="00D62AAA">
            <w:r w:rsidRPr="002B2F19">
              <w:br w:type="page"/>
            </w:r>
          </w:p>
          <w:p w:rsidR="003053DF" w:rsidRPr="002B2F19" w:rsidRDefault="003053DF" w:rsidP="00D62AAA">
            <w:pPr>
              <w:jc w:val="center"/>
              <w:rPr>
                <w:b/>
              </w:rPr>
            </w:pPr>
          </w:p>
          <w:p w:rsidR="003053DF" w:rsidRPr="002B2F19" w:rsidRDefault="003053DF" w:rsidP="00D62AAA">
            <w:pPr>
              <w:jc w:val="center"/>
              <w:rPr>
                <w:b/>
              </w:rPr>
            </w:pPr>
          </w:p>
          <w:p w:rsidR="003053DF" w:rsidRPr="002B2F19" w:rsidRDefault="003053DF" w:rsidP="00D62AAA">
            <w:pPr>
              <w:jc w:val="center"/>
              <w:rPr>
                <w:b/>
              </w:rPr>
            </w:pPr>
          </w:p>
          <w:p w:rsidR="003053DF" w:rsidRPr="002B2F19" w:rsidRDefault="003053DF" w:rsidP="00D62AAA">
            <w:pPr>
              <w:jc w:val="center"/>
              <w:rPr>
                <w:b/>
              </w:rPr>
            </w:pPr>
            <w:r w:rsidRPr="002B2F19">
              <w:rPr>
                <w:b/>
              </w:rPr>
              <w:t>Проверочная работа по теме «Наречие. Начало».</w:t>
            </w:r>
          </w:p>
          <w:p w:rsidR="003053DF" w:rsidRPr="002B2F19" w:rsidRDefault="003053DF" w:rsidP="00D62AAA">
            <w:pPr>
              <w:jc w:val="center"/>
              <w:rPr>
                <w:b/>
              </w:rPr>
            </w:pPr>
            <w:r w:rsidRPr="002B2F19">
              <w:rPr>
                <w:b/>
              </w:rPr>
              <w:lastRenderedPageBreak/>
              <w:t>Вариант 1.</w:t>
            </w:r>
          </w:p>
          <w:p w:rsidR="003053DF" w:rsidRPr="002B2F19" w:rsidRDefault="003053DF" w:rsidP="00D62AAA">
            <w:pPr>
              <w:jc w:val="both"/>
            </w:pPr>
            <w:r w:rsidRPr="002B2F19">
              <w:t>1. Укажите слово, в котором есть окончание.</w:t>
            </w:r>
          </w:p>
          <w:p w:rsidR="003053DF" w:rsidRPr="002B2F19" w:rsidRDefault="003053DF" w:rsidP="00D62AAA">
            <w:pPr>
              <w:jc w:val="both"/>
            </w:pPr>
            <w:r w:rsidRPr="002B2F19">
              <w:t xml:space="preserve">    а) (ныряйте) неглубоко      в) (делайте) быстро</w:t>
            </w:r>
          </w:p>
          <w:p w:rsidR="003053DF" w:rsidRPr="002B2F19" w:rsidRDefault="003053DF" w:rsidP="00D62AAA">
            <w:pPr>
              <w:jc w:val="both"/>
            </w:pPr>
            <w:r w:rsidRPr="002B2F19">
              <w:t xml:space="preserve">    б) (озеро) неглубоко            г) выполняя (задание)</w:t>
            </w:r>
          </w:p>
          <w:p w:rsidR="003053DF" w:rsidRPr="002B2F19" w:rsidRDefault="003053DF" w:rsidP="00D62AAA">
            <w:pPr>
              <w:jc w:val="both"/>
            </w:pPr>
            <w:r w:rsidRPr="002B2F19">
              <w:t>2. Какое из данных слов является наречием?</w:t>
            </w:r>
          </w:p>
          <w:p w:rsidR="003053DF" w:rsidRPr="002B2F19" w:rsidRDefault="003053DF" w:rsidP="00D62AAA">
            <w:pPr>
              <w:jc w:val="both"/>
            </w:pPr>
            <w:r w:rsidRPr="002B2F19">
              <w:t xml:space="preserve">    а) близко  б) близкий   в) близость   г)приблизиться</w:t>
            </w:r>
          </w:p>
          <w:p w:rsidR="003053DF" w:rsidRPr="002B2F19" w:rsidRDefault="003053DF" w:rsidP="00D62AAA">
            <w:pPr>
              <w:jc w:val="both"/>
            </w:pPr>
            <w:r w:rsidRPr="002B2F19">
              <w:t>3. Какое из данных слов не является наречием?</w:t>
            </w:r>
          </w:p>
          <w:p w:rsidR="003053DF" w:rsidRPr="002B2F19" w:rsidRDefault="003053DF" w:rsidP="00D62AAA">
            <w:pPr>
              <w:jc w:val="both"/>
            </w:pPr>
            <w:r w:rsidRPr="002B2F19">
              <w:t xml:space="preserve">    а) непременно  б) по-видимому в) слегка  г) должен</w:t>
            </w:r>
          </w:p>
          <w:p w:rsidR="003053DF" w:rsidRPr="002B2F19" w:rsidRDefault="003053DF" w:rsidP="00D62AAA">
            <w:pPr>
              <w:jc w:val="both"/>
            </w:pPr>
            <w:r w:rsidRPr="002B2F19">
              <w:t>4) Какое из данных наречий обозначает место действия?</w:t>
            </w:r>
          </w:p>
          <w:p w:rsidR="003053DF" w:rsidRPr="002B2F19" w:rsidRDefault="003053DF" w:rsidP="00D62AAA">
            <w:pPr>
              <w:jc w:val="both"/>
            </w:pPr>
            <w:r w:rsidRPr="002B2F19">
              <w:t xml:space="preserve">    а) красиво  б) далеко  в) торопливо  г)смолоду</w:t>
            </w:r>
          </w:p>
          <w:p w:rsidR="003053DF" w:rsidRPr="002B2F19" w:rsidRDefault="003053DF" w:rsidP="00D62AAA">
            <w:pPr>
              <w:jc w:val="both"/>
            </w:pPr>
            <w:r w:rsidRPr="002B2F19">
              <w:t>5) В каких предложениях НЕ пишется раздельно?</w:t>
            </w:r>
          </w:p>
          <w:p w:rsidR="003053DF" w:rsidRPr="002B2F19" w:rsidRDefault="003053DF" w:rsidP="00D62AAA">
            <w:pPr>
              <w:jc w:val="both"/>
            </w:pPr>
            <w:r w:rsidRPr="002B2F19">
              <w:t xml:space="preserve">    а) (Не) охотно и (не)смело солнце смотрит на поля.</w:t>
            </w:r>
          </w:p>
          <w:p w:rsidR="003053DF" w:rsidRPr="002B2F19" w:rsidRDefault="003053DF" w:rsidP="00D62AAA">
            <w:pPr>
              <w:jc w:val="both"/>
            </w:pPr>
            <w:r w:rsidRPr="002B2F19">
              <w:t xml:space="preserve">    б) Солнышко иногда пробивается сквозь тучи, но светит далеко (не)радостно.</w:t>
            </w:r>
          </w:p>
          <w:p w:rsidR="003053DF" w:rsidRPr="002B2F19" w:rsidRDefault="003053DF" w:rsidP="00D62AAA">
            <w:pPr>
              <w:jc w:val="both"/>
            </w:pPr>
            <w:r w:rsidRPr="002B2F19">
              <w:t xml:space="preserve">    в) И на душе (не)весело, а грустно.</w:t>
            </w:r>
          </w:p>
          <w:p w:rsidR="003053DF" w:rsidRPr="002B2F19" w:rsidRDefault="003053DF" w:rsidP="00D62AAA">
            <w:pPr>
              <w:jc w:val="both"/>
            </w:pPr>
            <w:r w:rsidRPr="002B2F19">
              <w:t xml:space="preserve">    г) День выдался (не) по-летнему холодный.</w:t>
            </w:r>
          </w:p>
          <w:p w:rsidR="003053DF" w:rsidRPr="002B2F19" w:rsidRDefault="003053DF" w:rsidP="00D62AAA">
            <w:pPr>
              <w:jc w:val="both"/>
            </w:pPr>
            <w:r w:rsidRPr="002B2F19">
              <w:t xml:space="preserve">6) Какой частью речи является выделенное слово в предложении:   </w:t>
            </w:r>
            <w:r w:rsidRPr="002B2F19">
              <w:rPr>
                <w:i/>
              </w:rPr>
              <w:t xml:space="preserve">Снега синей, снега туманней; вновь </w:t>
            </w:r>
            <w:r w:rsidRPr="002B2F19">
              <w:rPr>
                <w:b/>
                <w:i/>
                <w:u w:val="single"/>
              </w:rPr>
              <w:t>освежённей</w:t>
            </w:r>
            <w:r w:rsidRPr="002B2F19">
              <w:rPr>
                <w:i/>
              </w:rPr>
              <w:t xml:space="preserve"> дышим мы.</w:t>
            </w:r>
          </w:p>
          <w:p w:rsidR="003053DF" w:rsidRPr="002B2F19" w:rsidRDefault="003053DF" w:rsidP="00D62AAA">
            <w:pPr>
              <w:jc w:val="both"/>
            </w:pPr>
            <w:r w:rsidRPr="002B2F19">
              <w:t xml:space="preserve">     а) прилагательное в степени сравнения; б) причастие;  в) наречие в степени сравнения.</w:t>
            </w:r>
          </w:p>
          <w:p w:rsidR="003053DF" w:rsidRPr="002B2F19" w:rsidRDefault="003053DF" w:rsidP="00D62AAA">
            <w:pPr>
              <w:jc w:val="both"/>
            </w:pPr>
            <w:r w:rsidRPr="002B2F19">
              <w:t>7) Определите разряд и степень сравнения выделенного наречия в предложении:</w:t>
            </w:r>
          </w:p>
          <w:p w:rsidR="003053DF" w:rsidRPr="002B2F19" w:rsidRDefault="003053DF" w:rsidP="00D62AAA">
            <w:pPr>
              <w:jc w:val="center"/>
              <w:rPr>
                <w:i/>
              </w:rPr>
            </w:pPr>
            <w:r w:rsidRPr="002B2F19">
              <w:rPr>
                <w:i/>
              </w:rPr>
              <w:t xml:space="preserve">И лес шумит </w:t>
            </w:r>
            <w:r w:rsidRPr="002B2F19">
              <w:rPr>
                <w:b/>
                <w:i/>
              </w:rPr>
              <w:t>дружней,</w:t>
            </w:r>
            <w:r w:rsidRPr="002B2F19">
              <w:rPr>
                <w:i/>
              </w:rPr>
              <w:t xml:space="preserve"> когда деревьев много.</w:t>
            </w:r>
          </w:p>
          <w:p w:rsidR="003053DF" w:rsidRPr="002B2F19" w:rsidRDefault="003053DF" w:rsidP="00D62AAA">
            <w:pPr>
              <w:jc w:val="both"/>
            </w:pPr>
            <w:r w:rsidRPr="002B2F19">
              <w:t xml:space="preserve">    а) наречие меры, простая превосходная степень</w:t>
            </w:r>
          </w:p>
          <w:p w:rsidR="003053DF" w:rsidRPr="002B2F19" w:rsidRDefault="003053DF" w:rsidP="00D62AAA">
            <w:pPr>
              <w:jc w:val="both"/>
            </w:pPr>
            <w:r w:rsidRPr="002B2F19">
              <w:t xml:space="preserve">    б) наречие места, составная сравнительная степень</w:t>
            </w:r>
          </w:p>
          <w:p w:rsidR="003053DF" w:rsidRPr="002B2F19" w:rsidRDefault="003053DF" w:rsidP="00D62AAA">
            <w:pPr>
              <w:jc w:val="both"/>
            </w:pPr>
            <w:r w:rsidRPr="002B2F19">
              <w:t xml:space="preserve">    в) наречие образа действия, простая сравнительная степень</w:t>
            </w:r>
          </w:p>
          <w:p w:rsidR="003053DF" w:rsidRPr="002B2F19" w:rsidRDefault="003053DF" w:rsidP="00D62AAA">
            <w:pPr>
              <w:jc w:val="both"/>
            </w:pPr>
            <w:r w:rsidRPr="002B2F19">
              <w:t xml:space="preserve">    г) наречие цели, простая превосходная степень.</w:t>
            </w:r>
          </w:p>
          <w:p w:rsidR="003053DF" w:rsidRPr="002B2F19" w:rsidRDefault="003053DF" w:rsidP="00D62AAA">
            <w:pPr>
              <w:jc w:val="both"/>
            </w:pPr>
            <w:r w:rsidRPr="002B2F19">
              <w:t>8) Укажите ряд, в котором все наречия имеют значение причины:</w:t>
            </w:r>
          </w:p>
          <w:p w:rsidR="003053DF" w:rsidRPr="002B2F19" w:rsidRDefault="003053DF" w:rsidP="00D62AAA">
            <w:pPr>
              <w:jc w:val="both"/>
            </w:pPr>
            <w:r w:rsidRPr="002B2F19">
              <w:t xml:space="preserve">    а) размашисто шагать, слегка изменить, разорвать назло;</w:t>
            </w:r>
          </w:p>
          <w:p w:rsidR="003053DF" w:rsidRPr="002B2F19" w:rsidRDefault="003053DF" w:rsidP="00D62AAA">
            <w:pPr>
              <w:jc w:val="both"/>
            </w:pPr>
            <w:r w:rsidRPr="002B2F19">
              <w:t xml:space="preserve">   б) много сделать, очень волноваться, не увидеть сослепу;</w:t>
            </w:r>
          </w:p>
          <w:p w:rsidR="003053DF" w:rsidRPr="002B2F19" w:rsidRDefault="003053DF" w:rsidP="00D62AAA">
            <w:pPr>
              <w:jc w:val="both"/>
            </w:pPr>
            <w:r w:rsidRPr="002B2F19">
              <w:t xml:space="preserve">   в) не разобрать спросонья, обидеть сгоряча, нечаянно коснуться;</w:t>
            </w:r>
          </w:p>
          <w:p w:rsidR="003053DF" w:rsidRPr="002B2F19" w:rsidRDefault="003053DF" w:rsidP="00D62AAA">
            <w:pPr>
              <w:jc w:val="both"/>
            </w:pPr>
            <w:r w:rsidRPr="002B2F19">
              <w:t xml:space="preserve">   г) гулять дотемна, сломать нарочно, отвечать невпопад.</w:t>
            </w:r>
          </w:p>
          <w:p w:rsidR="003053DF" w:rsidRPr="002B2F19" w:rsidRDefault="003053DF" w:rsidP="00D62AAA">
            <w:pPr>
              <w:jc w:val="both"/>
            </w:pPr>
            <w:r w:rsidRPr="002B2F19">
              <w:t>9. В каком варианте ответа нет ошибки в образовании степени сравнения наречия?</w:t>
            </w:r>
          </w:p>
          <w:p w:rsidR="003053DF" w:rsidRPr="002B2F19" w:rsidRDefault="003053DF" w:rsidP="00D62AAA">
            <w:pPr>
              <w:jc w:val="both"/>
            </w:pPr>
            <w:r w:rsidRPr="002B2F19">
              <w:t xml:space="preserve">    а) более мало   б) очень бескорыстно  в) менее проще  г) быстрее всех</w:t>
            </w:r>
          </w:p>
          <w:p w:rsidR="003053DF" w:rsidRPr="002B2F19" w:rsidRDefault="003053DF" w:rsidP="00D62AAA">
            <w:pPr>
              <w:jc w:val="both"/>
            </w:pPr>
          </w:p>
          <w:p w:rsidR="003053DF" w:rsidRPr="002B2F19" w:rsidRDefault="003053DF" w:rsidP="00D62AAA">
            <w:pPr>
              <w:rPr>
                <w:b/>
              </w:rPr>
            </w:pPr>
            <w:r w:rsidRPr="002B2F19">
              <w:rPr>
                <w:b/>
              </w:rPr>
              <w:br w:type="page"/>
            </w:r>
          </w:p>
          <w:p w:rsidR="003053DF" w:rsidRPr="002B2F19" w:rsidRDefault="003053DF" w:rsidP="00D62AAA">
            <w:pPr>
              <w:jc w:val="center"/>
              <w:rPr>
                <w:b/>
              </w:rPr>
            </w:pPr>
            <w:r w:rsidRPr="002B2F19">
              <w:rPr>
                <w:b/>
              </w:rPr>
              <w:t>Проверочная работа по теме «Наречие. Начало».</w:t>
            </w:r>
          </w:p>
          <w:p w:rsidR="003053DF" w:rsidRPr="002B2F19" w:rsidRDefault="003053DF" w:rsidP="00D62AAA">
            <w:pPr>
              <w:jc w:val="center"/>
              <w:rPr>
                <w:b/>
              </w:rPr>
            </w:pPr>
            <w:r w:rsidRPr="002B2F19">
              <w:rPr>
                <w:b/>
              </w:rPr>
              <w:t>Вариант 2.</w:t>
            </w:r>
          </w:p>
          <w:p w:rsidR="003053DF" w:rsidRPr="002B2F19" w:rsidRDefault="003053DF" w:rsidP="00D62AAA">
            <w:pPr>
              <w:jc w:val="both"/>
            </w:pPr>
            <w:r w:rsidRPr="002B2F19">
              <w:t>1. Укажите слово, в котором есть окончание.</w:t>
            </w:r>
          </w:p>
          <w:p w:rsidR="003053DF" w:rsidRPr="002B2F19" w:rsidRDefault="003053DF" w:rsidP="00D62AAA">
            <w:pPr>
              <w:jc w:val="both"/>
            </w:pPr>
            <w:r w:rsidRPr="002B2F19">
              <w:t xml:space="preserve">    а) (ходить) неслышно      в) (говорили) взволнованно</w:t>
            </w:r>
          </w:p>
          <w:p w:rsidR="003053DF" w:rsidRPr="002B2F19" w:rsidRDefault="003053DF" w:rsidP="00D62AAA">
            <w:pPr>
              <w:jc w:val="both"/>
            </w:pPr>
            <w:r w:rsidRPr="002B2F19">
              <w:t xml:space="preserve">   б) (его) не слышно            г) прочитав (рассказ)</w:t>
            </w:r>
          </w:p>
          <w:p w:rsidR="003053DF" w:rsidRPr="002B2F19" w:rsidRDefault="003053DF" w:rsidP="00D62AAA">
            <w:pPr>
              <w:jc w:val="both"/>
            </w:pPr>
            <w:r w:rsidRPr="002B2F19">
              <w:t>2. Какое из данных слов является наречием?</w:t>
            </w:r>
          </w:p>
          <w:p w:rsidR="003053DF" w:rsidRPr="002B2F19" w:rsidRDefault="003053DF" w:rsidP="00D62AAA">
            <w:pPr>
              <w:jc w:val="both"/>
            </w:pPr>
            <w:r w:rsidRPr="002B2F19">
              <w:t xml:space="preserve">     а) низость б) низина   в) низкий   г) низко </w:t>
            </w:r>
          </w:p>
          <w:p w:rsidR="003053DF" w:rsidRPr="002B2F19" w:rsidRDefault="003053DF" w:rsidP="00D62AAA">
            <w:pPr>
              <w:jc w:val="both"/>
            </w:pPr>
            <w:r w:rsidRPr="002B2F19">
              <w:t>3. Какое из данных слов не является наречием?</w:t>
            </w:r>
          </w:p>
          <w:p w:rsidR="003053DF" w:rsidRPr="002B2F19" w:rsidRDefault="003053DF" w:rsidP="00D62AAA">
            <w:pPr>
              <w:jc w:val="both"/>
            </w:pPr>
            <w:r w:rsidRPr="002B2F19">
              <w:t xml:space="preserve">    а) вперед б) слева в) по-прежнему  г) готов</w:t>
            </w:r>
          </w:p>
          <w:p w:rsidR="003053DF" w:rsidRPr="002B2F19" w:rsidRDefault="003053DF" w:rsidP="00D62AAA">
            <w:pPr>
              <w:jc w:val="both"/>
            </w:pPr>
            <w:r w:rsidRPr="002B2F19">
              <w:t>4) Какое из данных наречий обозначает место действия?</w:t>
            </w:r>
          </w:p>
          <w:p w:rsidR="003053DF" w:rsidRPr="002B2F19" w:rsidRDefault="003053DF" w:rsidP="00D62AAA">
            <w:pPr>
              <w:jc w:val="both"/>
            </w:pPr>
            <w:r w:rsidRPr="002B2F19">
              <w:t xml:space="preserve">    а) вверху  б) громко  в) внимательно  г) накануне</w:t>
            </w:r>
          </w:p>
          <w:p w:rsidR="003053DF" w:rsidRPr="002B2F19" w:rsidRDefault="003053DF" w:rsidP="00D62AAA">
            <w:pPr>
              <w:jc w:val="both"/>
            </w:pPr>
            <w:r w:rsidRPr="002B2F19">
              <w:t>5) В каких предложениях НЕ пишется раздельно?</w:t>
            </w:r>
          </w:p>
          <w:p w:rsidR="003053DF" w:rsidRPr="002B2F19" w:rsidRDefault="003053DF" w:rsidP="00D62AAA">
            <w:pPr>
              <w:jc w:val="both"/>
            </w:pPr>
            <w:r w:rsidRPr="002B2F19">
              <w:lastRenderedPageBreak/>
              <w:t xml:space="preserve">    а) (Не)ожиданноВасютка очнулся и даже (не)сколько смутился.</w:t>
            </w:r>
          </w:p>
          <w:p w:rsidR="003053DF" w:rsidRPr="002B2F19" w:rsidRDefault="003053DF" w:rsidP="00D62AAA">
            <w:pPr>
              <w:jc w:val="both"/>
            </w:pPr>
            <w:r w:rsidRPr="002B2F19">
              <w:t xml:space="preserve">    б) Волчата втроем напали на него и, визжа от восторга, стали кусать его, но (не)больно, а в шутку.</w:t>
            </w:r>
          </w:p>
          <w:p w:rsidR="003053DF" w:rsidRPr="002B2F19" w:rsidRDefault="003053DF" w:rsidP="00D62AAA">
            <w:pPr>
              <w:jc w:val="both"/>
            </w:pPr>
            <w:r w:rsidRPr="002B2F19">
              <w:t xml:space="preserve">    в) Прогулки по лесу ничуть (не)утомительны для активного человека.</w:t>
            </w:r>
          </w:p>
          <w:p w:rsidR="003053DF" w:rsidRPr="002B2F19" w:rsidRDefault="003053DF" w:rsidP="00D62AAA">
            <w:pPr>
              <w:jc w:val="both"/>
            </w:pPr>
            <w:r w:rsidRPr="002B2F19">
              <w:t xml:space="preserve">    г) И навестим поля пустые, леса, (не)давно столь густые.</w:t>
            </w:r>
          </w:p>
          <w:p w:rsidR="003053DF" w:rsidRPr="002B2F19" w:rsidRDefault="003053DF" w:rsidP="00D62AAA">
            <w:r w:rsidRPr="002B2F19">
              <w:t xml:space="preserve">    6) Какой частью речи является выделенное слово в предложении:   </w:t>
            </w:r>
            <w:r w:rsidRPr="002B2F19">
              <w:rPr>
                <w:i/>
              </w:rPr>
              <w:t xml:space="preserve">Снега синей, снега </w:t>
            </w:r>
            <w:r w:rsidRPr="002B2F19">
              <w:rPr>
                <w:b/>
                <w:i/>
                <w:u w:val="single"/>
              </w:rPr>
              <w:t>туманней</w:t>
            </w:r>
            <w:r w:rsidRPr="002B2F19">
              <w:rPr>
                <w:i/>
              </w:rPr>
              <w:t>; вновь освежённей дышим мы.</w:t>
            </w:r>
          </w:p>
          <w:p w:rsidR="003053DF" w:rsidRPr="002B2F19" w:rsidRDefault="003053DF" w:rsidP="00D62AAA">
            <w:pPr>
              <w:jc w:val="both"/>
            </w:pPr>
            <w:r w:rsidRPr="002B2F19">
              <w:t xml:space="preserve">   а) прилагательное в степени сравнения; б) причастие;</w:t>
            </w:r>
          </w:p>
          <w:p w:rsidR="003053DF" w:rsidRPr="002B2F19" w:rsidRDefault="003053DF" w:rsidP="00D62AAA">
            <w:pPr>
              <w:jc w:val="both"/>
            </w:pPr>
            <w:r w:rsidRPr="002B2F19">
              <w:t xml:space="preserve">   в) наречие в степени сравнения.</w:t>
            </w:r>
          </w:p>
          <w:p w:rsidR="003053DF" w:rsidRPr="002B2F19" w:rsidRDefault="003053DF" w:rsidP="00D62AAA">
            <w:pPr>
              <w:jc w:val="both"/>
            </w:pPr>
            <w:r w:rsidRPr="002B2F19">
              <w:t>7) Определите разряд и степень сравнения выделенного наречия в предложении:</w:t>
            </w:r>
          </w:p>
          <w:p w:rsidR="003053DF" w:rsidRPr="002B2F19" w:rsidRDefault="003053DF" w:rsidP="00D62AAA">
            <w:pPr>
              <w:jc w:val="both"/>
            </w:pPr>
            <w:r w:rsidRPr="002B2F19">
              <w:rPr>
                <w:i/>
              </w:rPr>
              <w:t xml:space="preserve">Докладчик сегодня отвечал на все вопросы </w:t>
            </w:r>
            <w:r w:rsidRPr="002B2F19">
              <w:rPr>
                <w:b/>
                <w:i/>
              </w:rPr>
              <w:t>более обдуманно.</w:t>
            </w:r>
          </w:p>
          <w:p w:rsidR="003053DF" w:rsidRPr="002B2F19" w:rsidRDefault="003053DF" w:rsidP="00D62AAA">
            <w:pPr>
              <w:jc w:val="both"/>
            </w:pPr>
            <w:r w:rsidRPr="002B2F19">
              <w:t xml:space="preserve">    а) наречие времени, простая превосходная степень</w:t>
            </w:r>
          </w:p>
          <w:p w:rsidR="003053DF" w:rsidRPr="002B2F19" w:rsidRDefault="003053DF" w:rsidP="00D62AAA">
            <w:pPr>
              <w:jc w:val="both"/>
            </w:pPr>
            <w:r w:rsidRPr="002B2F19">
              <w:t xml:space="preserve">    б) наречие образа действия, составная сравнительная степень</w:t>
            </w:r>
          </w:p>
          <w:p w:rsidR="003053DF" w:rsidRPr="002B2F19" w:rsidRDefault="003053DF" w:rsidP="00D62AAA">
            <w:pPr>
              <w:jc w:val="both"/>
            </w:pPr>
            <w:r w:rsidRPr="002B2F19">
              <w:t xml:space="preserve">    в) наречие образа действия, простая сравнительная степень</w:t>
            </w:r>
          </w:p>
          <w:p w:rsidR="003053DF" w:rsidRPr="002B2F19" w:rsidRDefault="003053DF" w:rsidP="00D62AAA">
            <w:pPr>
              <w:jc w:val="both"/>
            </w:pPr>
            <w:r w:rsidRPr="002B2F19">
              <w:t xml:space="preserve">    г) наречие меры, составная превосходная степень.</w:t>
            </w:r>
          </w:p>
          <w:p w:rsidR="003053DF" w:rsidRPr="002B2F19" w:rsidRDefault="003053DF" w:rsidP="00D62AAA">
            <w:pPr>
              <w:jc w:val="both"/>
            </w:pPr>
            <w:r w:rsidRPr="002B2F19">
              <w:t>8) В каком предложении употреблено наречие времени?</w:t>
            </w:r>
          </w:p>
          <w:p w:rsidR="003053DF" w:rsidRPr="002B2F19" w:rsidRDefault="003053DF" w:rsidP="00D62AAA">
            <w:pPr>
              <w:jc w:val="both"/>
            </w:pPr>
            <w:r w:rsidRPr="002B2F19">
              <w:t xml:space="preserve">    а) Утром ещё держался легкий мороз с туманом.</w:t>
            </w:r>
          </w:p>
          <w:p w:rsidR="003053DF" w:rsidRPr="002B2F19" w:rsidRDefault="003053DF" w:rsidP="00D62AAA">
            <w:pPr>
              <w:jc w:val="both"/>
            </w:pPr>
            <w:r w:rsidRPr="002B2F19">
              <w:t xml:space="preserve">    б) Зря, попусту не хотелось тратить время.</w:t>
            </w:r>
          </w:p>
          <w:p w:rsidR="003053DF" w:rsidRPr="002B2F19" w:rsidRDefault="003053DF" w:rsidP="00D62AAA">
            <w:pPr>
              <w:jc w:val="both"/>
            </w:pPr>
            <w:r w:rsidRPr="002B2F19">
              <w:t xml:space="preserve">    в) Здесь, в этих лесах, водилось много дичи.</w:t>
            </w:r>
          </w:p>
          <w:p w:rsidR="003053DF" w:rsidRPr="002B2F19" w:rsidRDefault="003053DF" w:rsidP="00D62AAA">
            <w:pPr>
              <w:jc w:val="both"/>
            </w:pPr>
            <w:r w:rsidRPr="002B2F19">
              <w:t xml:space="preserve">    г) Кое-где на деревьях листья пожелтели.</w:t>
            </w:r>
          </w:p>
          <w:p w:rsidR="003053DF" w:rsidRPr="002B2F19" w:rsidRDefault="003053DF" w:rsidP="00D62AAA">
            <w:pPr>
              <w:jc w:val="both"/>
            </w:pPr>
            <w:r w:rsidRPr="002B2F19">
              <w:t>9. В каком варианте ответа указаны все наречия, образующие степени сравнения?</w:t>
            </w:r>
          </w:p>
          <w:p w:rsidR="003053DF" w:rsidRPr="002B2F19" w:rsidRDefault="003053DF" w:rsidP="00D62AAA">
            <w:pPr>
              <w:jc w:val="both"/>
            </w:pPr>
            <w:r w:rsidRPr="002B2F19">
              <w:t xml:space="preserve">   а) Ярко  б) вправо  в) хорошо  г) нарочно</w:t>
            </w:r>
          </w:p>
          <w:p w:rsidR="003053DF" w:rsidRPr="002B2F19" w:rsidRDefault="003053DF" w:rsidP="00D62AAA">
            <w:pPr>
              <w:jc w:val="both"/>
            </w:pPr>
            <w:r w:rsidRPr="002B2F19">
              <w:t>1) а,б   2) в,г   3) б   4) а,в</w:t>
            </w:r>
          </w:p>
          <w:p w:rsidR="003053DF" w:rsidRPr="002B2F19" w:rsidRDefault="003053DF" w:rsidP="00D62AAA">
            <w:pPr>
              <w:jc w:val="both"/>
            </w:pPr>
          </w:p>
          <w:p w:rsidR="003053DF" w:rsidRPr="002B2F19" w:rsidRDefault="003053DF" w:rsidP="00D62AAA">
            <w:pPr>
              <w:jc w:val="center"/>
              <w:rPr>
                <w:b/>
                <w:bCs/>
              </w:rPr>
            </w:pPr>
            <w:r w:rsidRPr="002B2F19">
              <w:rPr>
                <w:b/>
                <w:bCs/>
              </w:rPr>
              <w:t>Зачет по теме «Наречие». 1 вариант.</w:t>
            </w:r>
          </w:p>
          <w:p w:rsidR="003053DF" w:rsidRPr="002B2F19" w:rsidRDefault="003053DF" w:rsidP="00D62AAA">
            <w:r w:rsidRPr="002B2F19">
              <w:t xml:space="preserve">1. Спишите, вставляя пропущенные буквы и знаки препинания. </w:t>
            </w:r>
          </w:p>
          <w:p w:rsidR="003053DF" w:rsidRPr="002B2F19" w:rsidRDefault="003053DF" w:rsidP="00D62AAA">
            <w:pPr>
              <w:rPr>
                <w:i/>
              </w:rPr>
            </w:pPr>
            <w:r w:rsidRPr="002B2F19">
              <w:rPr>
                <w:i/>
              </w:rPr>
              <w:t xml:space="preserve">Начинает смеркат..ся. Солнце уже опускает..ся за лес. Оно бросает (не)сколько (чуть)чуть теплых лучей, которые прорезают огне..ой полосой весь лес обливая золотом верхушки сосен. </w:t>
            </w:r>
          </w:p>
          <w:p w:rsidR="003053DF" w:rsidRPr="002B2F19" w:rsidRDefault="003053DF" w:rsidP="00D62AAA">
            <w:pPr>
              <w:rPr>
                <w:i/>
              </w:rPr>
            </w:pPr>
            <w:r w:rsidRPr="002B2F19">
              <w:rPr>
                <w:i/>
              </w:rPr>
              <w:t xml:space="preserve">    Всё сл..лось (с)начал.. в серую, потом темную массу. Пение птиц постепе..о ослабело. (В)скоре они совсем замолкли, кроме одной какой(то) упрямой, которая, будто наперекор всем, моното..о чирикала (с)промежутками, но всё реже и реже. </w:t>
            </w:r>
          </w:p>
          <w:p w:rsidR="003053DF" w:rsidRPr="002B2F19" w:rsidRDefault="003053DF" w:rsidP="00D62AAA"/>
          <w:p w:rsidR="003053DF" w:rsidRPr="002B2F19" w:rsidRDefault="003053DF" w:rsidP="00D62AAA">
            <w:r w:rsidRPr="002B2F19">
              <w:t xml:space="preserve">2. Замените фразеологизмы наречием с глаголом по образцу:  </w:t>
            </w:r>
          </w:p>
          <w:p w:rsidR="003053DF" w:rsidRPr="002B2F19" w:rsidRDefault="003053DF" w:rsidP="00D62AAA">
            <w:pPr>
              <w:jc w:val="center"/>
            </w:pPr>
            <w:r w:rsidRPr="002B2F19">
              <w:rPr>
                <w:i/>
                <w:iCs/>
              </w:rPr>
              <w:t>разделить на две равные части - разделить  поровну.</w:t>
            </w:r>
          </w:p>
          <w:p w:rsidR="003053DF" w:rsidRPr="002B2F19" w:rsidRDefault="003053DF" w:rsidP="00D62AAA">
            <w:r w:rsidRPr="002B2F19">
              <w:t>а) спит как убитый,      б)скакать во весь опор,    в) знать как свои пять пальцев.</w:t>
            </w:r>
          </w:p>
          <w:p w:rsidR="003053DF" w:rsidRPr="002B2F19" w:rsidRDefault="003053DF" w:rsidP="00D62AAA"/>
          <w:p w:rsidR="003053DF" w:rsidRPr="002B2F19" w:rsidRDefault="003053DF" w:rsidP="00D62AAA">
            <w:r w:rsidRPr="002B2F19">
              <w:t>3.Спишите, поставьте в наречиях ударение:</w:t>
            </w:r>
          </w:p>
          <w:p w:rsidR="003053DF" w:rsidRPr="002B2F19" w:rsidRDefault="003053DF" w:rsidP="00D62AAA">
            <w:r w:rsidRPr="002B2F19">
              <w:t>пиши красивее, вытри дочиста, черпая воду, наелся досыта.</w:t>
            </w:r>
          </w:p>
          <w:p w:rsidR="003053DF" w:rsidRPr="002B2F19" w:rsidRDefault="003053DF" w:rsidP="00D62AAA"/>
          <w:p w:rsidR="003053DF" w:rsidRPr="002B2F19" w:rsidRDefault="003053DF" w:rsidP="00D62AAA">
            <w:r w:rsidRPr="002B2F19">
              <w:t>4. Замените выделенные слова и сочетания слов близкими по смыслу наречиями.</w:t>
            </w:r>
          </w:p>
          <w:p w:rsidR="003053DF" w:rsidRPr="002B2F19" w:rsidRDefault="003053DF" w:rsidP="00D62AAA">
            <w:r w:rsidRPr="002B2F19">
              <w:t xml:space="preserve">Говорить </w:t>
            </w:r>
            <w:r w:rsidRPr="002B2F19">
              <w:rPr>
                <w:i/>
                <w:iCs/>
              </w:rPr>
              <w:t>еле слышно</w:t>
            </w:r>
            <w:r w:rsidRPr="002B2F19">
              <w:t xml:space="preserve">, прийти </w:t>
            </w:r>
            <w:r w:rsidRPr="002B2F19">
              <w:rPr>
                <w:i/>
                <w:iCs/>
              </w:rPr>
              <w:t>точно в назначенное время</w:t>
            </w:r>
            <w:r w:rsidRPr="002B2F19">
              <w:t xml:space="preserve">, читать </w:t>
            </w:r>
            <w:r w:rsidRPr="002B2F19">
              <w:rPr>
                <w:i/>
                <w:iCs/>
              </w:rPr>
              <w:t>на французском языке</w:t>
            </w:r>
            <w:r w:rsidRPr="002B2F19">
              <w:t xml:space="preserve">, </w:t>
            </w:r>
            <w:r w:rsidRPr="002B2F19">
              <w:rPr>
                <w:i/>
                <w:iCs/>
              </w:rPr>
              <w:t>немного</w:t>
            </w:r>
            <w:r w:rsidRPr="002B2F19">
              <w:t xml:space="preserve"> поутихнуть. </w:t>
            </w:r>
          </w:p>
          <w:p w:rsidR="003053DF" w:rsidRPr="002B2F19" w:rsidRDefault="003053DF" w:rsidP="00D62AAA"/>
          <w:p w:rsidR="003053DF" w:rsidRPr="002B2F19" w:rsidRDefault="003053DF" w:rsidP="00D62AAA">
            <w:r w:rsidRPr="002B2F19">
              <w:t>5. Запишите словосочетания с парами слов:</w:t>
            </w:r>
          </w:p>
          <w:p w:rsidR="003053DF" w:rsidRPr="002B2F19" w:rsidRDefault="003053DF" w:rsidP="00D62AAA">
            <w:r w:rsidRPr="002B2F19">
              <w:t xml:space="preserve">а) ввысь - в высь,                   б) сначала - с начала, </w:t>
            </w:r>
          </w:p>
          <w:p w:rsidR="003053DF" w:rsidRPr="002B2F19" w:rsidRDefault="003053DF" w:rsidP="00D62AAA">
            <w:r w:rsidRPr="002B2F19">
              <w:t xml:space="preserve">в) вдали - в дали,                   г) вглубь - в глубь. </w:t>
            </w:r>
          </w:p>
          <w:p w:rsidR="003053DF" w:rsidRPr="002B2F19" w:rsidRDefault="003053DF" w:rsidP="00D62AAA"/>
          <w:p w:rsidR="003053DF" w:rsidRPr="002B2F19" w:rsidRDefault="003053DF" w:rsidP="00D62AAA">
            <w:r w:rsidRPr="002B2F19">
              <w:t>6.Выпишите наречия, разберите по составу.</w:t>
            </w:r>
          </w:p>
          <w:p w:rsidR="003053DF" w:rsidRPr="002B2F19" w:rsidRDefault="003053DF" w:rsidP="00D62AAA">
            <w:pPr>
              <w:rPr>
                <w:i/>
              </w:rPr>
            </w:pPr>
            <w:r w:rsidRPr="002B2F19">
              <w:rPr>
                <w:i/>
              </w:rPr>
              <w:lastRenderedPageBreak/>
              <w:t xml:space="preserve">Васютка смотрит то вверх, то вниз по реке. Тянутся берега навстречу, хотят сомкнуться и теряются в просторе. Вот там, в верховьях рек, появился дымок. Идет пароход. Долго его ещё ждать. </w:t>
            </w:r>
          </w:p>
          <w:p w:rsidR="003053DF" w:rsidRPr="002B2F19" w:rsidRDefault="003053DF" w:rsidP="00D62AAA"/>
          <w:p w:rsidR="003053DF" w:rsidRPr="002B2F19" w:rsidRDefault="003053DF" w:rsidP="00D62AAA">
            <w:r w:rsidRPr="002B2F19">
              <w:t xml:space="preserve">7*. Придумайте и запишите предложения с парами слов. </w:t>
            </w:r>
          </w:p>
          <w:p w:rsidR="003053DF" w:rsidRPr="002B2F19" w:rsidRDefault="003053DF" w:rsidP="00D62AAA">
            <w:r w:rsidRPr="002B2F19">
              <w:t>а) Сдержа</w:t>
            </w:r>
            <w:r w:rsidRPr="002B2F19">
              <w:rPr>
                <w:b/>
                <w:bCs/>
              </w:rPr>
              <w:t>нн</w:t>
            </w:r>
            <w:r w:rsidRPr="002B2F19">
              <w:t>о- сдержа</w:t>
            </w:r>
            <w:r w:rsidRPr="002B2F19">
              <w:rPr>
                <w:b/>
                <w:bCs/>
              </w:rPr>
              <w:t>н</w:t>
            </w:r>
            <w:r w:rsidRPr="002B2F19">
              <w:t>о.</w:t>
            </w:r>
          </w:p>
          <w:p w:rsidR="003053DF" w:rsidRPr="002B2F19" w:rsidRDefault="003053DF" w:rsidP="00D62AAA">
            <w:r w:rsidRPr="002B2F19">
              <w:t>б) растеря</w:t>
            </w:r>
            <w:r w:rsidRPr="002B2F19">
              <w:rPr>
                <w:b/>
                <w:bCs/>
              </w:rPr>
              <w:t>нн</w:t>
            </w:r>
            <w:r w:rsidRPr="002B2F19">
              <w:t>о- растеря</w:t>
            </w:r>
            <w:r w:rsidRPr="002B2F19">
              <w:rPr>
                <w:b/>
                <w:bCs/>
              </w:rPr>
              <w:t>н</w:t>
            </w:r>
            <w:r w:rsidRPr="002B2F19">
              <w:t>о.</w:t>
            </w:r>
          </w:p>
          <w:p w:rsidR="003053DF" w:rsidRPr="002B2F19" w:rsidRDefault="003053DF" w:rsidP="00D62AAA"/>
          <w:p w:rsidR="003053DF" w:rsidRPr="002B2F19" w:rsidRDefault="003053DF" w:rsidP="00D62AAA"/>
          <w:p w:rsidR="003053DF" w:rsidRPr="002B2F19" w:rsidRDefault="003053DF" w:rsidP="00D62AAA"/>
          <w:p w:rsidR="003053DF" w:rsidRPr="002B2F19" w:rsidRDefault="003053DF" w:rsidP="00D62AAA"/>
          <w:p w:rsidR="003053DF" w:rsidRPr="002B2F19" w:rsidRDefault="003053DF" w:rsidP="00D27342">
            <w:pPr>
              <w:rPr>
                <w:b/>
                <w:bCs/>
              </w:rPr>
            </w:pPr>
            <w:r w:rsidRPr="002B2F19">
              <w:rPr>
                <w:b/>
                <w:bCs/>
              </w:rPr>
              <w:t>Зачет по теме «Наречие». 2* вариант.</w:t>
            </w:r>
          </w:p>
          <w:p w:rsidR="003053DF" w:rsidRPr="002B2F19" w:rsidRDefault="003053DF" w:rsidP="00D62AAA">
            <w:r w:rsidRPr="002B2F19">
              <w:t xml:space="preserve">1. Спишите, вставляя пропущенные буквы и знаки препинания. </w:t>
            </w:r>
          </w:p>
          <w:p w:rsidR="003053DF" w:rsidRPr="002B2F19" w:rsidRDefault="003053DF" w:rsidP="00D62AAA">
            <w:pPr>
              <w:rPr>
                <w:i/>
              </w:rPr>
            </w:pPr>
            <w:r w:rsidRPr="002B2F19">
              <w:rPr>
                <w:i/>
              </w:rPr>
              <w:t>Издавн.. принято считать, что трусливее зайца зверя нет, что он боит..ся даже своей тени.</w:t>
            </w:r>
          </w:p>
          <w:p w:rsidR="003053DF" w:rsidRPr="002B2F19" w:rsidRDefault="003053DF" w:rsidP="00D62AAA">
            <w:pPr>
              <w:rPr>
                <w:i/>
              </w:rPr>
            </w:pPr>
            <w:r w:rsidRPr="002B2F19">
              <w:rPr>
                <w:i/>
              </w:rPr>
              <w:t xml:space="preserve">   (Не)всегда он бросается в бегство от опас..ного врага. Зат..ившись (где)нибудь в сугробе под кустом терпеливо и упорно выжидает, высматривает: авось (не)заметят. Лежит (з,с)жавшись в упругий комок. Убедившись, что опас..ность миновала, снов.. спокойно укладывает..ся отдыхать. (Волей)неволей удивляешься такой выдержке. (Не)редко именно так заяц спасается от врагов.</w:t>
            </w:r>
          </w:p>
          <w:p w:rsidR="003053DF" w:rsidRPr="002B2F19" w:rsidRDefault="003053DF" w:rsidP="00D62AAA"/>
          <w:p w:rsidR="003053DF" w:rsidRPr="002B2F19" w:rsidRDefault="003053DF" w:rsidP="00D62AAA">
            <w:r w:rsidRPr="002B2F19">
              <w:t xml:space="preserve">2. Замените фразеологизмы наречием или глаголом с наречием по образцу:  </w:t>
            </w:r>
            <w:r w:rsidRPr="002B2F19">
              <w:rPr>
                <w:i/>
                <w:iCs/>
              </w:rPr>
              <w:t>разделить на две равные части - разделить  поровну.</w:t>
            </w:r>
          </w:p>
          <w:p w:rsidR="003053DF" w:rsidRPr="002B2F19" w:rsidRDefault="003053DF" w:rsidP="00D62AAA">
            <w:pPr>
              <w:jc w:val="both"/>
            </w:pPr>
            <w:r w:rsidRPr="002B2F19">
              <w:t xml:space="preserve">а) яблоку негде упасть,         б) из рук вон плохо,    в) идти черепашьим шагом. </w:t>
            </w:r>
          </w:p>
          <w:p w:rsidR="003053DF" w:rsidRPr="002B2F19" w:rsidRDefault="003053DF" w:rsidP="00D62AAA"/>
          <w:p w:rsidR="003053DF" w:rsidRPr="002B2F19" w:rsidRDefault="003053DF" w:rsidP="00D62AAA">
            <w:r w:rsidRPr="002B2F19">
              <w:t>3.Спишите, поставьте в наречиях ударение:</w:t>
            </w:r>
          </w:p>
          <w:p w:rsidR="003053DF" w:rsidRPr="002B2F19" w:rsidRDefault="003053DF" w:rsidP="00D62AAA">
            <w:pPr>
              <w:jc w:val="both"/>
            </w:pPr>
            <w:r w:rsidRPr="002B2F19">
              <w:t>Устройся поудобнее, шли по двое, написал красивее, взглянуть мельком.</w:t>
            </w:r>
          </w:p>
          <w:p w:rsidR="003053DF" w:rsidRPr="002B2F19" w:rsidRDefault="003053DF" w:rsidP="00D62AAA"/>
          <w:p w:rsidR="003053DF" w:rsidRPr="002B2F19" w:rsidRDefault="003053DF" w:rsidP="00D62AAA">
            <w:r w:rsidRPr="002B2F19">
              <w:t>4. Замените выделенные слова и сочетания слов близкими по смыслу наречиями.</w:t>
            </w:r>
          </w:p>
          <w:p w:rsidR="003053DF" w:rsidRPr="002B2F19" w:rsidRDefault="003053DF" w:rsidP="00D62AAA">
            <w:pPr>
              <w:jc w:val="both"/>
            </w:pPr>
            <w:r w:rsidRPr="002B2F19">
              <w:t xml:space="preserve">Бежать, </w:t>
            </w:r>
            <w:r w:rsidRPr="002B2F19">
              <w:rPr>
                <w:i/>
                <w:iCs/>
              </w:rPr>
              <w:t>обгоняя друг друга</w:t>
            </w:r>
            <w:r w:rsidRPr="002B2F19">
              <w:t xml:space="preserve">, ссориться </w:t>
            </w:r>
            <w:r w:rsidRPr="002B2F19">
              <w:rPr>
                <w:i/>
                <w:iCs/>
              </w:rPr>
              <w:t>по пустякам</w:t>
            </w:r>
            <w:r w:rsidRPr="002B2F19">
              <w:t xml:space="preserve">, слышно </w:t>
            </w:r>
            <w:r w:rsidRPr="002B2F19">
              <w:rPr>
                <w:i/>
                <w:iCs/>
              </w:rPr>
              <w:t>очень далеко</w:t>
            </w:r>
            <w:r w:rsidRPr="002B2F19">
              <w:t xml:space="preserve">, танцевать, </w:t>
            </w:r>
            <w:r w:rsidRPr="002B2F19">
              <w:rPr>
                <w:i/>
                <w:iCs/>
              </w:rPr>
              <w:t>приседая</w:t>
            </w:r>
            <w:r w:rsidRPr="002B2F19">
              <w:t xml:space="preserve">.  </w:t>
            </w:r>
          </w:p>
          <w:p w:rsidR="003053DF" w:rsidRPr="002B2F19" w:rsidRDefault="003053DF" w:rsidP="00D62AAA">
            <w:pPr>
              <w:jc w:val="both"/>
            </w:pPr>
          </w:p>
          <w:p w:rsidR="003053DF" w:rsidRPr="002B2F19" w:rsidRDefault="003053DF" w:rsidP="00D62AAA">
            <w:pPr>
              <w:jc w:val="both"/>
            </w:pPr>
            <w:r w:rsidRPr="002B2F19">
              <w:t>5. Запишите предложения с парами слов:</w:t>
            </w:r>
          </w:p>
          <w:p w:rsidR="003053DF" w:rsidRPr="002B2F19" w:rsidRDefault="003053DF" w:rsidP="00D62AAA">
            <w:pPr>
              <w:jc w:val="both"/>
            </w:pPr>
            <w:r w:rsidRPr="002B2F19">
              <w:t>а) насилу – на силу,            б) вначале – в начале,</w:t>
            </w:r>
          </w:p>
          <w:p w:rsidR="003053DF" w:rsidRPr="002B2F19" w:rsidRDefault="003053DF" w:rsidP="00D62AAA">
            <w:pPr>
              <w:jc w:val="both"/>
            </w:pPr>
            <w:r w:rsidRPr="002B2F19">
              <w:t>в) вверх – в верх,                 г) впустую – в пустую.</w:t>
            </w:r>
          </w:p>
          <w:p w:rsidR="003053DF" w:rsidRPr="002B2F19" w:rsidRDefault="003053DF" w:rsidP="00D62AAA"/>
          <w:p w:rsidR="003053DF" w:rsidRPr="002B2F19" w:rsidRDefault="003053DF" w:rsidP="00D62AAA">
            <w:r w:rsidRPr="002B2F19">
              <w:t>6.Выпишите наречия, разберите по составу.</w:t>
            </w:r>
          </w:p>
          <w:p w:rsidR="003053DF" w:rsidRPr="002B2F19" w:rsidRDefault="003053DF" w:rsidP="00D62AAA">
            <w:pPr>
              <w:jc w:val="both"/>
            </w:pPr>
            <w:r w:rsidRPr="002B2F19">
              <w:t>И луг, до того сизый и дымчатый, неожиданно заиграл миллионами цветных огней, словно осыпанный самоцветами, расцветился такими яркими и чистыми красками, что молодые косари невольно заулыбались. Но ненадолго. Через минуту они вновь размахивали косами.</w:t>
            </w:r>
          </w:p>
          <w:p w:rsidR="003053DF" w:rsidRPr="002B2F19" w:rsidRDefault="003053DF" w:rsidP="00D62AAA">
            <w:pPr>
              <w:jc w:val="both"/>
            </w:pPr>
            <w:r w:rsidRPr="002B2F19">
              <w:t>7*. Придумайте и запишите предложения с парами слов.</w:t>
            </w:r>
          </w:p>
          <w:p w:rsidR="003053DF" w:rsidRPr="002B2F19" w:rsidRDefault="003053DF" w:rsidP="00D62AAA">
            <w:pPr>
              <w:jc w:val="both"/>
            </w:pPr>
            <w:r w:rsidRPr="002B2F19">
              <w:t>а) озабоче</w:t>
            </w:r>
            <w:r w:rsidRPr="002B2F19">
              <w:rPr>
                <w:b/>
                <w:bCs/>
              </w:rPr>
              <w:t>нн</w:t>
            </w:r>
            <w:r w:rsidRPr="002B2F19">
              <w:t>о – озабоче</w:t>
            </w:r>
            <w:r w:rsidRPr="002B2F19">
              <w:rPr>
                <w:b/>
                <w:bCs/>
              </w:rPr>
              <w:t>н</w:t>
            </w:r>
            <w:r w:rsidRPr="002B2F19">
              <w:t xml:space="preserve">о, </w:t>
            </w:r>
          </w:p>
          <w:p w:rsidR="003053DF" w:rsidRPr="002B2F19" w:rsidRDefault="003053DF" w:rsidP="00D62AAA">
            <w:pPr>
              <w:jc w:val="both"/>
            </w:pPr>
            <w:r w:rsidRPr="002B2F19">
              <w:t>б) организова</w:t>
            </w:r>
            <w:r w:rsidRPr="002B2F19">
              <w:rPr>
                <w:b/>
                <w:bCs/>
              </w:rPr>
              <w:t>нн</w:t>
            </w:r>
            <w:r w:rsidRPr="002B2F19">
              <w:t>о – организова</w:t>
            </w:r>
            <w:r w:rsidRPr="002B2F19">
              <w:rPr>
                <w:b/>
                <w:bCs/>
              </w:rPr>
              <w:t>н</w:t>
            </w:r>
            <w:r w:rsidRPr="002B2F19">
              <w:t xml:space="preserve">о. </w:t>
            </w:r>
          </w:p>
          <w:p w:rsidR="003053DF" w:rsidRPr="002B2F19" w:rsidRDefault="003053DF" w:rsidP="00D62AAA">
            <w:pPr>
              <w:jc w:val="center"/>
              <w:rPr>
                <w:b/>
              </w:rPr>
            </w:pPr>
            <w:r w:rsidRPr="002B2F19">
              <w:br w:type="page"/>
            </w:r>
            <w:r w:rsidRPr="002B2F19">
              <w:rPr>
                <w:b/>
              </w:rPr>
              <w:t>Проверочная работа по теме «Деепричастие»</w:t>
            </w:r>
          </w:p>
          <w:p w:rsidR="003053DF" w:rsidRPr="002B2F19" w:rsidRDefault="003053DF" w:rsidP="00D62AAA">
            <w:pPr>
              <w:jc w:val="center"/>
              <w:rPr>
                <w:b/>
              </w:rPr>
            </w:pPr>
            <w:r w:rsidRPr="002B2F19">
              <w:rPr>
                <w:b/>
              </w:rPr>
              <w:t>1 вариант.</w:t>
            </w:r>
          </w:p>
          <w:p w:rsidR="003053DF" w:rsidRPr="002B2F19" w:rsidRDefault="003053DF" w:rsidP="00D62AAA">
            <w:pPr>
              <w:rPr>
                <w:b/>
              </w:rPr>
            </w:pPr>
            <w:r w:rsidRPr="002B2F19">
              <w:rPr>
                <w:b/>
                <w:lang w:val="en-US"/>
              </w:rPr>
              <w:t>I</w:t>
            </w:r>
            <w:r w:rsidRPr="002B2F19">
              <w:rPr>
                <w:b/>
              </w:rPr>
              <w:t>. Тест.</w:t>
            </w:r>
          </w:p>
          <w:p w:rsidR="003053DF" w:rsidRPr="002B2F19" w:rsidRDefault="003053DF" w:rsidP="00D62AAA">
            <w:pPr>
              <w:jc w:val="both"/>
            </w:pPr>
            <w:r w:rsidRPr="002B2F19">
              <w:rPr>
                <w:b/>
              </w:rPr>
              <w:t>1)</w:t>
            </w:r>
            <w:r w:rsidRPr="002B2F19">
              <w:t xml:space="preserve"> Найдите словосочетание с деепричастием:</w:t>
            </w:r>
          </w:p>
          <w:p w:rsidR="003053DF" w:rsidRPr="002B2F19" w:rsidRDefault="003053DF" w:rsidP="00D62AAA">
            <w:pPr>
              <w:jc w:val="both"/>
            </w:pPr>
            <w:r w:rsidRPr="002B2F19">
              <w:t>а) проложенный геологами  в) запер на замок</w:t>
            </w:r>
          </w:p>
          <w:p w:rsidR="003053DF" w:rsidRPr="002B2F19" w:rsidRDefault="003053DF" w:rsidP="00D62AAA">
            <w:pPr>
              <w:jc w:val="both"/>
            </w:pPr>
            <w:r w:rsidRPr="002B2F19">
              <w:t xml:space="preserve">    б) написал письмо                 г) закрыв книгу</w:t>
            </w:r>
          </w:p>
          <w:p w:rsidR="003053DF" w:rsidRPr="002B2F19" w:rsidRDefault="003053DF" w:rsidP="00D62AAA">
            <w:pPr>
              <w:jc w:val="both"/>
            </w:pPr>
            <w:r w:rsidRPr="002B2F19">
              <w:rPr>
                <w:b/>
              </w:rPr>
              <w:t>2)</w:t>
            </w:r>
            <w:r w:rsidRPr="002B2F19">
              <w:t xml:space="preserve"> В каком случае НЕ следует писать слитно?</w:t>
            </w:r>
          </w:p>
          <w:p w:rsidR="003053DF" w:rsidRPr="002B2F19" w:rsidRDefault="003053DF" w:rsidP="00D62AAA">
            <w:pPr>
              <w:jc w:val="both"/>
            </w:pPr>
            <w:r w:rsidRPr="002B2F19">
              <w:t xml:space="preserve">    а) (не)построив     в) (не)рассчитывая</w:t>
            </w:r>
          </w:p>
          <w:p w:rsidR="003053DF" w:rsidRPr="002B2F19" w:rsidRDefault="003053DF" w:rsidP="00D62AAA">
            <w:pPr>
              <w:jc w:val="both"/>
            </w:pPr>
            <w:r w:rsidRPr="002B2F19">
              <w:lastRenderedPageBreak/>
              <w:t xml:space="preserve">    б) (не)навидя           г) (не)освещая</w:t>
            </w:r>
          </w:p>
          <w:p w:rsidR="003053DF" w:rsidRPr="002B2F19" w:rsidRDefault="003053DF" w:rsidP="00D62AAA">
            <w:pPr>
              <w:jc w:val="both"/>
            </w:pPr>
            <w:r w:rsidRPr="002B2F19">
              <w:rPr>
                <w:b/>
              </w:rPr>
              <w:t>3)</w:t>
            </w:r>
            <w:r w:rsidRPr="002B2F19">
              <w:t xml:space="preserve"> Укажите деепричастие совершенного вида:</w:t>
            </w:r>
          </w:p>
          <w:p w:rsidR="003053DF" w:rsidRPr="002B2F19" w:rsidRDefault="003053DF" w:rsidP="00D62AAA">
            <w:pPr>
              <w:jc w:val="both"/>
            </w:pPr>
            <w:r w:rsidRPr="002B2F19">
              <w:t xml:space="preserve">    а) расплетая косы  в) думая об этом</w:t>
            </w:r>
          </w:p>
          <w:p w:rsidR="003053DF" w:rsidRPr="002B2F19" w:rsidRDefault="003053DF" w:rsidP="00D62AAA">
            <w:pPr>
              <w:jc w:val="both"/>
            </w:pPr>
            <w:r w:rsidRPr="002B2F19">
              <w:t xml:space="preserve">    б) увлекая за собой   г) остановившись на ночлег</w:t>
            </w:r>
          </w:p>
          <w:p w:rsidR="003053DF" w:rsidRPr="002B2F19" w:rsidRDefault="003053DF" w:rsidP="00D62AAA">
            <w:pPr>
              <w:jc w:val="both"/>
            </w:pPr>
            <w:r w:rsidRPr="002B2F19">
              <w:rPr>
                <w:b/>
              </w:rPr>
              <w:t>4)</w:t>
            </w:r>
            <w:r w:rsidRPr="002B2F19">
              <w:t xml:space="preserve"> В каком(-их) слове(-ах) следует писать И?</w:t>
            </w:r>
          </w:p>
          <w:p w:rsidR="003053DF" w:rsidRPr="002B2F19" w:rsidRDefault="003053DF" w:rsidP="00D62AAA">
            <w:pPr>
              <w:jc w:val="both"/>
            </w:pPr>
            <w:r w:rsidRPr="002B2F19">
              <w:t xml:space="preserve">    а) увид..в б)посе..в  в)зате..в г) замет..в</w:t>
            </w:r>
          </w:p>
          <w:p w:rsidR="003053DF" w:rsidRPr="002B2F19" w:rsidRDefault="003053DF" w:rsidP="00D62AAA">
            <w:pPr>
              <w:jc w:val="both"/>
            </w:pPr>
            <w:r w:rsidRPr="002B2F19">
              <w:rPr>
                <w:b/>
              </w:rPr>
              <w:t xml:space="preserve">5) </w:t>
            </w:r>
            <w:r w:rsidRPr="002B2F19">
              <w:t>Для написания какого слова необходима опора на спряжение глагола?</w:t>
            </w:r>
          </w:p>
          <w:p w:rsidR="003053DF" w:rsidRPr="002B2F19" w:rsidRDefault="003053DF" w:rsidP="00D62AAA">
            <w:pPr>
              <w:jc w:val="both"/>
            </w:pPr>
            <w:r w:rsidRPr="002B2F19">
              <w:t xml:space="preserve">    а) леле..ла  б) покле..нный  в) вид..мый  г) завис..в</w:t>
            </w:r>
          </w:p>
          <w:p w:rsidR="003053DF" w:rsidRPr="002B2F19" w:rsidRDefault="003053DF" w:rsidP="00D62AAA">
            <w:pPr>
              <w:jc w:val="both"/>
            </w:pPr>
            <w:r w:rsidRPr="002B2F19">
              <w:rPr>
                <w:b/>
              </w:rPr>
              <w:t>6)</w:t>
            </w:r>
            <w:r w:rsidRPr="002B2F19">
              <w:t xml:space="preserve"> Перепишите предложения, предварительно исправив ошибки:</w:t>
            </w:r>
          </w:p>
          <w:p w:rsidR="003053DF" w:rsidRPr="002B2F19" w:rsidRDefault="003053DF" w:rsidP="00D62AAA">
            <w:pPr>
              <w:jc w:val="both"/>
            </w:pPr>
            <w:r w:rsidRPr="002B2F19">
              <w:t xml:space="preserve">    а) Саша, обидевшись на друга, и не захотел с ним разговаривать.</w:t>
            </w:r>
          </w:p>
          <w:p w:rsidR="003053DF" w:rsidRPr="002B2F19" w:rsidRDefault="003053DF" w:rsidP="00D62AAA">
            <w:pPr>
              <w:jc w:val="both"/>
            </w:pPr>
            <w:r w:rsidRPr="002B2F19">
              <w:t xml:space="preserve">    б) Подъезжая к станции, с меня слетела шляпа.</w:t>
            </w:r>
          </w:p>
          <w:p w:rsidR="003053DF" w:rsidRPr="002B2F19" w:rsidRDefault="003053DF" w:rsidP="00D62AAA">
            <w:pPr>
              <w:jc w:val="both"/>
            </w:pPr>
            <w:r w:rsidRPr="002B2F19">
              <w:rPr>
                <w:b/>
              </w:rPr>
              <w:t>7)</w:t>
            </w:r>
            <w:r w:rsidRPr="002B2F19">
              <w:t xml:space="preserve"> Прочитайте предложение. Ответьте на вопрос: Какое из утверждений верно объясняет, где в этом предложении допущена ошибка в постановке запятой?</w:t>
            </w:r>
          </w:p>
          <w:p w:rsidR="003053DF" w:rsidRPr="002B2F19" w:rsidRDefault="003053DF" w:rsidP="00D62AAA">
            <w:pPr>
              <w:jc w:val="center"/>
              <w:rPr>
                <w:i/>
              </w:rPr>
            </w:pPr>
            <w:r w:rsidRPr="002B2F19">
              <w:rPr>
                <w:i/>
              </w:rPr>
              <w:t>Я не понимал, что все это значит, и стоя на одном месте, бессмысленно смотрел на медленно удаляющегося человека.</w:t>
            </w:r>
          </w:p>
          <w:p w:rsidR="003053DF" w:rsidRPr="002B2F19" w:rsidRDefault="003053DF" w:rsidP="00D62AAA">
            <w:pPr>
              <w:jc w:val="both"/>
            </w:pPr>
            <w:r w:rsidRPr="002B2F19">
              <w:t xml:space="preserve">    а) Не нужна запятая перед союзом И, т.к. он связывает однородные сказуемые.</w:t>
            </w:r>
          </w:p>
          <w:p w:rsidR="003053DF" w:rsidRPr="002B2F19" w:rsidRDefault="003053DF" w:rsidP="00D62AAA">
            <w:pPr>
              <w:jc w:val="both"/>
            </w:pPr>
            <w:r w:rsidRPr="002B2F19">
              <w:t xml:space="preserve">    б) Не выделено определение, выраженное причастным оборотом.</w:t>
            </w:r>
          </w:p>
          <w:p w:rsidR="003053DF" w:rsidRPr="002B2F19" w:rsidRDefault="003053DF" w:rsidP="00D62AAA">
            <w:pPr>
              <w:jc w:val="both"/>
            </w:pPr>
            <w:r w:rsidRPr="002B2F19">
              <w:t xml:space="preserve">    в) Все знаки поставлены правильно.</w:t>
            </w:r>
          </w:p>
          <w:p w:rsidR="003053DF" w:rsidRPr="002B2F19" w:rsidRDefault="003053DF" w:rsidP="00D62AAA">
            <w:pPr>
              <w:jc w:val="both"/>
            </w:pPr>
            <w:r w:rsidRPr="002B2F19">
              <w:t xml:space="preserve">    г) НЕ обособлено обстоятельство, выраженное деепричастным оборотом.</w:t>
            </w:r>
          </w:p>
          <w:p w:rsidR="003053DF" w:rsidRPr="002B2F19" w:rsidRDefault="003053DF" w:rsidP="00D62AAA">
            <w:pPr>
              <w:jc w:val="both"/>
            </w:pPr>
          </w:p>
          <w:p w:rsidR="003053DF" w:rsidRPr="002B2F19" w:rsidRDefault="003053DF" w:rsidP="00D62AAA">
            <w:pPr>
              <w:jc w:val="both"/>
              <w:rPr>
                <w:b/>
              </w:rPr>
            </w:pPr>
            <w:r w:rsidRPr="002B2F19">
              <w:rPr>
                <w:b/>
                <w:lang w:val="en-US"/>
              </w:rPr>
              <w:t>II</w:t>
            </w:r>
            <w:r w:rsidRPr="002B2F19">
              <w:rPr>
                <w:b/>
              </w:rPr>
              <w:t>. Спишите текст, вставляя буквы и пропущенные знаки препинания. Графически обозначьте причастные и деепричастные обороты.</w:t>
            </w:r>
            <w:r w:rsidRPr="002B2F19">
              <w:t xml:space="preserve"> Каждый раз ра(с,з)б..вая в этом месте лагерь Петя (не)переставал уд..влят?ся. (Не)отр..зимыебе(с,з)людные пространства захлест..вали его.</w:t>
            </w:r>
          </w:p>
          <w:p w:rsidR="003053DF" w:rsidRPr="002B2F19" w:rsidRDefault="003053DF" w:rsidP="00D62AAA">
            <w:pPr>
              <w:jc w:val="both"/>
            </w:pPr>
            <w:r w:rsidRPr="002B2F19">
              <w:t xml:space="preserve">     К самому небу уходили сопки с их ра(з,с)падами и отвес?ными обрывами. К (юго)западу пон..жаясь и сл..ваясь с г..ризонтом уходила (не)прох..димая тайга и(з,с)пещре(н,нн)аяра(с,з)ливами рек. Взобравшись на пр..чудливыйкаме(н,нн)ый выступ Петя пр..слушался к голосу реки с грохотом кативш..ся от ледника в д..лину. Близ..лся вечер и солнце в..село совсем ни(с,з)ко над сопками ра(с,з)мывая их в..ршины. </w:t>
            </w:r>
          </w:p>
          <w:p w:rsidR="003053DF" w:rsidRPr="002B2F19" w:rsidRDefault="003053DF" w:rsidP="00D62AAA">
            <w:pPr>
              <w:jc w:val="both"/>
            </w:pPr>
          </w:p>
          <w:p w:rsidR="003053DF" w:rsidRPr="002B2F19" w:rsidRDefault="003053DF" w:rsidP="00D62AAA">
            <w:pPr>
              <w:jc w:val="both"/>
            </w:pPr>
          </w:p>
          <w:p w:rsidR="003053DF" w:rsidRPr="002B2F19" w:rsidRDefault="003053DF" w:rsidP="00D62AAA">
            <w:pPr>
              <w:jc w:val="center"/>
              <w:rPr>
                <w:b/>
              </w:rPr>
            </w:pPr>
            <w:r w:rsidRPr="002B2F19">
              <w:rPr>
                <w:b/>
              </w:rPr>
              <w:t>Проверочная работа  по теме «Деепричастие»</w:t>
            </w:r>
          </w:p>
          <w:p w:rsidR="003053DF" w:rsidRPr="002B2F19" w:rsidRDefault="003053DF" w:rsidP="00D62AAA">
            <w:pPr>
              <w:jc w:val="center"/>
              <w:rPr>
                <w:b/>
              </w:rPr>
            </w:pPr>
            <w:r w:rsidRPr="002B2F19">
              <w:rPr>
                <w:b/>
              </w:rPr>
              <w:t>2 вариант.</w:t>
            </w:r>
          </w:p>
          <w:p w:rsidR="003053DF" w:rsidRPr="002B2F19" w:rsidRDefault="003053DF" w:rsidP="00D62AAA">
            <w:pPr>
              <w:rPr>
                <w:b/>
              </w:rPr>
            </w:pPr>
            <w:r w:rsidRPr="002B2F19">
              <w:rPr>
                <w:b/>
                <w:lang w:val="en-US"/>
              </w:rPr>
              <w:t>I</w:t>
            </w:r>
            <w:r w:rsidRPr="002B2F19">
              <w:rPr>
                <w:b/>
              </w:rPr>
              <w:t>. Тест.</w:t>
            </w:r>
          </w:p>
          <w:p w:rsidR="003053DF" w:rsidRPr="002B2F19" w:rsidRDefault="003053DF" w:rsidP="00D62AAA">
            <w:pPr>
              <w:jc w:val="both"/>
            </w:pPr>
            <w:r w:rsidRPr="002B2F19">
              <w:rPr>
                <w:b/>
              </w:rPr>
              <w:t>1)</w:t>
            </w:r>
            <w:r w:rsidRPr="002B2F19">
              <w:t xml:space="preserve"> Найдите словосочетание с деепричастием:</w:t>
            </w:r>
          </w:p>
          <w:p w:rsidR="003053DF" w:rsidRPr="002B2F19" w:rsidRDefault="003053DF" w:rsidP="00D62AAA">
            <w:pPr>
              <w:jc w:val="both"/>
            </w:pPr>
            <w:r w:rsidRPr="002B2F19">
              <w:t xml:space="preserve">    а) закрытая дверь                  в) очищенный от грязи</w:t>
            </w:r>
          </w:p>
          <w:p w:rsidR="003053DF" w:rsidRPr="002B2F19" w:rsidRDefault="003053DF" w:rsidP="00D62AAA">
            <w:pPr>
              <w:jc w:val="both"/>
            </w:pPr>
            <w:r w:rsidRPr="002B2F19">
              <w:t xml:space="preserve">    б) дописал доклад                 г) подготовив доклад</w:t>
            </w:r>
          </w:p>
          <w:p w:rsidR="003053DF" w:rsidRPr="002B2F19" w:rsidRDefault="003053DF" w:rsidP="00D62AAA">
            <w:pPr>
              <w:jc w:val="both"/>
            </w:pPr>
            <w:r w:rsidRPr="002B2F19">
              <w:rPr>
                <w:b/>
              </w:rPr>
              <w:t>2)</w:t>
            </w:r>
            <w:r w:rsidRPr="002B2F19">
              <w:t xml:space="preserve"> В каком случае НЕ следует писать раздельно?</w:t>
            </w:r>
          </w:p>
          <w:p w:rsidR="003053DF" w:rsidRPr="002B2F19" w:rsidRDefault="003053DF" w:rsidP="00D62AAA">
            <w:pPr>
              <w:jc w:val="both"/>
            </w:pPr>
            <w:r w:rsidRPr="002B2F19">
              <w:t xml:space="preserve">    а) (не)доумевая                в) (не)взирая на лица</w:t>
            </w:r>
          </w:p>
          <w:p w:rsidR="003053DF" w:rsidRPr="002B2F19" w:rsidRDefault="003053DF" w:rsidP="00D62AAA">
            <w:pPr>
              <w:jc w:val="both"/>
            </w:pPr>
            <w:r w:rsidRPr="002B2F19">
              <w:t xml:space="preserve">    б) (не)задумываясь          г) (не)навидя</w:t>
            </w:r>
          </w:p>
          <w:p w:rsidR="003053DF" w:rsidRPr="002B2F19" w:rsidRDefault="003053DF" w:rsidP="00D62AAA">
            <w:pPr>
              <w:jc w:val="both"/>
            </w:pPr>
            <w:r w:rsidRPr="002B2F19">
              <w:rPr>
                <w:b/>
              </w:rPr>
              <w:t>3)</w:t>
            </w:r>
            <w:r w:rsidRPr="002B2F19">
              <w:t xml:space="preserve"> Укажите деепричастие несовершенного вида:</w:t>
            </w:r>
          </w:p>
          <w:p w:rsidR="003053DF" w:rsidRPr="002B2F19" w:rsidRDefault="003053DF" w:rsidP="00D62AAA">
            <w:pPr>
              <w:jc w:val="both"/>
            </w:pPr>
            <w:r w:rsidRPr="002B2F19">
              <w:t xml:space="preserve">    а) легко скользя               в) разбросав одежду</w:t>
            </w:r>
          </w:p>
          <w:p w:rsidR="003053DF" w:rsidRPr="002B2F19" w:rsidRDefault="003053DF" w:rsidP="00D62AAA">
            <w:pPr>
              <w:jc w:val="both"/>
            </w:pPr>
            <w:r w:rsidRPr="002B2F19">
              <w:t xml:space="preserve">    б) дописав документ       г) подстелив полотенце</w:t>
            </w:r>
          </w:p>
          <w:p w:rsidR="003053DF" w:rsidRPr="002B2F19" w:rsidRDefault="003053DF" w:rsidP="00D62AAA">
            <w:pPr>
              <w:jc w:val="both"/>
            </w:pPr>
            <w:r w:rsidRPr="002B2F19">
              <w:rPr>
                <w:b/>
              </w:rPr>
              <w:t>4)</w:t>
            </w:r>
            <w:r w:rsidRPr="002B2F19">
              <w:t xml:space="preserve"> В каком(-их) слове(-ах)ах следует писать Е?</w:t>
            </w:r>
          </w:p>
          <w:p w:rsidR="003053DF" w:rsidRPr="002B2F19" w:rsidRDefault="003053DF" w:rsidP="00D62AAA">
            <w:pPr>
              <w:jc w:val="both"/>
            </w:pPr>
            <w:r w:rsidRPr="002B2F19">
              <w:t xml:space="preserve">    а) услыш..в б)замет..вв)постро..вшись г) обид..вшись</w:t>
            </w:r>
          </w:p>
          <w:p w:rsidR="003053DF" w:rsidRPr="002B2F19" w:rsidRDefault="003053DF" w:rsidP="00D62AAA">
            <w:pPr>
              <w:jc w:val="both"/>
            </w:pPr>
            <w:r w:rsidRPr="002B2F19">
              <w:rPr>
                <w:b/>
              </w:rPr>
              <w:t xml:space="preserve">5) </w:t>
            </w:r>
            <w:r w:rsidRPr="002B2F19">
              <w:t>Для написания какой глагольной формы в перечисленных ниже случаях необходима опора на спряжение?</w:t>
            </w:r>
          </w:p>
          <w:p w:rsidR="003053DF" w:rsidRPr="002B2F19" w:rsidRDefault="003053DF" w:rsidP="00D62AAA">
            <w:pPr>
              <w:jc w:val="both"/>
            </w:pPr>
            <w:r w:rsidRPr="002B2F19">
              <w:t xml:space="preserve">   а) увид..вший   б) бор..щийся   в) зала..ла  г) закле..нный</w:t>
            </w:r>
          </w:p>
          <w:p w:rsidR="003053DF" w:rsidRPr="002B2F19" w:rsidRDefault="003053DF" w:rsidP="00D62AAA">
            <w:pPr>
              <w:jc w:val="both"/>
            </w:pPr>
            <w:r w:rsidRPr="002B2F19">
              <w:rPr>
                <w:b/>
              </w:rPr>
              <w:t>6)</w:t>
            </w:r>
            <w:r w:rsidRPr="002B2F19">
              <w:t xml:space="preserve"> Перепишите предложения, предварительно исправив ошибки:</w:t>
            </w:r>
          </w:p>
          <w:p w:rsidR="003053DF" w:rsidRPr="002B2F19" w:rsidRDefault="003053DF" w:rsidP="00D62AAA">
            <w:pPr>
              <w:jc w:val="both"/>
            </w:pPr>
            <w:r w:rsidRPr="002B2F19">
              <w:t xml:space="preserve">    а) Подъезжая к деревне, собаки залаяли. </w:t>
            </w:r>
          </w:p>
          <w:p w:rsidR="003053DF" w:rsidRPr="002B2F19" w:rsidRDefault="003053DF" w:rsidP="00D62AAA">
            <w:pPr>
              <w:jc w:val="both"/>
            </w:pPr>
            <w:r w:rsidRPr="002B2F19">
              <w:t xml:space="preserve">    б) Я, взяв рюкзак, и надел кеды.</w:t>
            </w:r>
          </w:p>
          <w:p w:rsidR="003053DF" w:rsidRPr="002B2F19" w:rsidRDefault="003053DF" w:rsidP="00D62AAA">
            <w:pPr>
              <w:jc w:val="both"/>
            </w:pPr>
            <w:r w:rsidRPr="002B2F19">
              <w:rPr>
                <w:b/>
              </w:rPr>
              <w:lastRenderedPageBreak/>
              <w:t>7)</w:t>
            </w:r>
            <w:r w:rsidRPr="002B2F19">
              <w:t xml:space="preserve"> Прочитайте предложение.Ответьте на вопрос: Какое из утверждений верно объясняет, где в этом предложении допущена ошибка в постановке запятой?</w:t>
            </w:r>
          </w:p>
          <w:p w:rsidR="003053DF" w:rsidRPr="002B2F19" w:rsidRDefault="003053DF" w:rsidP="00D62AAA">
            <w:pPr>
              <w:jc w:val="center"/>
              <w:rPr>
                <w:i/>
              </w:rPr>
            </w:pPr>
            <w:r w:rsidRPr="002B2F19">
              <w:rPr>
                <w:i/>
              </w:rPr>
              <w:t>Он вылез из припаркованной у края дороги машины и хлопнув дверью, направился к дому.</w:t>
            </w:r>
          </w:p>
          <w:p w:rsidR="003053DF" w:rsidRPr="002B2F19" w:rsidRDefault="003053DF" w:rsidP="00D62AAA">
            <w:pPr>
              <w:jc w:val="both"/>
            </w:pPr>
            <w:r w:rsidRPr="002B2F19">
              <w:t xml:space="preserve">     а) Не нужна запятая перед союзом И, т.к. он связывает однородные сказуемые.</w:t>
            </w:r>
          </w:p>
          <w:p w:rsidR="003053DF" w:rsidRPr="002B2F19" w:rsidRDefault="003053DF" w:rsidP="00D62AAA">
            <w:pPr>
              <w:jc w:val="both"/>
            </w:pPr>
            <w:r w:rsidRPr="002B2F19">
              <w:t xml:space="preserve">     б) Не выделено определение, выраженное причастным оборотом.</w:t>
            </w:r>
          </w:p>
          <w:p w:rsidR="003053DF" w:rsidRPr="002B2F19" w:rsidRDefault="003053DF" w:rsidP="00D62AAA">
            <w:pPr>
              <w:jc w:val="both"/>
            </w:pPr>
            <w:r w:rsidRPr="002B2F19">
              <w:t xml:space="preserve">     в) Все знаки поставлены правильно.</w:t>
            </w:r>
          </w:p>
          <w:p w:rsidR="003053DF" w:rsidRPr="002B2F19" w:rsidRDefault="003053DF" w:rsidP="00D62AAA">
            <w:pPr>
              <w:jc w:val="both"/>
            </w:pPr>
            <w:r w:rsidRPr="002B2F19">
              <w:t xml:space="preserve">     г) НЕ обособлено обстоятельство, выраженное деепричастным оборотом.</w:t>
            </w:r>
          </w:p>
          <w:p w:rsidR="003053DF" w:rsidRPr="002B2F19" w:rsidRDefault="003053DF" w:rsidP="00D62AAA">
            <w:pPr>
              <w:jc w:val="both"/>
              <w:rPr>
                <w:b/>
              </w:rPr>
            </w:pPr>
          </w:p>
          <w:p w:rsidR="003053DF" w:rsidRPr="002B2F19" w:rsidRDefault="003053DF" w:rsidP="00D62AAA">
            <w:pPr>
              <w:jc w:val="both"/>
              <w:rPr>
                <w:b/>
              </w:rPr>
            </w:pPr>
            <w:r w:rsidRPr="002B2F19">
              <w:rPr>
                <w:b/>
                <w:lang w:val="en-US"/>
              </w:rPr>
              <w:t>II</w:t>
            </w:r>
            <w:r w:rsidRPr="002B2F19">
              <w:rPr>
                <w:b/>
              </w:rPr>
              <w:t>.Спишите текст, вставляя буквы и пропущенные знаки препинания. Графически обозначьте причастные и деепричастные обороты.</w:t>
            </w:r>
          </w:p>
          <w:p w:rsidR="003053DF" w:rsidRPr="002B2F19" w:rsidRDefault="003053DF" w:rsidP="00D62AAA">
            <w:pPr>
              <w:jc w:val="both"/>
              <w:rPr>
                <w:b/>
              </w:rPr>
            </w:pPr>
            <w:r w:rsidRPr="002B2F19">
              <w:t>Прод..лжаядвигат?ся огромная туча опускаясь все ниже к земле см..шалась с туманом. Она словно ра(з,с)талкивала другие голубоватые обл..чкапытавш..сяра(з,с)положит?ся по ветру. Обл..чкапох..дили на кор..бливыстро..вш…ся для морского сражения.</w:t>
            </w:r>
          </w:p>
          <w:p w:rsidR="003053DF" w:rsidRPr="002B2F19" w:rsidRDefault="003053DF" w:rsidP="00D62AAA">
            <w:pPr>
              <w:jc w:val="both"/>
            </w:pPr>
            <w:r w:rsidRPr="002B2F19">
              <w:t xml:space="preserve">         Вскоре за синей тучей ра(з,с)ползавш..ся по всему небу со скоростью пр..бывающей во время прилива морской воды и(з,с)чезли последние солнечные лучи. (Темно)серый свет пр..сачивалсяскво(с,з)ь дли(н,нн)оеобл..ко едва осв..щая землю. Удар грома д..стигший лесной опушк.. потряс землю и через минуту полил дождь (не) пр..кращавш..ся до самого утра.</w:t>
            </w:r>
          </w:p>
          <w:p w:rsidR="003053DF" w:rsidRPr="002B2F19" w:rsidRDefault="003053DF" w:rsidP="00D62AAA">
            <w:pPr>
              <w:jc w:val="both"/>
            </w:pPr>
          </w:p>
          <w:p w:rsidR="003053DF" w:rsidRPr="002B2F19" w:rsidRDefault="003053DF" w:rsidP="00D62AAA">
            <w:pPr>
              <w:jc w:val="both"/>
            </w:pPr>
          </w:p>
          <w:p w:rsidR="003053DF" w:rsidRPr="002B2F19" w:rsidRDefault="003053DF" w:rsidP="00D62AAA">
            <w:pPr>
              <w:jc w:val="center"/>
              <w:rPr>
                <w:b/>
              </w:rPr>
            </w:pPr>
            <w:r w:rsidRPr="002B2F19">
              <w:br w:type="page"/>
            </w:r>
            <w:r w:rsidRPr="002B2F19">
              <w:rPr>
                <w:b/>
              </w:rPr>
              <w:t>Проверочная работа  по теме «Деепричастие»</w:t>
            </w:r>
          </w:p>
          <w:p w:rsidR="003053DF" w:rsidRPr="002B2F19" w:rsidRDefault="003053DF" w:rsidP="00D62AAA">
            <w:pPr>
              <w:jc w:val="center"/>
              <w:rPr>
                <w:b/>
              </w:rPr>
            </w:pPr>
            <w:r w:rsidRPr="002B2F19">
              <w:rPr>
                <w:b/>
              </w:rPr>
              <w:t>3 вариант.</w:t>
            </w:r>
          </w:p>
          <w:p w:rsidR="003053DF" w:rsidRPr="002B2F19" w:rsidRDefault="003053DF" w:rsidP="00D62AAA">
            <w:pPr>
              <w:rPr>
                <w:b/>
              </w:rPr>
            </w:pPr>
            <w:r w:rsidRPr="002B2F19">
              <w:rPr>
                <w:b/>
                <w:lang w:val="en-US"/>
              </w:rPr>
              <w:t>I</w:t>
            </w:r>
            <w:r w:rsidRPr="002B2F19">
              <w:rPr>
                <w:b/>
              </w:rPr>
              <w:t>. Тест.</w:t>
            </w:r>
          </w:p>
          <w:p w:rsidR="003053DF" w:rsidRPr="002B2F19" w:rsidRDefault="003053DF" w:rsidP="00D62AAA">
            <w:pPr>
              <w:jc w:val="both"/>
            </w:pPr>
            <w:r w:rsidRPr="002B2F19">
              <w:rPr>
                <w:b/>
              </w:rPr>
              <w:t>1)</w:t>
            </w:r>
            <w:r w:rsidRPr="002B2F19">
              <w:t xml:space="preserve"> Найдите словосочетание с деепричастием:</w:t>
            </w:r>
          </w:p>
          <w:p w:rsidR="003053DF" w:rsidRPr="002B2F19" w:rsidRDefault="003053DF" w:rsidP="00D62AAA">
            <w:pPr>
              <w:jc w:val="both"/>
            </w:pPr>
            <w:r w:rsidRPr="002B2F19">
              <w:t xml:space="preserve">    а) непреодолимая преграда                  в) земли засеяны</w:t>
            </w:r>
          </w:p>
          <w:p w:rsidR="003053DF" w:rsidRPr="002B2F19" w:rsidRDefault="003053DF" w:rsidP="00D62AAA">
            <w:pPr>
              <w:jc w:val="both"/>
            </w:pPr>
            <w:r w:rsidRPr="002B2F19">
              <w:t xml:space="preserve">    б) согнувшаяся ветка     г) согнувшись пополам</w:t>
            </w:r>
          </w:p>
          <w:p w:rsidR="003053DF" w:rsidRPr="002B2F19" w:rsidRDefault="003053DF" w:rsidP="00D62AAA">
            <w:pPr>
              <w:jc w:val="both"/>
            </w:pPr>
            <w:r w:rsidRPr="002B2F19">
              <w:rPr>
                <w:b/>
              </w:rPr>
              <w:t>2)</w:t>
            </w:r>
            <w:r w:rsidRPr="002B2F19">
              <w:t xml:space="preserve"> В каком случае НЕ следует писать раздельно?</w:t>
            </w:r>
          </w:p>
          <w:p w:rsidR="003053DF" w:rsidRPr="002B2F19" w:rsidRDefault="003053DF" w:rsidP="00D62AAA">
            <w:pPr>
              <w:jc w:val="both"/>
            </w:pPr>
            <w:r w:rsidRPr="002B2F19">
              <w:t xml:space="preserve">    а) (не)подготовленное выступление   в) (не)продуманный маршрут</w:t>
            </w:r>
          </w:p>
          <w:p w:rsidR="003053DF" w:rsidRPr="002B2F19" w:rsidRDefault="003053DF" w:rsidP="00D62AAA">
            <w:pPr>
              <w:jc w:val="both"/>
            </w:pPr>
            <w:r w:rsidRPr="002B2F19">
              <w:t xml:space="preserve">    б) (не)покладая рук         г) (не)заметив ошибки </w:t>
            </w:r>
          </w:p>
          <w:p w:rsidR="003053DF" w:rsidRPr="002B2F19" w:rsidRDefault="003053DF" w:rsidP="00D62AAA">
            <w:pPr>
              <w:jc w:val="both"/>
            </w:pPr>
            <w:r w:rsidRPr="002B2F19">
              <w:rPr>
                <w:b/>
              </w:rPr>
              <w:t>3)</w:t>
            </w:r>
            <w:r w:rsidRPr="002B2F19">
              <w:t xml:space="preserve"> Укажите деепричастие несовершенного вида:</w:t>
            </w:r>
          </w:p>
          <w:p w:rsidR="003053DF" w:rsidRPr="002B2F19" w:rsidRDefault="003053DF" w:rsidP="00D62AAA">
            <w:pPr>
              <w:jc w:val="both"/>
            </w:pPr>
            <w:r w:rsidRPr="002B2F19">
              <w:t xml:space="preserve">    а) постепенно замерев               в) разгораясь на солнце</w:t>
            </w:r>
          </w:p>
          <w:p w:rsidR="003053DF" w:rsidRPr="002B2F19" w:rsidRDefault="003053DF" w:rsidP="00D62AAA">
            <w:pPr>
              <w:jc w:val="both"/>
            </w:pPr>
            <w:r w:rsidRPr="002B2F19">
              <w:t xml:space="preserve">    б) подстелив подстилку             г) увидев мать</w:t>
            </w:r>
          </w:p>
          <w:p w:rsidR="003053DF" w:rsidRPr="002B2F19" w:rsidRDefault="003053DF" w:rsidP="00D62AAA">
            <w:pPr>
              <w:jc w:val="both"/>
            </w:pPr>
            <w:r w:rsidRPr="002B2F19">
              <w:rPr>
                <w:b/>
              </w:rPr>
              <w:t>4)</w:t>
            </w:r>
            <w:r w:rsidRPr="002B2F19">
              <w:t xml:space="preserve"> В каком варианте ответа указаны все глаголы, от  которых можно образовать деепричастия несовершенного вида?</w:t>
            </w:r>
          </w:p>
          <w:p w:rsidR="003053DF" w:rsidRPr="002B2F19" w:rsidRDefault="003053DF" w:rsidP="00D62AAA">
            <w:pPr>
              <w:jc w:val="both"/>
            </w:pPr>
            <w:r w:rsidRPr="002B2F19">
              <w:t xml:space="preserve">                   а) мыть    б) петь    в) плясать    г) глядеть</w:t>
            </w:r>
          </w:p>
          <w:p w:rsidR="003053DF" w:rsidRPr="002B2F19" w:rsidRDefault="003053DF" w:rsidP="00D62AAA">
            <w:pPr>
              <w:jc w:val="both"/>
            </w:pPr>
            <w:r w:rsidRPr="002B2F19">
              <w:t>1) а,в,г   2) а,б          3) б,в                 4) а,г</w:t>
            </w:r>
          </w:p>
          <w:p w:rsidR="003053DF" w:rsidRPr="002B2F19" w:rsidRDefault="003053DF" w:rsidP="00D62AAA">
            <w:pPr>
              <w:jc w:val="both"/>
            </w:pPr>
            <w:r w:rsidRPr="002B2F19">
              <w:rPr>
                <w:b/>
              </w:rPr>
              <w:t xml:space="preserve">5) </w:t>
            </w:r>
            <w:r w:rsidRPr="002B2F19">
              <w:t>Для написания какой глагольной формы в перечисленных ниже случаях необходима опора на спряжение?</w:t>
            </w:r>
          </w:p>
          <w:p w:rsidR="003053DF" w:rsidRPr="002B2F19" w:rsidRDefault="003053DF" w:rsidP="00D62AAA">
            <w:pPr>
              <w:jc w:val="both"/>
            </w:pPr>
            <w:r w:rsidRPr="002B2F19">
              <w:t xml:space="preserve">    а) услыш..вший   б) кол..щийся   в) повес..ла  г) замер..нный</w:t>
            </w:r>
          </w:p>
          <w:p w:rsidR="003053DF" w:rsidRPr="002B2F19" w:rsidRDefault="003053DF" w:rsidP="00D62AAA">
            <w:pPr>
              <w:jc w:val="both"/>
            </w:pPr>
            <w:r w:rsidRPr="002B2F19">
              <w:rPr>
                <w:b/>
              </w:rPr>
              <w:t>6)</w:t>
            </w:r>
            <w:r w:rsidRPr="002B2F19">
              <w:t xml:space="preserve"> Перепишите предложения, предварительно исправив ошибки:</w:t>
            </w:r>
          </w:p>
          <w:p w:rsidR="003053DF" w:rsidRPr="002B2F19" w:rsidRDefault="003053DF" w:rsidP="00D62AAA">
            <w:pPr>
              <w:jc w:val="both"/>
            </w:pPr>
            <w:r w:rsidRPr="002B2F19">
              <w:t xml:space="preserve">    а) Подъезжая к станции, множество людей виднелось вокруг.</w:t>
            </w:r>
          </w:p>
          <w:p w:rsidR="003053DF" w:rsidRPr="002B2F19" w:rsidRDefault="003053DF" w:rsidP="00D62AAA">
            <w:pPr>
              <w:jc w:val="both"/>
            </w:pPr>
            <w:r w:rsidRPr="002B2F19">
              <w:t xml:space="preserve">    б) Однажды, выезжая из деревни, нашу машину остановили.</w:t>
            </w:r>
          </w:p>
          <w:p w:rsidR="003053DF" w:rsidRPr="002B2F19" w:rsidRDefault="003053DF" w:rsidP="00D62AAA">
            <w:pPr>
              <w:jc w:val="both"/>
            </w:pPr>
            <w:r w:rsidRPr="002B2F19">
              <w:t xml:space="preserve">    в) Войдя в трамвай, на улице шел дождь.</w:t>
            </w:r>
          </w:p>
          <w:p w:rsidR="003053DF" w:rsidRPr="002B2F19" w:rsidRDefault="003053DF" w:rsidP="00D62AAA">
            <w:r w:rsidRPr="002B2F19">
              <w:rPr>
                <w:b/>
              </w:rPr>
              <w:t>7)</w:t>
            </w:r>
            <w:r w:rsidRPr="002B2F19">
              <w:t xml:space="preserve"> Прочитайте предложение.Ответьте на вопрос: Какое из утверждений верно объясняет, где в этом предложении допущена ошибка в постановке запятой?</w:t>
            </w:r>
          </w:p>
          <w:p w:rsidR="003053DF" w:rsidRPr="002B2F19" w:rsidRDefault="003053DF" w:rsidP="00D62AAA">
            <w:pPr>
              <w:jc w:val="center"/>
              <w:rPr>
                <w:i/>
              </w:rPr>
            </w:pPr>
            <w:r w:rsidRPr="002B2F19">
              <w:rPr>
                <w:i/>
              </w:rPr>
              <w:t>Лось выбежал на опушку, заросшую кустарником, и не останавливаясь, направился к блестевшей в лучах заходящего солнца реке.</w:t>
            </w:r>
          </w:p>
          <w:p w:rsidR="003053DF" w:rsidRPr="002B2F19" w:rsidRDefault="003053DF" w:rsidP="00D62AAA">
            <w:pPr>
              <w:jc w:val="both"/>
            </w:pPr>
            <w:r w:rsidRPr="002B2F19">
              <w:t>а) Не нужна запятая перед союзом И, т.к. он связывает однородные сказуемые.</w:t>
            </w:r>
          </w:p>
          <w:p w:rsidR="003053DF" w:rsidRPr="002B2F19" w:rsidRDefault="003053DF" w:rsidP="00D62AAA">
            <w:pPr>
              <w:jc w:val="both"/>
            </w:pPr>
            <w:r w:rsidRPr="002B2F19">
              <w:t xml:space="preserve">   б) Не выделено определение, выраженное причастным оборотом.</w:t>
            </w:r>
          </w:p>
          <w:p w:rsidR="003053DF" w:rsidRPr="002B2F19" w:rsidRDefault="003053DF" w:rsidP="00D62AAA">
            <w:pPr>
              <w:jc w:val="both"/>
            </w:pPr>
            <w:r w:rsidRPr="002B2F19">
              <w:t xml:space="preserve">   в) Все знаки поставлены правильно.</w:t>
            </w:r>
          </w:p>
          <w:p w:rsidR="003053DF" w:rsidRPr="002B2F19" w:rsidRDefault="003053DF" w:rsidP="00D62AAA">
            <w:pPr>
              <w:jc w:val="both"/>
            </w:pPr>
            <w:r w:rsidRPr="002B2F19">
              <w:t xml:space="preserve">   г) НЕ обособлено обстоятельство, выраженное деепричастным оборотом.</w:t>
            </w:r>
          </w:p>
          <w:p w:rsidR="003053DF" w:rsidRPr="002B2F19" w:rsidRDefault="003053DF" w:rsidP="00D62AAA">
            <w:pPr>
              <w:jc w:val="both"/>
              <w:rPr>
                <w:b/>
              </w:rPr>
            </w:pPr>
            <w:r w:rsidRPr="002B2F19">
              <w:rPr>
                <w:b/>
                <w:lang w:val="en-US"/>
              </w:rPr>
              <w:t>II</w:t>
            </w:r>
            <w:r w:rsidRPr="002B2F19">
              <w:rPr>
                <w:b/>
              </w:rPr>
              <w:t>. Спишите текст, вставляя буквы и пропущенные знаки препинания. Графически обозначьте причастные и деепричастные обороты.</w:t>
            </w:r>
          </w:p>
          <w:p w:rsidR="003053DF" w:rsidRPr="002B2F19" w:rsidRDefault="003053DF" w:rsidP="00D62AAA">
            <w:pPr>
              <w:jc w:val="both"/>
            </w:pPr>
          </w:p>
          <w:p w:rsidR="003053DF" w:rsidRPr="002B2F19" w:rsidRDefault="003053DF" w:rsidP="00D62AAA">
            <w:pPr>
              <w:jc w:val="both"/>
            </w:pPr>
            <w:r w:rsidRPr="002B2F19">
              <w:lastRenderedPageBreak/>
              <w:t>Прод..лжаядвигат?ся огромная туча опускаясь все ниже к земле см..шалась с туманом. Она словно ра(з,с)талкивала другие голубоватые обл..чкапытавш..сяра(з,с)положит?ся по ветру. Обл..чкапох..дили на кор..бливыстро..вш…ся для морского сражения.</w:t>
            </w:r>
          </w:p>
          <w:p w:rsidR="003053DF" w:rsidRPr="002B2F19" w:rsidRDefault="003053DF" w:rsidP="00D62AAA">
            <w:pPr>
              <w:jc w:val="both"/>
            </w:pPr>
            <w:r w:rsidRPr="002B2F19">
              <w:t xml:space="preserve">Затр..петав прошумела листва на деревьях хотя даже слабый ветерок (не)колебал её. Всё вокруг потемнело как это бывает после захода солнца. </w:t>
            </w:r>
          </w:p>
          <w:p w:rsidR="003053DF" w:rsidRPr="002B2F19" w:rsidRDefault="003053DF" w:rsidP="00D62AAA">
            <w:pPr>
              <w:jc w:val="both"/>
            </w:pPr>
            <w:r w:rsidRPr="002B2F19">
              <w:t xml:space="preserve">       Внезапно в(з,с)пышка осл..пительной молнии ра(з,с)порола небо и осв..тившись ею небо словно ра(з,с)колол..сь. Удар грома д..стигший лесной опушк.. потряс землю и через минуту полил дождь (не) пр..кращавш..ся до самого утра.    </w:t>
            </w:r>
          </w:p>
          <w:p w:rsidR="003053DF" w:rsidRPr="002B2F19" w:rsidRDefault="003053DF" w:rsidP="00D62AAA">
            <w:r w:rsidRPr="002B2F19">
              <w:br w:type="page"/>
            </w:r>
          </w:p>
          <w:p w:rsidR="003053DF" w:rsidRPr="002B2F19" w:rsidRDefault="003053DF" w:rsidP="004D7181">
            <w:pPr>
              <w:tabs>
                <w:tab w:val="left" w:pos="13902"/>
              </w:tabs>
              <w:rPr>
                <w:b/>
              </w:rPr>
            </w:pPr>
            <w:r w:rsidRPr="002B2F19">
              <w:rPr>
                <w:b/>
              </w:rPr>
              <w:tab/>
            </w:r>
          </w:p>
        </w:tc>
      </w:tr>
      <w:tr w:rsidR="004D7181" w:rsidRPr="002B2F19" w:rsidTr="002B2F19">
        <w:trPr>
          <w:gridBefore w:val="1"/>
          <w:wBefore w:w="283" w:type="dxa"/>
          <w:trHeight w:val="9107"/>
        </w:trPr>
        <w:tc>
          <w:tcPr>
            <w:tcW w:w="15452" w:type="dxa"/>
            <w:gridSpan w:val="2"/>
            <w:tcBorders>
              <w:top w:val="nil"/>
              <w:left w:val="nil"/>
              <w:bottom w:val="nil"/>
              <w:right w:val="nil"/>
            </w:tcBorders>
          </w:tcPr>
          <w:p w:rsidR="004D7181" w:rsidRPr="002B2F19" w:rsidRDefault="004D7181" w:rsidP="00AF3265">
            <w:pPr>
              <w:pStyle w:val="a3"/>
              <w:spacing w:line="360" w:lineRule="auto"/>
              <w:jc w:val="both"/>
              <w:rPr>
                <w:b/>
                <w:sz w:val="24"/>
                <w:szCs w:val="24"/>
              </w:rPr>
            </w:pPr>
          </w:p>
        </w:tc>
      </w:tr>
    </w:tbl>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D333A0" w:rsidRPr="002B2F19" w:rsidRDefault="00D333A0" w:rsidP="00752C78">
      <w:pPr>
        <w:rPr>
          <w:rFonts w:ascii="Times New Roman" w:hAnsi="Times New Roman" w:cs="Times New Roman"/>
          <w:b/>
          <w:sz w:val="24"/>
          <w:szCs w:val="24"/>
        </w:rPr>
      </w:pPr>
    </w:p>
    <w:p w:rsidR="008C2020" w:rsidRPr="002B2F19" w:rsidRDefault="008C2020" w:rsidP="00752C78">
      <w:pPr>
        <w:rPr>
          <w:rFonts w:ascii="Times New Roman" w:hAnsi="Times New Roman" w:cs="Times New Roman"/>
          <w:b/>
          <w:sz w:val="24"/>
          <w:szCs w:val="24"/>
        </w:rPr>
      </w:pPr>
    </w:p>
    <w:sectPr w:rsidR="008C2020" w:rsidRPr="002B2F19" w:rsidSect="00940B90">
      <w:footerReference w:type="default" r:id="rId11"/>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16A6" w:rsidRDefault="009216A6" w:rsidP="00822AE1">
      <w:pPr>
        <w:spacing w:after="0" w:line="240" w:lineRule="auto"/>
      </w:pPr>
      <w:r>
        <w:separator/>
      </w:r>
    </w:p>
  </w:endnote>
  <w:endnote w:type="continuationSeparator" w:id="0">
    <w:p w:rsidR="009216A6" w:rsidRDefault="009216A6" w:rsidP="0082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9757"/>
      <w:docPartObj>
        <w:docPartGallery w:val="Page Numbers (Bottom of Page)"/>
        <w:docPartUnique/>
      </w:docPartObj>
    </w:sdtPr>
    <w:sdtEndPr/>
    <w:sdtContent>
      <w:p w:rsidR="00847B9E" w:rsidRDefault="00847B9E">
        <w:pPr>
          <w:pStyle w:val="a8"/>
          <w:jc w:val="right"/>
        </w:pPr>
        <w:r>
          <w:fldChar w:fldCharType="begin"/>
        </w:r>
        <w:r>
          <w:instrText xml:space="preserve"> PAGE   \* MERGEFORMAT </w:instrText>
        </w:r>
        <w:r>
          <w:fldChar w:fldCharType="separate"/>
        </w:r>
        <w:r>
          <w:rPr>
            <w:noProof/>
          </w:rPr>
          <w:t>27</w:t>
        </w:r>
        <w:r>
          <w:rPr>
            <w:noProof/>
          </w:rPr>
          <w:fldChar w:fldCharType="end"/>
        </w:r>
      </w:p>
    </w:sdtContent>
  </w:sdt>
  <w:p w:rsidR="00847B9E" w:rsidRDefault="00847B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16A6" w:rsidRDefault="009216A6" w:rsidP="00822AE1">
      <w:pPr>
        <w:spacing w:after="0" w:line="240" w:lineRule="auto"/>
      </w:pPr>
      <w:r>
        <w:separator/>
      </w:r>
    </w:p>
  </w:footnote>
  <w:footnote w:type="continuationSeparator" w:id="0">
    <w:p w:rsidR="009216A6" w:rsidRDefault="009216A6" w:rsidP="0082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3"/>
    <w:multiLevelType w:val="singleLevel"/>
    <w:tmpl w:val="00000013"/>
    <w:lvl w:ilvl="0">
      <w:numFmt w:val="bullet"/>
      <w:lvlText w:val=""/>
      <w:lvlJc w:val="left"/>
      <w:pPr>
        <w:tabs>
          <w:tab w:val="num" w:pos="720"/>
        </w:tabs>
        <w:ind w:left="720" w:hanging="360"/>
      </w:pPr>
      <w:rPr>
        <w:rFonts w:ascii="Symbol" w:hAnsi="Symbol"/>
      </w:rPr>
    </w:lvl>
  </w:abstractNum>
  <w:abstractNum w:abstractNumId="6" w15:restartNumberingAfterBreak="0">
    <w:nsid w:val="00000014"/>
    <w:multiLevelType w:val="singleLevel"/>
    <w:tmpl w:val="00000014"/>
    <w:lvl w:ilvl="0">
      <w:numFmt w:val="bullet"/>
      <w:lvlText w:val=""/>
      <w:lvlJc w:val="left"/>
      <w:pPr>
        <w:tabs>
          <w:tab w:val="num" w:pos="720"/>
        </w:tabs>
        <w:ind w:left="720" w:hanging="360"/>
      </w:pPr>
      <w:rPr>
        <w:rFonts w:ascii="Symbol" w:hAnsi="Symbol"/>
      </w:rPr>
    </w:lvl>
  </w:abstractNum>
  <w:abstractNum w:abstractNumId="7" w15:restartNumberingAfterBreak="0">
    <w:nsid w:val="00000015"/>
    <w:multiLevelType w:val="singleLevel"/>
    <w:tmpl w:val="00000015"/>
    <w:lvl w:ilvl="0">
      <w:numFmt w:val="bullet"/>
      <w:lvlText w:val=""/>
      <w:lvlJc w:val="left"/>
      <w:pPr>
        <w:tabs>
          <w:tab w:val="num" w:pos="567"/>
        </w:tabs>
        <w:ind w:left="567" w:hanging="567"/>
      </w:pPr>
      <w:rPr>
        <w:rFonts w:ascii="Symbol" w:hAnsi="Symbol" w:cs="Arial"/>
      </w:rPr>
    </w:lvl>
  </w:abstractNum>
  <w:abstractNum w:abstractNumId="8" w15:restartNumberingAfterBreak="0">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B12A7"/>
    <w:multiLevelType w:val="hybridMultilevel"/>
    <w:tmpl w:val="F71A2132"/>
    <w:lvl w:ilvl="0" w:tplc="7618F25A">
      <w:start w:val="1"/>
      <w:numFmt w:val="decimal"/>
      <w:lvlText w:val="%1."/>
      <w:lvlJc w:val="left"/>
      <w:pPr>
        <w:ind w:left="365" w:hanging="360"/>
      </w:pPr>
      <w:rPr>
        <w:rFonts w:eastAsia="Times New Roman"/>
      </w:rPr>
    </w:lvl>
    <w:lvl w:ilvl="1" w:tplc="04190019">
      <w:start w:val="1"/>
      <w:numFmt w:val="lowerLetter"/>
      <w:lvlText w:val="%2."/>
      <w:lvlJc w:val="left"/>
      <w:pPr>
        <w:ind w:left="1085" w:hanging="360"/>
      </w:pPr>
    </w:lvl>
    <w:lvl w:ilvl="2" w:tplc="0419001B">
      <w:start w:val="1"/>
      <w:numFmt w:val="lowerRoman"/>
      <w:lvlText w:val="%3."/>
      <w:lvlJc w:val="right"/>
      <w:pPr>
        <w:ind w:left="1805" w:hanging="180"/>
      </w:pPr>
    </w:lvl>
    <w:lvl w:ilvl="3" w:tplc="0419000F">
      <w:start w:val="1"/>
      <w:numFmt w:val="decimal"/>
      <w:lvlText w:val="%4."/>
      <w:lvlJc w:val="left"/>
      <w:pPr>
        <w:ind w:left="2525" w:hanging="360"/>
      </w:pPr>
    </w:lvl>
    <w:lvl w:ilvl="4" w:tplc="04190019">
      <w:start w:val="1"/>
      <w:numFmt w:val="lowerLetter"/>
      <w:lvlText w:val="%5."/>
      <w:lvlJc w:val="left"/>
      <w:pPr>
        <w:ind w:left="3245" w:hanging="360"/>
      </w:pPr>
    </w:lvl>
    <w:lvl w:ilvl="5" w:tplc="0419001B">
      <w:start w:val="1"/>
      <w:numFmt w:val="lowerRoman"/>
      <w:lvlText w:val="%6."/>
      <w:lvlJc w:val="right"/>
      <w:pPr>
        <w:ind w:left="3965" w:hanging="180"/>
      </w:pPr>
    </w:lvl>
    <w:lvl w:ilvl="6" w:tplc="0419000F">
      <w:start w:val="1"/>
      <w:numFmt w:val="decimal"/>
      <w:lvlText w:val="%7."/>
      <w:lvlJc w:val="left"/>
      <w:pPr>
        <w:ind w:left="4685" w:hanging="360"/>
      </w:pPr>
    </w:lvl>
    <w:lvl w:ilvl="7" w:tplc="04190019">
      <w:start w:val="1"/>
      <w:numFmt w:val="lowerLetter"/>
      <w:lvlText w:val="%8."/>
      <w:lvlJc w:val="left"/>
      <w:pPr>
        <w:ind w:left="5405" w:hanging="360"/>
      </w:pPr>
    </w:lvl>
    <w:lvl w:ilvl="8" w:tplc="0419001B">
      <w:start w:val="1"/>
      <w:numFmt w:val="lowerRoman"/>
      <w:lvlText w:val="%9."/>
      <w:lvlJc w:val="right"/>
      <w:pPr>
        <w:ind w:left="6125" w:hanging="180"/>
      </w:pPr>
    </w:lvl>
  </w:abstractNum>
  <w:abstractNum w:abstractNumId="13" w15:restartNumberingAfterBreak="0">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705CB0"/>
    <w:multiLevelType w:val="singleLevel"/>
    <w:tmpl w:val="CA30514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7" w15:restartNumberingAfterBreak="0">
    <w:nsid w:val="2EAE74F8"/>
    <w:multiLevelType w:val="singleLevel"/>
    <w:tmpl w:val="52DEA5A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8" w15:restartNumberingAfterBreak="0">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65E3C22"/>
    <w:multiLevelType w:val="singleLevel"/>
    <w:tmpl w:val="50A67E76"/>
    <w:lvl w:ilvl="0">
      <w:start w:val="4"/>
      <w:numFmt w:val="decimal"/>
      <w:lvlText w:val="%1."/>
      <w:legacy w:legacy="1" w:legacySpace="0" w:legacyIndent="254"/>
      <w:lvlJc w:val="left"/>
      <w:pPr>
        <w:ind w:left="0" w:firstLine="0"/>
      </w:pPr>
      <w:rPr>
        <w:rFonts w:ascii="Times New Roman" w:hAnsi="Times New Roman" w:cs="Times New Roman" w:hint="default"/>
      </w:rPr>
    </w:lvl>
  </w:abstractNum>
  <w:abstractNum w:abstractNumId="32" w15:restartNumberingAfterBreak="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FDE4184"/>
    <w:multiLevelType w:val="singleLevel"/>
    <w:tmpl w:val="721E53F2"/>
    <w:lvl w:ilvl="0">
      <w:start w:val="1"/>
      <w:numFmt w:val="decimal"/>
      <w:lvlText w:val="%1."/>
      <w:legacy w:legacy="1" w:legacySpace="0" w:legacyIndent="249"/>
      <w:lvlJc w:val="left"/>
      <w:pPr>
        <w:ind w:left="0" w:firstLine="0"/>
      </w:pPr>
      <w:rPr>
        <w:rFonts w:ascii="Times New Roman" w:hAnsi="Times New Roman" w:cs="Times New Roman" w:hint="default"/>
      </w:rPr>
    </w:lvl>
  </w:abstractNum>
  <w:num w:numId="1">
    <w:abstractNumId w:val="4"/>
  </w:num>
  <w:num w:numId="2">
    <w:abstractNumId w:val="13"/>
  </w:num>
  <w:num w:numId="3">
    <w:abstractNumId w:val="8"/>
  </w:num>
  <w:num w:numId="4">
    <w:abstractNumId w:val="29"/>
  </w:num>
  <w:num w:numId="5">
    <w:abstractNumId w:val="24"/>
  </w:num>
  <w:num w:numId="6">
    <w:abstractNumId w:val="25"/>
  </w:num>
  <w:num w:numId="7">
    <w:abstractNumId w:val="32"/>
  </w:num>
  <w:num w:numId="8">
    <w:abstractNumId w:val="14"/>
  </w:num>
  <w:num w:numId="9">
    <w:abstractNumId w:val="18"/>
  </w:num>
  <w:num w:numId="10">
    <w:abstractNumId w:val="26"/>
  </w:num>
  <w:num w:numId="11">
    <w:abstractNumId w:val="27"/>
  </w:num>
  <w:num w:numId="12">
    <w:abstractNumId w:val="15"/>
  </w:num>
  <w:num w:numId="13">
    <w:abstractNumId w:val="11"/>
  </w:num>
  <w:num w:numId="14">
    <w:abstractNumId w:val="19"/>
  </w:num>
  <w:num w:numId="15">
    <w:abstractNumId w:val="10"/>
  </w:num>
  <w:num w:numId="16">
    <w:abstractNumId w:val="22"/>
  </w:num>
  <w:num w:numId="17">
    <w:abstractNumId w:val="20"/>
  </w:num>
  <w:num w:numId="18">
    <w:abstractNumId w:val="9"/>
  </w:num>
  <w:num w:numId="19">
    <w:abstractNumId w:val="21"/>
  </w:num>
  <w:num w:numId="20">
    <w:abstractNumId w:val="23"/>
  </w:num>
  <w:num w:numId="21">
    <w:abstractNumId w:val="28"/>
  </w:num>
  <w:num w:numId="22">
    <w:abstractNumId w:val="33"/>
  </w:num>
  <w:num w:numId="23">
    <w:abstractNumId w:val="30"/>
  </w:num>
  <w:num w:numId="24">
    <w:abstractNumId w:val="0"/>
  </w:num>
  <w:num w:numId="25">
    <w:abstractNumId w:val="1"/>
  </w:num>
  <w:num w:numId="26">
    <w:abstractNumId w:val="2"/>
  </w:num>
  <w:num w:numId="27">
    <w:abstractNumId w:val="3"/>
  </w:num>
  <w:num w:numId="28">
    <w:abstractNumId w:val="5"/>
  </w:num>
  <w:num w:numId="29">
    <w:abstractNumId w:val="6"/>
  </w:num>
  <w:num w:numId="30">
    <w:abstractNumId w:val="7"/>
  </w:num>
  <w:num w:numId="31">
    <w:abstractNumId w:val="16"/>
    <w:lvlOverride w:ilvl="0">
      <w:startOverride w:val="1"/>
    </w:lvlOverride>
  </w:num>
  <w:num w:numId="32">
    <w:abstractNumId w:val="17"/>
    <w:lvlOverride w:ilvl="0">
      <w:startOverride w:val="1"/>
    </w:lvlOverride>
  </w:num>
  <w:num w:numId="33">
    <w:abstractNumId w:val="31"/>
    <w:lvlOverride w:ilvl="0">
      <w:startOverride w:val="4"/>
    </w:lvlOverride>
  </w:num>
  <w:num w:numId="34">
    <w:abstractNumId w:val="34"/>
    <w:lvlOverride w:ilvl="0">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2020"/>
    <w:rsid w:val="00000464"/>
    <w:rsid w:val="00004F77"/>
    <w:rsid w:val="00023BB6"/>
    <w:rsid w:val="00035828"/>
    <w:rsid w:val="00045438"/>
    <w:rsid w:val="0006606E"/>
    <w:rsid w:val="000771CE"/>
    <w:rsid w:val="00092784"/>
    <w:rsid w:val="0009670D"/>
    <w:rsid w:val="000A5F22"/>
    <w:rsid w:val="000C4697"/>
    <w:rsid w:val="000D7EE8"/>
    <w:rsid w:val="000E147A"/>
    <w:rsid w:val="000E6668"/>
    <w:rsid w:val="000F1754"/>
    <w:rsid w:val="000F7EBA"/>
    <w:rsid w:val="001014DA"/>
    <w:rsid w:val="0011472C"/>
    <w:rsid w:val="001154A9"/>
    <w:rsid w:val="00115D2C"/>
    <w:rsid w:val="001173AF"/>
    <w:rsid w:val="00136E0F"/>
    <w:rsid w:val="001459B2"/>
    <w:rsid w:val="001525EE"/>
    <w:rsid w:val="00170995"/>
    <w:rsid w:val="00186DE7"/>
    <w:rsid w:val="0018741A"/>
    <w:rsid w:val="00191483"/>
    <w:rsid w:val="001A2770"/>
    <w:rsid w:val="001A3C4B"/>
    <w:rsid w:val="001A3F5D"/>
    <w:rsid w:val="001A4F2C"/>
    <w:rsid w:val="001C1480"/>
    <w:rsid w:val="001C2849"/>
    <w:rsid w:val="001C2B51"/>
    <w:rsid w:val="001C74D7"/>
    <w:rsid w:val="001E6CAA"/>
    <w:rsid w:val="001E7207"/>
    <w:rsid w:val="001F35F4"/>
    <w:rsid w:val="001F5FC0"/>
    <w:rsid w:val="00200627"/>
    <w:rsid w:val="002065E9"/>
    <w:rsid w:val="00227591"/>
    <w:rsid w:val="00234D92"/>
    <w:rsid w:val="00236DA8"/>
    <w:rsid w:val="00264862"/>
    <w:rsid w:val="00267D09"/>
    <w:rsid w:val="0027684A"/>
    <w:rsid w:val="00294304"/>
    <w:rsid w:val="002954AA"/>
    <w:rsid w:val="0029580B"/>
    <w:rsid w:val="002B2F07"/>
    <w:rsid w:val="002B2F19"/>
    <w:rsid w:val="002C7CDD"/>
    <w:rsid w:val="002D0091"/>
    <w:rsid w:val="002D14DC"/>
    <w:rsid w:val="002D1D37"/>
    <w:rsid w:val="002D6B76"/>
    <w:rsid w:val="002F34C4"/>
    <w:rsid w:val="003053DF"/>
    <w:rsid w:val="0030546B"/>
    <w:rsid w:val="0032765E"/>
    <w:rsid w:val="00333ACB"/>
    <w:rsid w:val="00383B7D"/>
    <w:rsid w:val="00394137"/>
    <w:rsid w:val="003A0B71"/>
    <w:rsid w:val="003B37BB"/>
    <w:rsid w:val="003C386D"/>
    <w:rsid w:val="003F10A2"/>
    <w:rsid w:val="003F795F"/>
    <w:rsid w:val="00400C2F"/>
    <w:rsid w:val="00411C15"/>
    <w:rsid w:val="0041212B"/>
    <w:rsid w:val="00421B0B"/>
    <w:rsid w:val="00425404"/>
    <w:rsid w:val="004304CD"/>
    <w:rsid w:val="0043775B"/>
    <w:rsid w:val="004601D6"/>
    <w:rsid w:val="00471133"/>
    <w:rsid w:val="00480599"/>
    <w:rsid w:val="00485DD8"/>
    <w:rsid w:val="00486A3E"/>
    <w:rsid w:val="00487891"/>
    <w:rsid w:val="004975A3"/>
    <w:rsid w:val="004B4063"/>
    <w:rsid w:val="004C0EBD"/>
    <w:rsid w:val="004C4695"/>
    <w:rsid w:val="004D18EB"/>
    <w:rsid w:val="004D7181"/>
    <w:rsid w:val="004F7E39"/>
    <w:rsid w:val="0051167E"/>
    <w:rsid w:val="00520DD8"/>
    <w:rsid w:val="005234D4"/>
    <w:rsid w:val="00524A45"/>
    <w:rsid w:val="0053367D"/>
    <w:rsid w:val="005579ED"/>
    <w:rsid w:val="0056360E"/>
    <w:rsid w:val="00576EA6"/>
    <w:rsid w:val="00592FDC"/>
    <w:rsid w:val="005A3E27"/>
    <w:rsid w:val="005C1225"/>
    <w:rsid w:val="005E26A6"/>
    <w:rsid w:val="005E67E9"/>
    <w:rsid w:val="005F178C"/>
    <w:rsid w:val="005F20A1"/>
    <w:rsid w:val="005F5C9D"/>
    <w:rsid w:val="005F5D03"/>
    <w:rsid w:val="00610564"/>
    <w:rsid w:val="00616644"/>
    <w:rsid w:val="0062455E"/>
    <w:rsid w:val="00640E6E"/>
    <w:rsid w:val="00660565"/>
    <w:rsid w:val="00665808"/>
    <w:rsid w:val="00671D87"/>
    <w:rsid w:val="00673C6F"/>
    <w:rsid w:val="00676905"/>
    <w:rsid w:val="0069158D"/>
    <w:rsid w:val="006A1BB5"/>
    <w:rsid w:val="006A39A7"/>
    <w:rsid w:val="006B4C6C"/>
    <w:rsid w:val="006D2497"/>
    <w:rsid w:val="00705692"/>
    <w:rsid w:val="007131D0"/>
    <w:rsid w:val="00717F9A"/>
    <w:rsid w:val="00730920"/>
    <w:rsid w:val="00735E50"/>
    <w:rsid w:val="00752C78"/>
    <w:rsid w:val="007606C7"/>
    <w:rsid w:val="007607B2"/>
    <w:rsid w:val="00762BFF"/>
    <w:rsid w:val="007831D3"/>
    <w:rsid w:val="007D77C7"/>
    <w:rsid w:val="007E3D4D"/>
    <w:rsid w:val="007F2EFB"/>
    <w:rsid w:val="007F5A5F"/>
    <w:rsid w:val="00800AC7"/>
    <w:rsid w:val="00806B49"/>
    <w:rsid w:val="00812F4E"/>
    <w:rsid w:val="0081469F"/>
    <w:rsid w:val="00814702"/>
    <w:rsid w:val="0082033C"/>
    <w:rsid w:val="00821692"/>
    <w:rsid w:val="00822AE1"/>
    <w:rsid w:val="008248C3"/>
    <w:rsid w:val="00830ABB"/>
    <w:rsid w:val="00847B9E"/>
    <w:rsid w:val="00872A50"/>
    <w:rsid w:val="00881D22"/>
    <w:rsid w:val="008B1615"/>
    <w:rsid w:val="008B2B44"/>
    <w:rsid w:val="008C0137"/>
    <w:rsid w:val="008C2020"/>
    <w:rsid w:val="008D09DD"/>
    <w:rsid w:val="008E6103"/>
    <w:rsid w:val="00902C90"/>
    <w:rsid w:val="00906BC3"/>
    <w:rsid w:val="00910035"/>
    <w:rsid w:val="00912537"/>
    <w:rsid w:val="009216A6"/>
    <w:rsid w:val="00924632"/>
    <w:rsid w:val="00930DB6"/>
    <w:rsid w:val="00940B90"/>
    <w:rsid w:val="00941E3F"/>
    <w:rsid w:val="00943C3E"/>
    <w:rsid w:val="0094480A"/>
    <w:rsid w:val="00964B4A"/>
    <w:rsid w:val="00970232"/>
    <w:rsid w:val="00976E5A"/>
    <w:rsid w:val="00987667"/>
    <w:rsid w:val="00991712"/>
    <w:rsid w:val="009A0C27"/>
    <w:rsid w:val="009A6466"/>
    <w:rsid w:val="009C2E7C"/>
    <w:rsid w:val="009C6E03"/>
    <w:rsid w:val="009D7410"/>
    <w:rsid w:val="009F6AA3"/>
    <w:rsid w:val="00A0044F"/>
    <w:rsid w:val="00A033EA"/>
    <w:rsid w:val="00A052AE"/>
    <w:rsid w:val="00A062DD"/>
    <w:rsid w:val="00A1098D"/>
    <w:rsid w:val="00A30438"/>
    <w:rsid w:val="00A417ED"/>
    <w:rsid w:val="00A5323B"/>
    <w:rsid w:val="00A614EE"/>
    <w:rsid w:val="00A63B53"/>
    <w:rsid w:val="00A71BCD"/>
    <w:rsid w:val="00A71CBE"/>
    <w:rsid w:val="00A72508"/>
    <w:rsid w:val="00AA2456"/>
    <w:rsid w:val="00AB01CD"/>
    <w:rsid w:val="00AB7109"/>
    <w:rsid w:val="00AC753B"/>
    <w:rsid w:val="00AD2528"/>
    <w:rsid w:val="00AE42F8"/>
    <w:rsid w:val="00AF3265"/>
    <w:rsid w:val="00AF6B79"/>
    <w:rsid w:val="00B221DD"/>
    <w:rsid w:val="00B379FD"/>
    <w:rsid w:val="00B463B5"/>
    <w:rsid w:val="00B72656"/>
    <w:rsid w:val="00B736FD"/>
    <w:rsid w:val="00BB4537"/>
    <w:rsid w:val="00BB7C07"/>
    <w:rsid w:val="00BC75E4"/>
    <w:rsid w:val="00BD04D0"/>
    <w:rsid w:val="00C15975"/>
    <w:rsid w:val="00C32F03"/>
    <w:rsid w:val="00C4338B"/>
    <w:rsid w:val="00C76354"/>
    <w:rsid w:val="00C929DD"/>
    <w:rsid w:val="00CC39A8"/>
    <w:rsid w:val="00CE7BF5"/>
    <w:rsid w:val="00CF4471"/>
    <w:rsid w:val="00CF6959"/>
    <w:rsid w:val="00D05C11"/>
    <w:rsid w:val="00D20EC5"/>
    <w:rsid w:val="00D27342"/>
    <w:rsid w:val="00D333A0"/>
    <w:rsid w:val="00D3708B"/>
    <w:rsid w:val="00D44CB2"/>
    <w:rsid w:val="00D62AAA"/>
    <w:rsid w:val="00D661E3"/>
    <w:rsid w:val="00D672CA"/>
    <w:rsid w:val="00D710A1"/>
    <w:rsid w:val="00D73D18"/>
    <w:rsid w:val="00D764AB"/>
    <w:rsid w:val="00D87444"/>
    <w:rsid w:val="00DA20EB"/>
    <w:rsid w:val="00DC6578"/>
    <w:rsid w:val="00DE1404"/>
    <w:rsid w:val="00DF783A"/>
    <w:rsid w:val="00E073DC"/>
    <w:rsid w:val="00E13488"/>
    <w:rsid w:val="00E15456"/>
    <w:rsid w:val="00E16495"/>
    <w:rsid w:val="00E25DF8"/>
    <w:rsid w:val="00E4084A"/>
    <w:rsid w:val="00E45479"/>
    <w:rsid w:val="00E72683"/>
    <w:rsid w:val="00E7314B"/>
    <w:rsid w:val="00E90E35"/>
    <w:rsid w:val="00EA0D18"/>
    <w:rsid w:val="00EC5105"/>
    <w:rsid w:val="00ED260B"/>
    <w:rsid w:val="00ED4CD4"/>
    <w:rsid w:val="00EE04A7"/>
    <w:rsid w:val="00EF3460"/>
    <w:rsid w:val="00F00D22"/>
    <w:rsid w:val="00F10186"/>
    <w:rsid w:val="00F22899"/>
    <w:rsid w:val="00F25C38"/>
    <w:rsid w:val="00F450F9"/>
    <w:rsid w:val="00F452CB"/>
    <w:rsid w:val="00F46F0E"/>
    <w:rsid w:val="00F4765B"/>
    <w:rsid w:val="00F71423"/>
    <w:rsid w:val="00F77548"/>
    <w:rsid w:val="00F9287D"/>
    <w:rsid w:val="00F95C0F"/>
    <w:rsid w:val="00FA49BA"/>
    <w:rsid w:val="00FB6FC3"/>
    <w:rsid w:val="00FC3578"/>
    <w:rsid w:val="00FC6A9F"/>
    <w:rsid w:val="00FF3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E8A0C"/>
  <w15:docId w15:val="{87CDC550-0A76-4B64-9D78-940BDC36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1D0"/>
  </w:style>
  <w:style w:type="paragraph" w:styleId="1">
    <w:name w:val="heading 1"/>
    <w:basedOn w:val="a"/>
    <w:next w:val="a"/>
    <w:link w:val="10"/>
    <w:qFormat/>
    <w:rsid w:val="00115D2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940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40B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0920"/>
    <w:pPr>
      <w:spacing w:after="0" w:line="240" w:lineRule="auto"/>
    </w:pPr>
  </w:style>
  <w:style w:type="table" w:styleId="a4">
    <w:name w:val="Table Grid"/>
    <w:basedOn w:val="a1"/>
    <w:uiPriority w:val="59"/>
    <w:rsid w:val="00430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822AE1"/>
  </w:style>
  <w:style w:type="paragraph" w:styleId="a6">
    <w:name w:val="header"/>
    <w:basedOn w:val="a"/>
    <w:link w:val="a7"/>
    <w:uiPriority w:val="99"/>
    <w:unhideWhenUsed/>
    <w:rsid w:val="00822A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2AE1"/>
  </w:style>
  <w:style w:type="paragraph" w:styleId="a8">
    <w:name w:val="footer"/>
    <w:basedOn w:val="a"/>
    <w:link w:val="a9"/>
    <w:uiPriority w:val="99"/>
    <w:unhideWhenUsed/>
    <w:rsid w:val="00822A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2AE1"/>
  </w:style>
  <w:style w:type="paragraph" w:styleId="aa">
    <w:name w:val="Normal (Web)"/>
    <w:basedOn w:val="a"/>
    <w:rsid w:val="00DE1404"/>
    <w:pPr>
      <w:spacing w:before="280" w:after="119" w:line="100" w:lineRule="atLeast"/>
    </w:pPr>
    <w:rPr>
      <w:rFonts w:ascii="Times New Roman" w:eastAsia="Times New Roman" w:hAnsi="Times New Roman" w:cs="Times New Roman"/>
      <w:kern w:val="1"/>
      <w:sz w:val="24"/>
      <w:szCs w:val="24"/>
      <w:lang w:eastAsia="ar-SA"/>
    </w:rPr>
  </w:style>
  <w:style w:type="paragraph" w:customStyle="1" w:styleId="31">
    <w:name w:val="Основной текст с отступом 31"/>
    <w:basedOn w:val="a"/>
    <w:rsid w:val="00DE1404"/>
    <w:pPr>
      <w:spacing w:after="120" w:line="240" w:lineRule="auto"/>
      <w:ind w:left="283"/>
    </w:pPr>
    <w:rPr>
      <w:rFonts w:ascii="Times New Roman" w:eastAsia="Times New Roman" w:hAnsi="Times New Roman" w:cs="Times New Roman"/>
      <w:kern w:val="1"/>
      <w:sz w:val="16"/>
      <w:szCs w:val="16"/>
      <w:lang w:eastAsia="ar-SA"/>
    </w:rPr>
  </w:style>
  <w:style w:type="character" w:styleId="ab">
    <w:name w:val="Hyperlink"/>
    <w:basedOn w:val="a0"/>
    <w:rsid w:val="00D62AAA"/>
    <w:rPr>
      <w:color w:val="0000FF"/>
      <w:u w:val="single"/>
    </w:rPr>
  </w:style>
  <w:style w:type="character" w:customStyle="1" w:styleId="url1">
    <w:name w:val="url1"/>
    <w:basedOn w:val="a0"/>
    <w:rsid w:val="00D62AAA"/>
    <w:rPr>
      <w:rFonts w:ascii="Arial" w:hAnsi="Arial" w:cs="Arial"/>
      <w:strike w:val="0"/>
      <w:dstrike w:val="0"/>
      <w:sz w:val="15"/>
      <w:szCs w:val="15"/>
      <w:u w:val="none"/>
    </w:rPr>
  </w:style>
  <w:style w:type="paragraph" w:styleId="ac">
    <w:name w:val="Balloon Text"/>
    <w:basedOn w:val="a"/>
    <w:link w:val="ad"/>
    <w:uiPriority w:val="99"/>
    <w:semiHidden/>
    <w:unhideWhenUsed/>
    <w:rsid w:val="00D62A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2AAA"/>
    <w:rPr>
      <w:rFonts w:ascii="Tahoma" w:eastAsiaTheme="minorEastAsia" w:hAnsi="Tahoma" w:cs="Tahoma"/>
      <w:sz w:val="16"/>
      <w:szCs w:val="16"/>
      <w:lang w:eastAsia="ru-RU"/>
    </w:rPr>
  </w:style>
  <w:style w:type="paragraph" w:styleId="ae">
    <w:name w:val="Plain Text"/>
    <w:basedOn w:val="a"/>
    <w:link w:val="af"/>
    <w:rsid w:val="00D62AAA"/>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D62AAA"/>
    <w:rPr>
      <w:rFonts w:ascii="Courier New" w:eastAsia="Times New Roman" w:hAnsi="Courier New" w:cs="Courier New"/>
      <w:sz w:val="20"/>
      <w:szCs w:val="20"/>
      <w:lang w:eastAsia="ru-RU"/>
    </w:rPr>
  </w:style>
  <w:style w:type="paragraph" w:styleId="af0">
    <w:name w:val="List Paragraph"/>
    <w:basedOn w:val="a"/>
    <w:uiPriority w:val="34"/>
    <w:qFormat/>
    <w:rsid w:val="00D62AAA"/>
    <w:pPr>
      <w:spacing w:after="0" w:line="240" w:lineRule="auto"/>
      <w:ind w:left="720"/>
      <w:contextualSpacing/>
    </w:pPr>
    <w:rPr>
      <w:rFonts w:ascii="Times New Roman" w:eastAsia="Times New Roman" w:hAnsi="Times New Roman" w:cs="Times New Roman"/>
      <w:sz w:val="24"/>
      <w:szCs w:val="24"/>
    </w:rPr>
  </w:style>
  <w:style w:type="paragraph" w:styleId="af1">
    <w:name w:val="Body Text"/>
    <w:basedOn w:val="a"/>
    <w:link w:val="af2"/>
    <w:semiHidden/>
    <w:rsid w:val="00D62AAA"/>
    <w:pPr>
      <w:spacing w:after="0" w:line="240" w:lineRule="auto"/>
    </w:pPr>
    <w:rPr>
      <w:rFonts w:ascii="Times New Roman" w:eastAsia="Times New Roman" w:hAnsi="Times New Roman" w:cs="Times New Roman"/>
      <w:sz w:val="28"/>
      <w:szCs w:val="24"/>
    </w:rPr>
  </w:style>
  <w:style w:type="character" w:customStyle="1" w:styleId="af2">
    <w:name w:val="Основной текст Знак"/>
    <w:basedOn w:val="a0"/>
    <w:link w:val="af1"/>
    <w:semiHidden/>
    <w:rsid w:val="00D62AAA"/>
    <w:rPr>
      <w:rFonts w:ascii="Times New Roman" w:eastAsia="Times New Roman" w:hAnsi="Times New Roman" w:cs="Times New Roman"/>
      <w:sz w:val="28"/>
      <w:szCs w:val="24"/>
      <w:lang w:eastAsia="ru-RU"/>
    </w:rPr>
  </w:style>
  <w:style w:type="paragraph" w:styleId="af3">
    <w:name w:val="Body Text Indent"/>
    <w:basedOn w:val="a"/>
    <w:link w:val="af4"/>
    <w:uiPriority w:val="99"/>
    <w:semiHidden/>
    <w:unhideWhenUsed/>
    <w:rsid w:val="009C2E7C"/>
    <w:pPr>
      <w:spacing w:after="120"/>
      <w:ind w:left="283"/>
    </w:pPr>
  </w:style>
  <w:style w:type="character" w:customStyle="1" w:styleId="af4">
    <w:name w:val="Основной текст с отступом Знак"/>
    <w:basedOn w:val="a0"/>
    <w:link w:val="af3"/>
    <w:uiPriority w:val="99"/>
    <w:semiHidden/>
    <w:rsid w:val="009C2E7C"/>
  </w:style>
  <w:style w:type="paragraph" w:customStyle="1" w:styleId="FR2">
    <w:name w:val="FR2"/>
    <w:rsid w:val="009C2E7C"/>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customStyle="1" w:styleId="10">
    <w:name w:val="Заголовок 1 Знак"/>
    <w:basedOn w:val="a0"/>
    <w:link w:val="1"/>
    <w:rsid w:val="00115D2C"/>
    <w:rPr>
      <w:rFonts w:ascii="Cambria" w:eastAsia="Times New Roman" w:hAnsi="Cambria" w:cs="Times New Roman"/>
      <w:b/>
      <w:bCs/>
      <w:kern w:val="32"/>
      <w:sz w:val="32"/>
      <w:szCs w:val="32"/>
    </w:rPr>
  </w:style>
  <w:style w:type="character" w:customStyle="1" w:styleId="11">
    <w:name w:val="Основной шрифт абзаца1"/>
    <w:rsid w:val="00115D2C"/>
  </w:style>
  <w:style w:type="character" w:customStyle="1" w:styleId="50">
    <w:name w:val="Заголовок 5 Знак"/>
    <w:basedOn w:val="a0"/>
    <w:link w:val="5"/>
    <w:uiPriority w:val="9"/>
    <w:semiHidden/>
    <w:rsid w:val="00940B90"/>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40B9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697">
      <w:bodyDiv w:val="1"/>
      <w:marLeft w:val="0"/>
      <w:marRight w:val="0"/>
      <w:marTop w:val="0"/>
      <w:marBottom w:val="0"/>
      <w:divBdr>
        <w:top w:val="none" w:sz="0" w:space="0" w:color="auto"/>
        <w:left w:val="none" w:sz="0" w:space="0" w:color="auto"/>
        <w:bottom w:val="none" w:sz="0" w:space="0" w:color="auto"/>
        <w:right w:val="none" w:sz="0" w:space="0" w:color="auto"/>
      </w:divBdr>
    </w:div>
    <w:div w:id="367872325">
      <w:bodyDiv w:val="1"/>
      <w:marLeft w:val="0"/>
      <w:marRight w:val="0"/>
      <w:marTop w:val="0"/>
      <w:marBottom w:val="0"/>
      <w:divBdr>
        <w:top w:val="none" w:sz="0" w:space="0" w:color="auto"/>
        <w:left w:val="none" w:sz="0" w:space="0" w:color="auto"/>
        <w:bottom w:val="none" w:sz="0" w:space="0" w:color="auto"/>
        <w:right w:val="none" w:sz="0" w:space="0" w:color="auto"/>
      </w:divBdr>
    </w:div>
    <w:div w:id="1494838691">
      <w:bodyDiv w:val="1"/>
      <w:marLeft w:val="0"/>
      <w:marRight w:val="0"/>
      <w:marTop w:val="0"/>
      <w:marBottom w:val="0"/>
      <w:divBdr>
        <w:top w:val="none" w:sz="0" w:space="0" w:color="auto"/>
        <w:left w:val="none" w:sz="0" w:space="0" w:color="auto"/>
        <w:bottom w:val="none" w:sz="0" w:space="0" w:color="auto"/>
        <w:right w:val="none" w:sz="0" w:space="0" w:color="auto"/>
      </w:divBdr>
    </w:div>
    <w:div w:id="17061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petitor.1c.ru/" TargetMode="External"/><Relationship Id="rId4" Type="http://schemas.openxmlformats.org/officeDocument/2006/relationships/settings" Target="settings.xml"/><Relationship Id="rId9" Type="http://schemas.openxmlformats.org/officeDocument/2006/relationships/hyperlink" Target="http://www.915139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95B2-BAA7-463B-A50C-A47D338E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16633</Words>
  <Characters>94809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akiev230276</dc:creator>
  <cp:lastModifiedBy>user220621</cp:lastModifiedBy>
  <cp:revision>83</cp:revision>
  <cp:lastPrinted>2021-10-02T19:58:00Z</cp:lastPrinted>
  <dcterms:created xsi:type="dcterms:W3CDTF">2015-04-10T10:12:00Z</dcterms:created>
  <dcterms:modified xsi:type="dcterms:W3CDTF">2021-10-03T16:31:00Z</dcterms:modified>
</cp:coreProperties>
</file>