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BD84D" w14:textId="77777777" w:rsidR="003E2562" w:rsidRPr="00643863" w:rsidRDefault="003E2562" w:rsidP="00071FD6">
      <w:pPr>
        <w:tabs>
          <w:tab w:val="left" w:pos="-180"/>
        </w:tabs>
        <w:spacing w:line="100" w:lineRule="atLeast"/>
        <w:ind w:right="-426"/>
        <w:jc w:val="center"/>
        <w:rPr>
          <w:noProof/>
          <w:lang w:eastAsia="ja-JP"/>
        </w:rPr>
      </w:pPr>
      <w:bookmarkStart w:id="0" w:name="_GoBack"/>
      <w:bookmarkEnd w:id="0"/>
      <w:r w:rsidRPr="006608DF">
        <w:rPr>
          <w:b/>
        </w:rPr>
        <w:t>МКОУ «</w:t>
      </w:r>
      <w:proofErr w:type="spellStart"/>
      <w:r w:rsidRPr="006608DF">
        <w:rPr>
          <w:b/>
        </w:rPr>
        <w:t>Нововладимировская</w:t>
      </w:r>
      <w:proofErr w:type="spellEnd"/>
      <w:r w:rsidRPr="006608DF">
        <w:rPr>
          <w:b/>
        </w:rPr>
        <w:t xml:space="preserve"> СОШ»</w:t>
      </w:r>
    </w:p>
    <w:p w14:paraId="30060D0A" w14:textId="77777777" w:rsidR="003E2562" w:rsidRPr="006608DF" w:rsidRDefault="003E2562" w:rsidP="003E2562">
      <w:pPr>
        <w:tabs>
          <w:tab w:val="left" w:pos="-180"/>
        </w:tabs>
        <w:spacing w:line="100" w:lineRule="atLeast"/>
        <w:ind w:left="-180" w:right="-426"/>
        <w:jc w:val="center"/>
        <w:rPr>
          <w:b/>
          <w:bCs/>
        </w:rPr>
      </w:pPr>
    </w:p>
    <w:p w14:paraId="732F1744" w14:textId="77777777" w:rsidR="003E2562" w:rsidRPr="006608DF" w:rsidRDefault="003E2562" w:rsidP="003E2562">
      <w:pPr>
        <w:tabs>
          <w:tab w:val="left" w:pos="-180"/>
        </w:tabs>
        <w:spacing w:line="100" w:lineRule="atLeast"/>
        <w:ind w:left="-180" w:right="-426"/>
        <w:jc w:val="center"/>
      </w:pPr>
    </w:p>
    <w:tbl>
      <w:tblPr>
        <w:tblpPr w:leftFromText="180" w:rightFromText="180" w:horzAnchor="margin" w:tblpXSpec="center" w:tblpY="1065"/>
        <w:tblW w:w="102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19"/>
        <w:gridCol w:w="3420"/>
        <w:gridCol w:w="3420"/>
      </w:tblGrid>
      <w:tr w:rsidR="003E2562" w:rsidRPr="006608DF" w14:paraId="479656DA" w14:textId="77777777" w:rsidTr="003905FE">
        <w:trPr>
          <w:trHeight w:val="1786"/>
        </w:trPr>
        <w:tc>
          <w:tcPr>
            <w:tcW w:w="3419" w:type="dxa"/>
            <w:hideMark/>
          </w:tcPr>
          <w:p w14:paraId="709C7559" w14:textId="77777777" w:rsidR="003E2562" w:rsidRPr="006608DF" w:rsidRDefault="003E2562" w:rsidP="003905FE">
            <w:pPr>
              <w:snapToGrid w:val="0"/>
              <w:spacing w:line="100" w:lineRule="atLeast"/>
            </w:pPr>
            <w:r w:rsidRPr="006608DF">
              <w:t xml:space="preserve">Утверждаю </w:t>
            </w:r>
          </w:p>
          <w:p w14:paraId="3D4EDC08" w14:textId="77777777" w:rsidR="003E2562" w:rsidRPr="006608DF" w:rsidRDefault="003E2562" w:rsidP="003905FE">
            <w:pPr>
              <w:spacing w:line="100" w:lineRule="atLeast"/>
            </w:pPr>
            <w:r w:rsidRPr="006608DF">
              <w:t xml:space="preserve">Директор МКОУ </w:t>
            </w:r>
          </w:p>
          <w:p w14:paraId="155BECC2" w14:textId="77777777" w:rsidR="003E2562" w:rsidRPr="006608DF" w:rsidRDefault="003E2562" w:rsidP="003905FE">
            <w:pPr>
              <w:spacing w:line="100" w:lineRule="atLeast"/>
            </w:pPr>
            <w:r w:rsidRPr="006608DF">
              <w:t>«</w:t>
            </w:r>
            <w:proofErr w:type="spellStart"/>
            <w:r w:rsidRPr="006608DF">
              <w:t>Нововладимировская</w:t>
            </w:r>
            <w:proofErr w:type="spellEnd"/>
            <w:r w:rsidRPr="006608DF">
              <w:t xml:space="preserve"> СОШ»</w:t>
            </w:r>
          </w:p>
          <w:p w14:paraId="02969DC1" w14:textId="77777777" w:rsidR="003E2562" w:rsidRPr="006608DF" w:rsidRDefault="003E2562" w:rsidP="003905FE">
            <w:pPr>
              <w:spacing w:line="100" w:lineRule="atLeast"/>
            </w:pPr>
            <w:r w:rsidRPr="006608DF">
              <w:t>___________________</w:t>
            </w:r>
          </w:p>
          <w:p w14:paraId="672EAF55" w14:textId="77777777" w:rsidR="003E2562" w:rsidRPr="006608DF" w:rsidRDefault="003E2562" w:rsidP="003905FE">
            <w:pPr>
              <w:spacing w:line="100" w:lineRule="atLeast"/>
            </w:pPr>
            <w:proofErr w:type="spellStart"/>
            <w:r w:rsidRPr="006608DF">
              <w:t>И.Б.Мантиков</w:t>
            </w:r>
            <w:proofErr w:type="spellEnd"/>
          </w:p>
          <w:p w14:paraId="05092EE5" w14:textId="038BD6D0" w:rsidR="003E2562" w:rsidRPr="006608DF" w:rsidRDefault="003E2562" w:rsidP="003905FE">
            <w:pPr>
              <w:spacing w:line="100" w:lineRule="atLeast"/>
            </w:pPr>
            <w:r w:rsidRPr="006608DF">
              <w:t>«_</w:t>
            </w:r>
            <w:r w:rsidR="00C10325">
              <w:t>2</w:t>
            </w:r>
            <w:r w:rsidR="0062619D">
              <w:rPr>
                <w:lang w:val="en-US"/>
              </w:rPr>
              <w:t>8</w:t>
            </w:r>
            <w:proofErr w:type="gramStart"/>
            <w:r w:rsidR="00C10325">
              <w:t>_»_</w:t>
            </w:r>
            <w:proofErr w:type="gramEnd"/>
            <w:r w:rsidR="00C10325">
              <w:t>___08____202</w:t>
            </w:r>
            <w:r w:rsidR="00B5716A">
              <w:t>1</w:t>
            </w:r>
            <w:r w:rsidRPr="006608DF">
              <w:t>г.</w:t>
            </w:r>
          </w:p>
        </w:tc>
        <w:tc>
          <w:tcPr>
            <w:tcW w:w="3420" w:type="dxa"/>
          </w:tcPr>
          <w:p w14:paraId="4C58B798" w14:textId="77777777" w:rsidR="003E2562" w:rsidRPr="006608DF" w:rsidRDefault="003E2562" w:rsidP="003905FE">
            <w:pPr>
              <w:snapToGrid w:val="0"/>
              <w:spacing w:line="100" w:lineRule="atLeast"/>
            </w:pPr>
            <w:r w:rsidRPr="006608DF">
              <w:t xml:space="preserve">  Согласовано</w:t>
            </w:r>
          </w:p>
          <w:p w14:paraId="02882919" w14:textId="77777777" w:rsidR="003E2562" w:rsidRPr="006608DF" w:rsidRDefault="003E2562" w:rsidP="003905FE">
            <w:pPr>
              <w:spacing w:line="100" w:lineRule="atLeast"/>
            </w:pPr>
            <w:r w:rsidRPr="006608DF">
              <w:t xml:space="preserve">   Зам. директора по УВР</w:t>
            </w:r>
          </w:p>
          <w:p w14:paraId="3C9D669E" w14:textId="77777777" w:rsidR="003E2562" w:rsidRPr="006608DF" w:rsidRDefault="003E2562" w:rsidP="003905FE">
            <w:pPr>
              <w:spacing w:line="100" w:lineRule="atLeast"/>
            </w:pPr>
          </w:p>
          <w:p w14:paraId="7D76A0A0" w14:textId="77777777" w:rsidR="003E2562" w:rsidRPr="006608DF" w:rsidRDefault="003E2562" w:rsidP="003905FE">
            <w:pPr>
              <w:spacing w:line="100" w:lineRule="atLeast"/>
            </w:pPr>
            <w:r w:rsidRPr="006608DF">
              <w:t>____________________</w:t>
            </w:r>
          </w:p>
          <w:p w14:paraId="4AFD1A2D" w14:textId="77777777" w:rsidR="003E2562" w:rsidRPr="006608DF" w:rsidRDefault="003E2562" w:rsidP="003905FE">
            <w:pPr>
              <w:spacing w:line="100" w:lineRule="atLeast"/>
            </w:pPr>
            <w:proofErr w:type="spellStart"/>
            <w:r w:rsidRPr="006608DF">
              <w:t>М.Т.Шакбураева</w:t>
            </w:r>
            <w:proofErr w:type="spellEnd"/>
          </w:p>
          <w:p w14:paraId="6AE21A85" w14:textId="7D2A054F" w:rsidR="003E2562" w:rsidRPr="006608DF" w:rsidRDefault="003E2562" w:rsidP="003905FE">
            <w:pPr>
              <w:spacing w:line="100" w:lineRule="atLeast"/>
            </w:pPr>
            <w:r w:rsidRPr="006608DF">
              <w:t>«_</w:t>
            </w:r>
            <w:proofErr w:type="gramStart"/>
            <w:r w:rsidR="00C10325">
              <w:t>2</w:t>
            </w:r>
            <w:r w:rsidR="0062619D">
              <w:rPr>
                <w:lang w:val="en-US"/>
              </w:rPr>
              <w:t xml:space="preserve">8 </w:t>
            </w:r>
            <w:r w:rsidR="0062619D">
              <w:t>»</w:t>
            </w:r>
            <w:proofErr w:type="gramEnd"/>
            <w:r w:rsidR="0062619D">
              <w:t xml:space="preserve"> </w:t>
            </w:r>
            <w:r w:rsidR="00C10325">
              <w:t>08__202</w:t>
            </w:r>
            <w:r w:rsidR="00B5716A">
              <w:t>1</w:t>
            </w:r>
            <w:r w:rsidRPr="006608DF">
              <w:t>г.</w:t>
            </w:r>
          </w:p>
        </w:tc>
        <w:tc>
          <w:tcPr>
            <w:tcW w:w="3420" w:type="dxa"/>
          </w:tcPr>
          <w:p w14:paraId="7F2048EA" w14:textId="77777777" w:rsidR="003E2562" w:rsidRPr="006608DF" w:rsidRDefault="003E2562" w:rsidP="003905FE">
            <w:pPr>
              <w:snapToGrid w:val="0"/>
              <w:spacing w:line="100" w:lineRule="atLeast"/>
            </w:pPr>
            <w:r w:rsidRPr="006608DF">
              <w:t xml:space="preserve">     Рассмотрено </w:t>
            </w:r>
          </w:p>
          <w:p w14:paraId="149A28BB" w14:textId="77777777" w:rsidR="003E2562" w:rsidRPr="006608DF" w:rsidRDefault="003E2562" w:rsidP="003905FE">
            <w:pPr>
              <w:spacing w:line="100" w:lineRule="atLeast"/>
            </w:pPr>
            <w:r w:rsidRPr="006608DF">
              <w:t xml:space="preserve">     на заседании МО  </w:t>
            </w:r>
          </w:p>
          <w:p w14:paraId="79193AD0" w14:textId="77777777" w:rsidR="003E2562" w:rsidRPr="006608DF" w:rsidRDefault="003E2562" w:rsidP="003905FE">
            <w:pPr>
              <w:spacing w:line="100" w:lineRule="atLeast"/>
            </w:pPr>
            <w:r w:rsidRPr="006608DF">
              <w:t xml:space="preserve">     Протокол № ____</w:t>
            </w:r>
          </w:p>
          <w:p w14:paraId="57F23632" w14:textId="2AAACF07" w:rsidR="003E2562" w:rsidRPr="006608DF" w:rsidRDefault="003E2562" w:rsidP="003905FE">
            <w:pPr>
              <w:spacing w:line="100" w:lineRule="atLeast"/>
            </w:pPr>
            <w:r w:rsidRPr="006608DF">
              <w:t xml:space="preserve">     от «__</w:t>
            </w:r>
            <w:r>
              <w:t>2</w:t>
            </w:r>
            <w:r w:rsidR="0062619D">
              <w:t>7</w:t>
            </w:r>
            <w:proofErr w:type="gramStart"/>
            <w:r w:rsidRPr="006608DF">
              <w:t>_»_</w:t>
            </w:r>
            <w:proofErr w:type="gramEnd"/>
            <w:r w:rsidRPr="006608DF">
              <w:t>_____</w:t>
            </w:r>
            <w:r w:rsidR="00C10325">
              <w:t>08____202</w:t>
            </w:r>
            <w:r w:rsidR="00B5716A">
              <w:t>1</w:t>
            </w:r>
            <w:r w:rsidRPr="006608DF">
              <w:t>г</w:t>
            </w:r>
          </w:p>
          <w:p w14:paraId="02160717" w14:textId="77777777" w:rsidR="003E2562" w:rsidRPr="006608DF" w:rsidRDefault="003E2562" w:rsidP="003905FE">
            <w:pPr>
              <w:spacing w:line="100" w:lineRule="atLeast"/>
            </w:pPr>
            <w:r w:rsidRPr="006608DF">
              <w:t xml:space="preserve">     Руководитель МО</w:t>
            </w:r>
          </w:p>
          <w:p w14:paraId="221AB88D" w14:textId="77777777" w:rsidR="003E2562" w:rsidRPr="006608DF" w:rsidRDefault="003E2562" w:rsidP="003905FE">
            <w:pPr>
              <w:spacing w:line="100" w:lineRule="atLeast"/>
            </w:pPr>
            <w:r w:rsidRPr="006608DF">
              <w:t xml:space="preserve">     _______________________</w:t>
            </w:r>
          </w:p>
          <w:p w14:paraId="7626BFBB" w14:textId="77777777" w:rsidR="003E2562" w:rsidRPr="006608DF" w:rsidRDefault="003E2562" w:rsidP="003905FE">
            <w:pPr>
              <w:spacing w:line="100" w:lineRule="atLeast"/>
            </w:pPr>
          </w:p>
        </w:tc>
      </w:tr>
    </w:tbl>
    <w:p w14:paraId="6D8ED504" w14:textId="77777777" w:rsidR="003E2562" w:rsidRDefault="003E2562" w:rsidP="003E2562"/>
    <w:p w14:paraId="1B8EE2E8" w14:textId="77777777" w:rsidR="003E2562" w:rsidRDefault="003E2562" w:rsidP="003E2562"/>
    <w:p w14:paraId="53A399D9" w14:textId="77777777" w:rsidR="003E2562" w:rsidRDefault="003E2562" w:rsidP="003E2562"/>
    <w:p w14:paraId="4652032E" w14:textId="77777777" w:rsidR="003E2562" w:rsidRDefault="003E2562" w:rsidP="003E2562"/>
    <w:p w14:paraId="5350E463" w14:textId="77777777" w:rsidR="003E2562" w:rsidRDefault="003E2562" w:rsidP="003E2562"/>
    <w:p w14:paraId="61567A49" w14:textId="77777777" w:rsidR="003E2562" w:rsidRDefault="003E2562" w:rsidP="0074015F">
      <w:pPr>
        <w:keepNext/>
        <w:spacing w:before="240" w:after="60"/>
        <w:jc w:val="center"/>
        <w:outlineLvl w:val="0"/>
        <w:rPr>
          <w:rFonts w:ascii="Cambria" w:hAnsi="Cambria"/>
          <w:b/>
          <w:bCs/>
          <w:kern w:val="32"/>
        </w:rPr>
      </w:pPr>
      <w:proofErr w:type="gramStart"/>
      <w:r>
        <w:rPr>
          <w:rFonts w:ascii="Cambria" w:hAnsi="Cambria"/>
          <w:b/>
          <w:bCs/>
          <w:kern w:val="32"/>
        </w:rPr>
        <w:t>РАБОЧАЯ  ПРОГРАММА</w:t>
      </w:r>
      <w:proofErr w:type="gramEnd"/>
    </w:p>
    <w:p w14:paraId="4D9E37EF" w14:textId="77777777" w:rsidR="003E2562" w:rsidRDefault="003E2562" w:rsidP="003E2562"/>
    <w:p w14:paraId="49D49780" w14:textId="77777777" w:rsidR="003E2562" w:rsidRDefault="003E2562" w:rsidP="003E2562">
      <w:pPr>
        <w:jc w:val="center"/>
      </w:pPr>
    </w:p>
    <w:p w14:paraId="7BC4F4DE" w14:textId="77777777" w:rsidR="003E2562" w:rsidRDefault="003E2562" w:rsidP="0074015F">
      <w:pPr>
        <w:keepNext/>
        <w:pBdr>
          <w:bottom w:val="single" w:sz="6" w:space="3" w:color="D6DDB9"/>
        </w:pBdr>
        <w:jc w:val="center"/>
        <w:outlineLvl w:val="0"/>
        <w:rPr>
          <w:rFonts w:ascii="Cambria" w:hAnsi="Cambria"/>
          <w:b/>
          <w:bCs/>
          <w:color w:val="000000"/>
          <w:kern w:val="32"/>
        </w:rPr>
      </w:pPr>
      <w:proofErr w:type="gramStart"/>
      <w:r>
        <w:rPr>
          <w:rFonts w:ascii="Cambria" w:hAnsi="Cambria"/>
          <w:b/>
          <w:bCs/>
          <w:kern w:val="32"/>
        </w:rPr>
        <w:t>Предмет :</w:t>
      </w:r>
      <w:proofErr w:type="gramEnd"/>
      <w:r>
        <w:rPr>
          <w:rFonts w:ascii="Cambria" w:hAnsi="Cambria"/>
          <w:b/>
          <w:bCs/>
          <w:kern w:val="32"/>
        </w:rPr>
        <w:t xml:space="preserve"> История</w:t>
      </w:r>
    </w:p>
    <w:p w14:paraId="4DF2F404" w14:textId="77777777" w:rsidR="003E2562" w:rsidRDefault="003E2562" w:rsidP="003E2562">
      <w:pPr>
        <w:rPr>
          <w:b/>
        </w:rPr>
      </w:pPr>
    </w:p>
    <w:p w14:paraId="7C881198" w14:textId="77777777" w:rsidR="003E2562" w:rsidRDefault="003E2562" w:rsidP="0074015F">
      <w:pPr>
        <w:jc w:val="center"/>
        <w:rPr>
          <w:b/>
        </w:rPr>
      </w:pPr>
      <w:r>
        <w:rPr>
          <w:b/>
        </w:rPr>
        <w:t xml:space="preserve">Класс  </w:t>
      </w:r>
      <w:r>
        <w:t xml:space="preserve">  9</w:t>
      </w:r>
    </w:p>
    <w:p w14:paraId="0B17F3C0" w14:textId="77777777" w:rsidR="003E2562" w:rsidRDefault="003E2562" w:rsidP="003E2562">
      <w:pPr>
        <w:rPr>
          <w:b/>
        </w:rPr>
      </w:pPr>
    </w:p>
    <w:p w14:paraId="30EEC639" w14:textId="77777777" w:rsidR="003E2562" w:rsidRDefault="003E2562" w:rsidP="0074015F">
      <w:pPr>
        <w:jc w:val="center"/>
        <w:rPr>
          <w:b/>
        </w:rPr>
      </w:pPr>
      <w:r>
        <w:rPr>
          <w:b/>
        </w:rPr>
        <w:t xml:space="preserve">Учитель    </w:t>
      </w:r>
      <w:r>
        <w:t>Рамазанова М.Я</w:t>
      </w:r>
    </w:p>
    <w:p w14:paraId="53373865" w14:textId="77777777" w:rsidR="003E2562" w:rsidRDefault="003E2562" w:rsidP="003E2562">
      <w:pPr>
        <w:rPr>
          <w:b/>
        </w:rPr>
      </w:pPr>
    </w:p>
    <w:p w14:paraId="087B63AB" w14:textId="77777777" w:rsidR="003801D5" w:rsidRDefault="003E2562" w:rsidP="00EC2AAC">
      <w:pPr>
        <w:jc w:val="center"/>
        <w:outlineLvl w:val="0"/>
        <w:rPr>
          <w:sz w:val="28"/>
          <w:szCs w:val="28"/>
        </w:rPr>
      </w:pPr>
      <w:r>
        <w:rPr>
          <w:b/>
        </w:rPr>
        <w:t xml:space="preserve">                 Количество часов: 68 </w:t>
      </w:r>
      <w:r>
        <w:t>ч (</w:t>
      </w:r>
      <w:proofErr w:type="gramStart"/>
      <w:r>
        <w:t>2  часа</w:t>
      </w:r>
      <w:proofErr w:type="gramEnd"/>
      <w:r>
        <w:t xml:space="preserve">  в неделю</w:t>
      </w:r>
      <w:r w:rsidR="0074015F">
        <w:t>)</w:t>
      </w:r>
    </w:p>
    <w:p w14:paraId="00AB5CF5" w14:textId="77777777" w:rsidR="00EC2AAC" w:rsidRDefault="00EC2AAC" w:rsidP="00EC2AAC">
      <w:pPr>
        <w:jc w:val="center"/>
        <w:outlineLvl w:val="0"/>
        <w:rPr>
          <w:sz w:val="28"/>
          <w:szCs w:val="28"/>
        </w:rPr>
      </w:pPr>
    </w:p>
    <w:p w14:paraId="4919E192" w14:textId="77777777" w:rsidR="00EC2AAC" w:rsidRPr="0074015F" w:rsidRDefault="00EC2AAC" w:rsidP="0074015F">
      <w:r w:rsidRPr="0074015F">
        <w:t xml:space="preserve">Рабочая </w:t>
      </w:r>
      <w:proofErr w:type="gramStart"/>
      <w:r w:rsidRPr="0074015F">
        <w:t>программа  составлена</w:t>
      </w:r>
      <w:proofErr w:type="gramEnd"/>
      <w:r w:rsidRPr="0074015F">
        <w:t xml:space="preserve"> на основе  требований регионального образовательного стандарта общего образования РД  в соответствии с Примерной программы основного общего образования по всеобщей истории (базовый уровень)   М. "Просвещение" 2016г. </w:t>
      </w:r>
    </w:p>
    <w:p w14:paraId="00EF6B38" w14:textId="77777777" w:rsidR="0074015F" w:rsidRPr="0074015F" w:rsidRDefault="00EC2AAC" w:rsidP="0074015F">
      <w:r w:rsidRPr="0074015F">
        <w:t xml:space="preserve">Программы общеобразовательных учреждений по (всеобщей истории) к предметной </w:t>
      </w:r>
      <w:r w:rsidR="003905FE" w:rsidRPr="0074015F">
        <w:t xml:space="preserve">линии учебников </w:t>
      </w:r>
      <w:proofErr w:type="gramStart"/>
      <w:r w:rsidR="003905FE" w:rsidRPr="0074015F">
        <w:t>9(</w:t>
      </w:r>
      <w:r w:rsidRPr="0074015F">
        <w:t xml:space="preserve"> </w:t>
      </w:r>
      <w:proofErr w:type="spellStart"/>
      <w:r w:rsidRPr="0074015F">
        <w:t>О.С.Сороко</w:t>
      </w:r>
      <w:proofErr w:type="spellEnd"/>
      <w:proofErr w:type="gramEnd"/>
      <w:r w:rsidRPr="0074015F">
        <w:t>-Цюпы)М.: Просвещение, 2016г.</w:t>
      </w:r>
      <w:r w:rsidR="0074015F" w:rsidRPr="0074015F">
        <w:t xml:space="preserve"> Рабочая программа и тематическое планирование курса «История России». 6-9 классы Данилов А.А., Журавлева О.Н., Барыкина И.Е. М., Просвещение, 2016</w:t>
      </w:r>
    </w:p>
    <w:p w14:paraId="7BF105BA" w14:textId="77777777" w:rsidR="00EC2AAC" w:rsidRPr="0074015F" w:rsidRDefault="00EC2AAC" w:rsidP="0074015F"/>
    <w:p w14:paraId="6875AE39" w14:textId="2FDD5AC7" w:rsidR="00EC2AAC" w:rsidRPr="0074015F" w:rsidRDefault="00EC2AAC" w:rsidP="0074015F">
      <w:pPr>
        <w:sectPr w:rsidR="00EC2AAC" w:rsidRPr="0074015F" w:rsidSect="003905FE">
          <w:headerReference w:type="default" r:id="rId8"/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  <w:r w:rsidRPr="0074015F">
        <w:t>учебного плана МКОУ «</w:t>
      </w:r>
      <w:proofErr w:type="spellStart"/>
      <w:r w:rsidRPr="0074015F">
        <w:t>Нововладимировская</w:t>
      </w:r>
      <w:proofErr w:type="spellEnd"/>
      <w:r w:rsidRPr="0074015F">
        <w:t xml:space="preserve"> СОШ» на 20</w:t>
      </w:r>
      <w:r w:rsidR="00A91555">
        <w:t>20</w:t>
      </w:r>
      <w:r w:rsidRPr="0074015F">
        <w:t>-202</w:t>
      </w:r>
      <w:r w:rsidR="00A91555">
        <w:t>1</w:t>
      </w:r>
      <w:r w:rsidRPr="0074015F">
        <w:t>г., основной образовательной программы</w:t>
      </w:r>
      <w:r w:rsidR="0062619D">
        <w:t xml:space="preserve"> </w:t>
      </w:r>
      <w:proofErr w:type="gramStart"/>
      <w:r w:rsidRPr="0074015F">
        <w:t>ФГОС  основного</w:t>
      </w:r>
      <w:proofErr w:type="gramEnd"/>
      <w:r w:rsidRPr="0074015F">
        <w:t xml:space="preserve"> общего образования    МКОУ «</w:t>
      </w:r>
      <w:proofErr w:type="spellStart"/>
      <w:r w:rsidRPr="0074015F">
        <w:t>Новов</w:t>
      </w:r>
      <w:r w:rsidR="00C10325">
        <w:t>ладимировская</w:t>
      </w:r>
      <w:proofErr w:type="spellEnd"/>
      <w:r w:rsidR="00C10325">
        <w:t xml:space="preserve"> СОШ» от 2</w:t>
      </w:r>
      <w:r w:rsidR="0062619D">
        <w:t>8</w:t>
      </w:r>
      <w:r w:rsidR="00C10325">
        <w:t>.08.202</w:t>
      </w:r>
      <w:r w:rsidR="00B5716A">
        <w:t>1</w:t>
      </w:r>
      <w:r w:rsidR="00C10325">
        <w:t>г.</w:t>
      </w:r>
    </w:p>
    <w:p w14:paraId="05A9BD9E" w14:textId="77777777" w:rsidR="00F33764" w:rsidRPr="00EC2AAC" w:rsidRDefault="00F33764" w:rsidP="00EC2AAC">
      <w:r w:rsidRPr="00E00B0A">
        <w:rPr>
          <w:b/>
          <w:bCs/>
          <w:spacing w:val="-12"/>
        </w:rPr>
        <w:lastRenderedPageBreak/>
        <w:t>ПОЯСНИТЕЛЬНАЯ ЗАПИСКА</w:t>
      </w:r>
    </w:p>
    <w:p w14:paraId="5BDC0201" w14:textId="77777777" w:rsidR="006D5A63" w:rsidRDefault="006D5A63" w:rsidP="006D5A63">
      <w:pPr>
        <w:jc w:val="both"/>
      </w:pPr>
    </w:p>
    <w:p w14:paraId="2245D5A1" w14:textId="77777777" w:rsidR="006D5A63" w:rsidRPr="00E00B0A" w:rsidRDefault="006D5A63" w:rsidP="006D5A63">
      <w:pPr>
        <w:jc w:val="both"/>
      </w:pPr>
      <w:r w:rsidRPr="00E00B0A">
        <w:t>Рабочая программа</w:t>
      </w:r>
      <w:r>
        <w:t xml:space="preserve"> 9 класса</w:t>
      </w:r>
      <w:r w:rsidRPr="00E00B0A">
        <w:t xml:space="preserve"> составлена на основе:</w:t>
      </w:r>
    </w:p>
    <w:p w14:paraId="6C213F3A" w14:textId="77777777" w:rsidR="006D5A63" w:rsidRPr="00E00B0A" w:rsidRDefault="006D5A63" w:rsidP="006D5A63">
      <w:pPr>
        <w:pStyle w:val="a5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E00B0A">
        <w:rPr>
          <w:rFonts w:ascii="Times New Roman" w:hAnsi="Times New Roman"/>
          <w:iCs/>
          <w:sz w:val="24"/>
          <w:szCs w:val="24"/>
        </w:rPr>
        <w:t>Федерального закона «Об образовании в Российской Федерации» от 29.12.2012 г. № 273 - ФЗ</w:t>
      </w:r>
    </w:p>
    <w:p w14:paraId="528387AF" w14:textId="77777777" w:rsidR="006D5A63" w:rsidRPr="00E00B0A" w:rsidRDefault="006D5A63" w:rsidP="006D5A63">
      <w:pPr>
        <w:numPr>
          <w:ilvl w:val="0"/>
          <w:numId w:val="2"/>
        </w:numPr>
        <w:jc w:val="both"/>
      </w:pPr>
      <w:r w:rsidRPr="00E00B0A">
        <w:t>Федерального компонента государственного стандарта общего образования по истории (Приказ Министерства образования России «Об утверждении федерального компонента государственных стандартов начального, основного общего и среднего (полного) общего образования» от 05.03.2004 г. №1089);</w:t>
      </w:r>
    </w:p>
    <w:p w14:paraId="1AF928E8" w14:textId="77777777" w:rsidR="006D5A63" w:rsidRPr="00E00B0A" w:rsidRDefault="006D5A63" w:rsidP="006D5A63">
      <w:pPr>
        <w:numPr>
          <w:ilvl w:val="0"/>
          <w:numId w:val="1"/>
        </w:numPr>
        <w:spacing w:after="200"/>
        <w:jc w:val="both"/>
      </w:pPr>
      <w:r w:rsidRPr="00E00B0A"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 </w:t>
      </w:r>
    </w:p>
    <w:p w14:paraId="63A30812" w14:textId="51A7645B" w:rsidR="006D5A63" w:rsidRPr="00E00B0A" w:rsidRDefault="006D5A63" w:rsidP="006D5A63">
      <w:pPr>
        <w:numPr>
          <w:ilvl w:val="0"/>
          <w:numId w:val="4"/>
        </w:numPr>
        <w:spacing w:line="360" w:lineRule="auto"/>
        <w:ind w:left="284" w:firstLine="284"/>
        <w:jc w:val="both"/>
        <w:rPr>
          <w:color w:val="000000"/>
        </w:rPr>
      </w:pPr>
      <w:r w:rsidRPr="00E00B0A">
        <w:rPr>
          <w:color w:val="000000"/>
        </w:rPr>
        <w:t xml:space="preserve">Приказа </w:t>
      </w:r>
      <w:r w:rsidRPr="00E00B0A">
        <w:t>Министерства образования и науки РФ от 31.12.201</w:t>
      </w:r>
      <w:r w:rsidR="00627F92">
        <w:t>9</w:t>
      </w:r>
      <w:r w:rsidRPr="00E00B0A">
        <w:t xml:space="preserve"> г </w:t>
      </w:r>
    </w:p>
    <w:p w14:paraId="007998CC" w14:textId="77777777" w:rsidR="006D5A63" w:rsidRPr="00DA7808" w:rsidRDefault="006D5A63" w:rsidP="00DA7808">
      <w:pPr>
        <w:spacing w:line="360" w:lineRule="auto"/>
        <w:ind w:left="568"/>
        <w:jc w:val="both"/>
        <w:rPr>
          <w:rStyle w:val="a7"/>
          <w:color w:val="000000"/>
          <w:u w:val="none"/>
        </w:rPr>
      </w:pPr>
      <w:r w:rsidRPr="00E00B0A">
        <w:t>№ 1577 "О внесении изменений в федеральный государственный стандарт основного общего образования, утвержденный приказам Министерства образования и науки Российской Федерации от 17 декабря 2010 г. № 1897</w:t>
      </w:r>
      <w:r w:rsidR="00040449" w:rsidRPr="00E00B0A">
        <w:fldChar w:fldCharType="begin"/>
      </w:r>
      <w:r w:rsidRPr="00E00B0A">
        <w:instrText xml:space="preserve"> HYPERLINK "http://catalog.prosv.ru/item/22001" </w:instrText>
      </w:r>
      <w:r w:rsidR="00040449" w:rsidRPr="00E00B0A">
        <w:fldChar w:fldCharType="separate"/>
      </w:r>
    </w:p>
    <w:p w14:paraId="53E7800F" w14:textId="77777777" w:rsidR="006D5A63" w:rsidRDefault="00040449" w:rsidP="006D5A63">
      <w:r w:rsidRPr="00E00B0A">
        <w:fldChar w:fldCharType="end"/>
      </w:r>
      <w:r w:rsidR="006D5A63">
        <w:rPr>
          <w:rStyle w:val="2"/>
        </w:rPr>
        <w:t xml:space="preserve">    Рабочая программа и тематическое планирование учеб</w:t>
      </w:r>
      <w:r w:rsidR="006D5A63">
        <w:rPr>
          <w:rStyle w:val="2"/>
        </w:rPr>
        <w:softHyphen/>
        <w:t>ного курса «История России» разработаны на основе Фе</w:t>
      </w:r>
      <w:r w:rsidR="006D5A63">
        <w:rPr>
          <w:rStyle w:val="2"/>
        </w:rPr>
        <w:softHyphen/>
        <w:t>дерального государственного образовательного стандарта основного общего образования, а также Концепции нового учебно-методического комплекса по отечественной истории и Историко-культурного стандарта</w:t>
      </w:r>
    </w:p>
    <w:p w14:paraId="732890E5" w14:textId="77777777" w:rsidR="006D5A63" w:rsidRPr="006D5A63" w:rsidRDefault="006D5A63" w:rsidP="006D5A6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D5A63">
        <w:rPr>
          <w:rFonts w:ascii="Times New Roman" w:hAnsi="Times New Roman"/>
          <w:b/>
          <w:sz w:val="24"/>
          <w:szCs w:val="24"/>
        </w:rPr>
        <w:t>УМК</w:t>
      </w:r>
    </w:p>
    <w:p w14:paraId="764B9780" w14:textId="77777777" w:rsidR="006D5A63" w:rsidRDefault="006D5A63" w:rsidP="006D5A6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4D000282" w14:textId="77777777" w:rsidR="00DA7808" w:rsidRPr="00DA7808" w:rsidRDefault="0036352C" w:rsidP="00DA7808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</w:t>
      </w:r>
      <w:r w:rsidR="00DA7808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 и тематическое</w:t>
      </w:r>
      <w:r w:rsidRPr="0036352C">
        <w:rPr>
          <w:rFonts w:ascii="Times New Roman" w:hAnsi="Times New Roman"/>
          <w:sz w:val="24"/>
          <w:szCs w:val="24"/>
        </w:rPr>
        <w:t xml:space="preserve"> планирование курса «История России». 6-9 классы Данилов А.А., Журавлева О.Н., Барыкина И.Е. М., Просвещение, 2016</w:t>
      </w:r>
    </w:p>
    <w:p w14:paraId="146D1C8E" w14:textId="77777777" w:rsidR="0036352C" w:rsidRPr="00DA7808" w:rsidRDefault="0074015F" w:rsidP="00DA7808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У</w:t>
      </w:r>
      <w:r w:rsidR="003905FE" w:rsidRPr="003905FE">
        <w:rPr>
          <w:color w:val="000000"/>
          <w:sz w:val="24"/>
          <w:szCs w:val="24"/>
        </w:rPr>
        <w:t>чеб.пособие</w:t>
      </w:r>
      <w:proofErr w:type="spellEnd"/>
      <w:r w:rsidR="003905FE" w:rsidRPr="003905FE">
        <w:rPr>
          <w:color w:val="000000"/>
          <w:sz w:val="24"/>
          <w:szCs w:val="24"/>
        </w:rPr>
        <w:t xml:space="preserve"> для </w:t>
      </w:r>
      <w:proofErr w:type="spellStart"/>
      <w:r w:rsidR="003905FE" w:rsidRPr="003905FE">
        <w:rPr>
          <w:color w:val="000000"/>
          <w:sz w:val="24"/>
          <w:szCs w:val="24"/>
        </w:rPr>
        <w:t>общеобразоват</w:t>
      </w:r>
      <w:proofErr w:type="spellEnd"/>
      <w:r w:rsidR="003905FE" w:rsidRPr="003905FE">
        <w:rPr>
          <w:color w:val="000000"/>
          <w:sz w:val="24"/>
          <w:szCs w:val="24"/>
        </w:rPr>
        <w:t>. организаций / А. А. Данилов, О. Н. Журавлева, И. Е. Барыкина. — М</w:t>
      </w:r>
      <w:r w:rsidR="003905FE" w:rsidRPr="00C53B50">
        <w:rPr>
          <w:color w:val="000000"/>
        </w:rPr>
        <w:t>.</w:t>
      </w:r>
      <w:r w:rsidR="00DA7808" w:rsidRPr="00DA7808">
        <w:rPr>
          <w:rFonts w:ascii="Times New Roman" w:hAnsi="Times New Roman"/>
          <w:sz w:val="24"/>
          <w:szCs w:val="24"/>
        </w:rPr>
        <w:t>, которая включена в сборник: Программы общеобразовательных учреждений История Обществознание 5-11 классы – М. «</w:t>
      </w:r>
      <w:r w:rsidR="003905FE">
        <w:rPr>
          <w:rFonts w:ascii="Times New Roman" w:hAnsi="Times New Roman"/>
          <w:sz w:val="24"/>
          <w:szCs w:val="24"/>
        </w:rPr>
        <w:t>Просвещение» 2015г</w:t>
      </w:r>
    </w:p>
    <w:p w14:paraId="38ED3992" w14:textId="77777777" w:rsidR="0036352C" w:rsidRPr="0036352C" w:rsidRDefault="003905FE" w:rsidP="0036352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Новейшая</w:t>
      </w:r>
      <w:r w:rsidR="006D5A63" w:rsidRPr="0036352C">
        <w:rPr>
          <w:rFonts w:ascii="Times New Roman" w:hAnsi="Times New Roman"/>
          <w:sz w:val="24"/>
          <w:szCs w:val="24"/>
        </w:rPr>
        <w:t>история</w:t>
      </w:r>
      <w:proofErr w:type="spellEnd"/>
      <w:r w:rsidR="006D5A63" w:rsidRPr="0036352C">
        <w:rPr>
          <w:rFonts w:ascii="Times New Roman" w:hAnsi="Times New Roman"/>
          <w:sz w:val="24"/>
          <w:szCs w:val="24"/>
        </w:rPr>
        <w:t>..</w:t>
      </w:r>
      <w:proofErr w:type="gramEnd"/>
      <w:r w:rsidR="0036352C">
        <w:rPr>
          <w:rFonts w:ascii="Times New Roman" w:hAnsi="Times New Roman"/>
          <w:sz w:val="24"/>
          <w:szCs w:val="24"/>
        </w:rPr>
        <w:t>учебник</w:t>
      </w:r>
      <w:r>
        <w:rPr>
          <w:rFonts w:ascii="Times New Roman" w:hAnsi="Times New Roman"/>
          <w:sz w:val="24"/>
          <w:szCs w:val="24"/>
        </w:rPr>
        <w:t xml:space="preserve"> 9класс</w:t>
      </w:r>
      <w:r>
        <w:rPr>
          <w:color w:val="000000"/>
        </w:rPr>
        <w:t>(</w:t>
      </w:r>
      <w:r w:rsidRPr="00C53B50">
        <w:rPr>
          <w:color w:val="000000"/>
        </w:rPr>
        <w:t xml:space="preserve"> О.С. </w:t>
      </w:r>
      <w:proofErr w:type="spellStart"/>
      <w:r w:rsidRPr="00C53B50">
        <w:rPr>
          <w:color w:val="000000"/>
        </w:rPr>
        <w:t>Сороко</w:t>
      </w:r>
      <w:proofErr w:type="spellEnd"/>
      <w:r w:rsidRPr="00C53B50">
        <w:rPr>
          <w:color w:val="000000"/>
        </w:rPr>
        <w:t>-</w:t>
      </w:r>
      <w:proofErr w:type="spellStart"/>
      <w:r w:rsidRPr="00C53B50">
        <w:rPr>
          <w:color w:val="000000"/>
        </w:rPr>
        <w:t>Цюпы</w:t>
      </w:r>
      <w:r>
        <w:rPr>
          <w:color w:val="000000"/>
        </w:rPr>
        <w:t>.А.О</w:t>
      </w:r>
      <w:r w:rsidRPr="00C53B50">
        <w:rPr>
          <w:color w:val="000000"/>
        </w:rPr>
        <w:t>С</w:t>
      </w:r>
      <w:r>
        <w:rPr>
          <w:color w:val="000000"/>
        </w:rPr>
        <w:t>ороко</w:t>
      </w:r>
      <w:proofErr w:type="spellEnd"/>
      <w:r>
        <w:rPr>
          <w:color w:val="000000"/>
        </w:rPr>
        <w:t xml:space="preserve">-Цюпы  под  ред. </w:t>
      </w:r>
      <w:proofErr w:type="spellStart"/>
      <w:r>
        <w:rPr>
          <w:color w:val="000000"/>
        </w:rPr>
        <w:t>А.А.Искендерова</w:t>
      </w:r>
      <w:proofErr w:type="spellEnd"/>
      <w:r>
        <w:rPr>
          <w:color w:val="000000"/>
        </w:rPr>
        <w:t>)М.: Просвещение, 2019</w:t>
      </w:r>
      <w:r w:rsidRPr="00C53B50">
        <w:rPr>
          <w:color w:val="000000"/>
        </w:rPr>
        <w:t>г</w:t>
      </w:r>
    </w:p>
    <w:p w14:paraId="7FC6628A" w14:textId="77777777" w:rsidR="006D5A63" w:rsidRPr="0036352C" w:rsidRDefault="0036352C" w:rsidP="0036352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6352C">
        <w:rPr>
          <w:rFonts w:ascii="Times New Roman" w:hAnsi="Times New Roman"/>
          <w:bCs/>
          <w:sz w:val="24"/>
          <w:szCs w:val="24"/>
        </w:rPr>
        <w:t xml:space="preserve">Н. М. Арсентьев, А. А. Данилов и др. под редакцией А. В. </w:t>
      </w:r>
      <w:proofErr w:type="spellStart"/>
      <w:r w:rsidRPr="0036352C">
        <w:rPr>
          <w:rFonts w:ascii="Times New Roman" w:hAnsi="Times New Roman"/>
          <w:bCs/>
          <w:sz w:val="24"/>
          <w:szCs w:val="24"/>
        </w:rPr>
        <w:t>Торкунова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D5A63" w:rsidRPr="0036352C">
        <w:rPr>
          <w:rFonts w:ascii="Times New Roman" w:hAnsi="Times New Roman"/>
          <w:bCs/>
          <w:sz w:val="24"/>
          <w:szCs w:val="24"/>
        </w:rPr>
        <w:t>История России. 9</w:t>
      </w:r>
      <w:r>
        <w:rPr>
          <w:rFonts w:ascii="Times New Roman" w:hAnsi="Times New Roman"/>
          <w:bCs/>
          <w:sz w:val="24"/>
          <w:szCs w:val="24"/>
        </w:rPr>
        <w:t xml:space="preserve"> класс Учебник </w:t>
      </w:r>
      <w:r w:rsidR="006D5A63" w:rsidRPr="0036352C">
        <w:rPr>
          <w:rFonts w:ascii="Times New Roman" w:hAnsi="Times New Roman"/>
          <w:sz w:val="24"/>
          <w:szCs w:val="24"/>
        </w:rPr>
        <w:t xml:space="preserve">М.: Просвещение, 2016г </w:t>
      </w:r>
    </w:p>
    <w:p w14:paraId="78BF336D" w14:textId="77777777" w:rsidR="006D5A63" w:rsidRPr="0036352C" w:rsidRDefault="006D5A63" w:rsidP="006D5A63">
      <w:pPr>
        <w:shd w:val="clear" w:color="auto" w:fill="FFFFFF"/>
        <w:tabs>
          <w:tab w:val="left" w:pos="533"/>
        </w:tabs>
        <w:spacing w:line="223" w:lineRule="exact"/>
        <w:ind w:right="7"/>
        <w:jc w:val="both"/>
      </w:pPr>
    </w:p>
    <w:p w14:paraId="5A24E0FF" w14:textId="77777777" w:rsidR="006D5A63" w:rsidRDefault="006D5A63" w:rsidP="006D5A63">
      <w:pPr>
        <w:jc w:val="center"/>
        <w:rPr>
          <w:b/>
        </w:rPr>
      </w:pPr>
      <w:r>
        <w:rPr>
          <w:b/>
        </w:rPr>
        <w:t>ЦЕЛИ И ЗАДАЧИ</w:t>
      </w:r>
    </w:p>
    <w:p w14:paraId="53D86EFA" w14:textId="77777777" w:rsidR="0041440C" w:rsidRDefault="0041440C" w:rsidP="0041440C">
      <w:pPr>
        <w:jc w:val="both"/>
      </w:pPr>
    </w:p>
    <w:p w14:paraId="31264C94" w14:textId="77777777" w:rsidR="0041440C" w:rsidRPr="00E00B0A" w:rsidRDefault="0041440C" w:rsidP="0041440C">
      <w:pPr>
        <w:jc w:val="both"/>
      </w:pPr>
      <w:r>
        <w:t>1.Ф</w:t>
      </w:r>
      <w:r w:rsidRPr="00E00B0A">
        <w:t xml:space="preserve">ормирование основ гражданской, </w:t>
      </w:r>
      <w:proofErr w:type="spellStart"/>
      <w:r w:rsidRPr="00E00B0A">
        <w:t>этнонациональной</w:t>
      </w:r>
      <w:proofErr w:type="spellEnd"/>
      <w:r w:rsidRPr="00E00B0A">
        <w:t xml:space="preserve"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14:paraId="2554A8DA" w14:textId="77777777" w:rsidR="0041440C" w:rsidRPr="00E00B0A" w:rsidRDefault="0041440C" w:rsidP="0041440C">
      <w:pPr>
        <w:jc w:val="both"/>
      </w:pPr>
      <w:r>
        <w:t>2. О</w:t>
      </w:r>
      <w:r w:rsidRPr="00E00B0A">
        <w:t>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14:paraId="3BDE79EE" w14:textId="77777777" w:rsidR="0041440C" w:rsidRDefault="0041440C" w:rsidP="0041440C">
      <w:pPr>
        <w:jc w:val="both"/>
      </w:pPr>
      <w:r>
        <w:t xml:space="preserve"> 3.О</w:t>
      </w:r>
      <w:r w:rsidRPr="00E00B0A">
        <w:t xml:space="preserve">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историко-культурного, цивилизационного подходов к оценке социальных явлений, современных глобальных процессов; </w:t>
      </w:r>
    </w:p>
    <w:p w14:paraId="60F864EB" w14:textId="77777777" w:rsidR="0041440C" w:rsidRPr="00E00B0A" w:rsidRDefault="0041440C" w:rsidP="0041440C">
      <w:pPr>
        <w:jc w:val="both"/>
      </w:pPr>
      <w:r>
        <w:lastRenderedPageBreak/>
        <w:t>4. Ф</w:t>
      </w:r>
      <w:r w:rsidRPr="00E00B0A">
        <w:t>ормирование умения применять исторические знания для осмысления сущности современных общественных явлений, жизни в современном поликультурном, полиэтническом и многоконфессиональном мире;</w:t>
      </w:r>
    </w:p>
    <w:p w14:paraId="344473D2" w14:textId="77777777" w:rsidR="005817E7" w:rsidRDefault="0041440C" w:rsidP="005817E7">
      <w:r>
        <w:t xml:space="preserve"> 5. В</w:t>
      </w:r>
      <w:r w:rsidRPr="00E00B0A">
        <w:t xml:space="preserve">оспитание уважения к историческому наследию народов России; восприятие традиций исторического диалога, сложившихся в поликультурном, полиэтническом и многоконфессиональном Российском государстве, участия в межкультурном взаимодействии, толерантного отношения к представителям других народов </w:t>
      </w:r>
    </w:p>
    <w:p w14:paraId="411C2112" w14:textId="77777777" w:rsidR="005817E7" w:rsidRDefault="005817E7" w:rsidP="0061766B">
      <w:r>
        <w:t xml:space="preserve">        В результате изучения курса  учащиеся 9 класса должны получить следующие знания об основных чертах развития индустриального и традиционного обществ и изменениях, произошедших в мире за период </w:t>
      </w:r>
      <w:r>
        <w:rPr>
          <w:lang w:val="en-US"/>
        </w:rPr>
        <w:t>XIX</w:t>
      </w:r>
      <w:r>
        <w:t xml:space="preserve"> - начала </w:t>
      </w:r>
      <w:r>
        <w:rPr>
          <w:lang w:val="en-US"/>
        </w:rPr>
        <w:t>XX</w:t>
      </w:r>
      <w:r>
        <w:t xml:space="preserve"> вв.: периодизация Нового времени; особенности ментальности человека Нового времени; преимущество эволю</w:t>
      </w:r>
      <w:r>
        <w:softHyphen/>
        <w:t>ционного пути развития общества перед революционным; причины революций и реформы как альтернативный путь развития общества; дальнейшее развитие индустриальной революции, поставившей народы различных континентов и стран перед необходимостью модернизации; бурное экономическое развитие Европы и США, приведшее к зарождению и развитию импе</w:t>
      </w:r>
      <w:r>
        <w:softHyphen/>
        <w:t xml:space="preserve">риализма; новая социальная структура общества и его движение к социальным реформам как средству разрешения социальных противоречий; дальнейшее развитие правовых государств, где признавалось верховенство закона, и формирование гражданских обществ, где личность </w:t>
      </w:r>
      <w:r>
        <w:rPr>
          <w:spacing w:val="-4"/>
        </w:rPr>
        <w:t>может реализовать свои прирожденные права на «жизнь, свободу и собственность»; использова</w:t>
      </w:r>
      <w:r>
        <w:rPr>
          <w:spacing w:val="-4"/>
        </w:rPr>
        <w:softHyphen/>
        <w:t>ние индустриально развитыми странами технического прогресса для создания колониальных им</w:t>
      </w:r>
      <w:r>
        <w:rPr>
          <w:spacing w:val="-4"/>
        </w:rPr>
        <w:softHyphen/>
      </w:r>
      <w:r>
        <w:t>перий; международные конфликты, приводившие к войнам; особенности духовной жизн</w:t>
      </w:r>
      <w:r w:rsidR="004F35E1">
        <w:t>и народов</w:t>
      </w:r>
      <w:r>
        <w:t>, их движение к секуляризации сознания, к религиозной терпимости; важнейшие достижения мировой науки и художественной культуры и их влияние на развитие личности человека; изменения в повседневной жизни человека.</w:t>
      </w:r>
    </w:p>
    <w:p w14:paraId="6F2D8AF3" w14:textId="77777777" w:rsidR="0061766B" w:rsidRDefault="0061766B" w:rsidP="0061766B"/>
    <w:p w14:paraId="41387D32" w14:textId="77777777" w:rsidR="0061766B" w:rsidRDefault="0061766B" w:rsidP="0061766B">
      <w:r>
        <w:t>Учащиеся должны овладеть ключевыми умениями;</w:t>
      </w:r>
    </w:p>
    <w:p w14:paraId="2F27B6D0" w14:textId="77777777" w:rsidR="0061766B" w:rsidRDefault="0061766B" w:rsidP="0061766B">
      <w:pPr>
        <w:numPr>
          <w:ilvl w:val="0"/>
          <w:numId w:val="6"/>
        </w:numPr>
      </w:pPr>
      <w:r>
        <w:rPr>
          <w:spacing w:val="-1"/>
        </w:rPr>
        <w:t>определять и объяснять понятия;</w:t>
      </w:r>
    </w:p>
    <w:p w14:paraId="219D26A0" w14:textId="77777777" w:rsidR="0061766B" w:rsidRDefault="0061766B" w:rsidP="0061766B">
      <w:pPr>
        <w:numPr>
          <w:ilvl w:val="0"/>
          <w:numId w:val="6"/>
        </w:numPr>
      </w:pPr>
      <w:r>
        <w:t>уметь выделять главную мысль, идею в учебнике, в письменном тексте, документе;</w:t>
      </w:r>
    </w:p>
    <w:p w14:paraId="24DF9288" w14:textId="14680B17" w:rsidR="0061766B" w:rsidRDefault="0061766B" w:rsidP="0061766B">
      <w:pPr>
        <w:numPr>
          <w:ilvl w:val="0"/>
          <w:numId w:val="6"/>
        </w:numPr>
      </w:pPr>
      <w:r>
        <w:t xml:space="preserve">рассматривать общественные явления в развитии; </w:t>
      </w:r>
    </w:p>
    <w:p w14:paraId="30052D0B" w14:textId="77777777" w:rsidR="0061766B" w:rsidRDefault="0061766B" w:rsidP="0061766B">
      <w:pPr>
        <w:numPr>
          <w:ilvl w:val="0"/>
          <w:numId w:val="6"/>
        </w:numPr>
      </w:pPr>
      <w:r>
        <w:t>анализировать исторические явления, процессы, факты по памятке; обобщать и систематизи</w:t>
      </w:r>
      <w:r>
        <w:softHyphen/>
        <w:t>ровать полученную информацию по алгоритму;</w:t>
      </w:r>
    </w:p>
    <w:p w14:paraId="519DDD54" w14:textId="637E1CC6" w:rsidR="0061766B" w:rsidRDefault="0061766B" w:rsidP="0061766B">
      <w:pPr>
        <w:numPr>
          <w:ilvl w:val="0"/>
          <w:numId w:val="6"/>
        </w:numPr>
      </w:pPr>
      <w:r>
        <w:t xml:space="preserve">обладать необходимыми коммуникативными умениями: владеть устной и письменной речью, вести диалог, грамотно строить монологическую речь, формулировать вопрос; </w:t>
      </w:r>
    </w:p>
    <w:p w14:paraId="7822BF8D" w14:textId="77777777" w:rsidR="00EE5D73" w:rsidRPr="0018107B" w:rsidRDefault="00EE5D73" w:rsidP="00EE5D73"/>
    <w:p w14:paraId="3040D3A8" w14:textId="77777777" w:rsidR="0061766B" w:rsidRDefault="0061766B" w:rsidP="0061766B">
      <w:r>
        <w:rPr>
          <w:spacing w:val="-1"/>
        </w:rPr>
        <w:t>Владеть компетенциями:</w:t>
      </w:r>
    </w:p>
    <w:p w14:paraId="42049C56" w14:textId="77777777" w:rsidR="0061766B" w:rsidRDefault="0061766B" w:rsidP="0061766B">
      <w:pPr>
        <w:numPr>
          <w:ilvl w:val="0"/>
          <w:numId w:val="7"/>
        </w:numPr>
        <w:shd w:val="clear" w:color="auto" w:fill="FFFFFF"/>
        <w:tabs>
          <w:tab w:val="left" w:pos="533"/>
        </w:tabs>
        <w:spacing w:line="298" w:lineRule="exact"/>
        <w:ind w:right="5"/>
        <w:rPr>
          <w:spacing w:val="-1"/>
        </w:rPr>
      </w:pPr>
      <w:r>
        <w:rPr>
          <w:spacing w:val="-1"/>
        </w:rPr>
        <w:t>Информационной.</w:t>
      </w:r>
    </w:p>
    <w:p w14:paraId="45EE73F2" w14:textId="77777777" w:rsidR="0061766B" w:rsidRDefault="0061766B" w:rsidP="0061766B">
      <w:pPr>
        <w:numPr>
          <w:ilvl w:val="0"/>
          <w:numId w:val="7"/>
        </w:numPr>
        <w:shd w:val="clear" w:color="auto" w:fill="FFFFFF"/>
        <w:tabs>
          <w:tab w:val="left" w:pos="533"/>
        </w:tabs>
        <w:spacing w:line="298" w:lineRule="exact"/>
        <w:ind w:right="5"/>
        <w:rPr>
          <w:spacing w:val="-1"/>
        </w:rPr>
      </w:pPr>
      <w:r>
        <w:rPr>
          <w:spacing w:val="-1"/>
        </w:rPr>
        <w:t>Учебно-познавательной.</w:t>
      </w:r>
    </w:p>
    <w:p w14:paraId="67E2E98C" w14:textId="77777777" w:rsidR="0061766B" w:rsidRDefault="0061766B" w:rsidP="0061766B">
      <w:pPr>
        <w:numPr>
          <w:ilvl w:val="0"/>
          <w:numId w:val="7"/>
        </w:numPr>
        <w:shd w:val="clear" w:color="auto" w:fill="FFFFFF"/>
        <w:tabs>
          <w:tab w:val="left" w:pos="533"/>
        </w:tabs>
        <w:spacing w:line="298" w:lineRule="exact"/>
        <w:ind w:right="5"/>
        <w:rPr>
          <w:spacing w:val="-1"/>
        </w:rPr>
      </w:pPr>
      <w:r>
        <w:rPr>
          <w:spacing w:val="-1"/>
        </w:rPr>
        <w:t>Коммуникативной.</w:t>
      </w:r>
    </w:p>
    <w:p w14:paraId="07268983" w14:textId="77777777" w:rsidR="0061766B" w:rsidRDefault="0061766B" w:rsidP="0061766B">
      <w:pPr>
        <w:numPr>
          <w:ilvl w:val="0"/>
          <w:numId w:val="7"/>
        </w:numPr>
        <w:shd w:val="clear" w:color="auto" w:fill="FFFFFF"/>
        <w:tabs>
          <w:tab w:val="left" w:pos="533"/>
        </w:tabs>
        <w:spacing w:line="298" w:lineRule="exact"/>
        <w:ind w:right="5"/>
        <w:rPr>
          <w:spacing w:val="-1"/>
        </w:rPr>
      </w:pPr>
      <w:r>
        <w:rPr>
          <w:spacing w:val="-1"/>
        </w:rPr>
        <w:t>Рефлексивной.</w:t>
      </w:r>
    </w:p>
    <w:p w14:paraId="6C761E69" w14:textId="77777777" w:rsidR="0061766B" w:rsidRDefault="0061766B" w:rsidP="0061766B">
      <w:pPr>
        <w:shd w:val="clear" w:color="auto" w:fill="FFFFFF"/>
        <w:spacing w:line="298" w:lineRule="exact"/>
        <w:rPr>
          <w:iCs/>
        </w:rPr>
      </w:pPr>
      <w:r>
        <w:rPr>
          <w:iCs/>
        </w:rPr>
        <w:t xml:space="preserve">Для практической направленности осуществления </w:t>
      </w:r>
      <w:proofErr w:type="gramStart"/>
      <w:r>
        <w:rPr>
          <w:iCs/>
        </w:rPr>
        <w:t>программы  предусмотрены</w:t>
      </w:r>
      <w:proofErr w:type="gramEnd"/>
      <w:r>
        <w:rPr>
          <w:iCs/>
        </w:rPr>
        <w:t xml:space="preserve"> виды деятельности обучающихся: работа с исторической и контурной картой, заполнение таблиц по образцу, работа по алгоритму и памяткам. </w:t>
      </w:r>
    </w:p>
    <w:p w14:paraId="0A79885A" w14:textId="77777777" w:rsidR="0061766B" w:rsidRDefault="0061766B" w:rsidP="0061766B">
      <w:pPr>
        <w:shd w:val="clear" w:color="auto" w:fill="FFFFFF"/>
        <w:spacing w:line="298" w:lineRule="exact"/>
      </w:pPr>
      <w:r>
        <w:t>Критерии оценивания различных видов работ.</w:t>
      </w:r>
    </w:p>
    <w:p w14:paraId="73708EE1" w14:textId="77777777" w:rsidR="0061766B" w:rsidRDefault="0061766B" w:rsidP="0061766B">
      <w:pPr>
        <w:shd w:val="clear" w:color="auto" w:fill="FFFFFF"/>
        <w:spacing w:line="298" w:lineRule="exact"/>
      </w:pPr>
      <w:r>
        <w:t xml:space="preserve">Оценка «Пять» - материал усвоен в полном объёме, изложен логично, без существенных ошибок, не требуется дополнительных вопросов, выводы опираются на теоретические знания, доказательны; применяются умения, необходимые для ответа; речь хорошая. Такая же оценка ставится за краткий точный ответ на особенно сложные вопросы или за подробное исправление и дополнение другого ученика; «Четыре» - в усвоении материала допущены </w:t>
      </w:r>
      <w:r>
        <w:lastRenderedPageBreak/>
        <w:t>незначительные пробелы и ошибки, изложение, недостаточно систематизированное и последовательное, выводы доказательны, но содержат отдельные неточности, применяются не все требуемые теоретические знания и умения; «Три» - в усвоении материала имеются существенные пробелы, изложение недостаточно самостоятельное, не систематизированное, содержит существенные ошибки; в том числе в выводах, аргументация слабая, умения не проявлены, речь бедная; «Два» - главное содержание не раскрыто.</w:t>
      </w:r>
    </w:p>
    <w:p w14:paraId="402631B1" w14:textId="77777777" w:rsidR="0061766B" w:rsidRDefault="0061766B" w:rsidP="0061766B">
      <w:r>
        <w:t xml:space="preserve"> Уроки проводятся с применением на этапе внедрения личностно – ориентированной технологии. Цели </w:t>
      </w:r>
      <w:proofErr w:type="spellStart"/>
      <w:proofErr w:type="gramStart"/>
      <w:r>
        <w:t>технологии:заложить</w:t>
      </w:r>
      <w:proofErr w:type="spellEnd"/>
      <w:proofErr w:type="gramEnd"/>
      <w:r>
        <w:t xml:space="preserve"> в ребенке механизмы самореализации, саморазвития, адаптации, саморегуляции, самозащиты, самовоспитания, необходимые для становления самобытного личностного  образа  и диалогического воздействия с людьми, природой, культурой, цивилизацией. </w:t>
      </w:r>
    </w:p>
    <w:p w14:paraId="144D3922" w14:textId="77777777" w:rsidR="0061766B" w:rsidRDefault="0061766B" w:rsidP="0061766B">
      <w:r>
        <w:t xml:space="preserve"> Ожидаемые результаты:</w:t>
      </w:r>
    </w:p>
    <w:p w14:paraId="71957B0E" w14:textId="77777777" w:rsidR="0061766B" w:rsidRDefault="0061766B" w:rsidP="0061766B">
      <w:pPr>
        <w:numPr>
          <w:ilvl w:val="0"/>
          <w:numId w:val="5"/>
        </w:numPr>
      </w:pPr>
      <w:r>
        <w:t>Создание условий для проявления и развития индивидуальности, самобытности и уникальности учащихся.</w:t>
      </w:r>
    </w:p>
    <w:p w14:paraId="0E9EC0A6" w14:textId="77777777" w:rsidR="0061766B" w:rsidRDefault="0061766B" w:rsidP="0061766B">
      <w:pPr>
        <w:numPr>
          <w:ilvl w:val="0"/>
          <w:numId w:val="5"/>
        </w:numPr>
      </w:pPr>
      <w:r>
        <w:t xml:space="preserve"> Ориентация на формирование учебной деятельности школьников, </w:t>
      </w:r>
      <w:proofErr w:type="gramStart"/>
      <w:r>
        <w:t>а  не</w:t>
      </w:r>
      <w:proofErr w:type="gramEnd"/>
      <w:r>
        <w:t xml:space="preserve"> передачу учебной информации.</w:t>
      </w:r>
    </w:p>
    <w:p w14:paraId="7B515DD1" w14:textId="77777777" w:rsidR="0061766B" w:rsidRDefault="0061766B" w:rsidP="0061766B">
      <w:pPr>
        <w:numPr>
          <w:ilvl w:val="0"/>
          <w:numId w:val="5"/>
        </w:numPr>
      </w:pPr>
      <w:r>
        <w:t xml:space="preserve"> Ориентация на развитие внутренних мотивов учения, стимулирование и становление собственного (личностного) смысла учения.</w:t>
      </w:r>
    </w:p>
    <w:p w14:paraId="7B891FFF" w14:textId="77777777" w:rsidR="0061766B" w:rsidRDefault="0061766B" w:rsidP="0061766B">
      <w:pPr>
        <w:numPr>
          <w:ilvl w:val="0"/>
          <w:numId w:val="5"/>
        </w:numPr>
      </w:pPr>
      <w:r>
        <w:t>Организация развивающего пространства, ориентация на развитие познавательных (интеллектуальных) способностей.</w:t>
      </w:r>
    </w:p>
    <w:p w14:paraId="569D6A41" w14:textId="77777777" w:rsidR="0061766B" w:rsidRDefault="0061766B" w:rsidP="0061766B">
      <w:pPr>
        <w:numPr>
          <w:ilvl w:val="0"/>
          <w:numId w:val="5"/>
        </w:numPr>
      </w:pPr>
      <w:r>
        <w:t>Формирование эмоционально – ценностного отношения к миру, познанию, окружающим, себе.</w:t>
      </w:r>
    </w:p>
    <w:p w14:paraId="700219C0" w14:textId="77777777" w:rsidR="0061766B" w:rsidRDefault="0061766B" w:rsidP="0061766B">
      <w:pPr>
        <w:rPr>
          <w:spacing w:val="-1"/>
        </w:rPr>
      </w:pPr>
      <w:r>
        <w:rPr>
          <w:spacing w:val="-1"/>
        </w:rPr>
        <w:t xml:space="preserve">Основные </w:t>
      </w:r>
      <w:proofErr w:type="gramStart"/>
      <w:r>
        <w:rPr>
          <w:spacing w:val="-1"/>
        </w:rPr>
        <w:t>методы  работы</w:t>
      </w:r>
      <w:proofErr w:type="gramEnd"/>
      <w:r>
        <w:rPr>
          <w:spacing w:val="-1"/>
        </w:rPr>
        <w:t xml:space="preserve"> на уроке: объяснительно – иллюстративный, репродуктивный.</w:t>
      </w:r>
    </w:p>
    <w:p w14:paraId="1BA2C84C" w14:textId="681B8C71" w:rsidR="0061766B" w:rsidRDefault="0061766B" w:rsidP="0061766B">
      <w:pPr>
        <w:rPr>
          <w:spacing w:val="-1"/>
        </w:rPr>
      </w:pPr>
      <w:r>
        <w:rPr>
          <w:spacing w:val="-1"/>
        </w:rPr>
        <w:t xml:space="preserve">Формы организации деятельности учащихся: индивидуальная работа, групповая, фронтальная. </w:t>
      </w:r>
    </w:p>
    <w:p w14:paraId="03E7AD96" w14:textId="69FB017F" w:rsidR="00EE5D73" w:rsidRDefault="00EE5D73" w:rsidP="0061766B">
      <w:pPr>
        <w:rPr>
          <w:spacing w:val="-1"/>
        </w:rPr>
      </w:pPr>
    </w:p>
    <w:p w14:paraId="5B89B5F3" w14:textId="77777777" w:rsidR="00EE5D73" w:rsidRDefault="00EE5D73" w:rsidP="00EE5D73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Курс </w:t>
      </w:r>
      <w:r>
        <w:rPr>
          <w:rFonts w:eastAsia="TimesNewRomanPSMT"/>
          <w:b/>
          <w:bCs/>
          <w:sz w:val="22"/>
          <w:szCs w:val="22"/>
        </w:rPr>
        <w:t xml:space="preserve">отечественной истории </w:t>
      </w:r>
      <w:r>
        <w:rPr>
          <w:rFonts w:eastAsia="TimesNewRomanPSMT"/>
          <w:sz w:val="22"/>
          <w:szCs w:val="22"/>
        </w:rPr>
        <w:t>является важнейшим слагаемым школьного предмета «История».</w:t>
      </w:r>
    </w:p>
    <w:p w14:paraId="4D160890" w14:textId="77777777" w:rsidR="00EE5D73" w:rsidRDefault="00EE5D73" w:rsidP="00EE5D7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Цели и задачи изучения учебного предмета «История»:</w:t>
      </w:r>
    </w:p>
    <w:p w14:paraId="61535B9F" w14:textId="77777777" w:rsidR="00EE5D73" w:rsidRDefault="00EE5D73" w:rsidP="00EE5D73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>
        <w:rPr>
          <w:b/>
          <w:bCs/>
          <w:sz w:val="22"/>
          <w:szCs w:val="22"/>
        </w:rPr>
        <w:t xml:space="preserve">Целью школьного исторического образования </w:t>
      </w:r>
      <w:r>
        <w:rPr>
          <w:rFonts w:eastAsia="TimesNewRomanPSMT"/>
          <w:sz w:val="22"/>
          <w:szCs w:val="22"/>
        </w:rPr>
        <w:t>является формирование у обучающихся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</w:p>
    <w:p w14:paraId="55EEBE66" w14:textId="77777777" w:rsidR="00EE5D73" w:rsidRDefault="00EE5D73" w:rsidP="00EE5D73">
      <w:pPr>
        <w:jc w:val="both"/>
        <w:rPr>
          <w:b/>
          <w:bCs/>
          <w:iCs/>
          <w:spacing w:val="-10"/>
          <w:sz w:val="22"/>
          <w:szCs w:val="22"/>
        </w:rPr>
      </w:pPr>
      <w:r>
        <w:rPr>
          <w:b/>
          <w:bCs/>
          <w:iCs/>
          <w:spacing w:val="-10"/>
          <w:sz w:val="22"/>
          <w:szCs w:val="22"/>
        </w:rPr>
        <w:t>Задачи изучения истории в основной школе:</w:t>
      </w:r>
    </w:p>
    <w:p w14:paraId="430B2E83" w14:textId="77777777" w:rsidR="00EE5D73" w:rsidRDefault="00EE5D73" w:rsidP="00EE5D73">
      <w:pPr>
        <w:numPr>
          <w:ilvl w:val="0"/>
          <w:numId w:val="41"/>
        </w:numPr>
        <w:tabs>
          <w:tab w:val="left" w:pos="630"/>
        </w:tabs>
        <w:ind w:left="40" w:right="100" w:firstLine="2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формирование у молодого поколения ориентиров для гражданской, </w:t>
      </w:r>
      <w:proofErr w:type="spellStart"/>
      <w:r>
        <w:rPr>
          <w:sz w:val="22"/>
          <w:szCs w:val="22"/>
        </w:rPr>
        <w:t>этнонациональной</w:t>
      </w:r>
      <w:proofErr w:type="spellEnd"/>
      <w:r>
        <w:rPr>
          <w:sz w:val="22"/>
          <w:szCs w:val="22"/>
        </w:rPr>
        <w:t>, социальной, культурной са</w:t>
      </w:r>
      <w:r>
        <w:rPr>
          <w:sz w:val="22"/>
          <w:szCs w:val="22"/>
        </w:rPr>
        <w:softHyphen/>
        <w:t>моидентификации в окружающем мире;</w:t>
      </w:r>
    </w:p>
    <w:p w14:paraId="1F04412B" w14:textId="77777777" w:rsidR="00EE5D73" w:rsidRDefault="00EE5D73" w:rsidP="00EE5D73">
      <w:pPr>
        <w:numPr>
          <w:ilvl w:val="0"/>
          <w:numId w:val="41"/>
        </w:numPr>
        <w:tabs>
          <w:tab w:val="left" w:pos="640"/>
        </w:tabs>
        <w:ind w:left="40" w:right="100" w:firstLine="280"/>
        <w:jc w:val="both"/>
        <w:rPr>
          <w:sz w:val="22"/>
          <w:szCs w:val="22"/>
        </w:rPr>
      </w:pPr>
      <w:r>
        <w:rPr>
          <w:sz w:val="22"/>
          <w:szCs w:val="22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</w:t>
      </w:r>
      <w:r>
        <w:rPr>
          <w:sz w:val="22"/>
          <w:szCs w:val="22"/>
        </w:rPr>
        <w:softHyphen/>
        <w:t>ственной сферах при особом внимании к месту и роли России во всемирно-историческом процессе;</w:t>
      </w:r>
    </w:p>
    <w:p w14:paraId="0144BF7A" w14:textId="77777777" w:rsidR="00EE5D73" w:rsidRDefault="00EE5D73" w:rsidP="00EE5D73">
      <w:pPr>
        <w:numPr>
          <w:ilvl w:val="0"/>
          <w:numId w:val="41"/>
        </w:numPr>
        <w:tabs>
          <w:tab w:val="left" w:pos="645"/>
        </w:tabs>
        <w:ind w:left="40" w:right="100" w:firstLine="280"/>
        <w:jc w:val="both"/>
        <w:rPr>
          <w:sz w:val="22"/>
          <w:szCs w:val="22"/>
        </w:rPr>
      </w:pPr>
      <w:r>
        <w:rPr>
          <w:sz w:val="22"/>
          <w:szCs w:val="22"/>
        </w:rPr>
        <w:t>воспитание учащихся в духе патриотизма, уважения к своему Отечеству — многонациональному Российскому госу</w:t>
      </w:r>
      <w:r>
        <w:rPr>
          <w:sz w:val="22"/>
          <w:szCs w:val="22"/>
        </w:rPr>
        <w:softHyphen/>
        <w:t>дарству в соответствии с идеями взаимопонимания, толерант</w:t>
      </w:r>
      <w:r>
        <w:rPr>
          <w:sz w:val="22"/>
          <w:szCs w:val="22"/>
        </w:rPr>
        <w:softHyphen/>
        <w:t>ности и мира между людьми и народами, в духе демократиче</w:t>
      </w:r>
      <w:r>
        <w:rPr>
          <w:sz w:val="22"/>
          <w:szCs w:val="22"/>
        </w:rPr>
        <w:softHyphen/>
        <w:t>ских ценностей современного общества;</w:t>
      </w:r>
    </w:p>
    <w:p w14:paraId="45726F48" w14:textId="77777777" w:rsidR="00EE5D73" w:rsidRDefault="00EE5D73" w:rsidP="00EE5D73">
      <w:pPr>
        <w:numPr>
          <w:ilvl w:val="0"/>
          <w:numId w:val="41"/>
        </w:numPr>
        <w:tabs>
          <w:tab w:val="left" w:pos="640"/>
        </w:tabs>
        <w:ind w:left="40" w:right="100" w:firstLine="280"/>
        <w:jc w:val="both"/>
        <w:rPr>
          <w:sz w:val="22"/>
          <w:szCs w:val="22"/>
        </w:rPr>
      </w:pPr>
      <w:r>
        <w:rPr>
          <w:sz w:val="22"/>
          <w:szCs w:val="22"/>
        </w:rPr>
        <w:t>развитие у учащихся способности анализировать содер</w:t>
      </w:r>
      <w:r>
        <w:rPr>
          <w:sz w:val="22"/>
          <w:szCs w:val="22"/>
        </w:rPr>
        <w:softHyphen/>
        <w:t>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</w:t>
      </w:r>
      <w:r>
        <w:rPr>
          <w:sz w:val="22"/>
          <w:szCs w:val="22"/>
        </w:rPr>
        <w:softHyphen/>
        <w:t>ности;</w:t>
      </w:r>
    </w:p>
    <w:p w14:paraId="5223ED54" w14:textId="77777777" w:rsidR="00EE5D73" w:rsidRDefault="00EE5D73" w:rsidP="00EE5D73">
      <w:pPr>
        <w:numPr>
          <w:ilvl w:val="0"/>
          <w:numId w:val="41"/>
        </w:numPr>
        <w:tabs>
          <w:tab w:val="left" w:pos="640"/>
        </w:tabs>
        <w:ind w:left="40" w:right="100" w:firstLine="280"/>
        <w:jc w:val="both"/>
        <w:rPr>
          <w:sz w:val="22"/>
          <w:szCs w:val="22"/>
        </w:rPr>
      </w:pPr>
      <w:r>
        <w:rPr>
          <w:sz w:val="22"/>
          <w:szCs w:val="22"/>
        </w:rPr>
        <w:t>формирование у школьников умений применять истори</w:t>
      </w:r>
      <w:r>
        <w:rPr>
          <w:sz w:val="22"/>
          <w:szCs w:val="22"/>
        </w:rPr>
        <w:softHyphen/>
        <w:t>ческие знания для осмысления сущности современных обще</w:t>
      </w:r>
      <w:r>
        <w:rPr>
          <w:sz w:val="22"/>
          <w:szCs w:val="22"/>
        </w:rPr>
        <w:softHyphen/>
        <w:t>ственных явлений, в общении с другими людьми в современ</w:t>
      </w:r>
      <w:r>
        <w:rPr>
          <w:sz w:val="22"/>
          <w:szCs w:val="22"/>
        </w:rPr>
        <w:softHyphen/>
        <w:t xml:space="preserve">ном поликультурном, </w:t>
      </w:r>
      <w:proofErr w:type="spellStart"/>
      <w:r>
        <w:rPr>
          <w:sz w:val="22"/>
          <w:szCs w:val="22"/>
        </w:rPr>
        <w:t>полиэтничном</w:t>
      </w:r>
      <w:proofErr w:type="spellEnd"/>
      <w:r>
        <w:rPr>
          <w:sz w:val="22"/>
          <w:szCs w:val="22"/>
        </w:rPr>
        <w:t xml:space="preserve"> и многоконфессиональ</w:t>
      </w:r>
      <w:r>
        <w:rPr>
          <w:sz w:val="22"/>
          <w:szCs w:val="22"/>
        </w:rPr>
        <w:softHyphen/>
        <w:t>ном обществе.</w:t>
      </w:r>
    </w:p>
    <w:p w14:paraId="4754A275" w14:textId="77777777" w:rsidR="00EE5D73" w:rsidRDefault="00EE5D73" w:rsidP="00EE5D7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Описание места учебного предмета "История" в учебном плане:</w:t>
      </w:r>
    </w:p>
    <w:p w14:paraId="14E92E69" w14:textId="3DCEF860" w:rsidR="00EE5D73" w:rsidRDefault="00EE5D73" w:rsidP="00EE5D7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На изучение учебного предмета «История» в 9классе отводится </w:t>
      </w:r>
      <w:r>
        <w:rPr>
          <w:b/>
          <w:bCs/>
          <w:sz w:val="22"/>
          <w:szCs w:val="22"/>
        </w:rPr>
        <w:t xml:space="preserve">68 </w:t>
      </w:r>
      <w:proofErr w:type="spellStart"/>
      <w:proofErr w:type="gramStart"/>
      <w:r>
        <w:rPr>
          <w:b/>
          <w:bCs/>
          <w:sz w:val="22"/>
          <w:szCs w:val="22"/>
        </w:rPr>
        <w:t>часов</w:t>
      </w:r>
      <w:r>
        <w:rPr>
          <w:bCs/>
          <w:sz w:val="22"/>
          <w:szCs w:val="22"/>
        </w:rPr>
        <w:t>..</w:t>
      </w:r>
      <w:proofErr w:type="gramEnd"/>
      <w:r>
        <w:rPr>
          <w:bCs/>
          <w:sz w:val="22"/>
          <w:szCs w:val="22"/>
        </w:rPr>
        <w:t>На</w:t>
      </w:r>
      <w:proofErr w:type="spellEnd"/>
      <w:r>
        <w:rPr>
          <w:bCs/>
          <w:sz w:val="22"/>
          <w:szCs w:val="22"/>
        </w:rPr>
        <w:t xml:space="preserve"> изучения курса «Всеобщая история. Новая история. 1800-1900 гг.» (</w:t>
      </w:r>
      <w:r>
        <w:rPr>
          <w:b/>
          <w:bCs/>
          <w:sz w:val="22"/>
          <w:szCs w:val="22"/>
        </w:rPr>
        <w:t>28 часов</w:t>
      </w:r>
      <w:r>
        <w:rPr>
          <w:bCs/>
          <w:sz w:val="22"/>
          <w:szCs w:val="22"/>
        </w:rPr>
        <w:t xml:space="preserve">). Так как изучение </w:t>
      </w:r>
      <w:r>
        <w:rPr>
          <w:b/>
          <w:bCs/>
          <w:sz w:val="22"/>
          <w:szCs w:val="22"/>
        </w:rPr>
        <w:t xml:space="preserve">отечественной истории </w:t>
      </w:r>
      <w:r>
        <w:rPr>
          <w:bCs/>
          <w:sz w:val="22"/>
          <w:szCs w:val="22"/>
        </w:rPr>
        <w:t xml:space="preserve">является приоритетным в школьном историческом образовании, соответственно на изучение курса «История России» отводится </w:t>
      </w:r>
      <w:r>
        <w:rPr>
          <w:b/>
          <w:bCs/>
          <w:sz w:val="22"/>
          <w:szCs w:val="22"/>
        </w:rPr>
        <w:t xml:space="preserve">40 часов </w:t>
      </w:r>
      <w:r>
        <w:rPr>
          <w:bCs/>
          <w:sz w:val="22"/>
          <w:szCs w:val="22"/>
        </w:rPr>
        <w:t xml:space="preserve">учебного времени. Контроль знаний предполагает повторение, обобщение, а также итоговое тестирование изученных </w:t>
      </w:r>
      <w:proofErr w:type="gramStart"/>
      <w:r>
        <w:rPr>
          <w:bCs/>
          <w:sz w:val="22"/>
          <w:szCs w:val="22"/>
        </w:rPr>
        <w:t>тем..</w:t>
      </w:r>
      <w:proofErr w:type="gramEnd"/>
    </w:p>
    <w:p w14:paraId="50A625B2" w14:textId="77777777" w:rsidR="00EE5D73" w:rsidRDefault="00EE5D73" w:rsidP="00EE5D7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Данная рабочая программа предполагает реализацию регионального компонента отечественной истории. Для этого отводится </w:t>
      </w:r>
      <w:r>
        <w:rPr>
          <w:b/>
          <w:bCs/>
          <w:sz w:val="22"/>
          <w:szCs w:val="22"/>
        </w:rPr>
        <w:t xml:space="preserve">1 </w:t>
      </w:r>
      <w:proofErr w:type="spellStart"/>
      <w:r>
        <w:rPr>
          <w:b/>
          <w:bCs/>
          <w:sz w:val="22"/>
          <w:szCs w:val="22"/>
        </w:rPr>
        <w:t>час</w:t>
      </w:r>
      <w:r>
        <w:rPr>
          <w:bCs/>
          <w:sz w:val="22"/>
          <w:szCs w:val="22"/>
        </w:rPr>
        <w:t>учебного</w:t>
      </w:r>
      <w:proofErr w:type="spellEnd"/>
      <w:r>
        <w:rPr>
          <w:bCs/>
          <w:sz w:val="22"/>
          <w:szCs w:val="22"/>
        </w:rPr>
        <w:t xml:space="preserve"> времени в конце года.</w:t>
      </w:r>
    </w:p>
    <w:p w14:paraId="1100F64F" w14:textId="77777777" w:rsidR="00EE5D73" w:rsidRDefault="00EE5D73" w:rsidP="00EE5D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Данная рабочая программа предназначена для реализации в </w:t>
      </w:r>
      <w:r>
        <w:rPr>
          <w:b/>
          <w:sz w:val="22"/>
          <w:szCs w:val="22"/>
        </w:rPr>
        <w:t>2021--2022</w:t>
      </w:r>
      <w:r>
        <w:rPr>
          <w:sz w:val="22"/>
          <w:szCs w:val="22"/>
        </w:rPr>
        <w:t xml:space="preserve"> учебном году и предполагает изучение учебного предмета «История» на </w:t>
      </w:r>
      <w:r>
        <w:rPr>
          <w:b/>
          <w:sz w:val="22"/>
          <w:szCs w:val="22"/>
        </w:rPr>
        <w:t>базовом</w:t>
      </w:r>
      <w:r>
        <w:rPr>
          <w:sz w:val="22"/>
          <w:szCs w:val="22"/>
        </w:rPr>
        <w:t xml:space="preserve"> уровне.</w:t>
      </w:r>
    </w:p>
    <w:p w14:paraId="6CF5E39A" w14:textId="77777777" w:rsidR="00EE5D73" w:rsidRDefault="00EE5D73" w:rsidP="00EE5D7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Личностные, метапредметные и предметные результаты освоения учебного предмета «История»:</w:t>
      </w:r>
    </w:p>
    <w:p w14:paraId="30297FE9" w14:textId="77777777" w:rsidR="00EE5D73" w:rsidRDefault="00EE5D73" w:rsidP="00EE5D73">
      <w:pPr>
        <w:jc w:val="both"/>
        <w:rPr>
          <w:b/>
          <w:bCs/>
          <w:sz w:val="22"/>
          <w:szCs w:val="22"/>
        </w:rPr>
      </w:pPr>
      <w:r>
        <w:rPr>
          <w:spacing w:val="-4"/>
          <w:sz w:val="22"/>
          <w:szCs w:val="22"/>
        </w:rPr>
        <w:lastRenderedPageBreak/>
        <w:t>Требования к результатам обучения предполагают реализа</w:t>
      </w:r>
      <w:r>
        <w:rPr>
          <w:spacing w:val="-4"/>
          <w:sz w:val="22"/>
          <w:szCs w:val="22"/>
        </w:rPr>
        <w:softHyphen/>
      </w:r>
      <w:r>
        <w:rPr>
          <w:spacing w:val="-3"/>
          <w:sz w:val="22"/>
          <w:szCs w:val="22"/>
        </w:rPr>
        <w:t>цию деятельностного, компетентностного и личностно ориен</w:t>
      </w:r>
      <w:r>
        <w:rPr>
          <w:spacing w:val="-3"/>
          <w:sz w:val="22"/>
          <w:szCs w:val="22"/>
        </w:rPr>
        <w:softHyphen/>
      </w:r>
      <w:r>
        <w:rPr>
          <w:sz w:val="22"/>
          <w:szCs w:val="22"/>
        </w:rPr>
        <w:t xml:space="preserve">тированного подходов в процессе усвоения программы. </w:t>
      </w:r>
    </w:p>
    <w:p w14:paraId="431CD5F3" w14:textId="77777777" w:rsidR="00EE5D73" w:rsidRDefault="00EE5D73" w:rsidP="00EE5D73">
      <w:pPr>
        <w:shd w:val="clear" w:color="auto" w:fill="FFFFFF"/>
        <w:ind w:left="58" w:right="14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Результатами образования являются компетентности, за</w:t>
      </w:r>
      <w:r>
        <w:rPr>
          <w:spacing w:val="-4"/>
          <w:sz w:val="22"/>
          <w:szCs w:val="22"/>
        </w:rPr>
        <w:softHyphen/>
        <w:t>ключающиеся в сочетании знаний и умений, видов деятельно</w:t>
      </w:r>
      <w:r>
        <w:rPr>
          <w:spacing w:val="-4"/>
          <w:sz w:val="22"/>
          <w:szCs w:val="22"/>
        </w:rPr>
        <w:softHyphen/>
        <w:t xml:space="preserve">сти, приобретённых в процессе усвоения учебного содержания, </w:t>
      </w:r>
      <w:r>
        <w:rPr>
          <w:spacing w:val="-5"/>
          <w:sz w:val="22"/>
          <w:szCs w:val="22"/>
        </w:rPr>
        <w:t>а также способностей, личностных качеств и свойств учащихся.</w:t>
      </w:r>
    </w:p>
    <w:p w14:paraId="4448AFFB" w14:textId="77777777" w:rsidR="00EE5D73" w:rsidRDefault="00EE5D73" w:rsidP="00EE5D73">
      <w:pPr>
        <w:shd w:val="clear" w:color="auto" w:fill="FFFFFF"/>
        <w:ind w:left="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Предметная часть результатов проверяется на уровне индивидуальной аттестации обучающе</w:t>
      </w:r>
      <w:r>
        <w:rPr>
          <w:sz w:val="22"/>
          <w:szCs w:val="22"/>
        </w:rPr>
        <w:softHyphen/>
        <w:t>гося, а личностная часть является предметом анализа и оценки массовых социологических исследований.</w:t>
      </w:r>
    </w:p>
    <w:p w14:paraId="33940ED2" w14:textId="77777777" w:rsidR="00EE5D73" w:rsidRDefault="00EE5D73" w:rsidP="00EE5D73">
      <w:pPr>
        <w:shd w:val="clear" w:color="auto" w:fill="FFFFFF"/>
        <w:ind w:left="310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Личностные результаты:</w:t>
      </w:r>
    </w:p>
    <w:p w14:paraId="52095193" w14:textId="77777777" w:rsidR="00EE5D73" w:rsidRDefault="00EE5D73" w:rsidP="00EE5D73">
      <w:pPr>
        <w:widowControl w:val="0"/>
        <w:numPr>
          <w:ilvl w:val="0"/>
          <w:numId w:val="4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  <w:rPr>
          <w:sz w:val="22"/>
          <w:szCs w:val="22"/>
        </w:rPr>
      </w:pPr>
      <w:r>
        <w:rPr>
          <w:sz w:val="22"/>
          <w:szCs w:val="22"/>
        </w:rPr>
        <w:t>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</w:r>
    </w:p>
    <w:p w14:paraId="4A8B5296" w14:textId="77777777" w:rsidR="00EE5D73" w:rsidRDefault="00EE5D73" w:rsidP="00EE5D73">
      <w:pPr>
        <w:widowControl w:val="0"/>
        <w:numPr>
          <w:ilvl w:val="0"/>
          <w:numId w:val="4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  <w:rPr>
          <w:sz w:val="22"/>
          <w:szCs w:val="22"/>
        </w:rPr>
      </w:pPr>
      <w:r>
        <w:rPr>
          <w:sz w:val="22"/>
          <w:szCs w:val="22"/>
        </w:rPr>
        <w:t>познавательный интерес к прошлому своей страны</w:t>
      </w:r>
    </w:p>
    <w:p w14:paraId="5DEC2AB1" w14:textId="77777777" w:rsidR="00EE5D73" w:rsidRDefault="00EE5D73" w:rsidP="00EE5D73">
      <w:pPr>
        <w:widowControl w:val="0"/>
        <w:numPr>
          <w:ilvl w:val="0"/>
          <w:numId w:val="4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2"/>
          <w:szCs w:val="22"/>
        </w:rPr>
      </w:pPr>
      <w:r>
        <w:rPr>
          <w:sz w:val="22"/>
          <w:szCs w:val="22"/>
        </w:rPr>
        <w:t>освоение гуманистических традиций и ценностей совре</w:t>
      </w:r>
      <w:r>
        <w:rPr>
          <w:sz w:val="22"/>
          <w:szCs w:val="22"/>
        </w:rPr>
        <w:softHyphen/>
        <w:t>менного общества, уважение прав и свобод человека;</w:t>
      </w:r>
    </w:p>
    <w:p w14:paraId="482EBF36" w14:textId="77777777" w:rsidR="00EE5D73" w:rsidRDefault="00EE5D73" w:rsidP="00EE5D73">
      <w:pPr>
        <w:widowControl w:val="0"/>
        <w:numPr>
          <w:ilvl w:val="0"/>
          <w:numId w:val="4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2"/>
          <w:szCs w:val="22"/>
        </w:rPr>
      </w:pPr>
      <w:r>
        <w:rPr>
          <w:sz w:val="22"/>
          <w:szCs w:val="22"/>
        </w:rPr>
        <w:t>изложение своей точки зрения, её аргументация в соответствии с возрастными возможностями;</w:t>
      </w:r>
    </w:p>
    <w:p w14:paraId="446A5E92" w14:textId="77777777" w:rsidR="00EE5D73" w:rsidRDefault="00EE5D73" w:rsidP="00EE5D73">
      <w:pPr>
        <w:widowControl w:val="0"/>
        <w:numPr>
          <w:ilvl w:val="0"/>
          <w:numId w:val="4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2"/>
          <w:szCs w:val="22"/>
        </w:rPr>
      </w:pPr>
      <w:r>
        <w:rPr>
          <w:sz w:val="22"/>
          <w:szCs w:val="22"/>
        </w:rPr>
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14:paraId="3FBAECB8" w14:textId="77777777" w:rsidR="00EE5D73" w:rsidRDefault="00EE5D73" w:rsidP="00EE5D73">
      <w:pPr>
        <w:widowControl w:val="0"/>
        <w:numPr>
          <w:ilvl w:val="0"/>
          <w:numId w:val="4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2"/>
          <w:szCs w:val="22"/>
        </w:rPr>
      </w:pPr>
      <w:r>
        <w:rPr>
          <w:sz w:val="22"/>
          <w:szCs w:val="22"/>
        </w:rPr>
        <w:t>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14:paraId="011814FB" w14:textId="77777777" w:rsidR="00EE5D73" w:rsidRDefault="00EE5D73" w:rsidP="00EE5D73">
      <w:pPr>
        <w:widowControl w:val="0"/>
        <w:numPr>
          <w:ilvl w:val="0"/>
          <w:numId w:val="4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2"/>
          <w:szCs w:val="22"/>
        </w:rPr>
      </w:pPr>
      <w:r>
        <w:rPr>
          <w:sz w:val="22"/>
          <w:szCs w:val="22"/>
        </w:rPr>
        <w:t>следование этическим нормам и правилам ведения диалога;</w:t>
      </w:r>
    </w:p>
    <w:p w14:paraId="13E99543" w14:textId="77777777" w:rsidR="00EE5D73" w:rsidRDefault="00EE5D73" w:rsidP="00EE5D73">
      <w:pPr>
        <w:widowControl w:val="0"/>
        <w:numPr>
          <w:ilvl w:val="0"/>
          <w:numId w:val="4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2"/>
          <w:szCs w:val="22"/>
        </w:rPr>
      </w:pPr>
      <w:r>
        <w:rPr>
          <w:sz w:val="22"/>
          <w:szCs w:val="22"/>
        </w:rPr>
        <w:t>формирование коммуникативной компетентности;</w:t>
      </w:r>
    </w:p>
    <w:p w14:paraId="030FE809" w14:textId="77777777" w:rsidR="00EE5D73" w:rsidRDefault="00EE5D73" w:rsidP="00EE5D73">
      <w:pPr>
        <w:widowControl w:val="0"/>
        <w:numPr>
          <w:ilvl w:val="0"/>
          <w:numId w:val="4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2"/>
          <w:szCs w:val="22"/>
        </w:rPr>
      </w:pPr>
      <w:r>
        <w:rPr>
          <w:sz w:val="22"/>
          <w:szCs w:val="22"/>
        </w:rPr>
        <w:t>обсуждение и оценивание своих достижений, а также достижений других;</w:t>
      </w:r>
    </w:p>
    <w:p w14:paraId="14456532" w14:textId="77777777" w:rsidR="00EE5D73" w:rsidRDefault="00EE5D73" w:rsidP="00EE5D73">
      <w:pPr>
        <w:widowControl w:val="0"/>
        <w:numPr>
          <w:ilvl w:val="0"/>
          <w:numId w:val="4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2"/>
          <w:szCs w:val="22"/>
        </w:rPr>
      </w:pPr>
      <w:r>
        <w:rPr>
          <w:sz w:val="22"/>
          <w:szCs w:val="22"/>
        </w:rPr>
        <w:t>расширение опыта конструктивного взаимодействия в социальном общении;</w:t>
      </w:r>
    </w:p>
    <w:p w14:paraId="4547E8AD" w14:textId="77777777" w:rsidR="00EE5D73" w:rsidRDefault="00EE5D73" w:rsidP="00EE5D73">
      <w:pPr>
        <w:widowControl w:val="0"/>
        <w:numPr>
          <w:ilvl w:val="0"/>
          <w:numId w:val="4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  <w:rPr>
          <w:sz w:val="22"/>
          <w:szCs w:val="22"/>
        </w:rPr>
      </w:pPr>
      <w:r>
        <w:rPr>
          <w:sz w:val="22"/>
          <w:szCs w:val="22"/>
        </w:rPr>
        <w:t>осмысление социально-нравственного опыта предше</w:t>
      </w:r>
      <w:r>
        <w:rPr>
          <w:sz w:val="22"/>
          <w:szCs w:val="22"/>
        </w:rPr>
        <w:softHyphen/>
        <w:t>ствующих поколений, способность к определению своей по</w:t>
      </w:r>
      <w:r>
        <w:rPr>
          <w:sz w:val="22"/>
          <w:szCs w:val="22"/>
        </w:rPr>
        <w:softHyphen/>
        <w:t>зиции и ответственному поведению в современном обществе.</w:t>
      </w:r>
    </w:p>
    <w:p w14:paraId="72B5FBD7" w14:textId="77777777" w:rsidR="00EE5D73" w:rsidRDefault="00EE5D73" w:rsidP="00EE5D73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</w:pPr>
    </w:p>
    <w:p w14:paraId="4A8B5819" w14:textId="77777777" w:rsidR="00EE5D73" w:rsidRDefault="00EE5D73" w:rsidP="00EE5D73">
      <w:pPr>
        <w:spacing w:before="43"/>
        <w:ind w:left="812"/>
      </w:pPr>
      <w:r>
        <w:rPr>
          <w:b/>
        </w:rPr>
        <w:t>Личностные</w:t>
      </w:r>
      <w:r>
        <w:rPr>
          <w:b/>
          <w:spacing w:val="-2"/>
        </w:rPr>
        <w:t xml:space="preserve"> </w:t>
      </w:r>
      <w:r>
        <w:rPr>
          <w:b/>
        </w:rPr>
        <w:t>результаты</w:t>
      </w:r>
      <w:r>
        <w:rPr>
          <w:b/>
          <w:color w:val="262626" w:themeColor="text1" w:themeTint="D9"/>
        </w:rPr>
        <w:t xml:space="preserve"> (Основные</w:t>
      </w:r>
      <w:r>
        <w:rPr>
          <w:b/>
          <w:color w:val="262626" w:themeColor="text1" w:themeTint="D9"/>
          <w:spacing w:val="2"/>
        </w:rPr>
        <w:t xml:space="preserve"> </w:t>
      </w:r>
      <w:r>
        <w:rPr>
          <w:b/>
          <w:color w:val="262626" w:themeColor="text1" w:themeTint="D9"/>
        </w:rPr>
        <w:t>направления</w:t>
      </w:r>
      <w:r>
        <w:rPr>
          <w:b/>
          <w:color w:val="262626" w:themeColor="text1" w:themeTint="D9"/>
          <w:spacing w:val="3"/>
        </w:rPr>
        <w:t xml:space="preserve"> </w:t>
      </w:r>
      <w:r>
        <w:rPr>
          <w:b/>
          <w:color w:val="262626" w:themeColor="text1" w:themeTint="D9"/>
        </w:rPr>
        <w:t>воспитательной</w:t>
      </w:r>
      <w:r>
        <w:rPr>
          <w:b/>
          <w:color w:val="262626" w:themeColor="text1" w:themeTint="D9"/>
          <w:spacing w:val="7"/>
        </w:rPr>
        <w:t xml:space="preserve"> </w:t>
      </w:r>
      <w:r>
        <w:rPr>
          <w:b/>
          <w:color w:val="262626" w:themeColor="text1" w:themeTint="D9"/>
        </w:rPr>
        <w:t>деятельности.</w:t>
      </w:r>
      <w:r>
        <w:rPr>
          <w:b/>
          <w:color w:val="262626" w:themeColor="text1" w:themeTint="D9"/>
          <w:spacing w:val="1"/>
        </w:rPr>
        <w:t xml:space="preserve">  </w:t>
      </w:r>
      <w:proofErr w:type="gramStart"/>
      <w:r>
        <w:rPr>
          <w:color w:val="262626" w:themeColor="text1" w:themeTint="D9"/>
        </w:rPr>
        <w:t>из  Стратегии</w:t>
      </w:r>
      <w:proofErr w:type="gramEnd"/>
      <w:r>
        <w:rPr>
          <w:color w:val="262626" w:themeColor="text1" w:themeTint="D9"/>
        </w:rPr>
        <w:t xml:space="preserve"> развития воспитания в Российской Федерации</w:t>
      </w:r>
      <w:r>
        <w:rPr>
          <w:color w:val="262626" w:themeColor="text1" w:themeTint="D9"/>
          <w:spacing w:val="-78"/>
        </w:rPr>
        <w:t xml:space="preserve"> </w:t>
      </w:r>
      <w:r>
        <w:rPr>
          <w:color w:val="262626" w:themeColor="text1" w:themeTint="D9"/>
        </w:rPr>
        <w:t>на</w:t>
      </w:r>
      <w:r>
        <w:rPr>
          <w:color w:val="262626" w:themeColor="text1" w:themeTint="D9"/>
          <w:spacing w:val="-3"/>
        </w:rPr>
        <w:t xml:space="preserve"> </w:t>
      </w:r>
      <w:r>
        <w:rPr>
          <w:color w:val="262626" w:themeColor="text1" w:themeTint="D9"/>
        </w:rPr>
        <w:t>период</w:t>
      </w:r>
      <w:r>
        <w:rPr>
          <w:color w:val="262626" w:themeColor="text1" w:themeTint="D9"/>
          <w:spacing w:val="-1"/>
        </w:rPr>
        <w:t xml:space="preserve"> </w:t>
      </w:r>
      <w:r>
        <w:rPr>
          <w:color w:val="262626" w:themeColor="text1" w:themeTint="D9"/>
        </w:rPr>
        <w:t>до</w:t>
      </w:r>
      <w:r>
        <w:rPr>
          <w:color w:val="262626" w:themeColor="text1" w:themeTint="D9"/>
          <w:spacing w:val="1"/>
        </w:rPr>
        <w:t xml:space="preserve"> </w:t>
      </w:r>
      <w:r>
        <w:rPr>
          <w:color w:val="262626" w:themeColor="text1" w:themeTint="D9"/>
        </w:rPr>
        <w:t>2025 года)</w:t>
      </w:r>
    </w:p>
    <w:p w14:paraId="5EBF8D9F" w14:textId="77777777" w:rsidR="00EE5D73" w:rsidRDefault="00EE5D73" w:rsidP="00EE5D73">
      <w:pPr>
        <w:pStyle w:val="aa"/>
        <w:spacing w:before="11"/>
        <w:rPr>
          <w:sz w:val="24"/>
          <w:szCs w:val="24"/>
        </w:rPr>
      </w:pPr>
    </w:p>
    <w:p w14:paraId="75A90518" w14:textId="77777777" w:rsidR="00EE5D73" w:rsidRDefault="00EE5D73" w:rsidP="00EE5D73">
      <w:pPr>
        <w:pStyle w:val="a9"/>
        <w:widowControl w:val="0"/>
        <w:numPr>
          <w:ilvl w:val="0"/>
          <w:numId w:val="43"/>
        </w:numPr>
        <w:tabs>
          <w:tab w:val="left" w:pos="813"/>
        </w:tabs>
        <w:autoSpaceDE w:val="0"/>
        <w:autoSpaceDN w:val="0"/>
        <w:spacing w:before="89"/>
        <w:ind w:hanging="361"/>
        <w:jc w:val="both"/>
      </w:pPr>
      <w:r>
        <w:rPr>
          <w:b/>
        </w:rPr>
        <w:t>Гражданское</w:t>
      </w:r>
      <w:r>
        <w:rPr>
          <w:b/>
          <w:spacing w:val="-4"/>
        </w:rPr>
        <w:t xml:space="preserve"> </w:t>
      </w:r>
      <w:r>
        <w:rPr>
          <w:b/>
        </w:rPr>
        <w:t>воспитание</w:t>
      </w:r>
      <w:r>
        <w:rPr>
          <w:b/>
          <w:spacing w:val="-2"/>
        </w:rPr>
        <w:t xml:space="preserve"> </w:t>
      </w:r>
      <w:r>
        <w:t>включает:</w:t>
      </w:r>
    </w:p>
    <w:p w14:paraId="70355EFB" w14:textId="77777777" w:rsidR="00EE5D73" w:rsidRDefault="00EE5D73" w:rsidP="00EE5D73">
      <w:pPr>
        <w:pStyle w:val="a9"/>
        <w:widowControl w:val="0"/>
        <w:numPr>
          <w:ilvl w:val="1"/>
          <w:numId w:val="43"/>
        </w:numPr>
        <w:tabs>
          <w:tab w:val="left" w:pos="1534"/>
        </w:tabs>
        <w:autoSpaceDE w:val="0"/>
        <w:autoSpaceDN w:val="0"/>
        <w:spacing w:before="46" w:line="276" w:lineRule="auto"/>
        <w:ind w:right="572"/>
        <w:jc w:val="both"/>
      </w:pP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 ценностях</w:t>
      </w:r>
      <w:r>
        <w:rPr>
          <w:spacing w:val="1"/>
        </w:rPr>
        <w:t xml:space="preserve"> </w:t>
      </w:r>
      <w:r>
        <w:t>российского общества;</w:t>
      </w:r>
    </w:p>
    <w:p w14:paraId="4A89A75D" w14:textId="77777777" w:rsidR="00EE5D73" w:rsidRDefault="00EE5D73" w:rsidP="00EE5D73">
      <w:pPr>
        <w:pStyle w:val="a9"/>
        <w:widowControl w:val="0"/>
        <w:numPr>
          <w:ilvl w:val="1"/>
          <w:numId w:val="43"/>
        </w:numPr>
        <w:tabs>
          <w:tab w:val="left" w:pos="1534"/>
        </w:tabs>
        <w:autoSpaceDE w:val="0"/>
        <w:autoSpaceDN w:val="0"/>
        <w:spacing w:line="341" w:lineRule="exact"/>
        <w:ind w:hanging="361"/>
        <w:jc w:val="both"/>
      </w:pPr>
      <w:r>
        <w:t>развитие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межнационального</w:t>
      </w:r>
      <w:r>
        <w:rPr>
          <w:spacing w:val="-8"/>
        </w:rPr>
        <w:t xml:space="preserve"> </w:t>
      </w:r>
      <w:r>
        <w:t>общения;</w:t>
      </w:r>
    </w:p>
    <w:p w14:paraId="1DE66F15" w14:textId="77777777" w:rsidR="00EE5D73" w:rsidRDefault="00EE5D73" w:rsidP="00EE5D73">
      <w:pPr>
        <w:pStyle w:val="a9"/>
        <w:widowControl w:val="0"/>
        <w:numPr>
          <w:ilvl w:val="1"/>
          <w:numId w:val="43"/>
        </w:numPr>
        <w:tabs>
          <w:tab w:val="left" w:pos="1534"/>
        </w:tabs>
        <w:autoSpaceDE w:val="0"/>
        <w:autoSpaceDN w:val="0"/>
        <w:spacing w:before="46" w:line="271" w:lineRule="auto"/>
        <w:ind w:right="571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идеям</w:t>
      </w:r>
      <w:r>
        <w:rPr>
          <w:spacing w:val="1"/>
        </w:rPr>
        <w:t xml:space="preserve"> </w:t>
      </w:r>
      <w:r>
        <w:t>интернационализма,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равенства,</w:t>
      </w:r>
      <w:r>
        <w:rPr>
          <w:spacing w:val="-2"/>
        </w:rPr>
        <w:t xml:space="preserve"> </w:t>
      </w:r>
      <w:r>
        <w:t>взаимопомощи народов;</w:t>
      </w:r>
    </w:p>
    <w:p w14:paraId="2C40395E" w14:textId="77777777" w:rsidR="00EE5D73" w:rsidRDefault="00EE5D73" w:rsidP="00EE5D73">
      <w:pPr>
        <w:pStyle w:val="a9"/>
        <w:widowControl w:val="0"/>
        <w:numPr>
          <w:ilvl w:val="1"/>
          <w:numId w:val="43"/>
        </w:numPr>
        <w:tabs>
          <w:tab w:val="left" w:pos="1534"/>
        </w:tabs>
        <w:autoSpaceDE w:val="0"/>
        <w:autoSpaceDN w:val="0"/>
        <w:spacing w:before="3" w:line="271" w:lineRule="auto"/>
        <w:ind w:right="571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национальному</w:t>
      </w:r>
      <w:r>
        <w:rPr>
          <w:spacing w:val="71"/>
        </w:rPr>
        <w:t xml:space="preserve"> </w:t>
      </w:r>
      <w:r>
        <w:t>достоинству</w:t>
      </w:r>
      <w:r>
        <w:rPr>
          <w:spacing w:val="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их чувствам,</w:t>
      </w:r>
      <w:r>
        <w:rPr>
          <w:spacing w:val="-1"/>
        </w:rPr>
        <w:t xml:space="preserve"> </w:t>
      </w:r>
      <w:r>
        <w:t>религиозным</w:t>
      </w:r>
      <w:r>
        <w:rPr>
          <w:spacing w:val="-1"/>
        </w:rPr>
        <w:t xml:space="preserve"> </w:t>
      </w:r>
      <w:r>
        <w:t>убеждениям;</w:t>
      </w:r>
    </w:p>
    <w:p w14:paraId="36E5A297" w14:textId="77777777" w:rsidR="00EE5D73" w:rsidRDefault="00EE5D73" w:rsidP="00EE5D73">
      <w:pPr>
        <w:pStyle w:val="a9"/>
        <w:widowControl w:val="0"/>
        <w:numPr>
          <w:ilvl w:val="1"/>
          <w:numId w:val="43"/>
        </w:numPr>
        <w:tabs>
          <w:tab w:val="left" w:pos="1534"/>
        </w:tabs>
        <w:autoSpaceDE w:val="0"/>
        <w:autoSpaceDN w:val="0"/>
        <w:spacing w:before="3" w:line="276" w:lineRule="auto"/>
        <w:ind w:right="573"/>
        <w:jc w:val="both"/>
      </w:pPr>
      <w:r>
        <w:t>развитие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конструктивного участия в принятии решений, затрагивающих их права и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деятельности;</w:t>
      </w:r>
    </w:p>
    <w:p w14:paraId="229B53B9" w14:textId="77777777" w:rsidR="00EE5D73" w:rsidRDefault="00EE5D73" w:rsidP="00EE5D73">
      <w:pPr>
        <w:pStyle w:val="a9"/>
        <w:widowControl w:val="0"/>
        <w:numPr>
          <w:ilvl w:val="1"/>
          <w:numId w:val="43"/>
        </w:numPr>
        <w:tabs>
          <w:tab w:val="left" w:pos="1534"/>
        </w:tabs>
        <w:autoSpaceDE w:val="0"/>
        <w:autoSpaceDN w:val="0"/>
        <w:spacing w:line="271" w:lineRule="auto"/>
        <w:ind w:right="571"/>
        <w:jc w:val="both"/>
      </w:pP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коллективизма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солидарности;</w:t>
      </w:r>
    </w:p>
    <w:p w14:paraId="3BE7A405" w14:textId="77777777" w:rsidR="00EE5D73" w:rsidRDefault="00EE5D73" w:rsidP="00EE5D73">
      <w:pPr>
        <w:pStyle w:val="a9"/>
        <w:widowControl w:val="0"/>
        <w:numPr>
          <w:ilvl w:val="1"/>
          <w:numId w:val="43"/>
        </w:numPr>
        <w:tabs>
          <w:tab w:val="left" w:pos="1534"/>
        </w:tabs>
        <w:autoSpaceDE w:val="0"/>
        <w:autoSpaceDN w:val="0"/>
        <w:spacing w:line="276" w:lineRule="auto"/>
        <w:ind w:right="570"/>
        <w:jc w:val="both"/>
      </w:pPr>
      <w:r>
        <w:lastRenderedPageBreak/>
        <w:t>формирование стабильной системы нравственных и смысловых установок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явлениям;</w:t>
      </w:r>
    </w:p>
    <w:p w14:paraId="408C160E" w14:textId="77777777" w:rsidR="00EE5D73" w:rsidRDefault="00EE5D73" w:rsidP="00EE5D73">
      <w:pPr>
        <w:pStyle w:val="a9"/>
        <w:widowControl w:val="0"/>
        <w:numPr>
          <w:ilvl w:val="1"/>
          <w:numId w:val="43"/>
        </w:numPr>
        <w:tabs>
          <w:tab w:val="left" w:pos="1534"/>
        </w:tabs>
        <w:autoSpaceDE w:val="0"/>
        <w:autoSpaceDN w:val="0"/>
        <w:spacing w:line="276" w:lineRule="auto"/>
        <w:ind w:right="569"/>
        <w:jc w:val="both"/>
      </w:pPr>
      <w:r>
        <w:t>разработку и реализацию программ воспитания, способствующих правовой,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-67"/>
        </w:rPr>
        <w:t xml:space="preserve"> </w:t>
      </w:r>
      <w:r>
        <w:t>мигрантов.</w:t>
      </w:r>
    </w:p>
    <w:p w14:paraId="5936E071" w14:textId="77777777" w:rsidR="00EE5D73" w:rsidRDefault="00EE5D73" w:rsidP="00EE5D73">
      <w:pPr>
        <w:pStyle w:val="aa"/>
        <w:rPr>
          <w:sz w:val="24"/>
          <w:szCs w:val="24"/>
        </w:rPr>
      </w:pPr>
    </w:p>
    <w:p w14:paraId="294D2239" w14:textId="77777777" w:rsidR="00EE5D73" w:rsidRDefault="00EE5D73" w:rsidP="00EE5D73">
      <w:pPr>
        <w:pStyle w:val="aa"/>
        <w:spacing w:before="8"/>
        <w:rPr>
          <w:sz w:val="24"/>
          <w:szCs w:val="24"/>
        </w:rPr>
      </w:pPr>
    </w:p>
    <w:p w14:paraId="0F26B003" w14:textId="77777777" w:rsidR="00EE5D73" w:rsidRDefault="00EE5D73" w:rsidP="00EE5D73">
      <w:pPr>
        <w:pStyle w:val="a9"/>
        <w:widowControl w:val="0"/>
        <w:numPr>
          <w:ilvl w:val="0"/>
          <w:numId w:val="43"/>
        </w:numPr>
        <w:tabs>
          <w:tab w:val="left" w:pos="813"/>
        </w:tabs>
        <w:autoSpaceDE w:val="0"/>
        <w:autoSpaceDN w:val="0"/>
        <w:ind w:hanging="361"/>
        <w:jc w:val="both"/>
      </w:pPr>
      <w:r>
        <w:rPr>
          <w:b/>
        </w:rPr>
        <w:t>Патриотическое</w:t>
      </w:r>
      <w:r>
        <w:rPr>
          <w:b/>
          <w:spacing w:val="-4"/>
        </w:rPr>
        <w:t xml:space="preserve"> </w:t>
      </w:r>
      <w:r>
        <w:rPr>
          <w:b/>
        </w:rPr>
        <w:t>воспитание</w:t>
      </w:r>
      <w:r>
        <w:rPr>
          <w:b/>
          <w:spacing w:val="-3"/>
        </w:rPr>
        <w:t xml:space="preserve"> </w:t>
      </w:r>
      <w:r>
        <w:t>предусматривает:</w:t>
      </w:r>
    </w:p>
    <w:p w14:paraId="5A3B2B9F" w14:textId="77777777" w:rsidR="00EE5D73" w:rsidRDefault="00EE5D73" w:rsidP="00EE5D73">
      <w:pPr>
        <w:pStyle w:val="a9"/>
        <w:widowControl w:val="0"/>
        <w:numPr>
          <w:ilvl w:val="1"/>
          <w:numId w:val="43"/>
        </w:numPr>
        <w:tabs>
          <w:tab w:val="left" w:pos="1534"/>
        </w:tabs>
        <w:autoSpaceDE w:val="0"/>
        <w:autoSpaceDN w:val="0"/>
        <w:spacing w:before="47"/>
        <w:ind w:hanging="361"/>
        <w:jc w:val="both"/>
      </w:pPr>
      <w:r>
        <w:t>формирование</w:t>
      </w:r>
      <w:r>
        <w:rPr>
          <w:spacing w:val="-9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идентичности;</w:t>
      </w:r>
    </w:p>
    <w:p w14:paraId="2B054602" w14:textId="77777777" w:rsidR="00EE5D73" w:rsidRDefault="00EE5D73" w:rsidP="00EE5D73">
      <w:pPr>
        <w:pStyle w:val="a9"/>
        <w:widowControl w:val="0"/>
        <w:numPr>
          <w:ilvl w:val="1"/>
          <w:numId w:val="43"/>
        </w:numPr>
        <w:tabs>
          <w:tab w:val="left" w:pos="1534"/>
        </w:tabs>
        <w:autoSpaceDE w:val="0"/>
        <w:autoSpaceDN w:val="0"/>
        <w:spacing w:before="48" w:line="276" w:lineRule="auto"/>
        <w:ind w:right="563"/>
        <w:jc w:val="both"/>
      </w:pPr>
      <w:r>
        <w:t>формирование патриотизма, чувства гордости за свою Родину, готовности к</w:t>
      </w:r>
      <w:r>
        <w:rPr>
          <w:spacing w:val="1"/>
        </w:rPr>
        <w:t xml:space="preserve"> </w:t>
      </w:r>
      <w:r>
        <w:t>защите интересов Отечества, ответственности за будущее России на основе</w:t>
      </w:r>
      <w:r>
        <w:rPr>
          <w:spacing w:val="1"/>
        </w:rPr>
        <w:t xml:space="preserve"> </w:t>
      </w:r>
      <w:r>
        <w:t>развития программ патриотического воспитания детей, в том числе военно-</w:t>
      </w:r>
      <w:r>
        <w:rPr>
          <w:spacing w:val="1"/>
        </w:rPr>
        <w:t xml:space="preserve"> </w:t>
      </w:r>
      <w:r>
        <w:t>патриотического воспитания;</w:t>
      </w:r>
    </w:p>
    <w:p w14:paraId="045B8D00" w14:textId="77777777" w:rsidR="00EE5D73" w:rsidRDefault="00EE5D73" w:rsidP="00EE5D73">
      <w:pPr>
        <w:pStyle w:val="a9"/>
        <w:widowControl w:val="0"/>
        <w:numPr>
          <w:ilvl w:val="1"/>
          <w:numId w:val="43"/>
        </w:numPr>
        <w:tabs>
          <w:tab w:val="left" w:pos="1534"/>
        </w:tabs>
        <w:autoSpaceDE w:val="0"/>
        <w:autoSpaceDN w:val="0"/>
        <w:spacing w:line="276" w:lineRule="auto"/>
        <w:ind w:right="563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процессах,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осознанную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знания и осмысления истории, духовных ценностей и достижений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страны;</w:t>
      </w:r>
    </w:p>
    <w:p w14:paraId="473CFD69" w14:textId="77777777" w:rsidR="00EE5D73" w:rsidRDefault="00EE5D73" w:rsidP="00EE5D73">
      <w:pPr>
        <w:spacing w:line="276" w:lineRule="auto"/>
        <w:sectPr w:rsidR="00EE5D73">
          <w:pgSz w:w="16840" w:h="11910" w:orient="landscape"/>
          <w:pgMar w:top="280" w:right="280" w:bottom="280" w:left="320" w:header="720" w:footer="720" w:gutter="0"/>
          <w:cols w:space="720"/>
        </w:sectPr>
      </w:pPr>
    </w:p>
    <w:p w14:paraId="09D278C5" w14:textId="77777777" w:rsidR="00EE5D73" w:rsidRDefault="00EE5D73" w:rsidP="00EE5D73">
      <w:pPr>
        <w:widowControl w:val="0"/>
        <w:tabs>
          <w:tab w:val="left" w:pos="1534"/>
        </w:tabs>
        <w:autoSpaceDE w:val="0"/>
        <w:autoSpaceDN w:val="0"/>
        <w:spacing w:before="77" w:line="271" w:lineRule="auto"/>
        <w:ind w:right="570"/>
        <w:jc w:val="both"/>
      </w:pPr>
      <w:r>
        <w:lastRenderedPageBreak/>
        <w:t>развитие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</w:t>
      </w:r>
      <w:r>
        <w:rPr>
          <w:spacing w:val="-6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символам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памятникам</w:t>
      </w:r>
      <w:r>
        <w:rPr>
          <w:spacing w:val="-2"/>
        </w:rPr>
        <w:t xml:space="preserve"> </w:t>
      </w:r>
      <w:r>
        <w:t>Отечества;</w:t>
      </w:r>
    </w:p>
    <w:p w14:paraId="6A6FC5F3" w14:textId="77777777" w:rsidR="00EE5D73" w:rsidRDefault="00EE5D73" w:rsidP="00EE5D73">
      <w:pPr>
        <w:pStyle w:val="a9"/>
        <w:widowControl w:val="0"/>
        <w:numPr>
          <w:ilvl w:val="1"/>
          <w:numId w:val="43"/>
        </w:numPr>
        <w:tabs>
          <w:tab w:val="left" w:pos="1534"/>
        </w:tabs>
        <w:autoSpaceDE w:val="0"/>
        <w:autoSpaceDN w:val="0"/>
        <w:spacing w:before="2" w:line="271" w:lineRule="auto"/>
        <w:ind w:right="571"/>
        <w:jc w:val="both"/>
      </w:pPr>
      <w:r>
        <w:t>развитие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познавательного туризма.</w:t>
      </w:r>
    </w:p>
    <w:p w14:paraId="5D09F7CF" w14:textId="77777777" w:rsidR="00EE5D73" w:rsidRDefault="00EE5D73" w:rsidP="00EE5D73">
      <w:pPr>
        <w:pStyle w:val="aa"/>
        <w:spacing w:before="6"/>
        <w:rPr>
          <w:sz w:val="24"/>
          <w:szCs w:val="24"/>
        </w:rPr>
      </w:pPr>
    </w:p>
    <w:p w14:paraId="627495B1" w14:textId="77777777" w:rsidR="00EE5D73" w:rsidRDefault="00EE5D73" w:rsidP="00EE5D73">
      <w:pPr>
        <w:pStyle w:val="a9"/>
        <w:widowControl w:val="0"/>
        <w:numPr>
          <w:ilvl w:val="0"/>
          <w:numId w:val="43"/>
        </w:numPr>
        <w:tabs>
          <w:tab w:val="left" w:pos="813"/>
        </w:tabs>
        <w:autoSpaceDE w:val="0"/>
        <w:autoSpaceDN w:val="0"/>
        <w:ind w:hanging="361"/>
        <w:jc w:val="both"/>
      </w:pPr>
      <w:r>
        <w:rPr>
          <w:b/>
        </w:rPr>
        <w:t>Духовно-нравственное</w:t>
      </w:r>
      <w:r>
        <w:rPr>
          <w:b/>
          <w:spacing w:val="-4"/>
        </w:rPr>
        <w:t xml:space="preserve"> </w:t>
      </w:r>
      <w:r>
        <w:rPr>
          <w:b/>
        </w:rPr>
        <w:t>воспитание</w:t>
      </w:r>
      <w:r>
        <w:rPr>
          <w:b/>
          <w:spacing w:val="-2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счет:</w:t>
      </w:r>
    </w:p>
    <w:p w14:paraId="2D9F8ACF" w14:textId="77777777" w:rsidR="00EE5D73" w:rsidRDefault="00EE5D73" w:rsidP="00EE5D73">
      <w:pPr>
        <w:pStyle w:val="a9"/>
        <w:widowControl w:val="0"/>
        <w:numPr>
          <w:ilvl w:val="1"/>
          <w:numId w:val="43"/>
        </w:numPr>
        <w:tabs>
          <w:tab w:val="left" w:pos="1534"/>
        </w:tabs>
        <w:autoSpaceDE w:val="0"/>
        <w:autoSpaceDN w:val="0"/>
        <w:spacing w:before="49" w:line="271" w:lineRule="auto"/>
        <w:ind w:right="570"/>
        <w:jc w:val="both"/>
      </w:pP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(чести,</w:t>
      </w:r>
      <w:r>
        <w:rPr>
          <w:spacing w:val="1"/>
        </w:rPr>
        <w:t xml:space="preserve"> </w:t>
      </w:r>
      <w:r>
        <w:t>долга,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милосердия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дружелюбия);</w:t>
      </w:r>
    </w:p>
    <w:p w14:paraId="5C9CE311" w14:textId="77777777" w:rsidR="00EE5D73" w:rsidRDefault="00EE5D73" w:rsidP="00EE5D73">
      <w:pPr>
        <w:pStyle w:val="a9"/>
        <w:widowControl w:val="0"/>
        <w:numPr>
          <w:ilvl w:val="1"/>
          <w:numId w:val="43"/>
        </w:numPr>
        <w:tabs>
          <w:tab w:val="left" w:pos="1534"/>
        </w:tabs>
        <w:autoSpaceDE w:val="0"/>
        <w:autoSpaceDN w:val="0"/>
        <w:spacing w:before="3" w:line="271" w:lineRule="auto"/>
        <w:ind w:right="571"/>
        <w:jc w:val="both"/>
      </w:pPr>
      <w:r>
        <w:t>формирования выраженной в поведении нравственной позиции, в том числе</w:t>
      </w:r>
      <w:r>
        <w:rPr>
          <w:spacing w:val="-67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сознательному</w:t>
      </w:r>
      <w:r>
        <w:rPr>
          <w:spacing w:val="-4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добра;</w:t>
      </w:r>
    </w:p>
    <w:p w14:paraId="09BFE20A" w14:textId="77777777" w:rsidR="00EE5D73" w:rsidRDefault="00EE5D73" w:rsidP="00EE5D73">
      <w:pPr>
        <w:pStyle w:val="a9"/>
        <w:widowControl w:val="0"/>
        <w:numPr>
          <w:ilvl w:val="1"/>
          <w:numId w:val="43"/>
        </w:numPr>
        <w:tabs>
          <w:tab w:val="left" w:pos="1534"/>
        </w:tabs>
        <w:autoSpaceDE w:val="0"/>
        <w:autoSpaceDN w:val="0"/>
        <w:spacing w:before="2" w:line="276" w:lineRule="auto"/>
        <w:ind w:right="574"/>
        <w:jc w:val="both"/>
      </w:pPr>
      <w:r>
        <w:t>развития сопереживания и формирования позитивного отношения к людям,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инвалидам;</w:t>
      </w:r>
    </w:p>
    <w:p w14:paraId="214F4B76" w14:textId="77777777" w:rsidR="00EE5D73" w:rsidRDefault="00EE5D73" w:rsidP="00EE5D73">
      <w:pPr>
        <w:pStyle w:val="a9"/>
        <w:widowControl w:val="0"/>
        <w:numPr>
          <w:ilvl w:val="1"/>
          <w:numId w:val="43"/>
        </w:numPr>
        <w:tabs>
          <w:tab w:val="left" w:pos="1534"/>
        </w:tabs>
        <w:autoSpaceDE w:val="0"/>
        <w:autoSpaceDN w:val="0"/>
        <w:spacing w:line="271" w:lineRule="auto"/>
        <w:ind w:right="572"/>
        <w:jc w:val="both"/>
      </w:pPr>
      <w:r>
        <w:t>содействия формированию у детей позитивных жизненных ориентиров и</w:t>
      </w:r>
      <w:r>
        <w:rPr>
          <w:spacing w:val="1"/>
        </w:rPr>
        <w:t xml:space="preserve"> </w:t>
      </w:r>
      <w:r>
        <w:t>планов;</w:t>
      </w:r>
    </w:p>
    <w:p w14:paraId="7A0EBFB0" w14:textId="77777777" w:rsidR="00EE5D73" w:rsidRDefault="00EE5D73" w:rsidP="00EE5D73">
      <w:pPr>
        <w:pStyle w:val="a9"/>
        <w:widowControl w:val="0"/>
        <w:numPr>
          <w:ilvl w:val="1"/>
          <w:numId w:val="43"/>
        </w:numPr>
        <w:tabs>
          <w:tab w:val="left" w:pos="1534"/>
        </w:tabs>
        <w:autoSpaceDE w:val="0"/>
        <w:autoSpaceDN w:val="0"/>
        <w:spacing w:line="276" w:lineRule="auto"/>
        <w:ind w:right="572"/>
        <w:jc w:val="both"/>
      </w:pP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проблемных,</w:t>
      </w:r>
      <w:r>
        <w:rPr>
          <w:spacing w:val="1"/>
        </w:rPr>
        <w:t xml:space="preserve"> </w:t>
      </w:r>
      <w:r>
        <w:t>стрессовых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конфликтных.</w:t>
      </w:r>
    </w:p>
    <w:p w14:paraId="22DCAA44" w14:textId="77777777" w:rsidR="00EE5D73" w:rsidRDefault="00EE5D73" w:rsidP="00EE5D73">
      <w:pPr>
        <w:pStyle w:val="a9"/>
        <w:widowControl w:val="0"/>
        <w:numPr>
          <w:ilvl w:val="0"/>
          <w:numId w:val="43"/>
        </w:numPr>
        <w:tabs>
          <w:tab w:val="left" w:pos="813"/>
        </w:tabs>
        <w:autoSpaceDE w:val="0"/>
        <w:autoSpaceDN w:val="0"/>
        <w:spacing w:line="318" w:lineRule="exact"/>
        <w:ind w:hanging="361"/>
        <w:jc w:val="both"/>
      </w:pPr>
      <w:r>
        <w:rPr>
          <w:b/>
        </w:rPr>
        <w:t>Эстетическое</w:t>
      </w:r>
      <w:r>
        <w:rPr>
          <w:b/>
          <w:spacing w:val="-5"/>
        </w:rPr>
        <w:t xml:space="preserve"> </w:t>
      </w:r>
      <w:r>
        <w:rPr>
          <w:b/>
        </w:rPr>
        <w:t>воспитание</w:t>
      </w:r>
      <w:r>
        <w:rPr>
          <w:b/>
          <w:spacing w:val="-4"/>
        </w:rPr>
        <w:t xml:space="preserve"> </w:t>
      </w:r>
      <w:r>
        <w:t>предполагает:</w:t>
      </w:r>
    </w:p>
    <w:p w14:paraId="067CB8C4" w14:textId="77777777" w:rsidR="00EE5D73" w:rsidRDefault="00EE5D73" w:rsidP="00EE5D73">
      <w:pPr>
        <w:pStyle w:val="a9"/>
        <w:widowControl w:val="0"/>
        <w:numPr>
          <w:ilvl w:val="1"/>
          <w:numId w:val="43"/>
        </w:numPr>
        <w:tabs>
          <w:tab w:val="left" w:pos="1534"/>
        </w:tabs>
        <w:autoSpaceDE w:val="0"/>
        <w:autoSpaceDN w:val="0"/>
        <w:spacing w:before="46" w:line="276" w:lineRule="auto"/>
        <w:ind w:right="571"/>
        <w:jc w:val="both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уникальному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литературному,</w:t>
      </w:r>
      <w:r>
        <w:rPr>
          <w:spacing w:val="1"/>
        </w:rPr>
        <w:t xml:space="preserve"> </w:t>
      </w:r>
      <w:r>
        <w:t>музыкальному,</w:t>
      </w:r>
      <w:r>
        <w:rPr>
          <w:spacing w:val="1"/>
        </w:rPr>
        <w:t xml:space="preserve"> </w:t>
      </w:r>
      <w:r>
        <w:t>художественному,</w:t>
      </w:r>
      <w:r>
        <w:rPr>
          <w:spacing w:val="1"/>
        </w:rPr>
        <w:t xml:space="preserve"> </w:t>
      </w:r>
      <w:r>
        <w:t>театральному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кинематографическому;</w:t>
      </w:r>
    </w:p>
    <w:p w14:paraId="79C8E44F" w14:textId="77777777" w:rsidR="00EE5D73" w:rsidRDefault="00EE5D73" w:rsidP="00EE5D73">
      <w:pPr>
        <w:pStyle w:val="a9"/>
        <w:widowControl w:val="0"/>
        <w:numPr>
          <w:ilvl w:val="1"/>
          <w:numId w:val="43"/>
        </w:numPr>
        <w:tabs>
          <w:tab w:val="left" w:pos="1534"/>
        </w:tabs>
        <w:autoSpaceDE w:val="0"/>
        <w:autoSpaceDN w:val="0"/>
        <w:spacing w:line="271" w:lineRule="auto"/>
        <w:ind w:right="574"/>
        <w:jc w:val="both"/>
      </w:pPr>
      <w:r>
        <w:t>создание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ценностям;</w:t>
      </w:r>
    </w:p>
    <w:p w14:paraId="2AEB91E1" w14:textId="77777777" w:rsidR="00EE5D73" w:rsidRDefault="00EE5D73" w:rsidP="00EE5D73">
      <w:pPr>
        <w:pStyle w:val="a9"/>
        <w:widowControl w:val="0"/>
        <w:numPr>
          <w:ilvl w:val="1"/>
          <w:numId w:val="43"/>
        </w:numPr>
        <w:tabs>
          <w:tab w:val="left" w:pos="1534"/>
        </w:tabs>
        <w:autoSpaceDE w:val="0"/>
        <w:autoSpaceDN w:val="0"/>
        <w:spacing w:line="271" w:lineRule="auto"/>
        <w:ind w:right="565"/>
        <w:jc w:val="both"/>
      </w:pPr>
      <w:r>
        <w:t>воспитание уважения к культуре, языкам, традициям и обычаям народов,</w:t>
      </w:r>
      <w:r>
        <w:rPr>
          <w:spacing w:val="1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Российской Федерации;</w:t>
      </w:r>
    </w:p>
    <w:p w14:paraId="2A481CDC" w14:textId="77777777" w:rsidR="00EE5D73" w:rsidRDefault="00EE5D73" w:rsidP="00EE5D73">
      <w:pPr>
        <w:pStyle w:val="a9"/>
        <w:widowControl w:val="0"/>
        <w:numPr>
          <w:ilvl w:val="1"/>
          <w:numId w:val="43"/>
        </w:numPr>
        <w:tabs>
          <w:tab w:val="left" w:pos="1534"/>
        </w:tabs>
        <w:autoSpaceDE w:val="0"/>
        <w:autoSpaceDN w:val="0"/>
        <w:spacing w:before="1" w:line="271" w:lineRule="auto"/>
        <w:ind w:right="571"/>
        <w:jc w:val="both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высокохудожественным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мировым</w:t>
      </w:r>
      <w:r>
        <w:rPr>
          <w:spacing w:val="-1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литературы;</w:t>
      </w:r>
    </w:p>
    <w:p w14:paraId="2B87FFA3" w14:textId="77777777" w:rsidR="00EE5D73" w:rsidRDefault="00EE5D73" w:rsidP="00EE5D73">
      <w:pPr>
        <w:pStyle w:val="a9"/>
        <w:widowControl w:val="0"/>
        <w:numPr>
          <w:ilvl w:val="1"/>
          <w:numId w:val="43"/>
        </w:numPr>
        <w:tabs>
          <w:tab w:val="left" w:pos="1534"/>
        </w:tabs>
        <w:autoSpaceDE w:val="0"/>
        <w:autoSpaceDN w:val="0"/>
        <w:spacing w:before="3" w:line="271" w:lineRule="auto"/>
        <w:ind w:right="573"/>
        <w:jc w:val="both"/>
      </w:pPr>
      <w:r>
        <w:t>популяризация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ценностей;</w:t>
      </w:r>
    </w:p>
    <w:p w14:paraId="1B66D048" w14:textId="77777777" w:rsidR="00EE5D73" w:rsidRDefault="00EE5D73" w:rsidP="00EE5D73">
      <w:pPr>
        <w:pStyle w:val="a9"/>
        <w:widowControl w:val="0"/>
        <w:numPr>
          <w:ilvl w:val="1"/>
          <w:numId w:val="43"/>
        </w:numPr>
        <w:tabs>
          <w:tab w:val="left" w:pos="1534"/>
        </w:tabs>
        <w:autoSpaceDE w:val="0"/>
        <w:autoSpaceDN w:val="0"/>
        <w:spacing w:before="2" w:line="271" w:lineRule="auto"/>
        <w:ind w:right="572"/>
        <w:jc w:val="both"/>
      </w:pPr>
      <w:r>
        <w:t>сохранение,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 творчества.</w:t>
      </w:r>
    </w:p>
    <w:p w14:paraId="5251193F" w14:textId="77777777" w:rsidR="00EE5D73" w:rsidRDefault="00EE5D73" w:rsidP="00EE5D73">
      <w:pPr>
        <w:pStyle w:val="aa"/>
        <w:spacing w:before="10"/>
        <w:rPr>
          <w:sz w:val="24"/>
          <w:szCs w:val="24"/>
        </w:rPr>
      </w:pPr>
    </w:p>
    <w:p w14:paraId="0C425D7B" w14:textId="77777777" w:rsidR="00EE5D73" w:rsidRDefault="00EE5D73" w:rsidP="00EE5D73">
      <w:pPr>
        <w:pStyle w:val="210"/>
        <w:numPr>
          <w:ilvl w:val="0"/>
          <w:numId w:val="43"/>
        </w:numPr>
        <w:tabs>
          <w:tab w:val="left" w:pos="813"/>
        </w:tabs>
        <w:spacing w:line="271" w:lineRule="auto"/>
        <w:ind w:right="567"/>
        <w:rPr>
          <w:b w:val="0"/>
          <w:sz w:val="24"/>
          <w:szCs w:val="24"/>
        </w:rPr>
      </w:pPr>
      <w:r>
        <w:rPr>
          <w:sz w:val="24"/>
          <w:szCs w:val="24"/>
        </w:rPr>
        <w:t>Физическое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благополучия</w:t>
      </w:r>
      <w:r>
        <w:rPr>
          <w:spacing w:val="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включает:</w:t>
      </w:r>
    </w:p>
    <w:p w14:paraId="6908F81F" w14:textId="77777777" w:rsidR="00EE5D73" w:rsidRDefault="00EE5D73" w:rsidP="00EE5D73">
      <w:pPr>
        <w:pStyle w:val="a9"/>
        <w:widowControl w:val="0"/>
        <w:numPr>
          <w:ilvl w:val="1"/>
          <w:numId w:val="43"/>
        </w:numPr>
        <w:tabs>
          <w:tab w:val="left" w:pos="1534"/>
        </w:tabs>
        <w:autoSpaceDE w:val="0"/>
        <w:autoSpaceDN w:val="0"/>
        <w:spacing w:before="3" w:line="271" w:lineRule="auto"/>
        <w:ind w:right="566"/>
        <w:jc w:val="both"/>
      </w:pPr>
      <w:r>
        <w:t>формирование ответственного отношения к своему здоровью и потребности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здоровом</w:t>
      </w:r>
      <w:r>
        <w:rPr>
          <w:spacing w:val="-3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жизни;</w:t>
      </w:r>
    </w:p>
    <w:p w14:paraId="18239F32" w14:textId="77777777" w:rsidR="00EE5D73" w:rsidRDefault="00EE5D73" w:rsidP="00EE5D73">
      <w:pPr>
        <w:pStyle w:val="a9"/>
        <w:widowControl w:val="0"/>
        <w:numPr>
          <w:ilvl w:val="1"/>
          <w:numId w:val="43"/>
        </w:numPr>
        <w:tabs>
          <w:tab w:val="left" w:pos="1534"/>
        </w:tabs>
        <w:autoSpaceDE w:val="0"/>
        <w:autoSpaceDN w:val="0"/>
        <w:spacing w:before="3" w:line="276" w:lineRule="auto"/>
        <w:ind w:right="574"/>
        <w:jc w:val="both"/>
      </w:pPr>
      <w:r>
        <w:t>формирование системы мотивации к активному и здоровому образу жизни,</w:t>
      </w:r>
      <w:r>
        <w:rPr>
          <w:spacing w:val="1"/>
        </w:rPr>
        <w:t xml:space="preserve"> </w:t>
      </w:r>
      <w:r>
        <w:t>занятиям физической культурой и спортом, развитие культуры здорового</w:t>
      </w:r>
      <w:r>
        <w:rPr>
          <w:spacing w:val="1"/>
        </w:rPr>
        <w:t xml:space="preserve"> </w:t>
      </w:r>
      <w:r>
        <w:t>питания;</w:t>
      </w:r>
    </w:p>
    <w:p w14:paraId="299F0427" w14:textId="77777777" w:rsidR="00EE5D73" w:rsidRDefault="00EE5D73" w:rsidP="00EE5D73">
      <w:pPr>
        <w:spacing w:line="276" w:lineRule="auto"/>
        <w:sectPr w:rsidR="00EE5D73">
          <w:pgSz w:w="16840" w:h="11910" w:orient="landscape"/>
          <w:pgMar w:top="280" w:right="280" w:bottom="280" w:left="320" w:header="720" w:footer="720" w:gutter="0"/>
          <w:cols w:space="720"/>
        </w:sectPr>
      </w:pPr>
    </w:p>
    <w:p w14:paraId="546F0E7B" w14:textId="77777777" w:rsidR="00EE5D73" w:rsidRDefault="00EE5D73" w:rsidP="00EE5D73">
      <w:pPr>
        <w:pStyle w:val="a9"/>
        <w:widowControl w:val="0"/>
        <w:numPr>
          <w:ilvl w:val="1"/>
          <w:numId w:val="43"/>
        </w:numPr>
        <w:tabs>
          <w:tab w:val="left" w:pos="1534"/>
        </w:tabs>
        <w:autoSpaceDE w:val="0"/>
        <w:autoSpaceDN w:val="0"/>
        <w:spacing w:before="77" w:line="276" w:lineRule="auto"/>
        <w:ind w:right="569"/>
        <w:jc w:val="both"/>
      </w:pPr>
      <w:r>
        <w:lastRenderedPageBreak/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наркотической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алкогольной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табакокурения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привычек;</w:t>
      </w:r>
    </w:p>
    <w:p w14:paraId="438B5502" w14:textId="77777777" w:rsidR="00EE5D73" w:rsidRDefault="00EE5D73" w:rsidP="00EE5D73">
      <w:pPr>
        <w:pStyle w:val="a9"/>
        <w:widowControl w:val="0"/>
        <w:numPr>
          <w:ilvl w:val="0"/>
          <w:numId w:val="43"/>
        </w:numPr>
        <w:tabs>
          <w:tab w:val="left" w:pos="813"/>
        </w:tabs>
        <w:autoSpaceDE w:val="0"/>
        <w:autoSpaceDN w:val="0"/>
        <w:spacing w:line="321" w:lineRule="exact"/>
        <w:ind w:hanging="361"/>
        <w:jc w:val="both"/>
      </w:pPr>
      <w:r>
        <w:rPr>
          <w:b/>
        </w:rPr>
        <w:t>Трудовое</w:t>
      </w:r>
      <w:r>
        <w:rPr>
          <w:b/>
          <w:spacing w:val="-4"/>
        </w:rPr>
        <w:t xml:space="preserve"> </w:t>
      </w:r>
      <w:r>
        <w:rPr>
          <w:b/>
        </w:rPr>
        <w:t>воспитание</w:t>
      </w:r>
      <w:r>
        <w:rPr>
          <w:b/>
          <w:spacing w:val="-2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посредством:</w:t>
      </w:r>
    </w:p>
    <w:p w14:paraId="5348FCC6" w14:textId="77777777" w:rsidR="00EE5D73" w:rsidRDefault="00EE5D73" w:rsidP="00EE5D73">
      <w:pPr>
        <w:pStyle w:val="a9"/>
        <w:widowControl w:val="0"/>
        <w:numPr>
          <w:ilvl w:val="1"/>
          <w:numId w:val="43"/>
        </w:numPr>
        <w:tabs>
          <w:tab w:val="left" w:pos="1534"/>
        </w:tabs>
        <w:autoSpaceDE w:val="0"/>
        <w:autoSpaceDN w:val="0"/>
        <w:spacing w:before="47"/>
        <w:ind w:hanging="361"/>
        <w:jc w:val="both"/>
      </w:pPr>
      <w:r>
        <w:t>воспитания</w:t>
      </w:r>
      <w:r>
        <w:rPr>
          <w:spacing w:val="-3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трудовым</w:t>
      </w:r>
      <w:r>
        <w:rPr>
          <w:spacing w:val="-6"/>
        </w:rPr>
        <w:t xml:space="preserve"> </w:t>
      </w:r>
      <w:r>
        <w:t>достижениям;</w:t>
      </w:r>
    </w:p>
    <w:p w14:paraId="321629F9" w14:textId="77777777" w:rsidR="00EE5D73" w:rsidRDefault="00EE5D73" w:rsidP="00EE5D73">
      <w:pPr>
        <w:pStyle w:val="a9"/>
        <w:widowControl w:val="0"/>
        <w:numPr>
          <w:ilvl w:val="1"/>
          <w:numId w:val="43"/>
        </w:numPr>
        <w:tabs>
          <w:tab w:val="left" w:pos="1534"/>
        </w:tabs>
        <w:autoSpaceDE w:val="0"/>
        <w:autoSpaceDN w:val="0"/>
        <w:spacing w:before="45" w:line="276" w:lineRule="auto"/>
        <w:ind w:right="569"/>
        <w:jc w:val="both"/>
      </w:pP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добросовестного,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домашних обязанностей;</w:t>
      </w:r>
    </w:p>
    <w:p w14:paraId="1754FA78" w14:textId="77777777" w:rsidR="00EE5D73" w:rsidRDefault="00EE5D73" w:rsidP="00EE5D73">
      <w:pPr>
        <w:pStyle w:val="a9"/>
        <w:widowControl w:val="0"/>
        <w:numPr>
          <w:ilvl w:val="1"/>
          <w:numId w:val="43"/>
        </w:numPr>
        <w:tabs>
          <w:tab w:val="left" w:pos="1534"/>
        </w:tabs>
        <w:autoSpaceDE w:val="0"/>
        <w:autoSpaceDN w:val="0"/>
        <w:spacing w:line="276" w:lineRule="auto"/>
        <w:ind w:right="564"/>
        <w:jc w:val="both"/>
      </w:pPr>
      <w:r>
        <w:t>развития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мобилизуя необходимые ресурсы, правильно оценивая смысл и последствия</w:t>
      </w:r>
      <w:r>
        <w:rPr>
          <w:spacing w:val="-67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действий;</w:t>
      </w:r>
    </w:p>
    <w:p w14:paraId="32198C3C" w14:textId="77777777" w:rsidR="00EE5D73" w:rsidRDefault="00EE5D73" w:rsidP="00EE5D73">
      <w:pPr>
        <w:pStyle w:val="a9"/>
        <w:widowControl w:val="0"/>
        <w:numPr>
          <w:ilvl w:val="1"/>
          <w:numId w:val="43"/>
        </w:numPr>
        <w:tabs>
          <w:tab w:val="left" w:pos="1534"/>
        </w:tabs>
        <w:autoSpaceDE w:val="0"/>
        <w:autoSpaceDN w:val="0"/>
        <w:spacing w:line="271" w:lineRule="auto"/>
        <w:ind w:right="570"/>
        <w:jc w:val="both"/>
      </w:pPr>
      <w:r>
        <w:t>содействия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приобщения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профессии.</w:t>
      </w:r>
    </w:p>
    <w:p w14:paraId="1925ADF2" w14:textId="77777777" w:rsidR="00EE5D73" w:rsidRDefault="00EE5D73" w:rsidP="00EE5D73">
      <w:pPr>
        <w:pStyle w:val="a9"/>
        <w:widowControl w:val="0"/>
        <w:numPr>
          <w:ilvl w:val="0"/>
          <w:numId w:val="43"/>
        </w:numPr>
        <w:tabs>
          <w:tab w:val="left" w:pos="813"/>
        </w:tabs>
        <w:autoSpaceDE w:val="0"/>
        <w:autoSpaceDN w:val="0"/>
        <w:ind w:hanging="361"/>
        <w:jc w:val="both"/>
      </w:pPr>
      <w:r>
        <w:rPr>
          <w:b/>
        </w:rPr>
        <w:t>Экологическое</w:t>
      </w:r>
      <w:r>
        <w:rPr>
          <w:b/>
          <w:spacing w:val="-4"/>
        </w:rPr>
        <w:t xml:space="preserve"> </w:t>
      </w:r>
      <w:r>
        <w:rPr>
          <w:b/>
        </w:rPr>
        <w:t>воспитание</w:t>
      </w:r>
      <w:r>
        <w:rPr>
          <w:b/>
          <w:spacing w:val="-2"/>
        </w:rPr>
        <w:t xml:space="preserve"> </w:t>
      </w:r>
      <w:r>
        <w:t>включает:</w:t>
      </w:r>
    </w:p>
    <w:p w14:paraId="558ECFB7" w14:textId="77777777" w:rsidR="00EE5D73" w:rsidRDefault="00EE5D73" w:rsidP="00EE5D73">
      <w:pPr>
        <w:pStyle w:val="a9"/>
        <w:widowControl w:val="0"/>
        <w:numPr>
          <w:ilvl w:val="1"/>
          <w:numId w:val="43"/>
        </w:numPr>
        <w:tabs>
          <w:tab w:val="left" w:pos="1534"/>
        </w:tabs>
        <w:autoSpaceDE w:val="0"/>
        <w:autoSpaceDN w:val="0"/>
        <w:spacing w:before="44" w:line="271" w:lineRule="auto"/>
        <w:ind w:right="562"/>
        <w:jc w:val="both"/>
      </w:pPr>
      <w:r>
        <w:t>развитие экологической культуры, бережного отношения к родной земле,</w:t>
      </w:r>
      <w:r>
        <w:rPr>
          <w:spacing w:val="1"/>
        </w:rPr>
        <w:t xml:space="preserve"> </w:t>
      </w:r>
      <w:r>
        <w:t>природным</w:t>
      </w:r>
      <w:r>
        <w:rPr>
          <w:spacing w:val="-4"/>
        </w:rPr>
        <w:t xml:space="preserve"> </w:t>
      </w:r>
      <w:r>
        <w:t>богатствам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мира;</w:t>
      </w:r>
    </w:p>
    <w:p w14:paraId="62C37F29" w14:textId="77777777" w:rsidR="00EE5D73" w:rsidRDefault="00EE5D73" w:rsidP="00EE5D73">
      <w:pPr>
        <w:pStyle w:val="a9"/>
        <w:widowControl w:val="0"/>
        <w:numPr>
          <w:ilvl w:val="1"/>
          <w:numId w:val="43"/>
        </w:numPr>
        <w:tabs>
          <w:tab w:val="left" w:pos="1534"/>
        </w:tabs>
        <w:autoSpaceDE w:val="0"/>
        <w:autoSpaceDN w:val="0"/>
        <w:spacing w:before="3" w:line="276" w:lineRule="auto"/>
        <w:ind w:right="570"/>
        <w:jc w:val="both"/>
      </w:pP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умений и навыков разумного природопользования, нетерпимого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действиям,</w:t>
      </w:r>
      <w:r>
        <w:rPr>
          <w:spacing w:val="-1"/>
        </w:rPr>
        <w:t xml:space="preserve"> </w:t>
      </w:r>
      <w:r>
        <w:t>приносящим вред экологии.</w:t>
      </w:r>
    </w:p>
    <w:p w14:paraId="00F24661" w14:textId="77777777" w:rsidR="00EE5D73" w:rsidRDefault="00EE5D73" w:rsidP="00EE5D73">
      <w:pPr>
        <w:pStyle w:val="aa"/>
        <w:rPr>
          <w:sz w:val="24"/>
          <w:szCs w:val="24"/>
        </w:rPr>
      </w:pPr>
    </w:p>
    <w:p w14:paraId="69829BBA" w14:textId="77777777" w:rsidR="00EE5D73" w:rsidRDefault="00EE5D73" w:rsidP="00EE5D73">
      <w:pPr>
        <w:pStyle w:val="a9"/>
        <w:widowControl w:val="0"/>
        <w:numPr>
          <w:ilvl w:val="0"/>
          <w:numId w:val="43"/>
        </w:numPr>
        <w:tabs>
          <w:tab w:val="left" w:pos="813"/>
        </w:tabs>
        <w:autoSpaceDE w:val="0"/>
        <w:autoSpaceDN w:val="0"/>
        <w:ind w:hanging="361"/>
        <w:jc w:val="both"/>
      </w:pPr>
      <w:r>
        <w:rPr>
          <w:b/>
        </w:rPr>
        <w:t>Ценности</w:t>
      </w:r>
      <w:r>
        <w:rPr>
          <w:b/>
          <w:spacing w:val="-4"/>
        </w:rPr>
        <w:t xml:space="preserve"> </w:t>
      </w:r>
      <w:r>
        <w:rPr>
          <w:b/>
        </w:rPr>
        <w:t>научного</w:t>
      </w:r>
      <w:r>
        <w:rPr>
          <w:b/>
          <w:spacing w:val="-2"/>
        </w:rPr>
        <w:t xml:space="preserve"> </w:t>
      </w:r>
      <w:r>
        <w:rPr>
          <w:b/>
        </w:rPr>
        <w:t>познания</w:t>
      </w:r>
      <w:r>
        <w:rPr>
          <w:b/>
          <w:spacing w:val="-1"/>
        </w:rPr>
        <w:t xml:space="preserve"> </w:t>
      </w:r>
      <w:r>
        <w:t>подразумевает:</w:t>
      </w:r>
    </w:p>
    <w:p w14:paraId="529D1A05" w14:textId="77777777" w:rsidR="00EE5D73" w:rsidRDefault="00EE5D73" w:rsidP="00EE5D73">
      <w:pPr>
        <w:pStyle w:val="a9"/>
        <w:widowControl w:val="0"/>
        <w:numPr>
          <w:ilvl w:val="1"/>
          <w:numId w:val="43"/>
        </w:numPr>
        <w:tabs>
          <w:tab w:val="left" w:pos="1534"/>
        </w:tabs>
        <w:autoSpaceDE w:val="0"/>
        <w:autoSpaceDN w:val="0"/>
        <w:spacing w:before="47" w:line="271" w:lineRule="auto"/>
        <w:ind w:right="571"/>
        <w:jc w:val="both"/>
      </w:pPr>
      <w:r>
        <w:t>содействие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привлекательности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-1"/>
        </w:rPr>
        <w:t xml:space="preserve"> </w:t>
      </w:r>
      <w:r>
        <w:t>поддержку</w:t>
      </w:r>
      <w:r>
        <w:rPr>
          <w:spacing w:val="-5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детей;</w:t>
      </w:r>
    </w:p>
    <w:p w14:paraId="6FFC02E3" w14:textId="77777777" w:rsidR="00EE5D73" w:rsidRDefault="00EE5D73" w:rsidP="00EE5D73">
      <w:pPr>
        <w:pStyle w:val="a9"/>
        <w:widowControl w:val="0"/>
        <w:numPr>
          <w:ilvl w:val="1"/>
          <w:numId w:val="43"/>
        </w:numPr>
        <w:tabs>
          <w:tab w:val="left" w:pos="1534"/>
        </w:tabs>
        <w:autoSpaceDE w:val="0"/>
        <w:autoSpaceDN w:val="0"/>
        <w:spacing w:before="3" w:line="276" w:lineRule="auto"/>
        <w:ind w:right="566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познаниях</w:t>
      </w:r>
      <w:r>
        <w:rPr>
          <w:spacing w:val="-4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-1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 общества.</w:t>
      </w:r>
    </w:p>
    <w:p w14:paraId="3207ACD6" w14:textId="77777777" w:rsidR="00EE5D73" w:rsidRDefault="00EE5D73" w:rsidP="00EE5D73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  <w:rPr>
          <w:sz w:val="22"/>
          <w:szCs w:val="22"/>
        </w:rPr>
      </w:pPr>
    </w:p>
    <w:p w14:paraId="5D755334" w14:textId="7905EB92" w:rsidR="00EE5D73" w:rsidRDefault="00EE5D73" w:rsidP="0061766B">
      <w:pPr>
        <w:rPr>
          <w:spacing w:val="-1"/>
        </w:rPr>
      </w:pPr>
    </w:p>
    <w:p w14:paraId="732B3FA4" w14:textId="77777777" w:rsidR="00EE5D73" w:rsidRDefault="00EE5D73" w:rsidP="0061766B">
      <w:pPr>
        <w:rPr>
          <w:spacing w:val="-1"/>
        </w:rPr>
      </w:pPr>
    </w:p>
    <w:p w14:paraId="4EEAD4AA" w14:textId="77777777" w:rsidR="0061766B" w:rsidRDefault="0061766B" w:rsidP="0061766B"/>
    <w:p w14:paraId="21ED5B6C" w14:textId="77777777" w:rsidR="0041440C" w:rsidRPr="0061766B" w:rsidRDefault="0041440C" w:rsidP="0061766B">
      <w:pPr>
        <w:jc w:val="center"/>
      </w:pPr>
      <w:r w:rsidRPr="00344276">
        <w:rPr>
          <w:b/>
        </w:rPr>
        <w:t>МЕСТО В УЧЕБНОМ ПЛАНЕ</w:t>
      </w:r>
    </w:p>
    <w:p w14:paraId="29D8F3A9" w14:textId="3D8C9414" w:rsidR="006D5A63" w:rsidRDefault="0041440C" w:rsidP="0041440C">
      <w:pPr>
        <w:shd w:val="clear" w:color="auto" w:fill="FFFFFF"/>
        <w:tabs>
          <w:tab w:val="left" w:pos="0"/>
          <w:tab w:val="left" w:pos="2925"/>
          <w:tab w:val="center" w:pos="4680"/>
        </w:tabs>
        <w:spacing w:before="101" w:line="223" w:lineRule="exact"/>
        <w:ind w:hanging="567"/>
      </w:pPr>
      <w:r w:rsidRPr="00634DF2">
        <w:t>Согласно учебн</w:t>
      </w:r>
      <w:r>
        <w:t>ому плану</w:t>
      </w:r>
      <w:r w:rsidR="00926ACD">
        <w:t xml:space="preserve"> МКОУ «</w:t>
      </w:r>
      <w:proofErr w:type="spellStart"/>
      <w:proofErr w:type="gramStart"/>
      <w:r w:rsidR="00926ACD">
        <w:t>НововладимировскаяСОШ</w:t>
      </w:r>
      <w:proofErr w:type="spellEnd"/>
      <w:r w:rsidR="00926ACD">
        <w:t>»  на</w:t>
      </w:r>
      <w:proofErr w:type="gramEnd"/>
      <w:r w:rsidR="00926ACD">
        <w:t xml:space="preserve"> 20</w:t>
      </w:r>
      <w:r w:rsidR="00627F92">
        <w:t>21</w:t>
      </w:r>
      <w:r w:rsidR="00926ACD">
        <w:t xml:space="preserve"> – 202</w:t>
      </w:r>
      <w:r w:rsidR="00627F92">
        <w:t>2</w:t>
      </w:r>
      <w:r w:rsidRPr="00634DF2">
        <w:t xml:space="preserve"> учебный год</w:t>
      </w:r>
      <w:r>
        <w:t xml:space="preserve"> курс истории в 9 классе рассчитан на 68 часов (2 раза в неделю) На изучение Всеобщей истории отводится</w:t>
      </w:r>
      <w:r w:rsidR="00A56D66">
        <w:t xml:space="preserve"> 2</w:t>
      </w:r>
      <w:r w:rsidR="00627F92">
        <w:t>3</w:t>
      </w:r>
      <w:r w:rsidR="00DE6421">
        <w:t xml:space="preserve"> часов, на изучение Истории России –</w:t>
      </w:r>
      <w:r w:rsidR="00A56D66">
        <w:t xml:space="preserve"> 4</w:t>
      </w:r>
      <w:r w:rsidR="00627F92">
        <w:t>5</w:t>
      </w:r>
      <w:r w:rsidR="00DE6421">
        <w:t xml:space="preserve"> часов.</w:t>
      </w:r>
    </w:p>
    <w:p w14:paraId="0308616E" w14:textId="77777777" w:rsidR="0061766B" w:rsidRDefault="0061766B" w:rsidP="0041440C">
      <w:pPr>
        <w:shd w:val="clear" w:color="auto" w:fill="FFFFFF"/>
        <w:tabs>
          <w:tab w:val="left" w:pos="0"/>
          <w:tab w:val="left" w:pos="2925"/>
          <w:tab w:val="center" w:pos="4680"/>
        </w:tabs>
        <w:spacing w:before="101" w:line="223" w:lineRule="exact"/>
        <w:ind w:hanging="567"/>
      </w:pPr>
    </w:p>
    <w:p w14:paraId="738E73ED" w14:textId="77777777" w:rsidR="00A56240" w:rsidRDefault="00A56240" w:rsidP="00A56240">
      <w:pPr>
        <w:jc w:val="center"/>
        <w:rPr>
          <w:b/>
          <w:i/>
          <w:u w:val="single"/>
        </w:rPr>
      </w:pPr>
      <w:r>
        <w:rPr>
          <w:b/>
          <w:u w:val="single"/>
        </w:rPr>
        <w:t>СОДЕРЖАНИЕ УЧЕБНОГО ПРЕДМЕТА</w:t>
      </w:r>
    </w:p>
    <w:p w14:paraId="3B02496E" w14:textId="77777777" w:rsidR="0061766B" w:rsidRDefault="0061766B" w:rsidP="0041440C">
      <w:pPr>
        <w:shd w:val="clear" w:color="auto" w:fill="FFFFFF"/>
        <w:tabs>
          <w:tab w:val="left" w:pos="0"/>
          <w:tab w:val="left" w:pos="2925"/>
          <w:tab w:val="center" w:pos="4680"/>
        </w:tabs>
        <w:spacing w:before="101" w:line="223" w:lineRule="exact"/>
        <w:ind w:hanging="567"/>
      </w:pPr>
    </w:p>
    <w:p w14:paraId="61C7D4F4" w14:textId="77777777" w:rsidR="0061766B" w:rsidRDefault="0061766B" w:rsidP="0041440C">
      <w:pPr>
        <w:shd w:val="clear" w:color="auto" w:fill="FFFFFF"/>
        <w:tabs>
          <w:tab w:val="left" w:pos="0"/>
          <w:tab w:val="left" w:pos="2925"/>
          <w:tab w:val="center" w:pos="4680"/>
        </w:tabs>
        <w:spacing w:before="101" w:line="223" w:lineRule="exact"/>
        <w:ind w:hanging="567"/>
      </w:pPr>
    </w:p>
    <w:p w14:paraId="4A41863B" w14:textId="77777777" w:rsidR="0061766B" w:rsidRDefault="0061766B" w:rsidP="0041440C">
      <w:pPr>
        <w:shd w:val="clear" w:color="auto" w:fill="FFFFFF"/>
        <w:tabs>
          <w:tab w:val="left" w:pos="0"/>
          <w:tab w:val="left" w:pos="2925"/>
          <w:tab w:val="center" w:pos="4680"/>
        </w:tabs>
        <w:spacing w:before="101" w:line="223" w:lineRule="exact"/>
        <w:ind w:hanging="567"/>
      </w:pPr>
    </w:p>
    <w:p w14:paraId="4EC76D5C" w14:textId="77777777" w:rsidR="0061766B" w:rsidRDefault="00481309" w:rsidP="00481309">
      <w:pPr>
        <w:shd w:val="clear" w:color="auto" w:fill="FFFFFF"/>
        <w:tabs>
          <w:tab w:val="left" w:pos="0"/>
          <w:tab w:val="left" w:pos="2925"/>
          <w:tab w:val="center" w:pos="4680"/>
        </w:tabs>
        <w:spacing w:before="101" w:line="223" w:lineRule="exact"/>
        <w:ind w:hanging="567"/>
        <w:jc w:val="center"/>
        <w:rPr>
          <w:b/>
          <w:bCs/>
          <w:spacing w:val="-12"/>
        </w:rPr>
      </w:pPr>
      <w:r w:rsidRPr="00481309">
        <w:rPr>
          <w:b/>
          <w:bCs/>
          <w:spacing w:val="-12"/>
        </w:rPr>
        <w:t>История России</w:t>
      </w:r>
    </w:p>
    <w:p w14:paraId="53BB39CA" w14:textId="77777777" w:rsidR="00481309" w:rsidRDefault="00A56D66" w:rsidP="00481309">
      <w:pPr>
        <w:shd w:val="clear" w:color="auto" w:fill="FFFFFF"/>
        <w:tabs>
          <w:tab w:val="left" w:pos="0"/>
          <w:tab w:val="left" w:pos="2925"/>
          <w:tab w:val="center" w:pos="4680"/>
        </w:tabs>
        <w:spacing w:before="101" w:line="223" w:lineRule="exact"/>
        <w:ind w:hanging="567"/>
        <w:jc w:val="center"/>
        <w:rPr>
          <w:bCs/>
          <w:spacing w:val="-12"/>
        </w:rPr>
      </w:pPr>
      <w:r>
        <w:rPr>
          <w:bCs/>
          <w:spacing w:val="-12"/>
        </w:rPr>
        <w:t xml:space="preserve">(40 </w:t>
      </w:r>
      <w:r w:rsidR="00481309" w:rsidRPr="00481309">
        <w:rPr>
          <w:bCs/>
          <w:spacing w:val="-12"/>
        </w:rPr>
        <w:t>часов)</w:t>
      </w:r>
    </w:p>
    <w:p w14:paraId="50A4CC47" w14:textId="77777777" w:rsidR="007E3499" w:rsidRDefault="007E3499" w:rsidP="007E3499">
      <w:pPr>
        <w:shd w:val="clear" w:color="auto" w:fill="FFFFFF"/>
        <w:tabs>
          <w:tab w:val="left" w:pos="0"/>
          <w:tab w:val="left" w:pos="2925"/>
          <w:tab w:val="center" w:pos="4680"/>
        </w:tabs>
        <w:spacing w:before="101" w:line="223" w:lineRule="exact"/>
        <w:ind w:hanging="567"/>
        <w:rPr>
          <w:bCs/>
          <w:spacing w:val="-12"/>
        </w:rPr>
      </w:pPr>
    </w:p>
    <w:p w14:paraId="5D3DAE16" w14:textId="77777777" w:rsidR="007E3499" w:rsidRPr="007E3499" w:rsidRDefault="007E3499" w:rsidP="007E3499">
      <w:pPr>
        <w:ind w:firstLine="320"/>
        <w:jc w:val="both"/>
        <w:rPr>
          <w:i/>
        </w:rPr>
      </w:pPr>
      <w:r w:rsidRPr="007E3499">
        <w:rPr>
          <w:rStyle w:val="90"/>
          <w:b w:val="0"/>
          <w:bCs w:val="0"/>
          <w:i/>
        </w:rPr>
        <w:t>Александровская эпоха: государственный либерализм</w:t>
      </w:r>
    </w:p>
    <w:p w14:paraId="224C6A38" w14:textId="77777777" w:rsidR="007E3499" w:rsidRDefault="007E3499" w:rsidP="007E3499">
      <w:pPr>
        <w:ind w:firstLine="320"/>
        <w:jc w:val="both"/>
      </w:pPr>
      <w:r>
        <w:rPr>
          <w:rStyle w:val="2"/>
        </w:rPr>
        <w:t>Европа на рубеже XVIII—XIX вв. Революция во Фран</w:t>
      </w:r>
      <w:r>
        <w:rPr>
          <w:rStyle w:val="2"/>
        </w:rPr>
        <w:softHyphen/>
        <w:t>ции, империя Наполеона I и изменение расстановки сил в Европе. Революции в Европе и Россия.</w:t>
      </w:r>
    </w:p>
    <w:p w14:paraId="6893B338" w14:textId="77777777" w:rsidR="007E3499" w:rsidRDefault="007E3499" w:rsidP="007E3499">
      <w:pPr>
        <w:ind w:firstLine="320"/>
        <w:jc w:val="both"/>
      </w:pPr>
      <w:r>
        <w:rPr>
          <w:rStyle w:val="2"/>
        </w:rPr>
        <w:t>Россия на рубеже XVIII—XIX вв.: территория, населе</w:t>
      </w:r>
      <w:r>
        <w:rPr>
          <w:rStyle w:val="2"/>
        </w:rPr>
        <w:softHyphen/>
        <w:t>ние, сословия, политический и экономический строй.</w:t>
      </w:r>
    </w:p>
    <w:p w14:paraId="054F5320" w14:textId="77777777" w:rsidR="007E3499" w:rsidRDefault="007E3499" w:rsidP="007E3499">
      <w:pPr>
        <w:ind w:firstLine="320"/>
        <w:jc w:val="both"/>
      </w:pPr>
      <w:r>
        <w:rPr>
          <w:rStyle w:val="2"/>
        </w:rPr>
        <w:t xml:space="preserve">Император Александр </w:t>
      </w:r>
      <w:r>
        <w:rPr>
          <w:rStyle w:val="2"/>
          <w:lang w:val="en-US" w:eastAsia="en-US" w:bidi="en-US"/>
        </w:rPr>
        <w:t>I</w:t>
      </w:r>
      <w:r w:rsidRPr="00951421">
        <w:rPr>
          <w:rStyle w:val="2"/>
          <w:lang w:eastAsia="en-US" w:bidi="en-US"/>
        </w:rPr>
        <w:t xml:space="preserve">. </w:t>
      </w:r>
      <w:r>
        <w:rPr>
          <w:rStyle w:val="2"/>
        </w:rPr>
        <w:t>Конституционные проекты и планы политических реформ. Реформы М. М. Сперан</w:t>
      </w:r>
      <w:r>
        <w:rPr>
          <w:rStyle w:val="2"/>
        </w:rPr>
        <w:softHyphen/>
        <w:t>ского и их значение. Реформа народного просвещения и её роль в программе преобразований. Экономические преоб</w:t>
      </w:r>
      <w:r>
        <w:rPr>
          <w:rStyle w:val="2"/>
        </w:rPr>
        <w:softHyphen/>
        <w:t xml:space="preserve">разования начала </w:t>
      </w:r>
      <w:r>
        <w:rPr>
          <w:rStyle w:val="2"/>
          <w:lang w:val="en-US" w:eastAsia="en-US" w:bidi="en-US"/>
        </w:rPr>
        <w:t>XIX</w:t>
      </w:r>
      <w:r>
        <w:rPr>
          <w:rStyle w:val="2"/>
        </w:rPr>
        <w:t>в</w:t>
      </w:r>
      <w:proofErr w:type="gramStart"/>
      <w:r>
        <w:rPr>
          <w:rStyle w:val="2"/>
        </w:rPr>
        <w:t>.</w:t>
      </w:r>
      <w:proofErr w:type="gramEnd"/>
      <w:r>
        <w:rPr>
          <w:rStyle w:val="2"/>
        </w:rPr>
        <w:t xml:space="preserve"> и их значение.</w:t>
      </w:r>
    </w:p>
    <w:p w14:paraId="4F3495B1" w14:textId="77777777" w:rsidR="007E3499" w:rsidRDefault="007E3499" w:rsidP="007E3499">
      <w:pPr>
        <w:ind w:firstLine="320"/>
        <w:jc w:val="both"/>
      </w:pPr>
      <w:r>
        <w:rPr>
          <w:rStyle w:val="2"/>
        </w:rPr>
        <w:t>Международное положение России. Основные цели и направления внешней политики. Георгиевский трактат и расширение российского присутствия на Кавказе. Вхож</w:t>
      </w:r>
      <w:r>
        <w:rPr>
          <w:rStyle w:val="2"/>
        </w:rPr>
        <w:softHyphen/>
        <w:t>дение Абхазии в состав России. Война со Швецией и вклю</w:t>
      </w:r>
      <w:r>
        <w:rPr>
          <w:rStyle w:val="2"/>
        </w:rPr>
        <w:softHyphen/>
        <w:t xml:space="preserve">чение Финляндии в состав Российской империи. Эволюция российско-французских отношений. </w:t>
      </w:r>
      <w:proofErr w:type="spellStart"/>
      <w:r>
        <w:rPr>
          <w:rStyle w:val="2"/>
        </w:rPr>
        <w:t>Тильзитский</w:t>
      </w:r>
      <w:proofErr w:type="spellEnd"/>
      <w:r>
        <w:rPr>
          <w:rStyle w:val="2"/>
        </w:rPr>
        <w:t xml:space="preserve"> мир.</w:t>
      </w:r>
    </w:p>
    <w:p w14:paraId="2F5F8171" w14:textId="77777777" w:rsidR="007E3499" w:rsidRDefault="007E3499" w:rsidP="007E3499">
      <w:pPr>
        <w:ind w:firstLine="320"/>
        <w:jc w:val="both"/>
      </w:pPr>
      <w:r>
        <w:rPr>
          <w:rStyle w:val="2"/>
        </w:rPr>
        <w:t>Отечественная война 1812 г.: причины, основное содер</w:t>
      </w:r>
      <w:r>
        <w:rPr>
          <w:rStyle w:val="2"/>
        </w:rPr>
        <w:softHyphen/>
        <w:t>жание, герои. Сущность и историческое значение войны. Подъём патриотизма и гражданского самосознания в рос</w:t>
      </w:r>
      <w:r>
        <w:rPr>
          <w:rStyle w:val="2"/>
        </w:rPr>
        <w:softHyphen/>
        <w:t>сийском обществе. Вклад народов России в победу. Ста</w:t>
      </w:r>
      <w:r>
        <w:rPr>
          <w:rStyle w:val="2"/>
        </w:rPr>
        <w:softHyphen/>
        <w:t>новление индустриального общества в Западной Европе. Развитие промышленности и торговли в России. Проекты аграрных реформ.</w:t>
      </w:r>
    </w:p>
    <w:p w14:paraId="7DF5933B" w14:textId="77777777" w:rsidR="007E3499" w:rsidRDefault="007E3499" w:rsidP="007E3499">
      <w:pPr>
        <w:ind w:firstLine="320"/>
        <w:jc w:val="both"/>
      </w:pPr>
      <w:r>
        <w:rPr>
          <w:rStyle w:val="2"/>
        </w:rPr>
        <w:t>Социальный строй и общественные движения. Дворян</w:t>
      </w:r>
      <w:r>
        <w:rPr>
          <w:rStyle w:val="2"/>
        </w:rPr>
        <w:softHyphen/>
        <w:t>ская корпорация и дворянская этика. Идея служения как основа дворянской идентичности. Первые тайные обще</w:t>
      </w:r>
      <w:r>
        <w:rPr>
          <w:rStyle w:val="2"/>
        </w:rPr>
        <w:softHyphen/>
        <w:t>ства, их программы. Власть и общественные движения. Восстание декабристов и его значение.</w:t>
      </w:r>
    </w:p>
    <w:p w14:paraId="511E2DB4" w14:textId="77777777" w:rsidR="007E3499" w:rsidRDefault="007E3499" w:rsidP="007E3499">
      <w:pPr>
        <w:ind w:firstLine="320"/>
        <w:jc w:val="both"/>
      </w:pPr>
      <w:r>
        <w:rPr>
          <w:rStyle w:val="2"/>
        </w:rPr>
        <w:t>Национальный вопрос в Европе и России. Политика рос</w:t>
      </w:r>
      <w:r>
        <w:rPr>
          <w:rStyle w:val="2"/>
        </w:rPr>
        <w:softHyphen/>
        <w:t>сийского правительства в Финляндии, Польше, на Украи</w:t>
      </w:r>
      <w:r>
        <w:rPr>
          <w:rStyle w:val="2"/>
        </w:rPr>
        <w:softHyphen/>
        <w:t>не, Кавказе. Конституция Финляндии 1809 г. и Польская конституция 1815 г. — первые конституции на территории Российской империи. Еврейское население России. Начало Кавказской войны.</w:t>
      </w:r>
    </w:p>
    <w:p w14:paraId="0DCC2231" w14:textId="77777777" w:rsidR="007E3499" w:rsidRDefault="007E3499" w:rsidP="007E3499">
      <w:pPr>
        <w:ind w:firstLine="320"/>
        <w:jc w:val="both"/>
      </w:pPr>
      <w:r>
        <w:rPr>
          <w:rStyle w:val="2"/>
        </w:rPr>
        <w:lastRenderedPageBreak/>
        <w:t>Венская система международных отношений и усиле</w:t>
      </w:r>
      <w:r>
        <w:rPr>
          <w:rStyle w:val="2"/>
        </w:rPr>
        <w:softHyphen/>
        <w:t>ние роли России в международных делах. Россия — ве</w:t>
      </w:r>
      <w:r>
        <w:rPr>
          <w:rStyle w:val="2"/>
        </w:rPr>
        <w:softHyphen/>
        <w:t>ликая мировая держава.</w:t>
      </w:r>
    </w:p>
    <w:p w14:paraId="6B48766F" w14:textId="77777777" w:rsidR="007E3499" w:rsidRPr="007E3499" w:rsidRDefault="007E3499" w:rsidP="007E3499">
      <w:pPr>
        <w:jc w:val="both"/>
        <w:rPr>
          <w:i/>
        </w:rPr>
      </w:pPr>
      <w:r w:rsidRPr="007E3499">
        <w:rPr>
          <w:rStyle w:val="90"/>
          <w:b w:val="0"/>
          <w:bCs w:val="0"/>
          <w:i/>
        </w:rPr>
        <w:t>Николаевская эпоха: государственный консерватизм</w:t>
      </w:r>
    </w:p>
    <w:p w14:paraId="55F468D9" w14:textId="77777777" w:rsidR="007E3499" w:rsidRDefault="007E3499" w:rsidP="007E3499">
      <w:pPr>
        <w:ind w:firstLine="320"/>
        <w:jc w:val="both"/>
      </w:pPr>
      <w:r>
        <w:rPr>
          <w:rStyle w:val="2"/>
        </w:rPr>
        <w:t xml:space="preserve">Император Николай </w:t>
      </w:r>
      <w:r>
        <w:rPr>
          <w:rStyle w:val="2"/>
          <w:lang w:val="en-US" w:eastAsia="en-US" w:bidi="en-US"/>
        </w:rPr>
        <w:t>I</w:t>
      </w:r>
      <w:r w:rsidRPr="00951421">
        <w:rPr>
          <w:rStyle w:val="2"/>
          <w:lang w:eastAsia="en-US" w:bidi="en-US"/>
        </w:rPr>
        <w:t xml:space="preserve">. </w:t>
      </w:r>
      <w:r>
        <w:rPr>
          <w:rStyle w:val="2"/>
        </w:rPr>
        <w:t>Сочетание реформаторских и консервативных начал во внутренней политике Нико</w:t>
      </w:r>
      <w:r>
        <w:rPr>
          <w:rStyle w:val="2"/>
        </w:rPr>
        <w:softHyphen/>
        <w:t xml:space="preserve">лая </w:t>
      </w:r>
      <w:r>
        <w:rPr>
          <w:rStyle w:val="2"/>
          <w:lang w:val="en-US" w:eastAsia="en-US" w:bidi="en-US"/>
        </w:rPr>
        <w:t>I</w:t>
      </w:r>
      <w:r>
        <w:rPr>
          <w:rStyle w:val="2"/>
        </w:rPr>
        <w:t>и их проявления.</w:t>
      </w:r>
    </w:p>
    <w:p w14:paraId="1C6735A9" w14:textId="77777777" w:rsidR="007E3499" w:rsidRDefault="007E3499" w:rsidP="007E3499">
      <w:pPr>
        <w:ind w:firstLine="320"/>
        <w:jc w:val="both"/>
      </w:pPr>
      <w:r>
        <w:rPr>
          <w:rStyle w:val="2"/>
        </w:rPr>
        <w:t>Формирование индустриального общества, динамика промышленной революции, индустриализация в странах Западной Европы. Начало и особенности промышленного переворота в России. Противоречия хозяйственного раз</w:t>
      </w:r>
      <w:r>
        <w:rPr>
          <w:rStyle w:val="2"/>
        </w:rPr>
        <w:softHyphen/>
        <w:t>вития.</w:t>
      </w:r>
    </w:p>
    <w:p w14:paraId="3E824C4B" w14:textId="77777777" w:rsidR="007E3499" w:rsidRDefault="007E3499" w:rsidP="007E3499">
      <w:pPr>
        <w:ind w:firstLine="320"/>
        <w:jc w:val="both"/>
      </w:pPr>
      <w:r>
        <w:rPr>
          <w:rStyle w:val="2"/>
        </w:rPr>
        <w:t>Изменения в социальной структуре российского обще</w:t>
      </w:r>
      <w:r>
        <w:rPr>
          <w:rStyle w:val="2"/>
        </w:rPr>
        <w:softHyphen/>
        <w:t>ства. Особенности социальных движений в России в усло</w:t>
      </w:r>
      <w:r>
        <w:rPr>
          <w:rStyle w:val="2"/>
        </w:rPr>
        <w:softHyphen/>
        <w:t>виях начавшегося промышленного переворота.</w:t>
      </w:r>
    </w:p>
    <w:p w14:paraId="27B5A00E" w14:textId="77777777" w:rsidR="007E3499" w:rsidRDefault="007E3499" w:rsidP="007E3499">
      <w:pPr>
        <w:ind w:firstLine="320"/>
        <w:jc w:val="both"/>
      </w:pPr>
      <w:r>
        <w:rPr>
          <w:rStyle w:val="2"/>
        </w:rPr>
        <w:t>Общественная мысль и общественные движения. Россия и Запад как центральная тема общественных дискуссий. Особенности общественного движения 30—50-х гг. XIX в.</w:t>
      </w:r>
    </w:p>
    <w:p w14:paraId="7DCA0582" w14:textId="77777777" w:rsidR="007E3499" w:rsidRDefault="007E3499" w:rsidP="007E3499">
      <w:pPr>
        <w:ind w:firstLine="320"/>
        <w:jc w:val="both"/>
      </w:pPr>
      <w:r>
        <w:rPr>
          <w:rStyle w:val="2"/>
        </w:rPr>
        <w:t>Национальный вопрос в Европе, его особенности в Рос</w:t>
      </w:r>
      <w:r>
        <w:rPr>
          <w:rStyle w:val="2"/>
        </w:rPr>
        <w:softHyphen/>
        <w:t>сии. Национальная политика Николая I. Польское восста</w:t>
      </w:r>
      <w:r>
        <w:rPr>
          <w:rStyle w:val="2"/>
        </w:rPr>
        <w:softHyphen/>
        <w:t>ние 1830—1831 гг. Положение кавказских народов, дви</w:t>
      </w:r>
      <w:r>
        <w:rPr>
          <w:rStyle w:val="2"/>
        </w:rPr>
        <w:softHyphen/>
        <w:t>жение Шамиля. Положение евреев в Российской империи.</w:t>
      </w:r>
    </w:p>
    <w:p w14:paraId="4A4256EB" w14:textId="77777777" w:rsidR="007E3499" w:rsidRDefault="007E3499" w:rsidP="007E3499">
      <w:pPr>
        <w:ind w:firstLine="320"/>
        <w:jc w:val="both"/>
      </w:pPr>
      <w:r>
        <w:rPr>
          <w:rStyle w:val="2"/>
        </w:rPr>
        <w:t>Религиозная политика Николая I. Положение Русской православной церкви. Диалог власти с католиками, му</w:t>
      </w:r>
      <w:r>
        <w:rPr>
          <w:rStyle w:val="2"/>
        </w:rPr>
        <w:softHyphen/>
        <w:t>сульманами, буддистами.</w:t>
      </w:r>
    </w:p>
    <w:p w14:paraId="6E0D5799" w14:textId="77777777" w:rsidR="004B1172" w:rsidRDefault="007E3499" w:rsidP="004B1172">
      <w:pPr>
        <w:ind w:firstLine="320"/>
        <w:jc w:val="both"/>
        <w:rPr>
          <w:b/>
          <w:bCs/>
        </w:rPr>
      </w:pPr>
      <w:r>
        <w:rPr>
          <w:rStyle w:val="2"/>
        </w:rPr>
        <w:t>Россия и революции в Европе. Политика панславизма. Причины англо-русских противоречий. Восточный вопрос. Крымская война и её итоги. Парижский мир и конец вен</w:t>
      </w:r>
      <w:r>
        <w:rPr>
          <w:rStyle w:val="2"/>
        </w:rPr>
        <w:softHyphen/>
        <w:t>ской системы международных отношений.</w:t>
      </w:r>
    </w:p>
    <w:p w14:paraId="10E68DCF" w14:textId="77777777" w:rsidR="004B1172" w:rsidRPr="004B1172" w:rsidRDefault="004B1172" w:rsidP="004B1172">
      <w:pPr>
        <w:ind w:firstLine="320"/>
        <w:jc w:val="both"/>
        <w:rPr>
          <w:i/>
        </w:rPr>
      </w:pPr>
      <w:r w:rsidRPr="004B1172">
        <w:rPr>
          <w:rStyle w:val="90"/>
          <w:b w:val="0"/>
          <w:bCs w:val="0"/>
          <w:i/>
        </w:rPr>
        <w:t>Культурное пространство империи в первой половине XIX в.</w:t>
      </w:r>
    </w:p>
    <w:p w14:paraId="77DAF02C" w14:textId="77777777" w:rsidR="007E3499" w:rsidRPr="00845C6E" w:rsidRDefault="007E3499" w:rsidP="007E3499">
      <w:pPr>
        <w:ind w:firstLine="320"/>
        <w:jc w:val="both"/>
        <w:rPr>
          <w:rStyle w:val="2"/>
        </w:rPr>
      </w:pPr>
    </w:p>
    <w:p w14:paraId="253CCE1C" w14:textId="77777777" w:rsidR="00845C6E" w:rsidRDefault="00845C6E" w:rsidP="00845C6E">
      <w:pPr>
        <w:ind w:firstLine="320"/>
        <w:jc w:val="both"/>
      </w:pPr>
      <w:r>
        <w:rPr>
          <w:rStyle w:val="2"/>
        </w:rPr>
        <w:t xml:space="preserve">Развитие образования. Научные открытия и развитие национальных научных школ. Русские первооткрыватели и путешественники. Кругосветные экспедиции. Открытие Антарктиды. Русское географическое </w:t>
      </w:r>
      <w:proofErr w:type="spellStart"/>
      <w:proofErr w:type="gramStart"/>
      <w:r>
        <w:rPr>
          <w:rStyle w:val="2"/>
        </w:rPr>
        <w:t>общество.Особенности</w:t>
      </w:r>
      <w:proofErr w:type="spellEnd"/>
      <w:proofErr w:type="gramEnd"/>
      <w:r>
        <w:rPr>
          <w:rStyle w:val="2"/>
        </w:rPr>
        <w:t xml:space="preserve"> и основные стили в художественной куль</w:t>
      </w:r>
      <w:r>
        <w:rPr>
          <w:rStyle w:val="2"/>
        </w:rPr>
        <w:softHyphen/>
        <w:t>туре (романтизм, классицизм, реализм).Культура народов Российской империи. Взаимное обо</w:t>
      </w:r>
      <w:r>
        <w:rPr>
          <w:rStyle w:val="2"/>
        </w:rPr>
        <w:softHyphen/>
        <w:t xml:space="preserve">гащение </w:t>
      </w:r>
      <w:proofErr w:type="spellStart"/>
      <w:proofErr w:type="gramStart"/>
      <w:r>
        <w:rPr>
          <w:rStyle w:val="2"/>
        </w:rPr>
        <w:t>культур.Российская</w:t>
      </w:r>
      <w:proofErr w:type="spellEnd"/>
      <w:proofErr w:type="gramEnd"/>
      <w:r>
        <w:rPr>
          <w:rStyle w:val="2"/>
        </w:rPr>
        <w:t xml:space="preserve"> культура как часть европейской </w:t>
      </w:r>
      <w:proofErr w:type="spellStart"/>
      <w:r>
        <w:rPr>
          <w:rStyle w:val="2"/>
        </w:rPr>
        <w:t>культуры.Динамика</w:t>
      </w:r>
      <w:proofErr w:type="spellEnd"/>
      <w:r>
        <w:rPr>
          <w:rStyle w:val="2"/>
        </w:rPr>
        <w:t xml:space="preserve"> повседневной жизни сословий.</w:t>
      </w:r>
    </w:p>
    <w:p w14:paraId="28BBC10B" w14:textId="77777777" w:rsidR="00845C6E" w:rsidRPr="00845C6E" w:rsidRDefault="00845C6E" w:rsidP="00845C6E">
      <w:pPr>
        <w:jc w:val="both"/>
        <w:rPr>
          <w:i/>
        </w:rPr>
      </w:pPr>
      <w:r w:rsidRPr="00845C6E">
        <w:rPr>
          <w:rStyle w:val="90"/>
          <w:b w:val="0"/>
          <w:bCs w:val="0"/>
          <w:i/>
        </w:rPr>
        <w:t>Преобразования Александра II: социальная и правовая модернизация</w:t>
      </w:r>
    </w:p>
    <w:p w14:paraId="45E997AA" w14:textId="77777777" w:rsidR="004B1172" w:rsidRPr="00845C6E" w:rsidRDefault="004B1172" w:rsidP="007E3499">
      <w:pPr>
        <w:ind w:firstLine="320"/>
        <w:jc w:val="both"/>
        <w:rPr>
          <w:i/>
        </w:rPr>
      </w:pPr>
    </w:p>
    <w:p w14:paraId="2D6C3857" w14:textId="77777777" w:rsidR="00845C6E" w:rsidRDefault="00845C6E" w:rsidP="00845C6E">
      <w:pPr>
        <w:ind w:firstLine="320"/>
        <w:jc w:val="both"/>
      </w:pPr>
      <w:r>
        <w:rPr>
          <w:rStyle w:val="2"/>
        </w:rPr>
        <w:t>Европейская индустриализация во второй половине XIX в. Технический прогресс в промышленности и сель</w:t>
      </w:r>
      <w:r>
        <w:rPr>
          <w:rStyle w:val="2"/>
        </w:rPr>
        <w:softHyphen/>
        <w:t>ском хозяйстве ведущих стран. Новые источники энергии, виды транспорта и средства связи. Перемены в быту.</w:t>
      </w:r>
    </w:p>
    <w:p w14:paraId="2BBA2471" w14:textId="77777777" w:rsidR="00845C6E" w:rsidRDefault="00845C6E" w:rsidP="00845C6E">
      <w:pPr>
        <w:ind w:firstLine="320"/>
        <w:jc w:val="both"/>
      </w:pPr>
      <w:r>
        <w:rPr>
          <w:rStyle w:val="2"/>
        </w:rPr>
        <w:t>Император Александр II и основные направления его внутренней политики.</w:t>
      </w:r>
    </w:p>
    <w:p w14:paraId="1F14DDCB" w14:textId="77777777" w:rsidR="00845C6E" w:rsidRDefault="00845C6E" w:rsidP="00845C6E">
      <w:pPr>
        <w:ind w:firstLine="320"/>
        <w:jc w:val="both"/>
      </w:pPr>
      <w:r>
        <w:rPr>
          <w:rStyle w:val="2"/>
        </w:rPr>
        <w:t>Отмена крепостного права, историческое значение ре</w:t>
      </w:r>
      <w:r>
        <w:rPr>
          <w:rStyle w:val="2"/>
        </w:rPr>
        <w:softHyphen/>
        <w:t>формы.</w:t>
      </w:r>
    </w:p>
    <w:p w14:paraId="7E8D66F2" w14:textId="77777777" w:rsidR="00845C6E" w:rsidRDefault="00845C6E" w:rsidP="00845C6E">
      <w:pPr>
        <w:ind w:firstLine="320"/>
        <w:jc w:val="both"/>
      </w:pPr>
      <w:r>
        <w:rPr>
          <w:rStyle w:val="2"/>
        </w:rPr>
        <w:t>Социально-экономические последствия Крестьянской ре</w:t>
      </w:r>
      <w:r>
        <w:rPr>
          <w:rStyle w:val="2"/>
        </w:rPr>
        <w:softHyphen/>
        <w:t>формы 1861 г. Перестройка сельскохозяйственного и про</w:t>
      </w:r>
      <w:r>
        <w:rPr>
          <w:rStyle w:val="2"/>
        </w:rPr>
        <w:softHyphen/>
        <w:t>мышленного производства. Реорганизация финансово-кредит</w:t>
      </w:r>
      <w:r>
        <w:rPr>
          <w:rStyle w:val="2"/>
        </w:rPr>
        <w:softHyphen/>
        <w:t>ной системы. Железнодорожное строительство. Завершение промышленного переворота, его последствия. Начало ин</w:t>
      </w:r>
      <w:r>
        <w:rPr>
          <w:rStyle w:val="2"/>
        </w:rPr>
        <w:softHyphen/>
        <w:t>дустриализации и урбанизации. Формирование буржуазии. Рост пролетариата. Нарастание социальных противоречий.</w:t>
      </w:r>
    </w:p>
    <w:p w14:paraId="11B34695" w14:textId="77777777" w:rsidR="00845C6E" w:rsidRDefault="00845C6E" w:rsidP="00845C6E">
      <w:pPr>
        <w:ind w:firstLine="320"/>
        <w:jc w:val="both"/>
      </w:pPr>
      <w:r>
        <w:rPr>
          <w:rStyle w:val="2"/>
        </w:rPr>
        <w:lastRenderedPageBreak/>
        <w:t>Политические реформы 1860—1870-х гг. Начало социаль</w:t>
      </w:r>
      <w:r>
        <w:rPr>
          <w:rStyle w:val="2"/>
        </w:rPr>
        <w:softHyphen/>
        <w:t>ной и правовой модернизации. Становление общественного самоуправления. Судебная реформа и развитие правового сознания. Движение к правовому государству.</w:t>
      </w:r>
    </w:p>
    <w:p w14:paraId="25A76E90" w14:textId="77777777" w:rsidR="00845C6E" w:rsidRDefault="00845C6E" w:rsidP="00845C6E">
      <w:pPr>
        <w:ind w:firstLine="320"/>
        <w:jc w:val="both"/>
      </w:pPr>
      <w:r>
        <w:rPr>
          <w:rStyle w:val="2"/>
        </w:rPr>
        <w:t>Особенности развития общественной мысли и обще</w:t>
      </w:r>
      <w:r>
        <w:rPr>
          <w:rStyle w:val="2"/>
        </w:rPr>
        <w:softHyphen/>
        <w:t>ственных движений в 1860—1890-е гг. Первые рабочие организации. Нарастание революционных настроений. За</w:t>
      </w:r>
      <w:r>
        <w:rPr>
          <w:rStyle w:val="2"/>
        </w:rPr>
        <w:softHyphen/>
        <w:t>рождение народничества. Рабочее, студенческое, женское движение. Либеральное и консервативное движения.</w:t>
      </w:r>
    </w:p>
    <w:p w14:paraId="23495924" w14:textId="77777777" w:rsidR="00845C6E" w:rsidRDefault="00845C6E" w:rsidP="00845C6E">
      <w:pPr>
        <w:ind w:firstLine="320"/>
        <w:jc w:val="both"/>
      </w:pPr>
      <w:r>
        <w:rPr>
          <w:rStyle w:val="2"/>
        </w:rPr>
        <w:t xml:space="preserve">Национальный вопрос, национальные войны в Европе и колониальная экспансия европейских держав в 1850— 1860-е гг. Рост национальных движений в Европе и мире. Нарастание антиколониальной борьбы. Народы Российской империи во второй половине </w:t>
      </w:r>
      <w:r>
        <w:rPr>
          <w:rStyle w:val="2"/>
          <w:lang w:val="en-US" w:eastAsia="en-US" w:bidi="en-US"/>
        </w:rPr>
        <w:t>XIX</w:t>
      </w:r>
      <w:r>
        <w:rPr>
          <w:rStyle w:val="2"/>
        </w:rPr>
        <w:t>в. Завершение территориального роста Российской империи.</w:t>
      </w:r>
    </w:p>
    <w:p w14:paraId="4FED70DA" w14:textId="77777777" w:rsidR="00CB629B" w:rsidRDefault="00CB629B" w:rsidP="00CB629B">
      <w:pPr>
        <w:ind w:firstLine="320"/>
        <w:jc w:val="both"/>
      </w:pPr>
      <w:r>
        <w:rPr>
          <w:rStyle w:val="2"/>
        </w:rPr>
        <w:t>Национальная политика самодержавия. Польское восста</w:t>
      </w:r>
      <w:r>
        <w:rPr>
          <w:rStyle w:val="2"/>
        </w:rPr>
        <w:softHyphen/>
        <w:t>ние 1863—1864 гг. Окончание Кавказской войны. Расши</w:t>
      </w:r>
      <w:r>
        <w:rPr>
          <w:rStyle w:val="2"/>
        </w:rPr>
        <w:softHyphen/>
        <w:t>рение автономии Финляндии. Народы Поволжья. Особен</w:t>
      </w:r>
      <w:r>
        <w:rPr>
          <w:rStyle w:val="2"/>
        </w:rPr>
        <w:softHyphen/>
        <w:t>ности конфессиональной политики.</w:t>
      </w:r>
    </w:p>
    <w:p w14:paraId="630F2C91" w14:textId="77777777" w:rsidR="00CB629B" w:rsidRDefault="00CB629B" w:rsidP="00CB629B">
      <w:pPr>
        <w:ind w:firstLine="320"/>
        <w:jc w:val="both"/>
      </w:pPr>
      <w:r>
        <w:rPr>
          <w:rStyle w:val="2"/>
        </w:rPr>
        <w:t xml:space="preserve">Основные направления и задачи внешней политики в период правления Александра </w:t>
      </w:r>
      <w:r>
        <w:rPr>
          <w:rStyle w:val="2"/>
          <w:lang w:val="en-US" w:eastAsia="en-US" w:bidi="en-US"/>
        </w:rPr>
        <w:t>II</w:t>
      </w:r>
      <w:r w:rsidRPr="00951421">
        <w:rPr>
          <w:rStyle w:val="2"/>
          <w:lang w:eastAsia="en-US" w:bidi="en-US"/>
        </w:rPr>
        <w:t xml:space="preserve">. </w:t>
      </w:r>
      <w:r>
        <w:rPr>
          <w:rStyle w:val="2"/>
        </w:rPr>
        <w:t>Европейская полити</w:t>
      </w:r>
      <w:r>
        <w:rPr>
          <w:rStyle w:val="2"/>
        </w:rPr>
        <w:softHyphen/>
        <w:t>ка России. Присоединение Средней Азии. Дальневосточная политика. Отношения с США, продажа Аляски.</w:t>
      </w:r>
    </w:p>
    <w:p w14:paraId="582D9A8E" w14:textId="77777777" w:rsidR="00CB629B" w:rsidRPr="00CB629B" w:rsidRDefault="00CB629B" w:rsidP="00CB629B">
      <w:pPr>
        <w:jc w:val="both"/>
        <w:rPr>
          <w:i/>
        </w:rPr>
      </w:pPr>
      <w:r w:rsidRPr="00CB629B">
        <w:rPr>
          <w:rStyle w:val="90"/>
          <w:b w:val="0"/>
          <w:bCs w:val="0"/>
          <w:i/>
        </w:rPr>
        <w:t>«Народное самодержавие» Александра III</w:t>
      </w:r>
    </w:p>
    <w:p w14:paraId="688F184B" w14:textId="77777777" w:rsidR="00CB629B" w:rsidRDefault="00CB629B" w:rsidP="00CB629B">
      <w:pPr>
        <w:ind w:firstLine="320"/>
        <w:jc w:val="both"/>
      </w:pPr>
      <w:r>
        <w:rPr>
          <w:rStyle w:val="2"/>
        </w:rPr>
        <w:t>Император Александр III и основные направления его внутренней политики. Попытки решения крестьянского вопроса. Начало рабочего законодательства. Усиление борь</w:t>
      </w:r>
      <w:r>
        <w:rPr>
          <w:rStyle w:val="2"/>
        </w:rPr>
        <w:softHyphen/>
        <w:t>бы с политическим радикализмом. Политика в области просвещения и печати. Укрепление позиций дворянства. Ограничение местного самоуправления.</w:t>
      </w:r>
    </w:p>
    <w:p w14:paraId="54A3E5DD" w14:textId="77777777" w:rsidR="00CB629B" w:rsidRDefault="00CB629B" w:rsidP="00CB629B">
      <w:pPr>
        <w:ind w:firstLine="320"/>
        <w:jc w:val="both"/>
      </w:pPr>
      <w:r>
        <w:rPr>
          <w:rStyle w:val="2"/>
        </w:rPr>
        <w:t>Особенности экономического развития страны в 1880— 1890-е гг.</w:t>
      </w:r>
    </w:p>
    <w:p w14:paraId="2EB6295A" w14:textId="77777777" w:rsidR="00CB629B" w:rsidRDefault="00CB629B" w:rsidP="00CB629B">
      <w:pPr>
        <w:ind w:firstLine="320"/>
        <w:jc w:val="both"/>
      </w:pPr>
      <w:r>
        <w:rPr>
          <w:rStyle w:val="2"/>
        </w:rPr>
        <w:t>Положение основных слоёв российского общества в кон</w:t>
      </w:r>
      <w:r>
        <w:rPr>
          <w:rStyle w:val="2"/>
        </w:rPr>
        <w:softHyphen/>
        <w:t xml:space="preserve">це </w:t>
      </w:r>
      <w:r>
        <w:rPr>
          <w:rStyle w:val="2"/>
          <w:lang w:val="en-US" w:eastAsia="en-US" w:bidi="en-US"/>
        </w:rPr>
        <w:t>XIX</w:t>
      </w:r>
      <w:r>
        <w:rPr>
          <w:rStyle w:val="2"/>
        </w:rPr>
        <w:t>в. Развитие крестьянской общины в пореформен</w:t>
      </w:r>
      <w:r>
        <w:rPr>
          <w:rStyle w:val="2"/>
        </w:rPr>
        <w:softHyphen/>
        <w:t>ный период.</w:t>
      </w:r>
    </w:p>
    <w:p w14:paraId="1D5D21E9" w14:textId="77777777" w:rsidR="00CB629B" w:rsidRDefault="00CB629B" w:rsidP="00CB629B">
      <w:pPr>
        <w:ind w:firstLine="320"/>
        <w:jc w:val="both"/>
      </w:pPr>
      <w:r>
        <w:rPr>
          <w:rStyle w:val="2"/>
        </w:rPr>
        <w:t>Общественное движение в 1880—1890-е гг. Народниче</w:t>
      </w:r>
      <w:r>
        <w:rPr>
          <w:rStyle w:val="2"/>
        </w:rPr>
        <w:softHyphen/>
        <w:t>ство и его эволюция. Распространение марксизма.</w:t>
      </w:r>
    </w:p>
    <w:p w14:paraId="18EAB4AC" w14:textId="77777777" w:rsidR="00CB629B" w:rsidRDefault="00CB629B" w:rsidP="00CB629B">
      <w:pPr>
        <w:ind w:firstLine="320"/>
        <w:jc w:val="both"/>
      </w:pPr>
      <w:r>
        <w:rPr>
          <w:rStyle w:val="2"/>
        </w:rPr>
        <w:t>Национальная и религиозная политика Александра III. Идеология консервативного национализма.</w:t>
      </w:r>
    </w:p>
    <w:p w14:paraId="7F21F9D4" w14:textId="77777777" w:rsidR="00CB629B" w:rsidRDefault="00CB629B" w:rsidP="00CB629B">
      <w:pPr>
        <w:ind w:firstLine="320"/>
        <w:jc w:val="both"/>
      </w:pPr>
      <w:r>
        <w:rPr>
          <w:rStyle w:val="2"/>
        </w:rPr>
        <w:t>Новое соотношение политических сил в Европе. Прио</w:t>
      </w:r>
      <w:r>
        <w:rPr>
          <w:rStyle w:val="2"/>
        </w:rPr>
        <w:softHyphen/>
        <w:t>ритеты и основные направления внешней политики Алек</w:t>
      </w:r>
      <w:r>
        <w:rPr>
          <w:rStyle w:val="2"/>
        </w:rPr>
        <w:softHyphen/>
        <w:t>сандра III. Ослабление российского влияния на Балка</w:t>
      </w:r>
      <w:r>
        <w:rPr>
          <w:rStyle w:val="2"/>
        </w:rPr>
        <w:softHyphen/>
        <w:t>нах. Сближение России и Франции. Азиатская политика России.</w:t>
      </w:r>
    </w:p>
    <w:p w14:paraId="557A47EE" w14:textId="77777777" w:rsidR="00CB629B" w:rsidRPr="00CB629B" w:rsidRDefault="00CB629B" w:rsidP="00CB629B">
      <w:pPr>
        <w:ind w:firstLine="320"/>
        <w:jc w:val="both"/>
        <w:rPr>
          <w:i/>
        </w:rPr>
      </w:pPr>
      <w:r w:rsidRPr="00CB629B">
        <w:rPr>
          <w:rStyle w:val="90"/>
          <w:b w:val="0"/>
          <w:bCs w:val="0"/>
          <w:i/>
        </w:rPr>
        <w:t>Культурное пространство империи во второй половине</w:t>
      </w:r>
    </w:p>
    <w:p w14:paraId="4F265080" w14:textId="77777777" w:rsidR="00CB629B" w:rsidRPr="00CB629B" w:rsidRDefault="00CB629B" w:rsidP="00CB629B">
      <w:pPr>
        <w:widowControl w:val="0"/>
        <w:numPr>
          <w:ilvl w:val="0"/>
          <w:numId w:val="8"/>
        </w:numPr>
        <w:tabs>
          <w:tab w:val="left" w:pos="582"/>
        </w:tabs>
        <w:spacing w:line="245" w:lineRule="exact"/>
        <w:jc w:val="both"/>
        <w:rPr>
          <w:i/>
        </w:rPr>
      </w:pPr>
      <w:r w:rsidRPr="00CB629B">
        <w:rPr>
          <w:rStyle w:val="90"/>
          <w:b w:val="0"/>
          <w:bCs w:val="0"/>
          <w:i/>
        </w:rPr>
        <w:t>в</w:t>
      </w:r>
      <w:r>
        <w:rPr>
          <w:rStyle w:val="90"/>
          <w:b w:val="0"/>
          <w:bCs w:val="0"/>
          <w:i/>
        </w:rPr>
        <w:t>ека</w:t>
      </w:r>
    </w:p>
    <w:p w14:paraId="0BEB0C94" w14:textId="77777777" w:rsidR="00621C2F" w:rsidRDefault="00CB629B" w:rsidP="00621C2F">
      <w:pPr>
        <w:ind w:firstLine="320"/>
        <w:jc w:val="both"/>
      </w:pPr>
      <w:r>
        <w:rPr>
          <w:rStyle w:val="2"/>
        </w:rPr>
        <w:t>Подъём российской демократической культуры. Раз</w:t>
      </w:r>
      <w:r>
        <w:rPr>
          <w:rStyle w:val="2"/>
        </w:rPr>
        <w:softHyphen/>
        <w:t>витие системы образования и просвещения во второй по</w:t>
      </w:r>
      <w:r>
        <w:rPr>
          <w:rStyle w:val="2"/>
        </w:rPr>
        <w:softHyphen/>
        <w:t>ловине XIX в. Школьная реформа. Естественные и обще</w:t>
      </w:r>
      <w:r>
        <w:rPr>
          <w:rStyle w:val="2"/>
        </w:rPr>
        <w:softHyphen/>
        <w:t>ственные науки. Успехи фундаментальных естественных и прикладных наук. Географы и путешественники. Исто</w:t>
      </w:r>
      <w:r>
        <w:rPr>
          <w:rStyle w:val="2"/>
        </w:rPr>
        <w:softHyphen/>
        <w:t>рическая наука. Критический реализм в литературе. Развитие россий</w:t>
      </w:r>
      <w:r>
        <w:rPr>
          <w:rStyle w:val="2"/>
        </w:rPr>
        <w:softHyphen/>
        <w:t xml:space="preserve">ской журналистики. Революционно-демократическая </w:t>
      </w:r>
      <w:proofErr w:type="spellStart"/>
      <w:proofErr w:type="gramStart"/>
      <w:r>
        <w:rPr>
          <w:rStyle w:val="2"/>
        </w:rPr>
        <w:t>ли</w:t>
      </w:r>
      <w:r>
        <w:rPr>
          <w:rStyle w:val="2"/>
        </w:rPr>
        <w:softHyphen/>
        <w:t>тература.Русское</w:t>
      </w:r>
      <w:proofErr w:type="spellEnd"/>
      <w:proofErr w:type="gramEnd"/>
      <w:r>
        <w:rPr>
          <w:rStyle w:val="2"/>
        </w:rPr>
        <w:t xml:space="preserve"> искусство. Передвижники. Общественно-поли</w:t>
      </w:r>
      <w:r>
        <w:rPr>
          <w:rStyle w:val="2"/>
        </w:rPr>
        <w:softHyphen/>
        <w:t>тическое значение деятельности передвижников. «Могучая кучка», значение творчества русских композиторов для раз</w:t>
      </w:r>
      <w:r>
        <w:rPr>
          <w:rStyle w:val="2"/>
        </w:rPr>
        <w:softHyphen/>
        <w:t xml:space="preserve">вития русской и зарубежной музыки. Русская </w:t>
      </w:r>
      <w:proofErr w:type="spellStart"/>
      <w:r>
        <w:rPr>
          <w:rStyle w:val="2"/>
        </w:rPr>
        <w:t>операУспехи</w:t>
      </w:r>
      <w:proofErr w:type="spellEnd"/>
      <w:r>
        <w:rPr>
          <w:rStyle w:val="2"/>
        </w:rPr>
        <w:t xml:space="preserve"> музыкального образования. Русский драматический театр и его </w:t>
      </w:r>
      <w:r w:rsidR="00621C2F">
        <w:rPr>
          <w:rStyle w:val="2"/>
        </w:rPr>
        <w:t>значение в развитии культуры и общественной жизни.</w:t>
      </w:r>
    </w:p>
    <w:p w14:paraId="534E4795" w14:textId="77777777" w:rsidR="00621C2F" w:rsidRDefault="00621C2F" w:rsidP="00621C2F">
      <w:pPr>
        <w:jc w:val="both"/>
      </w:pPr>
      <w:r>
        <w:rPr>
          <w:rStyle w:val="2"/>
        </w:rPr>
        <w:lastRenderedPageBreak/>
        <w:t xml:space="preserve">Взаимодействие национальных культур народов России. Роль русской культуры в развитии мировой </w:t>
      </w:r>
      <w:proofErr w:type="spellStart"/>
      <w:proofErr w:type="gramStart"/>
      <w:r>
        <w:rPr>
          <w:rStyle w:val="2"/>
        </w:rPr>
        <w:t>культуры.Изменения</w:t>
      </w:r>
      <w:proofErr w:type="spellEnd"/>
      <w:proofErr w:type="gramEnd"/>
      <w:r>
        <w:rPr>
          <w:rStyle w:val="2"/>
        </w:rPr>
        <w:t xml:space="preserve"> в быту: новые черты в жизни города и де</w:t>
      </w:r>
      <w:r>
        <w:rPr>
          <w:rStyle w:val="2"/>
        </w:rPr>
        <w:softHyphen/>
        <w:t>ревни. Рост населения. Урбанизация. Изменение облика городов. Развитие связи и городского транспорта. Жизнь и быт городских «верхов». Жизнь и быт городских окраин. Досуг горожан. Изменения в деревенской жизни. Вклад культуры народов России в развитие мировой культуры Нового времени. Человек индустриального общества.</w:t>
      </w:r>
    </w:p>
    <w:p w14:paraId="7D1CF358" w14:textId="77777777" w:rsidR="00621C2F" w:rsidRPr="00621C2F" w:rsidRDefault="00621C2F" w:rsidP="00621C2F">
      <w:pPr>
        <w:jc w:val="both"/>
        <w:rPr>
          <w:i/>
        </w:rPr>
      </w:pPr>
      <w:r w:rsidRPr="00621C2F">
        <w:rPr>
          <w:rStyle w:val="90"/>
          <w:b w:val="0"/>
          <w:bCs w:val="0"/>
          <w:i/>
        </w:rPr>
        <w:t>Россия в начале ХХ в.: кризис империи</w:t>
      </w:r>
    </w:p>
    <w:p w14:paraId="5AB07D77" w14:textId="77777777" w:rsidR="00EB5F23" w:rsidRDefault="00EB5F23" w:rsidP="00EB5F23">
      <w:pPr>
        <w:jc w:val="both"/>
      </w:pPr>
      <w:r>
        <w:rPr>
          <w:rStyle w:val="2"/>
        </w:rPr>
        <w:t>Мир на рубеже XIX—XX вв. Начало второй промыш</w:t>
      </w:r>
      <w:r>
        <w:rPr>
          <w:rStyle w:val="2"/>
        </w:rPr>
        <w:softHyphen/>
        <w:t>ленной революции. Неравномерность экономического раз</w:t>
      </w:r>
      <w:r>
        <w:rPr>
          <w:rStyle w:val="2"/>
        </w:rPr>
        <w:softHyphen/>
        <w:t>вития. Монополистический капитализм. Идеология и по</w:t>
      </w:r>
      <w:r>
        <w:rPr>
          <w:rStyle w:val="2"/>
        </w:rPr>
        <w:softHyphen/>
        <w:t>литика империализма. Завершение территориального раз</w:t>
      </w:r>
      <w:r>
        <w:rPr>
          <w:rStyle w:val="2"/>
        </w:rPr>
        <w:softHyphen/>
        <w:t>дела мира. Начало борьбы за передел мира. Нарастание противоречий между ведущими странами. Социальный ре</w:t>
      </w:r>
      <w:r>
        <w:rPr>
          <w:rStyle w:val="2"/>
        </w:rPr>
        <w:softHyphen/>
        <w:t>формизм начала ХХ в.</w:t>
      </w:r>
    </w:p>
    <w:p w14:paraId="3FCA19DE" w14:textId="77777777" w:rsidR="00EB5F23" w:rsidRDefault="00EB5F23" w:rsidP="00EB5F23">
      <w:pPr>
        <w:ind w:firstLine="320"/>
        <w:jc w:val="both"/>
      </w:pPr>
      <w:r>
        <w:rPr>
          <w:rStyle w:val="2"/>
        </w:rPr>
        <w:t xml:space="preserve">Место и роль России в мире. Территория и население Российской империи. Особенности процесса модернизации в России начала </w:t>
      </w:r>
      <w:r>
        <w:rPr>
          <w:rStyle w:val="2"/>
          <w:lang w:val="en-US" w:eastAsia="en-US" w:bidi="en-US"/>
        </w:rPr>
        <w:t>XX</w:t>
      </w:r>
      <w:r>
        <w:rPr>
          <w:rStyle w:val="2"/>
        </w:rPr>
        <w:t>в. Урбанизация.</w:t>
      </w:r>
    </w:p>
    <w:p w14:paraId="474F391B" w14:textId="77777777" w:rsidR="00EB5F23" w:rsidRDefault="00EB5F23" w:rsidP="00EB5F23">
      <w:pPr>
        <w:ind w:firstLine="320"/>
        <w:jc w:val="both"/>
      </w:pPr>
      <w:r>
        <w:rPr>
          <w:rStyle w:val="2"/>
        </w:rPr>
        <w:t>Политическая система Российской империи начала</w:t>
      </w:r>
    </w:p>
    <w:p w14:paraId="454EAA62" w14:textId="77777777" w:rsidR="00EB5F23" w:rsidRDefault="00EB5F23" w:rsidP="00EB5F23">
      <w:pPr>
        <w:widowControl w:val="0"/>
        <w:numPr>
          <w:ilvl w:val="0"/>
          <w:numId w:val="8"/>
        </w:numPr>
        <w:tabs>
          <w:tab w:val="left" w:pos="582"/>
        </w:tabs>
        <w:spacing w:line="245" w:lineRule="exact"/>
        <w:jc w:val="both"/>
      </w:pPr>
      <w:r>
        <w:rPr>
          <w:rStyle w:val="2"/>
        </w:rPr>
        <w:t>в. и необходимость её реформирования. Император Ни</w:t>
      </w:r>
      <w:r>
        <w:rPr>
          <w:rStyle w:val="2"/>
        </w:rPr>
        <w:softHyphen/>
        <w:t>колай II. Борьба в высших эшелонах власти по вопросу по</w:t>
      </w:r>
      <w:r>
        <w:rPr>
          <w:rStyle w:val="2"/>
        </w:rPr>
        <w:softHyphen/>
        <w:t>литических преобразований. Национальная и конфессио</w:t>
      </w:r>
      <w:r>
        <w:rPr>
          <w:rStyle w:val="2"/>
        </w:rPr>
        <w:softHyphen/>
        <w:t>нальная политика.</w:t>
      </w:r>
    </w:p>
    <w:p w14:paraId="75EB48D1" w14:textId="77777777" w:rsidR="00EB5F23" w:rsidRDefault="00EB5F23" w:rsidP="00EB5F23">
      <w:pPr>
        <w:ind w:firstLine="320"/>
        <w:jc w:val="both"/>
      </w:pPr>
      <w:r>
        <w:rPr>
          <w:rStyle w:val="2"/>
        </w:rPr>
        <w:t>Экономическое развитие России в начале XX в. и его особенности. Роль государства в экономике. Место и роль иностранного капитала. Специфика российского монопо</w:t>
      </w:r>
      <w:r>
        <w:rPr>
          <w:rStyle w:val="2"/>
        </w:rPr>
        <w:softHyphen/>
        <w:t>листического капитализма. Государственно-монополисти</w:t>
      </w:r>
      <w:r>
        <w:rPr>
          <w:rStyle w:val="2"/>
        </w:rPr>
        <w:softHyphen/>
        <w:t>ческий капитализм. Сельская община. Аграрное перена</w:t>
      </w:r>
      <w:r>
        <w:rPr>
          <w:rStyle w:val="2"/>
        </w:rPr>
        <w:softHyphen/>
        <w:t>селение.</w:t>
      </w:r>
    </w:p>
    <w:p w14:paraId="5E55643F" w14:textId="77777777" w:rsidR="00EB5F23" w:rsidRDefault="00EB5F23" w:rsidP="00EB5F23">
      <w:pPr>
        <w:ind w:firstLine="320"/>
        <w:jc w:val="both"/>
      </w:pPr>
      <w:r>
        <w:rPr>
          <w:rStyle w:val="2"/>
        </w:rPr>
        <w:t>Особенности социальной структуры российского обще</w:t>
      </w:r>
      <w:r>
        <w:rPr>
          <w:rStyle w:val="2"/>
        </w:rPr>
        <w:softHyphen/>
        <w:t xml:space="preserve">ства начала </w:t>
      </w:r>
      <w:r>
        <w:rPr>
          <w:rStyle w:val="2"/>
          <w:lang w:val="en-US" w:eastAsia="en-US" w:bidi="en-US"/>
        </w:rPr>
        <w:t>XX</w:t>
      </w:r>
      <w:r>
        <w:rPr>
          <w:rStyle w:val="2"/>
        </w:rPr>
        <w:t>в. Аграрный и рабочий вопросы, попытки их решения.</w:t>
      </w:r>
    </w:p>
    <w:p w14:paraId="0CF3BB80" w14:textId="77777777" w:rsidR="004E1319" w:rsidRDefault="00EB5F23" w:rsidP="004E1319">
      <w:pPr>
        <w:ind w:firstLine="320"/>
        <w:jc w:val="both"/>
      </w:pPr>
      <w:r>
        <w:rPr>
          <w:rStyle w:val="2"/>
        </w:rPr>
        <w:t xml:space="preserve">Общественно-политические движения в начале </w:t>
      </w:r>
      <w:r>
        <w:rPr>
          <w:rStyle w:val="2"/>
          <w:lang w:val="en-US" w:eastAsia="en-US" w:bidi="en-US"/>
        </w:rPr>
        <w:t>XX</w:t>
      </w:r>
      <w:r>
        <w:rPr>
          <w:rStyle w:val="2"/>
        </w:rPr>
        <w:t>в. Предпосылки формирования и особенности генезиса поли</w:t>
      </w:r>
      <w:r>
        <w:rPr>
          <w:rStyle w:val="2"/>
        </w:rPr>
        <w:softHyphen/>
        <w:t xml:space="preserve">тических партий в </w:t>
      </w:r>
      <w:proofErr w:type="spellStart"/>
      <w:r>
        <w:rPr>
          <w:rStyle w:val="2"/>
        </w:rPr>
        <w:t>России.</w:t>
      </w:r>
      <w:r w:rsidR="004E1319">
        <w:rPr>
          <w:rStyle w:val="2"/>
        </w:rPr>
        <w:t>Этнокультурный</w:t>
      </w:r>
      <w:proofErr w:type="spellEnd"/>
      <w:r w:rsidR="004E1319">
        <w:rPr>
          <w:rStyle w:val="2"/>
        </w:rPr>
        <w:t xml:space="preserve"> облик империи. Народы России в на</w:t>
      </w:r>
      <w:r w:rsidR="004E1319">
        <w:rPr>
          <w:rStyle w:val="2"/>
        </w:rPr>
        <w:softHyphen/>
        <w:t>чале ХХ в. Многообразие политических форм объединения народов. Губернии, области, генерал-губернаторства, на</w:t>
      </w:r>
      <w:r w:rsidR="004E1319">
        <w:rPr>
          <w:rStyle w:val="2"/>
        </w:rPr>
        <w:softHyphen/>
        <w:t xml:space="preserve">местничества и комитеты. </w:t>
      </w:r>
      <w:proofErr w:type="spellStart"/>
      <w:r w:rsidR="004E1319">
        <w:rPr>
          <w:rStyle w:val="2"/>
        </w:rPr>
        <w:t>Привислинский</w:t>
      </w:r>
      <w:proofErr w:type="spellEnd"/>
      <w:r w:rsidR="004E1319">
        <w:rPr>
          <w:rStyle w:val="2"/>
        </w:rPr>
        <w:t xml:space="preserve"> край. Великое </w:t>
      </w:r>
      <w:proofErr w:type="spellStart"/>
      <w:r w:rsidR="004E1319">
        <w:rPr>
          <w:rStyle w:val="2"/>
        </w:rPr>
        <w:t>княжествоФинляндское</w:t>
      </w:r>
      <w:proofErr w:type="spellEnd"/>
      <w:r w:rsidR="004E1319">
        <w:rPr>
          <w:rStyle w:val="2"/>
        </w:rPr>
        <w:t>. Государства-вассалы: Бухарское и Хивинское ханства. Русские в имперском сознании. По</w:t>
      </w:r>
      <w:r w:rsidR="004E1319">
        <w:rPr>
          <w:rStyle w:val="2"/>
        </w:rPr>
        <w:softHyphen/>
        <w:t xml:space="preserve">ляки, евреи, армяне, татары и другие народы Волго-Ура- </w:t>
      </w:r>
      <w:proofErr w:type="spellStart"/>
      <w:r w:rsidR="004E1319">
        <w:rPr>
          <w:rStyle w:val="2"/>
        </w:rPr>
        <w:t>лья</w:t>
      </w:r>
      <w:proofErr w:type="spellEnd"/>
      <w:r w:rsidR="004E1319">
        <w:rPr>
          <w:rStyle w:val="2"/>
        </w:rPr>
        <w:t>, кавказские народы, народы Средней Азии, Сибири и Дальнего Востока.</w:t>
      </w:r>
    </w:p>
    <w:p w14:paraId="7D6CE594" w14:textId="77777777" w:rsidR="004E1319" w:rsidRDefault="004E1319" w:rsidP="001F7121">
      <w:pPr>
        <w:ind w:firstLine="320"/>
        <w:jc w:val="both"/>
      </w:pPr>
      <w:r>
        <w:rPr>
          <w:rStyle w:val="2"/>
        </w:rPr>
        <w:t>Русская православная церковь на рубеже XIX—XX вв. Этническое многообразие внутри православия. «</w:t>
      </w:r>
      <w:proofErr w:type="spellStart"/>
      <w:r>
        <w:rPr>
          <w:rStyle w:val="2"/>
        </w:rPr>
        <w:t>Иносла</w:t>
      </w:r>
      <w:proofErr w:type="spellEnd"/>
      <w:r>
        <w:rPr>
          <w:rStyle w:val="2"/>
        </w:rPr>
        <w:t xml:space="preserve">- </w:t>
      </w:r>
      <w:proofErr w:type="spellStart"/>
      <w:r>
        <w:rPr>
          <w:rStyle w:val="2"/>
        </w:rPr>
        <w:t>вие</w:t>
      </w:r>
      <w:proofErr w:type="spellEnd"/>
      <w:r>
        <w:rPr>
          <w:rStyle w:val="2"/>
        </w:rPr>
        <w:t xml:space="preserve">», «иноверие» и традиционные </w:t>
      </w:r>
      <w:proofErr w:type="spellStart"/>
      <w:proofErr w:type="gramStart"/>
      <w:r>
        <w:rPr>
          <w:rStyle w:val="2"/>
        </w:rPr>
        <w:t>верования.Международное</w:t>
      </w:r>
      <w:proofErr w:type="spellEnd"/>
      <w:proofErr w:type="gramEnd"/>
      <w:r>
        <w:rPr>
          <w:rStyle w:val="2"/>
        </w:rPr>
        <w:t xml:space="preserve"> положение и внешнеполитические при</w:t>
      </w:r>
      <w:r>
        <w:rPr>
          <w:rStyle w:val="2"/>
        </w:rPr>
        <w:softHyphen/>
        <w:t xml:space="preserve">оритеты России на рубеже </w:t>
      </w:r>
      <w:r>
        <w:rPr>
          <w:rStyle w:val="2"/>
          <w:lang w:val="en-US" w:eastAsia="en-US" w:bidi="en-US"/>
        </w:rPr>
        <w:t>XIX</w:t>
      </w:r>
      <w:r w:rsidRPr="00951421">
        <w:rPr>
          <w:rStyle w:val="2"/>
          <w:lang w:eastAsia="en-US" w:bidi="en-US"/>
        </w:rPr>
        <w:t>—</w:t>
      </w:r>
      <w:r>
        <w:rPr>
          <w:rStyle w:val="2"/>
          <w:lang w:val="en-US" w:eastAsia="en-US" w:bidi="en-US"/>
        </w:rPr>
        <w:t>XX</w:t>
      </w:r>
      <w:r>
        <w:rPr>
          <w:rStyle w:val="2"/>
        </w:rPr>
        <w:t>вв. Международная конференция в Гааге. «Большая азиатская программа» русского правительства. Втягивание России в дальнево</w:t>
      </w:r>
      <w:r>
        <w:rPr>
          <w:rStyle w:val="2"/>
        </w:rPr>
        <w:softHyphen/>
        <w:t>сточный конфликт. Русско-японская война 1904—1905 гг., её итоги и влияние на внутриполитическую ситуацию в стране.</w:t>
      </w:r>
    </w:p>
    <w:p w14:paraId="55B054ED" w14:textId="77777777" w:rsidR="0011211B" w:rsidRPr="00132E30" w:rsidRDefault="004E1319" w:rsidP="0011211B">
      <w:pPr>
        <w:ind w:firstLine="320"/>
        <w:jc w:val="both"/>
        <w:rPr>
          <w:color w:val="000000"/>
          <w:lang w:bidi="ru-RU"/>
        </w:rPr>
      </w:pPr>
      <w:r>
        <w:rPr>
          <w:rStyle w:val="2"/>
        </w:rPr>
        <w:t>Революция 1905—1907 гг. Народы России в 1905— 1907 гг. Российское общество и проблема национальных окраин. Закон о веротерпимости.</w:t>
      </w:r>
    </w:p>
    <w:p w14:paraId="68B6F32B" w14:textId="77777777" w:rsidR="0011211B" w:rsidRPr="00132E30" w:rsidRDefault="0011211B" w:rsidP="0011211B">
      <w:pPr>
        <w:pStyle w:val="91"/>
        <w:shd w:val="clear" w:color="auto" w:fill="auto"/>
        <w:spacing w:before="0"/>
        <w:jc w:val="both"/>
        <w:rPr>
          <w:i/>
        </w:rPr>
      </w:pPr>
      <w:r w:rsidRPr="00132E30">
        <w:rPr>
          <w:rStyle w:val="90"/>
          <w:bCs/>
          <w:i/>
        </w:rPr>
        <w:t>Общество и власть после революции 1905—1907 гг.</w:t>
      </w:r>
    </w:p>
    <w:p w14:paraId="4D9BA81D" w14:textId="77777777" w:rsidR="00132E30" w:rsidRDefault="0011211B" w:rsidP="00132E30">
      <w:pPr>
        <w:pStyle w:val="21"/>
        <w:shd w:val="clear" w:color="auto" w:fill="auto"/>
        <w:spacing w:after="0"/>
        <w:ind w:firstLine="320"/>
        <w:jc w:val="both"/>
      </w:pPr>
      <w:proofErr w:type="spellStart"/>
      <w:r w:rsidRPr="00132E30">
        <w:rPr>
          <w:rStyle w:val="2"/>
        </w:rPr>
        <w:t>Политические</w:t>
      </w:r>
      <w:r w:rsidR="00132E30">
        <w:rPr>
          <w:rStyle w:val="2"/>
        </w:rPr>
        <w:t>реформы</w:t>
      </w:r>
      <w:proofErr w:type="spellEnd"/>
      <w:r w:rsidR="00132E30">
        <w:rPr>
          <w:rStyle w:val="2"/>
        </w:rPr>
        <w:t xml:space="preserve"> 1905—1906 гг. «Основные за</w:t>
      </w:r>
      <w:r w:rsidR="00132E30">
        <w:rPr>
          <w:rStyle w:val="2"/>
        </w:rPr>
        <w:softHyphen/>
        <w:t>коны Российской империи». Система думской монархии. Классификация политических партий.</w:t>
      </w:r>
    </w:p>
    <w:p w14:paraId="678D4529" w14:textId="77777777" w:rsidR="00132E30" w:rsidRDefault="00132E30" w:rsidP="00132E30">
      <w:pPr>
        <w:pStyle w:val="21"/>
        <w:shd w:val="clear" w:color="auto" w:fill="auto"/>
        <w:spacing w:after="0"/>
        <w:ind w:firstLine="320"/>
        <w:jc w:val="both"/>
      </w:pPr>
      <w:r>
        <w:rPr>
          <w:rStyle w:val="2"/>
        </w:rPr>
        <w:lastRenderedPageBreak/>
        <w:t xml:space="preserve">Реформы П. А. Столыпина и их </w:t>
      </w:r>
      <w:proofErr w:type="spellStart"/>
      <w:proofErr w:type="gramStart"/>
      <w:r>
        <w:rPr>
          <w:rStyle w:val="2"/>
        </w:rPr>
        <w:t>значение.Общественное</w:t>
      </w:r>
      <w:proofErr w:type="spellEnd"/>
      <w:proofErr w:type="gramEnd"/>
      <w:r>
        <w:rPr>
          <w:rStyle w:val="2"/>
        </w:rPr>
        <w:t xml:space="preserve"> и политическое развитие России в 1912— 1914 гг. Свёртывание курса на политическое и </w:t>
      </w:r>
      <w:proofErr w:type="spellStart"/>
      <w:r>
        <w:rPr>
          <w:rStyle w:val="2"/>
        </w:rPr>
        <w:t>социальноереформаторство</w:t>
      </w:r>
      <w:proofErr w:type="spellEnd"/>
      <w:r>
        <w:rPr>
          <w:rStyle w:val="2"/>
        </w:rPr>
        <w:t>. Национальные политические партии и их программы. Национальная политика властей.</w:t>
      </w:r>
    </w:p>
    <w:p w14:paraId="31A333ED" w14:textId="77777777" w:rsidR="00132E30" w:rsidRDefault="00132E30" w:rsidP="00132E30">
      <w:pPr>
        <w:ind w:firstLine="320"/>
        <w:jc w:val="both"/>
      </w:pPr>
      <w:r>
        <w:rPr>
          <w:rStyle w:val="2"/>
        </w:rPr>
        <w:t>Внешняя политика России после Русско-японской вой</w:t>
      </w:r>
      <w:r>
        <w:rPr>
          <w:rStyle w:val="2"/>
        </w:rPr>
        <w:softHyphen/>
        <w:t>ны. Место и роль России в Антанте. Нарастание россий</w:t>
      </w:r>
      <w:r>
        <w:rPr>
          <w:rStyle w:val="2"/>
        </w:rPr>
        <w:softHyphen/>
        <w:t>ско-германских противоречий.</w:t>
      </w:r>
    </w:p>
    <w:p w14:paraId="5D0BD281" w14:textId="77777777" w:rsidR="00132E30" w:rsidRPr="00132E30" w:rsidRDefault="00132E30" w:rsidP="00132E30">
      <w:pPr>
        <w:jc w:val="both"/>
        <w:rPr>
          <w:i/>
        </w:rPr>
      </w:pPr>
      <w:r w:rsidRPr="00132E30">
        <w:rPr>
          <w:rStyle w:val="90"/>
          <w:b w:val="0"/>
          <w:bCs w:val="0"/>
          <w:i/>
        </w:rPr>
        <w:t>Серебряный век русской культуры</w:t>
      </w:r>
    </w:p>
    <w:p w14:paraId="29977CAD" w14:textId="77777777" w:rsidR="00132E30" w:rsidRDefault="00132E30" w:rsidP="00132E30">
      <w:pPr>
        <w:ind w:firstLine="320"/>
        <w:jc w:val="both"/>
      </w:pPr>
      <w:r>
        <w:rPr>
          <w:rStyle w:val="2"/>
        </w:rPr>
        <w:t xml:space="preserve">Духовное состояние российского общества в начале XX в. Основные тенденции развития русской культуры и культуры народов империи в начале </w:t>
      </w:r>
      <w:r>
        <w:rPr>
          <w:rStyle w:val="2"/>
          <w:lang w:val="en-US" w:eastAsia="en-US" w:bidi="en-US"/>
        </w:rPr>
        <w:t>XX</w:t>
      </w:r>
      <w:r>
        <w:rPr>
          <w:rStyle w:val="2"/>
        </w:rPr>
        <w:t>в. Развитие науки. Русская философия: поиски общественного идеала. Литература: традиции реализма и новые направления. Де</w:t>
      </w:r>
      <w:r>
        <w:rPr>
          <w:rStyle w:val="2"/>
        </w:rPr>
        <w:softHyphen/>
        <w:t xml:space="preserve">каданс. Символизм. Футуризм. Акмеизм. Изобразительное искусство. Русский авангард. Архитектура. </w:t>
      </w:r>
      <w:proofErr w:type="spellStart"/>
      <w:r>
        <w:rPr>
          <w:rStyle w:val="2"/>
        </w:rPr>
        <w:t>Скульптура.Драматический</w:t>
      </w:r>
      <w:proofErr w:type="spellEnd"/>
      <w:r>
        <w:rPr>
          <w:rStyle w:val="2"/>
        </w:rPr>
        <w:t xml:space="preserve"> театр: традиции и новаторство. Музыка и исполнительское искусство. Русский балет. Русская куль</w:t>
      </w:r>
      <w:r>
        <w:rPr>
          <w:rStyle w:val="2"/>
        </w:rPr>
        <w:softHyphen/>
        <w:t>тура в Европе. «Русские сезоны за границей» С. П. Дяги</w:t>
      </w:r>
      <w:r>
        <w:rPr>
          <w:rStyle w:val="2"/>
        </w:rPr>
        <w:softHyphen/>
        <w:t xml:space="preserve">лева. Рождение отечественного </w:t>
      </w:r>
      <w:proofErr w:type="gramStart"/>
      <w:r>
        <w:rPr>
          <w:rStyle w:val="2"/>
        </w:rPr>
        <w:t>кинематографа .Культура</w:t>
      </w:r>
      <w:proofErr w:type="gramEnd"/>
      <w:r>
        <w:rPr>
          <w:rStyle w:val="2"/>
        </w:rPr>
        <w:t xml:space="preserve"> народов России. Повседневная жизнь в городе и деревне в начале ХХ в.</w:t>
      </w:r>
    </w:p>
    <w:p w14:paraId="3396BC36" w14:textId="77777777" w:rsidR="00A56240" w:rsidRDefault="00A56240" w:rsidP="00A56240">
      <w:pPr>
        <w:rPr>
          <w:b/>
          <w:i/>
          <w:u w:val="single"/>
        </w:rPr>
      </w:pPr>
    </w:p>
    <w:p w14:paraId="38BF2268" w14:textId="77777777" w:rsidR="00A56240" w:rsidRDefault="00A56240" w:rsidP="00A56240">
      <w:pPr>
        <w:rPr>
          <w:b/>
        </w:rPr>
      </w:pPr>
      <w:r>
        <w:rPr>
          <w:b/>
          <w:i/>
          <w:u w:val="single"/>
        </w:rPr>
        <w:t>«ВСЕОБЩАЯ ИСТОРИЯ. НОВЕЙШАЯ ИСТОРИЯ»:</w:t>
      </w:r>
      <w:proofErr w:type="gramStart"/>
      <w:r w:rsidR="00C65784">
        <w:rPr>
          <w:b/>
          <w:i/>
          <w:u w:val="single"/>
        </w:rPr>
        <w:t>28  часов</w:t>
      </w:r>
      <w:proofErr w:type="gramEnd"/>
      <w:r w:rsidR="00C65784">
        <w:rPr>
          <w:b/>
          <w:i/>
          <w:u w:val="single"/>
        </w:rPr>
        <w:t>.</w:t>
      </w:r>
    </w:p>
    <w:p w14:paraId="1797D1DD" w14:textId="77777777" w:rsidR="00A56240" w:rsidRDefault="00A56240" w:rsidP="00A56240">
      <w:pPr>
        <w:ind w:firstLine="900"/>
        <w:jc w:val="both"/>
      </w:pPr>
      <w:r>
        <w:t xml:space="preserve">Тема 1. Новейшая история. Первая половина ХХ в. Политическое развитие в начале ХХ в. «Новый империализм». Происхождение Первой мировой войны. Первая мировая война. 1914—1918 гг. Версальско-Вашингтонская система. Последствия войны: революции и распад империй. Капиталистический мир в 1920-е гг. </w:t>
      </w:r>
      <w:proofErr w:type="gramStart"/>
      <w:r>
        <w:t>США  и</w:t>
      </w:r>
      <w:proofErr w:type="gramEnd"/>
      <w:r>
        <w:t xml:space="preserve"> страны Европы. Мировой экономический кризис 1929—1933 гг. Пути выхода. США: «новый курс» Ф. Рузвельта.  Демократические страны Европы в 1930-е гг. Великобритания, Франция. Тоталитарные режимы в 1930-е гг. Италия, Германия, Испания. Восток в первой половине </w:t>
      </w:r>
      <w:proofErr w:type="spellStart"/>
      <w:r>
        <w:t>ХХв</w:t>
      </w:r>
      <w:proofErr w:type="spellEnd"/>
      <w:r>
        <w:t xml:space="preserve">. Латинская Америка в первой половине ХХ в. Культура и искусство первой половины </w:t>
      </w:r>
      <w:proofErr w:type="spellStart"/>
      <w:r>
        <w:t>ХХв</w:t>
      </w:r>
      <w:proofErr w:type="spellEnd"/>
      <w:r>
        <w:t xml:space="preserve">. Международные отношения в 1930-е гг. Вторая мировая война. 1939—1945 гг. </w:t>
      </w:r>
    </w:p>
    <w:p w14:paraId="56D5A09F" w14:textId="77777777" w:rsidR="007A70E1" w:rsidRDefault="00A56240" w:rsidP="00A56240">
      <w:pPr>
        <w:ind w:firstLine="900"/>
        <w:jc w:val="both"/>
      </w:pPr>
      <w:r>
        <w:t xml:space="preserve">Тема 2. Новейшая история. Вторая половина ХХ — начало ХХI в. Послевоенное мирное урегулирование. Завершение эпохи индустриального общества. 1945— 1970 гг. Кризисы 1970—1980-х гг. Становление информационного общества. Политическое развитие. Гражданское общество. Социальные движения. Соединённые Штаты Америки. Великобритания. Франция. Италия. Германия: раскол и </w:t>
      </w:r>
      <w:proofErr w:type="spellStart"/>
      <w:proofErr w:type="gramStart"/>
      <w:r>
        <w:t>объединение.Преобразования</w:t>
      </w:r>
      <w:proofErr w:type="spellEnd"/>
      <w:proofErr w:type="gramEnd"/>
      <w:r>
        <w:t xml:space="preserve"> и революции в странах Восточной Европы. 1945—2007 гг. Латинская Америка в 1970—2000 гг. Страны Азии и Африки в современном мире. Международные отношения. Культура второй половины ХХ — начала ХХI в. Глобализация в конце ХХ — </w:t>
      </w:r>
    </w:p>
    <w:p w14:paraId="365ADC35" w14:textId="0206B836" w:rsidR="00A56240" w:rsidRDefault="00A56240" w:rsidP="00A56240">
      <w:pPr>
        <w:ind w:firstLine="900"/>
        <w:jc w:val="both"/>
      </w:pPr>
      <w:r>
        <w:t xml:space="preserve">начале ХХI в. </w:t>
      </w:r>
    </w:p>
    <w:p w14:paraId="7AC6CF3D" w14:textId="77777777" w:rsidR="003D3E12" w:rsidRDefault="003D3E12" w:rsidP="0074015F">
      <w:pPr>
        <w:jc w:val="center"/>
        <w:rPr>
          <w:sz w:val="36"/>
          <w:szCs w:val="36"/>
        </w:rPr>
      </w:pPr>
    </w:p>
    <w:p w14:paraId="2CCEC355" w14:textId="77777777" w:rsidR="007A70E1" w:rsidRDefault="007A70E1" w:rsidP="003D3E12">
      <w:pPr>
        <w:jc w:val="center"/>
        <w:rPr>
          <w:b/>
        </w:rPr>
      </w:pPr>
    </w:p>
    <w:p w14:paraId="0C12568D" w14:textId="77777777" w:rsidR="007A70E1" w:rsidRDefault="007A70E1" w:rsidP="003D3E12">
      <w:pPr>
        <w:jc w:val="center"/>
        <w:rPr>
          <w:b/>
        </w:rPr>
      </w:pPr>
    </w:p>
    <w:p w14:paraId="14A53913" w14:textId="77777777" w:rsidR="007A70E1" w:rsidRDefault="007A70E1" w:rsidP="007A70E1">
      <w:pPr>
        <w:pStyle w:val="Style3"/>
        <w:widowControl/>
        <w:tabs>
          <w:tab w:val="left" w:pos="1305"/>
          <w:tab w:val="center" w:pos="6512"/>
        </w:tabs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ЛИЧНОСТНЫЕ, МЕТАПРЕДМЕТНЫЕ И ПРЕДМЕТНЫЕ РЕЗУЛЬТАТЫ </w:t>
      </w:r>
    </w:p>
    <w:p w14:paraId="218B5B15" w14:textId="77777777" w:rsidR="007A70E1" w:rsidRDefault="007A70E1" w:rsidP="007A70E1">
      <w:pPr>
        <w:pStyle w:val="Style3"/>
        <w:widowControl/>
        <w:tabs>
          <w:tab w:val="left" w:pos="1305"/>
          <w:tab w:val="center" w:pos="6512"/>
        </w:tabs>
        <w:spacing w:line="240" w:lineRule="auto"/>
        <w:rPr>
          <w:rFonts w:ascii="Times New Roman" w:hAnsi="Times New Roman" w:cs="Times New Roman"/>
          <w:b/>
          <w:i/>
          <w:u w:val="single"/>
          <w:lang w:eastAsia="ru-RU"/>
        </w:rPr>
      </w:pPr>
      <w:r>
        <w:rPr>
          <w:rFonts w:ascii="Times New Roman" w:hAnsi="Times New Roman" w:cs="Times New Roman"/>
          <w:b/>
          <w:u w:val="single"/>
        </w:rPr>
        <w:t>ОСВОЕНИЯ УЧЕБНОГО МАТЕРИАЛА</w:t>
      </w:r>
    </w:p>
    <w:p w14:paraId="7A31EB8C" w14:textId="77777777" w:rsidR="007A70E1" w:rsidRDefault="007A70E1" w:rsidP="007A70E1">
      <w:pPr>
        <w:pStyle w:val="Default"/>
        <w:jc w:val="both"/>
        <w:rPr>
          <w:lang w:eastAsia="zh-CN"/>
        </w:rPr>
      </w:pPr>
      <w:proofErr w:type="gramStart"/>
      <w:r>
        <w:rPr>
          <w:b/>
          <w:i/>
          <w:u w:val="single"/>
        </w:rPr>
        <w:t>Личностные  результаты</w:t>
      </w:r>
      <w:proofErr w:type="gramEnd"/>
      <w:r>
        <w:rPr>
          <w:u w:val="single"/>
        </w:rPr>
        <w:t>:</w:t>
      </w:r>
    </w:p>
    <w:p w14:paraId="68265F88" w14:textId="77777777" w:rsidR="007A70E1" w:rsidRDefault="007A70E1" w:rsidP="007A70E1">
      <w:pPr>
        <w:pStyle w:val="Default"/>
        <w:numPr>
          <w:ilvl w:val="0"/>
          <w:numId w:val="38"/>
        </w:numPr>
        <w:suppressAutoHyphens/>
        <w:autoSpaceDN/>
        <w:adjustRightInd/>
        <w:jc w:val="both"/>
      </w:pPr>
      <w:r>
        <w:lastRenderedPageBreak/>
        <w:t xml:space="preserve">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14:paraId="232BC00C" w14:textId="77777777" w:rsidR="007A70E1" w:rsidRDefault="007A70E1" w:rsidP="007A70E1">
      <w:pPr>
        <w:pStyle w:val="Default"/>
        <w:numPr>
          <w:ilvl w:val="0"/>
          <w:numId w:val="38"/>
        </w:numPr>
        <w:suppressAutoHyphens/>
        <w:autoSpaceDN/>
        <w:adjustRightInd/>
        <w:jc w:val="both"/>
      </w:pPr>
      <w:r>
        <w:t xml:space="preserve">освоение гуманистических традиций и ценностей современного общества, уважение прав и свобод человека; </w:t>
      </w:r>
    </w:p>
    <w:p w14:paraId="60734574" w14:textId="77777777" w:rsidR="007A70E1" w:rsidRDefault="007A70E1" w:rsidP="007A70E1">
      <w:pPr>
        <w:pStyle w:val="Default"/>
        <w:numPr>
          <w:ilvl w:val="0"/>
          <w:numId w:val="38"/>
        </w:numPr>
        <w:suppressAutoHyphens/>
        <w:autoSpaceDN/>
        <w:adjustRightInd/>
        <w:jc w:val="both"/>
      </w:pPr>
      <w:r>
        <w:t xml:space="preserve"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</w:t>
      </w:r>
    </w:p>
    <w:p w14:paraId="413C5CB7" w14:textId="77777777" w:rsidR="007A70E1" w:rsidRPr="00150A5D" w:rsidRDefault="007A70E1" w:rsidP="007A70E1">
      <w:pPr>
        <w:pStyle w:val="Default"/>
        <w:numPr>
          <w:ilvl w:val="0"/>
          <w:numId w:val="38"/>
        </w:numPr>
        <w:suppressAutoHyphens/>
        <w:autoSpaceDN/>
        <w:adjustRightInd/>
        <w:jc w:val="both"/>
        <w:rPr>
          <w:b/>
          <w:i/>
          <w:u w:val="single"/>
        </w:rPr>
      </w:pPr>
      <w:r>
        <w:t>понимание культурного многообразия мира, уважение к культуре своего и других народов, толерантность.</w:t>
      </w:r>
    </w:p>
    <w:p w14:paraId="43BDAFB2" w14:textId="77777777" w:rsidR="007A70E1" w:rsidRDefault="007A70E1" w:rsidP="007A70E1">
      <w:pPr>
        <w:pStyle w:val="Default"/>
        <w:suppressAutoHyphens/>
        <w:autoSpaceDN/>
        <w:adjustRightInd/>
        <w:jc w:val="both"/>
      </w:pPr>
    </w:p>
    <w:p w14:paraId="5F0A29FC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t xml:space="preserve">Личностные результаты (Основные направления воспитательной деятельности.  </w:t>
      </w:r>
      <w:proofErr w:type="gramStart"/>
      <w:r w:rsidRPr="00150A5D">
        <w:t>из  Стратегии</w:t>
      </w:r>
      <w:proofErr w:type="gramEnd"/>
      <w:r w:rsidRPr="00150A5D">
        <w:t xml:space="preserve"> развития воспитания в Российской Федерации на период до 2025 года)</w:t>
      </w:r>
    </w:p>
    <w:p w14:paraId="23F99F16" w14:textId="77777777" w:rsidR="007A70E1" w:rsidRPr="00150A5D" w:rsidRDefault="007A70E1" w:rsidP="007A70E1">
      <w:pPr>
        <w:pStyle w:val="Default"/>
        <w:suppressAutoHyphens/>
        <w:jc w:val="both"/>
      </w:pPr>
    </w:p>
    <w:p w14:paraId="3A58D01B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t>1.</w:t>
      </w:r>
      <w:r w:rsidRPr="00150A5D">
        <w:tab/>
        <w:t>Гражданское воспитание включает:</w:t>
      </w:r>
    </w:p>
    <w:p w14:paraId="7C346FBA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t></w:t>
      </w:r>
      <w:r w:rsidRPr="00150A5D">
        <w:tab/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14:paraId="02AF1D33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t></w:t>
      </w:r>
      <w:r w:rsidRPr="00150A5D">
        <w:tab/>
        <w:t>развитие культуры межнационального общения;</w:t>
      </w:r>
    </w:p>
    <w:p w14:paraId="12FFCCED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t></w:t>
      </w:r>
      <w:r w:rsidRPr="00150A5D">
        <w:tab/>
        <w:t>формирование приверженности идеям интернационализма, дружбы, равенства, взаимопомощи народов;</w:t>
      </w:r>
    </w:p>
    <w:p w14:paraId="7A6557B2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t></w:t>
      </w:r>
      <w:r w:rsidRPr="00150A5D">
        <w:tab/>
        <w:t>воспитание уважительного отношения к национальному достоинству людей, их чувствам, религиозным убеждениям;</w:t>
      </w:r>
    </w:p>
    <w:p w14:paraId="1CE22FF7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t></w:t>
      </w:r>
      <w:r w:rsidRPr="00150A5D">
        <w:tab/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14:paraId="2C56EA94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t></w:t>
      </w:r>
      <w:r w:rsidRPr="00150A5D">
        <w:tab/>
        <w:t>развитие в детской среде ответственности, принципов коллективизма и социальной солидарности;</w:t>
      </w:r>
    </w:p>
    <w:p w14:paraId="1D71ED0F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t></w:t>
      </w:r>
      <w:r w:rsidRPr="00150A5D">
        <w:tab/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14:paraId="36A02241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t></w:t>
      </w:r>
      <w:r w:rsidRPr="00150A5D">
        <w:tab/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14:paraId="384EEE3B" w14:textId="77777777" w:rsidR="007A70E1" w:rsidRPr="00150A5D" w:rsidRDefault="007A70E1" w:rsidP="007A70E1">
      <w:pPr>
        <w:pStyle w:val="Default"/>
        <w:suppressAutoHyphens/>
        <w:jc w:val="both"/>
      </w:pPr>
    </w:p>
    <w:p w14:paraId="47162660" w14:textId="77777777" w:rsidR="007A70E1" w:rsidRPr="00150A5D" w:rsidRDefault="007A70E1" w:rsidP="007A70E1">
      <w:pPr>
        <w:pStyle w:val="Default"/>
        <w:suppressAutoHyphens/>
        <w:jc w:val="both"/>
      </w:pPr>
    </w:p>
    <w:p w14:paraId="37CAFBA7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t>2.</w:t>
      </w:r>
      <w:r w:rsidRPr="00150A5D">
        <w:tab/>
        <w:t>Патриотическое воспитание предусматривает:</w:t>
      </w:r>
    </w:p>
    <w:p w14:paraId="01251A27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t></w:t>
      </w:r>
      <w:r w:rsidRPr="00150A5D">
        <w:tab/>
        <w:t>формирование российской гражданской идентичности;</w:t>
      </w:r>
    </w:p>
    <w:p w14:paraId="0768ED8A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t></w:t>
      </w:r>
      <w:r w:rsidRPr="00150A5D">
        <w:tab/>
        <w:t>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 патриотического воспитания;</w:t>
      </w:r>
    </w:p>
    <w:p w14:paraId="5F6D706B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lastRenderedPageBreak/>
        <w:t></w:t>
      </w:r>
      <w:r w:rsidRPr="00150A5D">
        <w:tab/>
        <w:t>формирование умения ориентироваться в современных общественно- 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</w:p>
    <w:p w14:paraId="047EA170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t xml:space="preserve"> </w:t>
      </w:r>
    </w:p>
    <w:p w14:paraId="0903F858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t></w:t>
      </w:r>
      <w:r w:rsidRPr="00150A5D">
        <w:tab/>
        <w:t>развитие уважения к таким символам государства, как герб, флаг, гимн Российской Федерации, к историческим символам и памятникам Отечества;</w:t>
      </w:r>
    </w:p>
    <w:p w14:paraId="785AF359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t></w:t>
      </w:r>
      <w:r w:rsidRPr="00150A5D">
        <w:tab/>
        <w:t>развитие поисковой и краеведческой деятельности, детского познавательного туризма.</w:t>
      </w:r>
    </w:p>
    <w:p w14:paraId="5436A40D" w14:textId="77777777" w:rsidR="007A70E1" w:rsidRPr="00150A5D" w:rsidRDefault="007A70E1" w:rsidP="007A70E1">
      <w:pPr>
        <w:pStyle w:val="Default"/>
        <w:suppressAutoHyphens/>
        <w:jc w:val="both"/>
      </w:pPr>
    </w:p>
    <w:p w14:paraId="4F407757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t>3.</w:t>
      </w:r>
      <w:r w:rsidRPr="00150A5D">
        <w:tab/>
        <w:t>Духовно-нравственное воспитание осуществляется за счет:</w:t>
      </w:r>
    </w:p>
    <w:p w14:paraId="772F1EAB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t></w:t>
      </w:r>
      <w:r w:rsidRPr="00150A5D">
        <w:tab/>
        <w:t>развития у детей нравственных чувств (чести, долга, справедливости, милосердия и дружелюбия);</w:t>
      </w:r>
    </w:p>
    <w:p w14:paraId="65B86CB2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t></w:t>
      </w:r>
      <w:r w:rsidRPr="00150A5D">
        <w:tab/>
        <w:t>формирования выраженной в поведении нравственной позиции, в том числе способности к сознательному выбору добра;</w:t>
      </w:r>
    </w:p>
    <w:p w14:paraId="6F2EDC20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t></w:t>
      </w:r>
      <w:r w:rsidRPr="00150A5D">
        <w:tab/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14:paraId="73BFB44E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t></w:t>
      </w:r>
      <w:r w:rsidRPr="00150A5D">
        <w:tab/>
        <w:t>содействия формированию у детей позитивных жизненных ориентиров и планов;</w:t>
      </w:r>
    </w:p>
    <w:p w14:paraId="1C74F7C5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t></w:t>
      </w:r>
      <w:r w:rsidRPr="00150A5D">
        <w:tab/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14:paraId="4E51F58A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t>4.</w:t>
      </w:r>
      <w:r w:rsidRPr="00150A5D">
        <w:tab/>
        <w:t>Эстетическое воспитание предполагает:</w:t>
      </w:r>
    </w:p>
    <w:p w14:paraId="39459915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t></w:t>
      </w:r>
      <w:r w:rsidRPr="00150A5D">
        <w:tab/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14:paraId="3E0E8E53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t></w:t>
      </w:r>
      <w:r w:rsidRPr="00150A5D">
        <w:tab/>
        <w:t>создание равных для всех детей возможностей доступа к культурным ценностям;</w:t>
      </w:r>
    </w:p>
    <w:p w14:paraId="4F76DBDF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t></w:t>
      </w:r>
      <w:r w:rsidRPr="00150A5D">
        <w:tab/>
        <w:t>воспитание уважения к культуре, языкам, традициям и обычаям народов, проживающих в Российской Федерации;</w:t>
      </w:r>
    </w:p>
    <w:p w14:paraId="1DDDCC10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t></w:t>
      </w:r>
      <w:r w:rsidRPr="00150A5D">
        <w:tab/>
        <w:t>приобщение к классическим и современным высокохудожественным отечественным и мировым произведениям искусства и литературы;</w:t>
      </w:r>
    </w:p>
    <w:p w14:paraId="60EA3151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t></w:t>
      </w:r>
      <w:r w:rsidRPr="00150A5D">
        <w:tab/>
        <w:t>популяризация российских культурных, нравственных и семейных ценностей;</w:t>
      </w:r>
    </w:p>
    <w:p w14:paraId="1372D069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t></w:t>
      </w:r>
      <w:r w:rsidRPr="00150A5D">
        <w:tab/>
        <w:t>сохранение, поддержки и развитие этнических культурных традиций и народного творчества.</w:t>
      </w:r>
    </w:p>
    <w:p w14:paraId="36B219C5" w14:textId="77777777" w:rsidR="007A70E1" w:rsidRPr="00150A5D" w:rsidRDefault="007A70E1" w:rsidP="007A70E1">
      <w:pPr>
        <w:pStyle w:val="Default"/>
        <w:suppressAutoHyphens/>
        <w:jc w:val="both"/>
      </w:pPr>
    </w:p>
    <w:p w14:paraId="69937B4C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t>5.</w:t>
      </w:r>
      <w:r w:rsidRPr="00150A5D">
        <w:tab/>
        <w:t>Физическое воспитание, формирование культуры здоровья и эмоционального благополучия включает:</w:t>
      </w:r>
    </w:p>
    <w:p w14:paraId="59EDFF8E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t></w:t>
      </w:r>
      <w:r w:rsidRPr="00150A5D">
        <w:tab/>
        <w:t>формирование ответственного отношения к своему здоровью и потребности в здоровом образе жизни;</w:t>
      </w:r>
    </w:p>
    <w:p w14:paraId="1A71C879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t></w:t>
      </w:r>
      <w:r w:rsidRPr="00150A5D">
        <w:tab/>
        <w:t>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14:paraId="1A24944A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lastRenderedPageBreak/>
        <w:t xml:space="preserve"> </w:t>
      </w:r>
    </w:p>
    <w:p w14:paraId="0859958E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t></w:t>
      </w:r>
      <w:r w:rsidRPr="00150A5D">
        <w:tab/>
        <w:t>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</w:r>
    </w:p>
    <w:p w14:paraId="6FCB24AD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t>6.</w:t>
      </w:r>
      <w:r w:rsidRPr="00150A5D">
        <w:tab/>
        <w:t>Трудовое воспитание реализуется посредством:</w:t>
      </w:r>
    </w:p>
    <w:p w14:paraId="5F4AF49C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t></w:t>
      </w:r>
      <w:r w:rsidRPr="00150A5D">
        <w:tab/>
        <w:t>воспитания уважения к труду и людям труда, трудовым достижениям;</w:t>
      </w:r>
    </w:p>
    <w:p w14:paraId="5996F6F0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t></w:t>
      </w:r>
      <w:r w:rsidRPr="00150A5D">
        <w:tab/>
        <w:t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14:paraId="0F8C2F1B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t></w:t>
      </w:r>
      <w:r w:rsidRPr="00150A5D">
        <w:tab/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14:paraId="0FF7D117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t></w:t>
      </w:r>
      <w:r w:rsidRPr="00150A5D">
        <w:tab/>
        <w:t>содействия профессиональному самоопределению, приобщения к социально значимой деятельности для осмысленного выбора профессии.</w:t>
      </w:r>
    </w:p>
    <w:p w14:paraId="311D0E43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t>7.</w:t>
      </w:r>
      <w:r w:rsidRPr="00150A5D">
        <w:tab/>
        <w:t>Экологическое воспитание включает:</w:t>
      </w:r>
    </w:p>
    <w:p w14:paraId="42B8EEF1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t></w:t>
      </w:r>
      <w:r w:rsidRPr="00150A5D">
        <w:tab/>
        <w:t>развитие экологической культуры, бережного отношения к родной земле, природным богатствам России и мира;</w:t>
      </w:r>
    </w:p>
    <w:p w14:paraId="4BB35BC8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t></w:t>
      </w:r>
      <w:r w:rsidRPr="00150A5D">
        <w:tab/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14:paraId="3AD4E564" w14:textId="77777777" w:rsidR="007A70E1" w:rsidRPr="00150A5D" w:rsidRDefault="007A70E1" w:rsidP="007A70E1">
      <w:pPr>
        <w:pStyle w:val="Default"/>
        <w:suppressAutoHyphens/>
        <w:jc w:val="both"/>
      </w:pPr>
    </w:p>
    <w:p w14:paraId="14711016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t>8.</w:t>
      </w:r>
      <w:r w:rsidRPr="00150A5D">
        <w:tab/>
        <w:t>Ценности научного познания подразумевает:</w:t>
      </w:r>
    </w:p>
    <w:p w14:paraId="5082DEE7" w14:textId="77777777" w:rsidR="007A70E1" w:rsidRPr="00150A5D" w:rsidRDefault="007A70E1" w:rsidP="007A70E1">
      <w:pPr>
        <w:pStyle w:val="Default"/>
        <w:suppressAutoHyphens/>
        <w:jc w:val="both"/>
      </w:pPr>
      <w:r w:rsidRPr="00150A5D">
        <w:t></w:t>
      </w:r>
      <w:r w:rsidRPr="00150A5D">
        <w:tab/>
        <w:t>содействие повышению привлекательности науки для подрастающего поколения, поддержку научно-технического творчества детей;</w:t>
      </w:r>
    </w:p>
    <w:p w14:paraId="47AE25A0" w14:textId="77777777" w:rsidR="007A70E1" w:rsidRDefault="007A70E1" w:rsidP="007A70E1">
      <w:pPr>
        <w:pStyle w:val="Default"/>
        <w:suppressAutoHyphens/>
        <w:autoSpaceDN/>
        <w:adjustRightInd/>
        <w:jc w:val="both"/>
      </w:pPr>
      <w:r w:rsidRPr="00150A5D">
        <w:rPr>
          <w:color w:val="auto"/>
        </w:rPr>
        <w:t></w:t>
      </w:r>
      <w:r w:rsidRPr="00150A5D">
        <w:rPr>
          <w:color w:val="auto"/>
        </w:rPr>
        <w:tab/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14:paraId="7EE63F91" w14:textId="77777777" w:rsidR="007A70E1" w:rsidRDefault="007A70E1" w:rsidP="007A70E1">
      <w:pPr>
        <w:pStyle w:val="Default"/>
        <w:suppressAutoHyphens/>
        <w:autoSpaceDN/>
        <w:adjustRightInd/>
        <w:jc w:val="both"/>
      </w:pPr>
    </w:p>
    <w:p w14:paraId="622192B6" w14:textId="77777777" w:rsidR="007A70E1" w:rsidRDefault="007A70E1" w:rsidP="007A70E1">
      <w:pPr>
        <w:pStyle w:val="Default"/>
        <w:suppressAutoHyphens/>
        <w:autoSpaceDN/>
        <w:adjustRightInd/>
        <w:jc w:val="both"/>
        <w:rPr>
          <w:b/>
          <w:i/>
          <w:u w:val="single"/>
        </w:rPr>
      </w:pPr>
    </w:p>
    <w:p w14:paraId="3D0645D4" w14:textId="77777777" w:rsidR="007A70E1" w:rsidRDefault="007A70E1" w:rsidP="007A70E1">
      <w:pPr>
        <w:jc w:val="both"/>
      </w:pPr>
      <w:r>
        <w:rPr>
          <w:b/>
          <w:i/>
          <w:u w:val="single"/>
        </w:rPr>
        <w:t>Метапредметные результаты</w:t>
      </w:r>
      <w:r>
        <w:rPr>
          <w:i/>
          <w:u w:val="single"/>
        </w:rPr>
        <w:t>:</w:t>
      </w:r>
    </w:p>
    <w:p w14:paraId="34B1BD91" w14:textId="77777777" w:rsidR="007A70E1" w:rsidRDefault="007A70E1" w:rsidP="007A70E1">
      <w:pPr>
        <w:numPr>
          <w:ilvl w:val="0"/>
          <w:numId w:val="39"/>
        </w:numPr>
        <w:suppressAutoHyphens/>
        <w:jc w:val="both"/>
      </w:pPr>
      <w:r>
        <w:t>способность сознательно организовывать и регулировать свою деятельность</w:t>
      </w:r>
    </w:p>
    <w:p w14:paraId="21C23E91" w14:textId="77777777" w:rsidR="007A70E1" w:rsidRDefault="007A70E1" w:rsidP="007A70E1">
      <w:pPr>
        <w:numPr>
          <w:ilvl w:val="0"/>
          <w:numId w:val="39"/>
        </w:numPr>
        <w:suppressAutoHyphens/>
        <w:jc w:val="both"/>
      </w:pPr>
      <w:r>
        <w:t>овладение умениями работать с учебной и внешкольной информацией, использовать современные источники информации</w:t>
      </w:r>
    </w:p>
    <w:p w14:paraId="33E700D1" w14:textId="77777777" w:rsidR="007A70E1" w:rsidRDefault="007A70E1" w:rsidP="007A70E1">
      <w:pPr>
        <w:numPr>
          <w:ilvl w:val="0"/>
          <w:numId w:val="39"/>
        </w:numPr>
        <w:suppressAutoHyphens/>
        <w:jc w:val="both"/>
      </w:pPr>
      <w:r>
        <w:t xml:space="preserve">способность решать творческие задачи, представлять результаты своей деятельности в различных формах </w:t>
      </w:r>
    </w:p>
    <w:p w14:paraId="401717FC" w14:textId="77777777" w:rsidR="007A70E1" w:rsidRDefault="007A70E1" w:rsidP="007A70E1">
      <w:pPr>
        <w:numPr>
          <w:ilvl w:val="0"/>
          <w:numId w:val="39"/>
        </w:numPr>
        <w:suppressAutoHyphens/>
        <w:ind w:left="714" w:hanging="357"/>
        <w:jc w:val="both"/>
        <w:rPr>
          <w:b/>
          <w:i/>
          <w:u w:val="single"/>
        </w:rPr>
      </w:pPr>
      <w:r>
        <w:t xml:space="preserve">готовность к освоению основ межкультурного взаимодействия в школе и социальном окружении </w:t>
      </w:r>
    </w:p>
    <w:p w14:paraId="50FFF204" w14:textId="77777777" w:rsidR="007A70E1" w:rsidRDefault="007A70E1" w:rsidP="007A70E1">
      <w:pPr>
        <w:pStyle w:val="Default"/>
        <w:jc w:val="both"/>
      </w:pPr>
      <w:r>
        <w:rPr>
          <w:b/>
          <w:i/>
          <w:u w:val="single"/>
        </w:rPr>
        <w:t>Предметные результаты:</w:t>
      </w:r>
    </w:p>
    <w:p w14:paraId="05F46AA2" w14:textId="77777777" w:rsidR="007A70E1" w:rsidRDefault="007A70E1" w:rsidP="007A70E1">
      <w:pPr>
        <w:pStyle w:val="Default"/>
        <w:numPr>
          <w:ilvl w:val="0"/>
          <w:numId w:val="40"/>
        </w:numPr>
        <w:suppressAutoHyphens/>
        <w:autoSpaceDN/>
        <w:adjustRightInd/>
        <w:jc w:val="both"/>
      </w:pPr>
      <w:r>
        <w:t xml:space="preserve">способность применять понятийный аппарат исторического знания и приемы исторического анализа для раскрытия сущности и </w:t>
      </w:r>
      <w:proofErr w:type="gramStart"/>
      <w:r>
        <w:t>значения событий и явлений прошлого</w:t>
      </w:r>
      <w:proofErr w:type="gramEnd"/>
      <w:r>
        <w:t xml:space="preserve"> и современности; </w:t>
      </w:r>
    </w:p>
    <w:p w14:paraId="0CAB80E7" w14:textId="77777777" w:rsidR="007A70E1" w:rsidRDefault="007A70E1" w:rsidP="007A70E1">
      <w:pPr>
        <w:pStyle w:val="Default"/>
        <w:numPr>
          <w:ilvl w:val="0"/>
          <w:numId w:val="40"/>
        </w:numPr>
        <w:suppressAutoHyphens/>
        <w:autoSpaceDN/>
        <w:adjustRightInd/>
        <w:ind w:left="714" w:hanging="357"/>
        <w:jc w:val="both"/>
      </w:pPr>
      <w:r>
        <w:lastRenderedPageBreak/>
        <w:t xml:space="preserve">умения давать четкую характеристику внешне и внутриполитических явлений на протяжении </w:t>
      </w:r>
      <w:r>
        <w:rPr>
          <w:lang w:val="en-US"/>
        </w:rPr>
        <w:t>XX</w:t>
      </w:r>
      <w:r>
        <w:t xml:space="preserve"> – начале </w:t>
      </w:r>
      <w:r>
        <w:rPr>
          <w:lang w:val="en-US"/>
        </w:rPr>
        <w:t>XXI</w:t>
      </w:r>
      <w:r>
        <w:t xml:space="preserve"> вв.</w:t>
      </w:r>
    </w:p>
    <w:p w14:paraId="2A7CCC4D" w14:textId="77777777" w:rsidR="007A70E1" w:rsidRDefault="007A70E1" w:rsidP="007A70E1">
      <w:pPr>
        <w:pStyle w:val="Default"/>
        <w:numPr>
          <w:ilvl w:val="0"/>
          <w:numId w:val="40"/>
        </w:numPr>
        <w:suppressAutoHyphens/>
        <w:autoSpaceDN/>
        <w:adjustRightInd/>
        <w:ind w:left="714" w:hanging="357"/>
        <w:jc w:val="both"/>
      </w:pPr>
      <w:r>
        <w:t>четко определять, различать и соотносить исторические понятия, термины</w:t>
      </w:r>
    </w:p>
    <w:p w14:paraId="10B66A29" w14:textId="77777777" w:rsidR="007A70E1" w:rsidRDefault="007A70E1" w:rsidP="007A70E1">
      <w:pPr>
        <w:pStyle w:val="Default"/>
        <w:numPr>
          <w:ilvl w:val="0"/>
          <w:numId w:val="40"/>
        </w:numPr>
        <w:suppressAutoHyphens/>
        <w:autoSpaceDN/>
        <w:adjustRightInd/>
        <w:jc w:val="both"/>
      </w:pPr>
      <w: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14:paraId="4113659C" w14:textId="77777777" w:rsidR="007A70E1" w:rsidRDefault="007A70E1" w:rsidP="007A70E1">
      <w:pPr>
        <w:numPr>
          <w:ilvl w:val="0"/>
          <w:numId w:val="40"/>
        </w:numPr>
        <w:suppressAutoHyphens/>
        <w:jc w:val="both"/>
      </w:pPr>
      <w:r>
        <w:t xml:space="preserve">овладение целостным представлениями об истории России и мира в XX – начале </w:t>
      </w:r>
      <w:r>
        <w:rPr>
          <w:lang w:val="en-US"/>
        </w:rPr>
        <w:t>XXI</w:t>
      </w:r>
      <w:r>
        <w:t xml:space="preserve"> вв. как необходимой основы для миропонимания и познания современного общества</w:t>
      </w:r>
    </w:p>
    <w:p w14:paraId="202DECC9" w14:textId="77777777" w:rsidR="007A70E1" w:rsidRDefault="007A70E1" w:rsidP="007A70E1">
      <w:pPr>
        <w:numPr>
          <w:ilvl w:val="0"/>
          <w:numId w:val="40"/>
        </w:numPr>
        <w:suppressAutoHyphens/>
        <w:jc w:val="both"/>
      </w:pPr>
      <w:r>
        <w:t xml:space="preserve">датировать события и процессы в истории России и мира в XX – начале </w:t>
      </w:r>
      <w:r>
        <w:rPr>
          <w:lang w:val="en-US"/>
        </w:rPr>
        <w:t>XXI</w:t>
      </w:r>
      <w:r>
        <w:t xml:space="preserve"> вв. </w:t>
      </w:r>
    </w:p>
    <w:p w14:paraId="1CE1B011" w14:textId="77777777" w:rsidR="007A70E1" w:rsidRDefault="007A70E1" w:rsidP="007A70E1">
      <w:pPr>
        <w:numPr>
          <w:ilvl w:val="0"/>
          <w:numId w:val="40"/>
        </w:numPr>
        <w:suppressAutoHyphens/>
        <w:jc w:val="both"/>
      </w:pPr>
      <w:r>
        <w:t xml:space="preserve">определять последовательность смены политических режимов </w:t>
      </w:r>
    </w:p>
    <w:p w14:paraId="192C35E0" w14:textId="77777777" w:rsidR="007A70E1" w:rsidRDefault="007A70E1" w:rsidP="007A70E1">
      <w:pPr>
        <w:numPr>
          <w:ilvl w:val="0"/>
          <w:numId w:val="40"/>
        </w:numPr>
        <w:suppressAutoHyphens/>
        <w:jc w:val="both"/>
      </w:pPr>
      <w:r>
        <w:t>уметь читать историческую карту, находить на ней историко-географические объекты, события и изменения в политической жизни России и мира</w:t>
      </w:r>
    </w:p>
    <w:p w14:paraId="501B809B" w14:textId="77777777" w:rsidR="007A70E1" w:rsidRDefault="007A70E1" w:rsidP="007A70E1">
      <w:pPr>
        <w:numPr>
          <w:ilvl w:val="0"/>
          <w:numId w:val="40"/>
        </w:numPr>
        <w:suppressAutoHyphens/>
        <w:jc w:val="both"/>
        <w:rPr>
          <w:b/>
          <w:u w:val="single"/>
          <w:shd w:val="clear" w:color="auto" w:fill="FFFF00"/>
        </w:rPr>
      </w:pPr>
      <w:r>
        <w:t xml:space="preserve">соотносить предпосылки и причины важнейших мировых событий (Первая мировая война, Вторая мировая война, Великая Отечественная война, распад СССР, образование современных независимых государств и т.д.) с </w:t>
      </w:r>
      <w:proofErr w:type="spellStart"/>
      <w:r>
        <w:t>реалиами</w:t>
      </w:r>
      <w:proofErr w:type="spellEnd"/>
      <w:r>
        <w:t xml:space="preserve"> настоящего времени</w:t>
      </w:r>
    </w:p>
    <w:p w14:paraId="4A2196EB" w14:textId="77777777" w:rsidR="007A70E1" w:rsidRDefault="007A70E1" w:rsidP="007A70E1">
      <w:pPr>
        <w:jc w:val="center"/>
      </w:pPr>
    </w:p>
    <w:p w14:paraId="05A7A2B2" w14:textId="77777777" w:rsidR="007A70E1" w:rsidRDefault="007A70E1" w:rsidP="007A70E1"/>
    <w:p w14:paraId="0B193AAB" w14:textId="77777777" w:rsidR="007A70E1" w:rsidRDefault="007A70E1" w:rsidP="007A70E1">
      <w:pPr>
        <w:jc w:val="center"/>
      </w:pPr>
    </w:p>
    <w:p w14:paraId="61EC67D8" w14:textId="77777777" w:rsidR="007A70E1" w:rsidRDefault="007A70E1" w:rsidP="007A70E1">
      <w:pPr>
        <w:jc w:val="center"/>
      </w:pPr>
    </w:p>
    <w:p w14:paraId="4558AC60" w14:textId="77777777" w:rsidR="007A70E1" w:rsidRPr="00D6769D" w:rsidRDefault="007A70E1" w:rsidP="007A70E1"/>
    <w:p w14:paraId="2BE0F6C7" w14:textId="77777777" w:rsidR="007A70E1" w:rsidRDefault="007A70E1" w:rsidP="003D3E12">
      <w:pPr>
        <w:jc w:val="center"/>
        <w:rPr>
          <w:b/>
        </w:rPr>
      </w:pPr>
    </w:p>
    <w:p w14:paraId="5D43669B" w14:textId="77777777" w:rsidR="007A70E1" w:rsidRDefault="007A70E1" w:rsidP="003D3E12">
      <w:pPr>
        <w:jc w:val="center"/>
        <w:rPr>
          <w:b/>
        </w:rPr>
      </w:pPr>
    </w:p>
    <w:p w14:paraId="6C1EF248" w14:textId="77777777" w:rsidR="007A70E1" w:rsidRDefault="007A70E1" w:rsidP="003D3E12">
      <w:pPr>
        <w:jc w:val="center"/>
        <w:rPr>
          <w:b/>
        </w:rPr>
      </w:pPr>
    </w:p>
    <w:p w14:paraId="40923A24" w14:textId="77777777" w:rsidR="007A70E1" w:rsidRDefault="007A70E1" w:rsidP="003D3E12">
      <w:pPr>
        <w:jc w:val="center"/>
        <w:rPr>
          <w:b/>
        </w:rPr>
      </w:pPr>
    </w:p>
    <w:p w14:paraId="04D3E6F6" w14:textId="77777777" w:rsidR="00830E57" w:rsidRDefault="00830E57" w:rsidP="003D3E12">
      <w:pPr>
        <w:jc w:val="center"/>
        <w:rPr>
          <w:b/>
        </w:rPr>
      </w:pPr>
    </w:p>
    <w:p w14:paraId="2C321C5A" w14:textId="77777777" w:rsidR="00830E57" w:rsidRDefault="00830E57" w:rsidP="003D3E12">
      <w:pPr>
        <w:jc w:val="center"/>
        <w:rPr>
          <w:b/>
        </w:rPr>
      </w:pPr>
    </w:p>
    <w:p w14:paraId="6D8F8C15" w14:textId="77777777" w:rsidR="00830E57" w:rsidRDefault="00830E57" w:rsidP="003D3E12">
      <w:pPr>
        <w:jc w:val="center"/>
        <w:rPr>
          <w:b/>
        </w:rPr>
      </w:pPr>
    </w:p>
    <w:p w14:paraId="49D2978A" w14:textId="77777777" w:rsidR="00830E57" w:rsidRDefault="00830E57" w:rsidP="003D3E12">
      <w:pPr>
        <w:jc w:val="center"/>
        <w:rPr>
          <w:b/>
        </w:rPr>
      </w:pPr>
    </w:p>
    <w:p w14:paraId="095D5AB6" w14:textId="77777777" w:rsidR="00830E57" w:rsidRDefault="00830E57" w:rsidP="003D3E12">
      <w:pPr>
        <w:jc w:val="center"/>
        <w:rPr>
          <w:b/>
        </w:rPr>
      </w:pPr>
    </w:p>
    <w:p w14:paraId="36B24E9F" w14:textId="77777777" w:rsidR="00830E57" w:rsidRDefault="00830E57" w:rsidP="003D3E12">
      <w:pPr>
        <w:jc w:val="center"/>
        <w:rPr>
          <w:b/>
        </w:rPr>
      </w:pPr>
    </w:p>
    <w:p w14:paraId="301903DC" w14:textId="77777777" w:rsidR="00830E57" w:rsidRDefault="00830E57" w:rsidP="003D3E12">
      <w:pPr>
        <w:jc w:val="center"/>
        <w:rPr>
          <w:b/>
        </w:rPr>
      </w:pPr>
    </w:p>
    <w:p w14:paraId="025A13C8" w14:textId="77777777" w:rsidR="00830E57" w:rsidRDefault="00830E57" w:rsidP="003D3E12">
      <w:pPr>
        <w:jc w:val="center"/>
        <w:rPr>
          <w:b/>
        </w:rPr>
      </w:pPr>
    </w:p>
    <w:p w14:paraId="54675633" w14:textId="77777777" w:rsidR="00830E57" w:rsidRDefault="00830E57" w:rsidP="003D3E12">
      <w:pPr>
        <w:jc w:val="center"/>
        <w:rPr>
          <w:b/>
        </w:rPr>
      </w:pPr>
    </w:p>
    <w:p w14:paraId="1AF6290D" w14:textId="54B59022" w:rsidR="003D3E12" w:rsidRDefault="003D3E12" w:rsidP="003D3E12">
      <w:pPr>
        <w:jc w:val="center"/>
        <w:rPr>
          <w:b/>
        </w:rPr>
      </w:pPr>
      <w:r>
        <w:rPr>
          <w:b/>
        </w:rPr>
        <w:lastRenderedPageBreak/>
        <w:t>Модуль</w:t>
      </w:r>
    </w:p>
    <w:p w14:paraId="70919ED4" w14:textId="77777777" w:rsidR="003D3E12" w:rsidRDefault="003D3E12" w:rsidP="003D3E12">
      <w:pPr>
        <w:jc w:val="center"/>
        <w:rPr>
          <w:b/>
        </w:rPr>
      </w:pPr>
      <w:r>
        <w:rPr>
          <w:b/>
        </w:rPr>
        <w:t xml:space="preserve">воспитательной программы </w:t>
      </w:r>
    </w:p>
    <w:p w14:paraId="1D871351" w14:textId="77777777" w:rsidR="003D3E12" w:rsidRDefault="003D3E12" w:rsidP="003D3E12">
      <w:pPr>
        <w:shd w:val="clear" w:color="auto" w:fill="FFFFFF"/>
        <w:spacing w:before="150" w:after="150" w:line="270" w:lineRule="atLeast"/>
        <w:rPr>
          <w:rFonts w:ascii="Arial" w:hAnsi="Arial" w:cs="Arial"/>
          <w:color w:val="333333"/>
        </w:rPr>
      </w:pPr>
      <w:r>
        <w:rPr>
          <w:b/>
        </w:rPr>
        <w:t>«Школьный урок»</w:t>
      </w:r>
    </w:p>
    <w:p w14:paraId="61FCDE45" w14:textId="77777777" w:rsidR="003D3E12" w:rsidRDefault="003D3E12" w:rsidP="003D3E12">
      <w:pPr>
        <w:shd w:val="clear" w:color="auto" w:fill="FFFFFF"/>
        <w:spacing w:before="150" w:after="150" w:line="270" w:lineRule="atLeast"/>
        <w:rPr>
          <w:rFonts w:ascii="Arial" w:hAnsi="Arial" w:cs="Arial"/>
          <w:color w:val="333333"/>
        </w:rPr>
      </w:pPr>
    </w:p>
    <w:p w14:paraId="3CE7E0B9" w14:textId="77777777" w:rsidR="003D3E12" w:rsidRDefault="003D3E12" w:rsidP="003D3E12">
      <w:pPr>
        <w:pStyle w:val="Style19"/>
        <w:widowControl/>
        <w:jc w:val="left"/>
        <w:rPr>
          <w:rFonts w:ascii="Trebuchet MS" w:hAnsi="Trebuchet MS" w:cs="Trebuchet MS"/>
          <w:b/>
          <w:bCs/>
        </w:rPr>
      </w:pPr>
      <w:r>
        <w:rPr>
          <w:rFonts w:ascii="Arial" w:hAnsi="Arial" w:cs="Arial"/>
          <w:color w:val="333333"/>
        </w:rPr>
        <w:t> </w:t>
      </w:r>
      <w:r>
        <w:rPr>
          <w:rFonts w:ascii="Trebuchet MS" w:hAnsi="Trebuchet MS" w:cs="Trebuchet MS"/>
          <w:b/>
          <w:bCs/>
        </w:rPr>
        <w:t xml:space="preserve">День Знаний.                                                                       </w:t>
      </w:r>
      <w:r>
        <w:rPr>
          <w:b/>
          <w:bCs/>
        </w:rPr>
        <w:t xml:space="preserve"> 1.09</w:t>
      </w:r>
    </w:p>
    <w:p w14:paraId="26A4E303" w14:textId="77777777" w:rsidR="003D3E12" w:rsidRDefault="003D3E12" w:rsidP="003D3E12">
      <w:pPr>
        <w:autoSpaceDE w:val="0"/>
        <w:autoSpaceDN w:val="0"/>
        <w:adjustRightInd w:val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День солидарности в борьбе с терроризмом                      3.09</w:t>
      </w:r>
    </w:p>
    <w:p w14:paraId="1EA5C0B6" w14:textId="77777777" w:rsidR="003D3E12" w:rsidRDefault="003D3E12" w:rsidP="003D3E12">
      <w:pPr>
        <w:autoSpaceDE w:val="0"/>
        <w:autoSpaceDN w:val="0"/>
        <w:adjustRightInd w:val="0"/>
        <w:rPr>
          <w:rFonts w:ascii="Trebuchet MS" w:hAnsi="Trebuchet MS" w:cs="Trebuchet MS"/>
          <w:b/>
          <w:bCs/>
        </w:rPr>
      </w:pPr>
    </w:p>
    <w:p w14:paraId="57DEB8B1" w14:textId="77777777" w:rsidR="003D3E12" w:rsidRDefault="003D3E12" w:rsidP="003D3E12">
      <w:pPr>
        <w:spacing w:after="160" w:line="252" w:lineRule="auto"/>
        <w:rPr>
          <w:rFonts w:ascii="Calibri" w:eastAsia="Calibri" w:hAnsi="Calibri"/>
          <w:lang w:eastAsia="en-US"/>
        </w:rPr>
      </w:pPr>
      <w:r>
        <w:rPr>
          <w:b/>
          <w:bCs/>
        </w:rPr>
        <w:t>День народного Единства                                                                           4.10</w:t>
      </w:r>
    </w:p>
    <w:p w14:paraId="16604F72" w14:textId="77777777" w:rsidR="003D3E12" w:rsidRDefault="003D3E12" w:rsidP="003D3E1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Международный день толерантности                                              16.11</w:t>
      </w:r>
    </w:p>
    <w:p w14:paraId="07D48689" w14:textId="77777777" w:rsidR="003D3E12" w:rsidRDefault="003D3E12" w:rsidP="003D3E12">
      <w:pPr>
        <w:autoSpaceDE w:val="0"/>
        <w:autoSpaceDN w:val="0"/>
        <w:adjustRightInd w:val="0"/>
        <w:rPr>
          <w:b/>
          <w:bCs/>
        </w:rPr>
      </w:pPr>
      <w:proofErr w:type="gramStart"/>
      <w:r>
        <w:rPr>
          <w:b/>
          <w:bCs/>
        </w:rPr>
        <w:t>Нюрнбергский  процесс</w:t>
      </w:r>
      <w:proofErr w:type="gramEnd"/>
      <w:r>
        <w:rPr>
          <w:b/>
          <w:bCs/>
        </w:rPr>
        <w:t xml:space="preserve">                                                                          20.11</w:t>
      </w:r>
    </w:p>
    <w:p w14:paraId="7F39D922" w14:textId="77777777" w:rsidR="003D3E12" w:rsidRDefault="003D3E12" w:rsidP="003D3E12">
      <w:pPr>
        <w:autoSpaceDE w:val="0"/>
        <w:autoSpaceDN w:val="0"/>
        <w:adjustRightInd w:val="0"/>
        <w:rPr>
          <w:b/>
          <w:bCs/>
        </w:rPr>
      </w:pPr>
    </w:p>
    <w:p w14:paraId="694BE35D" w14:textId="77777777" w:rsidR="003D3E12" w:rsidRDefault="003D3E12" w:rsidP="003D3E12">
      <w:pPr>
        <w:spacing w:after="160" w:line="252" w:lineRule="auto"/>
        <w:rPr>
          <w:rFonts w:ascii="Calibri" w:hAnsi="Calibri"/>
          <w:b/>
          <w:bCs/>
        </w:rPr>
      </w:pPr>
      <w:r>
        <w:rPr>
          <w:b/>
          <w:bCs/>
        </w:rPr>
        <w:t>День матери в России                                                                                    26.11</w:t>
      </w:r>
    </w:p>
    <w:p w14:paraId="1F5E43EC" w14:textId="77777777" w:rsidR="003D3E12" w:rsidRDefault="003D3E12" w:rsidP="003D3E12">
      <w:pPr>
        <w:spacing w:after="160" w:line="252" w:lineRule="auto"/>
        <w:rPr>
          <w:b/>
          <w:bCs/>
        </w:rPr>
      </w:pPr>
      <w:proofErr w:type="gramStart"/>
      <w:r>
        <w:rPr>
          <w:b/>
          <w:bCs/>
        </w:rPr>
        <w:t>День  неизвестного</w:t>
      </w:r>
      <w:proofErr w:type="gramEnd"/>
      <w:r>
        <w:rPr>
          <w:b/>
          <w:bCs/>
        </w:rPr>
        <w:t xml:space="preserve">  солдата                                                                         3.12</w:t>
      </w:r>
    </w:p>
    <w:p w14:paraId="7E60861A" w14:textId="77777777" w:rsidR="003D3E12" w:rsidRDefault="003D3E12" w:rsidP="003D3E1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Международный день инвалидов                                                        3.12</w:t>
      </w:r>
    </w:p>
    <w:p w14:paraId="58059DB0" w14:textId="77777777" w:rsidR="003D3E12" w:rsidRDefault="003D3E12" w:rsidP="003D3E12">
      <w:pPr>
        <w:autoSpaceDE w:val="0"/>
        <w:autoSpaceDN w:val="0"/>
        <w:adjustRightInd w:val="0"/>
        <w:rPr>
          <w:b/>
          <w:bCs/>
        </w:rPr>
      </w:pPr>
      <w:proofErr w:type="gramStart"/>
      <w:r>
        <w:rPr>
          <w:b/>
          <w:bCs/>
        </w:rPr>
        <w:t>День  Героев</w:t>
      </w:r>
      <w:proofErr w:type="gramEnd"/>
      <w:r>
        <w:rPr>
          <w:b/>
          <w:bCs/>
        </w:rPr>
        <w:t xml:space="preserve">  Отечества                                                                         9.12</w:t>
      </w:r>
    </w:p>
    <w:p w14:paraId="6A7F47B8" w14:textId="77777777" w:rsidR="003D3E12" w:rsidRDefault="003D3E12" w:rsidP="003D3E12">
      <w:pPr>
        <w:spacing w:after="160" w:line="252" w:lineRule="auto"/>
        <w:rPr>
          <w:rFonts w:ascii="Calibri" w:hAnsi="Calibri"/>
          <w:b/>
          <w:bCs/>
        </w:rPr>
      </w:pPr>
      <w:r>
        <w:rPr>
          <w:b/>
          <w:bCs/>
        </w:rPr>
        <w:t>День Конституции                                                                                               12.12</w:t>
      </w:r>
    </w:p>
    <w:p w14:paraId="2FEF556E" w14:textId="77777777" w:rsidR="003D3E12" w:rsidRDefault="003D3E12" w:rsidP="003D3E12">
      <w:pPr>
        <w:spacing w:after="160" w:line="252" w:lineRule="auto"/>
        <w:rPr>
          <w:b/>
          <w:bCs/>
        </w:rPr>
      </w:pPr>
      <w:proofErr w:type="gramStart"/>
      <w:r>
        <w:rPr>
          <w:b/>
          <w:bCs/>
        </w:rPr>
        <w:t>День  полного</w:t>
      </w:r>
      <w:proofErr w:type="gramEnd"/>
      <w:r>
        <w:rPr>
          <w:b/>
          <w:bCs/>
        </w:rPr>
        <w:t xml:space="preserve">  освобождения  Ленинграда   от  фашистской  блокады27.01</w:t>
      </w:r>
    </w:p>
    <w:p w14:paraId="0BAD32E8" w14:textId="77777777" w:rsidR="003D3E12" w:rsidRDefault="003D3E12" w:rsidP="003D3E12">
      <w:pPr>
        <w:spacing w:after="160" w:line="252" w:lineRule="auto"/>
        <w:rPr>
          <w:b/>
          <w:bCs/>
        </w:rPr>
      </w:pPr>
      <w:r>
        <w:rPr>
          <w:b/>
          <w:bCs/>
        </w:rPr>
        <w:t>День российской науки                                                                                       8.02</w:t>
      </w:r>
    </w:p>
    <w:p w14:paraId="0E86AEDF" w14:textId="77777777" w:rsidR="003D3E12" w:rsidRDefault="003D3E12" w:rsidP="003D3E12">
      <w:pPr>
        <w:spacing w:after="160" w:line="252" w:lineRule="auto"/>
        <w:rPr>
          <w:b/>
          <w:bCs/>
        </w:rPr>
      </w:pPr>
      <w:proofErr w:type="gramStart"/>
      <w:r>
        <w:rPr>
          <w:b/>
          <w:bCs/>
        </w:rPr>
        <w:t>День  памяти</w:t>
      </w:r>
      <w:proofErr w:type="gramEnd"/>
      <w:r>
        <w:rPr>
          <w:b/>
          <w:bCs/>
        </w:rPr>
        <w:t xml:space="preserve">  о  россиянах,  исполняющих служебный  долг  за  пределами Отечества.                                                                                                                     15.02</w:t>
      </w:r>
    </w:p>
    <w:p w14:paraId="225A9C38" w14:textId="1755CCD3" w:rsidR="003D3E12" w:rsidRDefault="003D3E12" w:rsidP="003D3E12">
      <w:pPr>
        <w:spacing w:after="160" w:line="252" w:lineRule="auto"/>
        <w:rPr>
          <w:b/>
          <w:bCs/>
        </w:rPr>
      </w:pPr>
      <w:r>
        <w:rPr>
          <w:b/>
          <w:bCs/>
        </w:rPr>
        <w:t xml:space="preserve">День Защитника </w:t>
      </w:r>
      <w:r w:rsidR="003E5838">
        <w:rPr>
          <w:b/>
          <w:bCs/>
        </w:rPr>
        <w:t xml:space="preserve">Отечества </w:t>
      </w:r>
      <w:r>
        <w:rPr>
          <w:b/>
          <w:bCs/>
        </w:rPr>
        <w:t>23.02</w:t>
      </w:r>
    </w:p>
    <w:p w14:paraId="7ED62B0F" w14:textId="77777777" w:rsidR="003D3E12" w:rsidRDefault="003D3E12" w:rsidP="003D3E1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Международный</w:t>
      </w:r>
    </w:p>
    <w:p w14:paraId="793EC7DF" w14:textId="6C8A9BD7" w:rsidR="003D3E12" w:rsidRDefault="003D3E12" w:rsidP="003D3E12">
      <w:pPr>
        <w:spacing w:after="160" w:line="252" w:lineRule="auto"/>
        <w:rPr>
          <w:rFonts w:ascii="Calibri" w:hAnsi="Calibri"/>
          <w:b/>
          <w:bCs/>
        </w:rPr>
      </w:pPr>
      <w:r>
        <w:rPr>
          <w:b/>
          <w:bCs/>
        </w:rPr>
        <w:t>Женский день                                                                                                                8.03</w:t>
      </w:r>
    </w:p>
    <w:p w14:paraId="4E191C2E" w14:textId="345AEC6D" w:rsidR="003D3E12" w:rsidRDefault="003D3E12" w:rsidP="003D3E12">
      <w:pPr>
        <w:spacing w:after="160" w:line="252" w:lineRule="auto"/>
        <w:rPr>
          <w:b/>
          <w:bCs/>
        </w:rPr>
      </w:pPr>
      <w:proofErr w:type="gramStart"/>
      <w:r>
        <w:rPr>
          <w:b/>
          <w:bCs/>
        </w:rPr>
        <w:lastRenderedPageBreak/>
        <w:t>День  воссоединения</w:t>
      </w:r>
      <w:proofErr w:type="gramEnd"/>
      <w:r>
        <w:rPr>
          <w:b/>
          <w:bCs/>
        </w:rPr>
        <w:t xml:space="preserve">  Крыма  с  Россией                                                       18.03</w:t>
      </w:r>
    </w:p>
    <w:p w14:paraId="2DA9190F" w14:textId="2BE12860" w:rsidR="003D3E12" w:rsidRDefault="003D3E12" w:rsidP="003D3E12">
      <w:pPr>
        <w:spacing w:after="160" w:line="252" w:lineRule="auto"/>
        <w:rPr>
          <w:b/>
          <w:bCs/>
        </w:rPr>
      </w:pPr>
      <w:r>
        <w:rPr>
          <w:b/>
          <w:bCs/>
        </w:rPr>
        <w:t>День Победы                                                                                                             9.05Международный день семьи                                                                       15.05</w:t>
      </w:r>
    </w:p>
    <w:p w14:paraId="5A6EF0D6" w14:textId="77777777" w:rsidR="003D3E12" w:rsidRDefault="003D3E12" w:rsidP="0074015F">
      <w:pPr>
        <w:jc w:val="center"/>
        <w:rPr>
          <w:sz w:val="36"/>
          <w:szCs w:val="36"/>
        </w:rPr>
      </w:pPr>
    </w:p>
    <w:p w14:paraId="20F0EEA7" w14:textId="77777777" w:rsidR="003D3E12" w:rsidRDefault="003D3E12" w:rsidP="0074015F">
      <w:pPr>
        <w:jc w:val="center"/>
        <w:rPr>
          <w:sz w:val="36"/>
          <w:szCs w:val="36"/>
        </w:rPr>
      </w:pPr>
    </w:p>
    <w:p w14:paraId="61FE7932" w14:textId="77777777" w:rsidR="003D3E12" w:rsidRDefault="003D3E12" w:rsidP="0074015F">
      <w:pPr>
        <w:jc w:val="center"/>
        <w:rPr>
          <w:sz w:val="36"/>
          <w:szCs w:val="36"/>
        </w:rPr>
      </w:pPr>
    </w:p>
    <w:p w14:paraId="1032538D" w14:textId="77777777" w:rsidR="003D3E12" w:rsidRDefault="003D3E12" w:rsidP="0074015F">
      <w:pPr>
        <w:jc w:val="center"/>
        <w:rPr>
          <w:sz w:val="36"/>
          <w:szCs w:val="36"/>
        </w:rPr>
      </w:pPr>
    </w:p>
    <w:p w14:paraId="4A93B297" w14:textId="77777777" w:rsidR="003D3E12" w:rsidRDefault="003D3E12" w:rsidP="0074015F">
      <w:pPr>
        <w:jc w:val="center"/>
        <w:rPr>
          <w:sz w:val="36"/>
          <w:szCs w:val="36"/>
        </w:rPr>
      </w:pPr>
    </w:p>
    <w:p w14:paraId="56BEBDB0" w14:textId="7C55CCAD" w:rsidR="00011202" w:rsidRDefault="001F7121" w:rsidP="0074015F">
      <w:pPr>
        <w:jc w:val="center"/>
        <w:rPr>
          <w:sz w:val="36"/>
          <w:szCs w:val="36"/>
        </w:rPr>
      </w:pPr>
      <w:proofErr w:type="gramStart"/>
      <w:r w:rsidRPr="001F7121">
        <w:rPr>
          <w:sz w:val="36"/>
          <w:szCs w:val="36"/>
        </w:rPr>
        <w:t>История  России</w:t>
      </w:r>
      <w:proofErr w:type="gramEnd"/>
      <w:r w:rsidRPr="001F7121">
        <w:rPr>
          <w:sz w:val="36"/>
          <w:szCs w:val="36"/>
        </w:rPr>
        <w:t>(40 часов)</w:t>
      </w:r>
    </w:p>
    <w:p w14:paraId="35379B74" w14:textId="77777777" w:rsidR="00830E57" w:rsidRDefault="00830E57" w:rsidP="00045ABB">
      <w:pPr>
        <w:widowControl w:val="0"/>
        <w:suppressAutoHyphens/>
        <w:ind w:left="1440"/>
        <w:rPr>
          <w:rFonts w:ascii="Trebuchet MS" w:eastAsia="SimSun" w:hAnsi="Trebuchet MS" w:cs="Trebuchet MS"/>
          <w:b/>
          <w:bCs/>
          <w:kern w:val="1"/>
          <w:sz w:val="28"/>
          <w:szCs w:val="28"/>
          <w:lang w:eastAsia="hi-IN" w:bidi="hi-IN"/>
        </w:rPr>
      </w:pPr>
    </w:p>
    <w:p w14:paraId="6927DD78" w14:textId="77777777" w:rsidR="00830E57" w:rsidRDefault="00830E57" w:rsidP="00045ABB">
      <w:pPr>
        <w:widowControl w:val="0"/>
        <w:suppressAutoHyphens/>
        <w:ind w:left="1440"/>
        <w:rPr>
          <w:rFonts w:ascii="Trebuchet MS" w:eastAsia="SimSun" w:hAnsi="Trebuchet MS" w:cs="Trebuchet MS"/>
          <w:b/>
          <w:bCs/>
          <w:kern w:val="1"/>
          <w:sz w:val="28"/>
          <w:szCs w:val="28"/>
          <w:lang w:eastAsia="hi-IN" w:bidi="hi-IN"/>
        </w:rPr>
      </w:pPr>
    </w:p>
    <w:p w14:paraId="706BF48C" w14:textId="77777777" w:rsidR="00830E57" w:rsidRDefault="00830E57" w:rsidP="00045ABB">
      <w:pPr>
        <w:widowControl w:val="0"/>
        <w:suppressAutoHyphens/>
        <w:ind w:left="1440"/>
        <w:rPr>
          <w:rFonts w:ascii="Trebuchet MS" w:eastAsia="SimSun" w:hAnsi="Trebuchet MS" w:cs="Trebuchet MS"/>
          <w:b/>
          <w:bCs/>
          <w:kern w:val="1"/>
          <w:sz w:val="28"/>
          <w:szCs w:val="28"/>
          <w:lang w:eastAsia="hi-IN" w:bidi="hi-IN"/>
        </w:rPr>
      </w:pPr>
    </w:p>
    <w:p w14:paraId="018DC8CF" w14:textId="77777777" w:rsidR="00830E57" w:rsidRDefault="00830E57" w:rsidP="00045ABB">
      <w:pPr>
        <w:widowControl w:val="0"/>
        <w:suppressAutoHyphens/>
        <w:ind w:left="1440"/>
        <w:rPr>
          <w:rFonts w:ascii="Trebuchet MS" w:eastAsia="SimSun" w:hAnsi="Trebuchet MS" w:cs="Trebuchet MS"/>
          <w:b/>
          <w:bCs/>
          <w:kern w:val="1"/>
          <w:sz w:val="28"/>
          <w:szCs w:val="28"/>
          <w:lang w:eastAsia="hi-IN" w:bidi="hi-IN"/>
        </w:rPr>
      </w:pPr>
    </w:p>
    <w:p w14:paraId="129DB22E" w14:textId="77777777" w:rsidR="00830E57" w:rsidRDefault="00830E57" w:rsidP="00045ABB">
      <w:pPr>
        <w:widowControl w:val="0"/>
        <w:suppressAutoHyphens/>
        <w:ind w:left="1440"/>
        <w:rPr>
          <w:rFonts w:ascii="Trebuchet MS" w:eastAsia="SimSun" w:hAnsi="Trebuchet MS" w:cs="Trebuchet MS"/>
          <w:b/>
          <w:bCs/>
          <w:kern w:val="1"/>
          <w:sz w:val="28"/>
          <w:szCs w:val="28"/>
          <w:lang w:eastAsia="hi-IN" w:bidi="hi-IN"/>
        </w:rPr>
      </w:pPr>
    </w:p>
    <w:p w14:paraId="3586745F" w14:textId="77777777" w:rsidR="00830E57" w:rsidRDefault="00830E57" w:rsidP="00045ABB">
      <w:pPr>
        <w:widowControl w:val="0"/>
        <w:suppressAutoHyphens/>
        <w:ind w:left="1440"/>
        <w:rPr>
          <w:rFonts w:ascii="Trebuchet MS" w:eastAsia="SimSun" w:hAnsi="Trebuchet MS" w:cs="Trebuchet MS"/>
          <w:b/>
          <w:bCs/>
          <w:kern w:val="1"/>
          <w:sz w:val="28"/>
          <w:szCs w:val="28"/>
          <w:lang w:eastAsia="hi-IN" w:bidi="hi-IN"/>
        </w:rPr>
      </w:pPr>
    </w:p>
    <w:p w14:paraId="5047B669" w14:textId="77777777" w:rsidR="00830E57" w:rsidRDefault="00830E57" w:rsidP="00045ABB">
      <w:pPr>
        <w:widowControl w:val="0"/>
        <w:suppressAutoHyphens/>
        <w:ind w:left="1440"/>
        <w:rPr>
          <w:rFonts w:ascii="Trebuchet MS" w:eastAsia="SimSun" w:hAnsi="Trebuchet MS" w:cs="Trebuchet MS"/>
          <w:b/>
          <w:bCs/>
          <w:kern w:val="1"/>
          <w:sz w:val="28"/>
          <w:szCs w:val="28"/>
          <w:lang w:eastAsia="hi-IN" w:bidi="hi-IN"/>
        </w:rPr>
      </w:pPr>
    </w:p>
    <w:p w14:paraId="74BDE5F9" w14:textId="77777777" w:rsidR="00830E57" w:rsidRDefault="00830E57" w:rsidP="00045ABB">
      <w:pPr>
        <w:widowControl w:val="0"/>
        <w:suppressAutoHyphens/>
        <w:ind w:left="1440"/>
        <w:rPr>
          <w:rFonts w:ascii="Trebuchet MS" w:eastAsia="SimSun" w:hAnsi="Trebuchet MS" w:cs="Trebuchet MS"/>
          <w:b/>
          <w:bCs/>
          <w:kern w:val="1"/>
          <w:sz w:val="28"/>
          <w:szCs w:val="28"/>
          <w:lang w:eastAsia="hi-IN" w:bidi="hi-IN"/>
        </w:rPr>
      </w:pPr>
    </w:p>
    <w:p w14:paraId="269A2EA2" w14:textId="77777777" w:rsidR="00830E57" w:rsidRDefault="00830E57" w:rsidP="00045ABB">
      <w:pPr>
        <w:widowControl w:val="0"/>
        <w:suppressAutoHyphens/>
        <w:ind w:left="1440"/>
        <w:rPr>
          <w:rFonts w:ascii="Trebuchet MS" w:eastAsia="SimSun" w:hAnsi="Trebuchet MS" w:cs="Trebuchet MS"/>
          <w:b/>
          <w:bCs/>
          <w:kern w:val="1"/>
          <w:sz w:val="28"/>
          <w:szCs w:val="28"/>
          <w:lang w:eastAsia="hi-IN" w:bidi="hi-IN"/>
        </w:rPr>
      </w:pPr>
    </w:p>
    <w:p w14:paraId="6A5D700A" w14:textId="77777777" w:rsidR="00830E57" w:rsidRDefault="00830E57" w:rsidP="00045ABB">
      <w:pPr>
        <w:widowControl w:val="0"/>
        <w:suppressAutoHyphens/>
        <w:ind w:left="1440"/>
        <w:rPr>
          <w:rFonts w:ascii="Trebuchet MS" w:eastAsia="SimSun" w:hAnsi="Trebuchet MS" w:cs="Trebuchet MS"/>
          <w:b/>
          <w:bCs/>
          <w:kern w:val="1"/>
          <w:sz w:val="28"/>
          <w:szCs w:val="28"/>
          <w:lang w:eastAsia="hi-IN" w:bidi="hi-IN"/>
        </w:rPr>
      </w:pPr>
    </w:p>
    <w:p w14:paraId="20DD0A04" w14:textId="77777777" w:rsidR="00830E57" w:rsidRDefault="00830E57" w:rsidP="00045ABB">
      <w:pPr>
        <w:widowControl w:val="0"/>
        <w:suppressAutoHyphens/>
        <w:ind w:left="1440"/>
        <w:rPr>
          <w:rFonts w:ascii="Trebuchet MS" w:eastAsia="SimSun" w:hAnsi="Trebuchet MS" w:cs="Trebuchet MS"/>
          <w:b/>
          <w:bCs/>
          <w:kern w:val="1"/>
          <w:sz w:val="28"/>
          <w:szCs w:val="28"/>
          <w:lang w:eastAsia="hi-IN" w:bidi="hi-IN"/>
        </w:rPr>
      </w:pPr>
    </w:p>
    <w:p w14:paraId="611E59E0" w14:textId="77777777" w:rsidR="00830E57" w:rsidRDefault="00830E57" w:rsidP="00045ABB">
      <w:pPr>
        <w:widowControl w:val="0"/>
        <w:suppressAutoHyphens/>
        <w:ind w:left="1440"/>
        <w:rPr>
          <w:rFonts w:ascii="Trebuchet MS" w:eastAsia="SimSun" w:hAnsi="Trebuchet MS" w:cs="Trebuchet MS"/>
          <w:b/>
          <w:bCs/>
          <w:kern w:val="1"/>
          <w:sz w:val="28"/>
          <w:szCs w:val="28"/>
          <w:lang w:eastAsia="hi-IN" w:bidi="hi-IN"/>
        </w:rPr>
      </w:pPr>
    </w:p>
    <w:p w14:paraId="6FDB1E73" w14:textId="77777777" w:rsidR="00830E57" w:rsidRDefault="00830E57" w:rsidP="00045ABB">
      <w:pPr>
        <w:widowControl w:val="0"/>
        <w:suppressAutoHyphens/>
        <w:ind w:left="1440"/>
        <w:rPr>
          <w:rFonts w:ascii="Trebuchet MS" w:eastAsia="SimSun" w:hAnsi="Trebuchet MS" w:cs="Trebuchet MS"/>
          <w:b/>
          <w:bCs/>
          <w:kern w:val="1"/>
          <w:sz w:val="28"/>
          <w:szCs w:val="28"/>
          <w:lang w:eastAsia="hi-IN" w:bidi="hi-IN"/>
        </w:rPr>
      </w:pPr>
    </w:p>
    <w:p w14:paraId="258A617B" w14:textId="442C1684" w:rsidR="00045ABB" w:rsidRPr="00045ABB" w:rsidRDefault="00045ABB" w:rsidP="00045ABB">
      <w:pPr>
        <w:widowControl w:val="0"/>
        <w:suppressAutoHyphens/>
        <w:ind w:left="1440"/>
        <w:rPr>
          <w:rFonts w:ascii="Trebuchet MS" w:eastAsia="SimSun" w:hAnsi="Trebuchet MS" w:cs="Trebuchet MS"/>
          <w:b/>
          <w:bCs/>
          <w:kern w:val="1"/>
          <w:sz w:val="28"/>
          <w:szCs w:val="28"/>
          <w:lang w:eastAsia="hi-IN" w:bidi="hi-IN"/>
        </w:rPr>
      </w:pPr>
      <w:r w:rsidRPr="00045ABB">
        <w:rPr>
          <w:rFonts w:ascii="Trebuchet MS" w:eastAsia="SimSun" w:hAnsi="Trebuchet MS" w:cs="Trebuchet MS"/>
          <w:b/>
          <w:bCs/>
          <w:kern w:val="1"/>
          <w:sz w:val="28"/>
          <w:szCs w:val="28"/>
          <w:lang w:eastAsia="hi-IN" w:bidi="hi-IN"/>
        </w:rPr>
        <w:t xml:space="preserve">  Календарно-тематическое планирование с учетом рабочей программы воспитания.</w:t>
      </w:r>
    </w:p>
    <w:p w14:paraId="029A041C" w14:textId="77777777" w:rsidR="00045ABB" w:rsidRPr="001F7121" w:rsidRDefault="00045ABB" w:rsidP="0074015F">
      <w:pPr>
        <w:jc w:val="center"/>
        <w:rPr>
          <w:sz w:val="36"/>
          <w:szCs w:val="36"/>
        </w:rPr>
      </w:pPr>
    </w:p>
    <w:tbl>
      <w:tblPr>
        <w:tblpPr w:leftFromText="180" w:rightFromText="180" w:vertAnchor="text" w:horzAnchor="margin" w:tblpXSpec="center" w:tblpY="-718"/>
        <w:tblW w:w="13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52"/>
        <w:gridCol w:w="567"/>
        <w:gridCol w:w="992"/>
        <w:gridCol w:w="850"/>
        <w:gridCol w:w="1525"/>
        <w:gridCol w:w="1648"/>
        <w:gridCol w:w="1648"/>
        <w:gridCol w:w="1543"/>
        <w:gridCol w:w="1542"/>
      </w:tblGrid>
      <w:tr w:rsidR="00011202" w:rsidRPr="005348C2" w14:paraId="22955178" w14:textId="77777777" w:rsidTr="00BE2C25">
        <w:trPr>
          <w:cantSplit/>
          <w:trHeight w:val="3288"/>
        </w:trPr>
        <w:tc>
          <w:tcPr>
            <w:tcW w:w="817" w:type="dxa"/>
            <w:textDirection w:val="btLr"/>
            <w:vAlign w:val="center"/>
          </w:tcPr>
          <w:p w14:paraId="6E7FDA02" w14:textId="0F285C36" w:rsidR="00011202" w:rsidRPr="005348C2" w:rsidRDefault="008939C4" w:rsidP="00011202">
            <w:pPr>
              <w:ind w:left="113" w:right="113"/>
              <w:jc w:val="center"/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 w14:paraId="39DB6D19" w14:textId="77777777" w:rsidR="00011202" w:rsidRPr="005348C2" w:rsidRDefault="00011202" w:rsidP="00011202">
            <w:pPr>
              <w:jc w:val="center"/>
            </w:pPr>
            <w:r w:rsidRPr="00240E58">
              <w:rPr>
                <w:b/>
              </w:rPr>
              <w:t>Название</w:t>
            </w:r>
          </w:p>
        </w:tc>
        <w:tc>
          <w:tcPr>
            <w:tcW w:w="567" w:type="dxa"/>
            <w:vAlign w:val="center"/>
          </w:tcPr>
          <w:p w14:paraId="31F520FD" w14:textId="77777777" w:rsidR="00011202" w:rsidRPr="00E40145" w:rsidRDefault="00E40145" w:rsidP="00011202">
            <w:pPr>
              <w:jc w:val="center"/>
              <w:rPr>
                <w:b/>
              </w:rPr>
            </w:pPr>
            <w:r w:rsidRPr="00E40145">
              <w:rPr>
                <w:b/>
              </w:rPr>
              <w:t>Кол</w:t>
            </w:r>
          </w:p>
          <w:p w14:paraId="23FF59A3" w14:textId="77777777" w:rsidR="00E40145" w:rsidRPr="005348C2" w:rsidRDefault="00E40145" w:rsidP="00011202">
            <w:pPr>
              <w:jc w:val="center"/>
            </w:pPr>
            <w:r w:rsidRPr="00E40145">
              <w:rPr>
                <w:b/>
              </w:rPr>
              <w:t>час</w:t>
            </w:r>
          </w:p>
        </w:tc>
        <w:tc>
          <w:tcPr>
            <w:tcW w:w="992" w:type="dxa"/>
            <w:textDirection w:val="btLr"/>
            <w:vAlign w:val="center"/>
          </w:tcPr>
          <w:p w14:paraId="161E7FE2" w14:textId="77777777" w:rsidR="00011202" w:rsidRPr="005348C2" w:rsidRDefault="00011202" w:rsidP="00011202">
            <w:pPr>
              <w:ind w:left="113" w:right="113"/>
              <w:jc w:val="center"/>
            </w:pPr>
            <w:r>
              <w:rPr>
                <w:b/>
              </w:rPr>
              <w:t>план</w:t>
            </w:r>
          </w:p>
        </w:tc>
        <w:tc>
          <w:tcPr>
            <w:tcW w:w="850" w:type="dxa"/>
            <w:textDirection w:val="btLr"/>
            <w:vAlign w:val="center"/>
          </w:tcPr>
          <w:p w14:paraId="2B1CC763" w14:textId="77777777" w:rsidR="00011202" w:rsidRPr="005348C2" w:rsidRDefault="00011202" w:rsidP="00011202">
            <w:pPr>
              <w:ind w:left="113" w:right="113"/>
              <w:jc w:val="center"/>
            </w:pPr>
            <w:r>
              <w:rPr>
                <w:b/>
              </w:rPr>
              <w:t>факт</w:t>
            </w:r>
          </w:p>
        </w:tc>
        <w:tc>
          <w:tcPr>
            <w:tcW w:w="1525" w:type="dxa"/>
            <w:textDirection w:val="btLr"/>
            <w:vAlign w:val="center"/>
          </w:tcPr>
          <w:p w14:paraId="004B4DE9" w14:textId="77777777" w:rsidR="00B5716A" w:rsidRDefault="00B5716A" w:rsidP="00B571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Модуль</w:t>
            </w:r>
          </w:p>
          <w:p w14:paraId="63F89000" w14:textId="77777777" w:rsidR="00B5716A" w:rsidRDefault="00B5716A" w:rsidP="00B571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воспитательной программы </w:t>
            </w:r>
          </w:p>
          <w:p w14:paraId="51B93E38" w14:textId="77777777" w:rsidR="00B5716A" w:rsidRDefault="00B5716A" w:rsidP="00B5716A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«Школьный урок»</w:t>
            </w:r>
          </w:p>
          <w:p w14:paraId="0A19E2FB" w14:textId="4379E6AA" w:rsidR="00011202" w:rsidRPr="00E40145" w:rsidRDefault="00011202" w:rsidP="0001120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48" w:type="dxa"/>
            <w:textDirection w:val="btLr"/>
            <w:vAlign w:val="center"/>
          </w:tcPr>
          <w:p w14:paraId="1E256BA3" w14:textId="77777777" w:rsidR="00011202" w:rsidRPr="005348C2" w:rsidRDefault="00011202" w:rsidP="00011202">
            <w:pPr>
              <w:ind w:left="113" w:right="113"/>
              <w:jc w:val="center"/>
              <w:rPr>
                <w:color w:val="FF0000"/>
              </w:rPr>
            </w:pPr>
            <w:r w:rsidRPr="00240E58">
              <w:rPr>
                <w:b/>
              </w:rPr>
              <w:t>Личностные УУД</w:t>
            </w:r>
          </w:p>
        </w:tc>
        <w:tc>
          <w:tcPr>
            <w:tcW w:w="1648" w:type="dxa"/>
            <w:textDirection w:val="btLr"/>
            <w:vAlign w:val="center"/>
          </w:tcPr>
          <w:p w14:paraId="1C9F0563" w14:textId="77777777" w:rsidR="00011202" w:rsidRPr="005348C2" w:rsidRDefault="00011202" w:rsidP="00011202">
            <w:pPr>
              <w:ind w:left="113" w:right="113"/>
              <w:jc w:val="center"/>
            </w:pPr>
            <w:r w:rsidRPr="00240E58">
              <w:rPr>
                <w:b/>
              </w:rPr>
              <w:t>Регулятивные УУД</w:t>
            </w:r>
          </w:p>
        </w:tc>
        <w:tc>
          <w:tcPr>
            <w:tcW w:w="1543" w:type="dxa"/>
            <w:textDirection w:val="btLr"/>
            <w:vAlign w:val="center"/>
          </w:tcPr>
          <w:p w14:paraId="1B9E7125" w14:textId="77777777" w:rsidR="00011202" w:rsidRPr="005348C2" w:rsidRDefault="00011202" w:rsidP="00011202">
            <w:pPr>
              <w:ind w:left="113" w:right="113"/>
              <w:jc w:val="center"/>
            </w:pPr>
            <w:r w:rsidRPr="00240E58">
              <w:rPr>
                <w:b/>
              </w:rPr>
              <w:t>Коммуникативные УУД</w:t>
            </w:r>
          </w:p>
        </w:tc>
        <w:tc>
          <w:tcPr>
            <w:tcW w:w="1542" w:type="dxa"/>
            <w:textDirection w:val="btLr"/>
            <w:vAlign w:val="center"/>
          </w:tcPr>
          <w:p w14:paraId="28676B8A" w14:textId="77777777" w:rsidR="00011202" w:rsidRPr="005348C2" w:rsidRDefault="00DE797A" w:rsidP="00011202">
            <w:pPr>
              <w:ind w:left="113" w:right="113"/>
              <w:jc w:val="center"/>
            </w:pPr>
            <w:r>
              <w:rPr>
                <w:b/>
              </w:rPr>
              <w:t>Домашнее задание</w:t>
            </w:r>
          </w:p>
        </w:tc>
      </w:tr>
      <w:tr w:rsidR="00011202" w:rsidRPr="005348C2" w14:paraId="75762E94" w14:textId="77777777" w:rsidTr="00BE2C25">
        <w:trPr>
          <w:trHeight w:val="1900"/>
        </w:trPr>
        <w:tc>
          <w:tcPr>
            <w:tcW w:w="817" w:type="dxa"/>
          </w:tcPr>
          <w:p w14:paraId="5563353F" w14:textId="77777777" w:rsidR="00011202" w:rsidRPr="005348C2" w:rsidRDefault="00A43914" w:rsidP="00011202">
            <w:pPr>
              <w:jc w:val="both"/>
            </w:pPr>
            <w:r>
              <w:t>1</w:t>
            </w:r>
          </w:p>
        </w:tc>
        <w:tc>
          <w:tcPr>
            <w:tcW w:w="2552" w:type="dxa"/>
          </w:tcPr>
          <w:p w14:paraId="59FE84C2" w14:textId="7EA2B95E" w:rsidR="00011202" w:rsidRPr="00F3701E" w:rsidRDefault="00A43914" w:rsidP="00011202">
            <w:pPr>
              <w:rPr>
                <w:spacing w:val="-2"/>
              </w:rPr>
            </w:pPr>
            <w:r>
              <w:rPr>
                <w:spacing w:val="-2"/>
              </w:rPr>
              <w:t>Вв</w:t>
            </w:r>
            <w:r w:rsidR="00436449">
              <w:rPr>
                <w:spacing w:val="-2"/>
              </w:rPr>
              <w:t>едение</w:t>
            </w:r>
          </w:p>
        </w:tc>
        <w:tc>
          <w:tcPr>
            <w:tcW w:w="567" w:type="dxa"/>
          </w:tcPr>
          <w:p w14:paraId="1437DC46" w14:textId="77777777" w:rsidR="00011202" w:rsidRPr="005348C2" w:rsidRDefault="00011202" w:rsidP="00011202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3E0A1C15" w14:textId="1184C253" w:rsidR="00011202" w:rsidRPr="005348C2" w:rsidRDefault="00436449" w:rsidP="00011202">
            <w:pPr>
              <w:jc w:val="both"/>
            </w:pPr>
            <w:r>
              <w:t>2</w:t>
            </w:r>
            <w:r w:rsidR="00BE2C25">
              <w:t>.09</w:t>
            </w:r>
          </w:p>
        </w:tc>
        <w:tc>
          <w:tcPr>
            <w:tcW w:w="850" w:type="dxa"/>
          </w:tcPr>
          <w:p w14:paraId="24E42361" w14:textId="77777777" w:rsidR="00011202" w:rsidRPr="00882B6E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0A43E518" w14:textId="77777777" w:rsidR="00011202" w:rsidRDefault="00B5716A" w:rsidP="000112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День  знаний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14:paraId="5F2DFA3B" w14:textId="4038DEB7" w:rsidR="00B5716A" w:rsidRPr="00F154EF" w:rsidRDefault="00B5716A" w:rsidP="000112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День  солидарности</w:t>
            </w:r>
            <w:proofErr w:type="gramEnd"/>
            <w:r>
              <w:rPr>
                <w:sz w:val="18"/>
                <w:szCs w:val="18"/>
              </w:rPr>
              <w:t xml:space="preserve"> в борьбе  с  терроризмом.</w:t>
            </w:r>
          </w:p>
        </w:tc>
        <w:tc>
          <w:tcPr>
            <w:tcW w:w="1648" w:type="dxa"/>
          </w:tcPr>
          <w:p w14:paraId="01E599E8" w14:textId="77777777" w:rsidR="00011202" w:rsidRPr="00BE12D2" w:rsidRDefault="00011202" w:rsidP="00011202">
            <w:pPr>
              <w:rPr>
                <w:sz w:val="18"/>
                <w:szCs w:val="18"/>
              </w:rPr>
            </w:pPr>
            <w:r w:rsidRPr="00A9257D">
              <w:rPr>
                <w:sz w:val="18"/>
                <w:szCs w:val="18"/>
              </w:rPr>
              <w:t xml:space="preserve">Проявляют устойчивый учебно-познавательный интерес </w:t>
            </w:r>
          </w:p>
        </w:tc>
        <w:tc>
          <w:tcPr>
            <w:tcW w:w="1648" w:type="dxa"/>
          </w:tcPr>
          <w:p w14:paraId="604DFF0B" w14:textId="77777777" w:rsidR="00011202" w:rsidRPr="00F70B12" w:rsidRDefault="00011202" w:rsidP="00011202">
            <w:pPr>
              <w:jc w:val="both"/>
              <w:rPr>
                <w:sz w:val="18"/>
                <w:szCs w:val="18"/>
              </w:rPr>
            </w:pPr>
            <w:r w:rsidRPr="00A9257D">
              <w:rPr>
                <w:sz w:val="18"/>
                <w:szCs w:val="18"/>
              </w:rPr>
              <w:t>ставят учебную задачу, определяют последовательность промежуточных целей с учётом конечного результата, составляют план и алгоритм действий.</w:t>
            </w:r>
          </w:p>
        </w:tc>
        <w:tc>
          <w:tcPr>
            <w:tcW w:w="1543" w:type="dxa"/>
          </w:tcPr>
          <w:p w14:paraId="2B3E37D2" w14:textId="77777777" w:rsidR="00011202" w:rsidRPr="0022328B" w:rsidRDefault="00011202" w:rsidP="0001120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и систематизировать информацию</w:t>
            </w:r>
          </w:p>
        </w:tc>
        <w:tc>
          <w:tcPr>
            <w:tcW w:w="1542" w:type="dxa"/>
          </w:tcPr>
          <w:p w14:paraId="0CF03036" w14:textId="77777777" w:rsidR="00011202" w:rsidRPr="00F70B12" w:rsidRDefault="00A8378E" w:rsidP="0001120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Стр</w:t>
            </w:r>
            <w:proofErr w:type="spellEnd"/>
            <w:r>
              <w:rPr>
                <w:sz w:val="18"/>
                <w:szCs w:val="18"/>
              </w:rPr>
              <w:t xml:space="preserve"> 3-6</w:t>
            </w:r>
          </w:p>
        </w:tc>
      </w:tr>
      <w:tr w:rsidR="00011202" w:rsidRPr="005348C2" w14:paraId="73411C43" w14:textId="77777777" w:rsidTr="00BE2C25">
        <w:tc>
          <w:tcPr>
            <w:tcW w:w="817" w:type="dxa"/>
          </w:tcPr>
          <w:p w14:paraId="51E5CEFD" w14:textId="77777777" w:rsidR="00011202" w:rsidRPr="005348C2" w:rsidRDefault="006617F4" w:rsidP="00011202">
            <w:pPr>
              <w:jc w:val="both"/>
            </w:pPr>
            <w:r>
              <w:t>2</w:t>
            </w:r>
          </w:p>
        </w:tc>
        <w:tc>
          <w:tcPr>
            <w:tcW w:w="2552" w:type="dxa"/>
          </w:tcPr>
          <w:p w14:paraId="7842970C" w14:textId="77777777" w:rsidR="00011202" w:rsidRPr="00F21287" w:rsidRDefault="00011202" w:rsidP="00011202">
            <w:pPr>
              <w:rPr>
                <w:spacing w:val="-2"/>
              </w:rPr>
            </w:pPr>
            <w:r>
              <w:rPr>
                <w:spacing w:val="-2"/>
              </w:rPr>
              <w:t>Россия и мир на ру</w:t>
            </w:r>
            <w:r w:rsidRPr="002A392B">
              <w:rPr>
                <w:spacing w:val="-2"/>
              </w:rPr>
              <w:t>беже XVIII—XIX вв.</w:t>
            </w:r>
          </w:p>
        </w:tc>
        <w:tc>
          <w:tcPr>
            <w:tcW w:w="567" w:type="dxa"/>
          </w:tcPr>
          <w:p w14:paraId="2DA9B114" w14:textId="77777777" w:rsidR="00011202" w:rsidRPr="005348C2" w:rsidRDefault="00C74283" w:rsidP="00011202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61FB20B5" w14:textId="77777777" w:rsidR="00011202" w:rsidRPr="005348C2" w:rsidRDefault="00BE2C25" w:rsidP="00011202">
            <w:pPr>
              <w:jc w:val="both"/>
            </w:pPr>
            <w:r>
              <w:t>6.09</w:t>
            </w:r>
          </w:p>
        </w:tc>
        <w:tc>
          <w:tcPr>
            <w:tcW w:w="850" w:type="dxa"/>
          </w:tcPr>
          <w:p w14:paraId="7A22B4CA" w14:textId="77777777" w:rsidR="00011202" w:rsidRPr="00882B6E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2659950C" w14:textId="1CC1CDDC" w:rsidR="00011202" w:rsidRPr="00FF35D6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</w:tcPr>
          <w:p w14:paraId="55B7A8A0" w14:textId="77777777" w:rsidR="00011202" w:rsidRPr="0044085F" w:rsidRDefault="00011202" w:rsidP="0001120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44085F">
              <w:rPr>
                <w:sz w:val="18"/>
                <w:szCs w:val="18"/>
              </w:rPr>
              <w:t xml:space="preserve">ыявить причинно-следственные связи на примере выяснения </w:t>
            </w:r>
          </w:p>
          <w:p w14:paraId="01CCF5F8" w14:textId="77777777" w:rsidR="00011202" w:rsidRPr="0044085F" w:rsidRDefault="00011202" w:rsidP="00011202">
            <w:pPr>
              <w:pStyle w:val="Default"/>
              <w:jc w:val="both"/>
              <w:rPr>
                <w:sz w:val="18"/>
                <w:szCs w:val="18"/>
              </w:rPr>
            </w:pPr>
            <w:r w:rsidRPr="0044085F">
              <w:rPr>
                <w:sz w:val="18"/>
                <w:szCs w:val="18"/>
              </w:rPr>
              <w:t>интересов разли</w:t>
            </w:r>
            <w:r>
              <w:rPr>
                <w:sz w:val="18"/>
                <w:szCs w:val="18"/>
              </w:rPr>
              <w:t>чных групп населения.</w:t>
            </w:r>
          </w:p>
          <w:p w14:paraId="2F04D787" w14:textId="77777777" w:rsidR="00011202" w:rsidRPr="0044085F" w:rsidRDefault="00011202" w:rsidP="00011202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67CD24DE" w14:textId="77777777" w:rsidR="00011202" w:rsidRPr="0044085F" w:rsidRDefault="006617F4" w:rsidP="000112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Входной контроль</w:t>
            </w:r>
          </w:p>
        </w:tc>
        <w:tc>
          <w:tcPr>
            <w:tcW w:w="1648" w:type="dxa"/>
          </w:tcPr>
          <w:p w14:paraId="440C4CCA" w14:textId="77777777" w:rsidR="00011202" w:rsidRPr="0044085F" w:rsidRDefault="00011202" w:rsidP="00011202">
            <w:pPr>
              <w:jc w:val="both"/>
              <w:rPr>
                <w:sz w:val="18"/>
                <w:szCs w:val="18"/>
              </w:rPr>
            </w:pPr>
            <w:r w:rsidRPr="0044085F">
              <w:rPr>
                <w:sz w:val="18"/>
                <w:szCs w:val="18"/>
              </w:rPr>
              <w:t xml:space="preserve">Осуществлять познавательную рефлексию. </w:t>
            </w:r>
          </w:p>
          <w:p w14:paraId="26EAA9B1" w14:textId="77777777" w:rsidR="00011202" w:rsidRPr="0044085F" w:rsidRDefault="00011202" w:rsidP="00011202">
            <w:pPr>
              <w:jc w:val="both"/>
              <w:rPr>
                <w:sz w:val="18"/>
                <w:szCs w:val="18"/>
              </w:rPr>
            </w:pPr>
            <w:r w:rsidRPr="008E6D8C">
              <w:rPr>
                <w:color w:val="000000"/>
                <w:sz w:val="18"/>
                <w:szCs w:val="18"/>
              </w:rPr>
              <w:t>понимать причины "отставания" России в политическом развитии от стран Европы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43" w:type="dxa"/>
          </w:tcPr>
          <w:p w14:paraId="137CA9A5" w14:textId="77777777" w:rsidR="00011202" w:rsidRPr="0044085F" w:rsidRDefault="00011202" w:rsidP="0001120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8E6D8C">
              <w:rPr>
                <w:sz w:val="18"/>
                <w:szCs w:val="18"/>
              </w:rPr>
              <w:t>меть работать с картой, выделять, систематизировать и сравн</w:t>
            </w:r>
            <w:r>
              <w:rPr>
                <w:sz w:val="18"/>
                <w:szCs w:val="18"/>
              </w:rPr>
              <w:t>ивать характерные черты явле</w:t>
            </w:r>
            <w:r w:rsidRPr="008E6D8C">
              <w:rPr>
                <w:sz w:val="18"/>
                <w:szCs w:val="18"/>
              </w:rPr>
              <w:t xml:space="preserve">ний </w:t>
            </w:r>
            <w:r w:rsidRPr="0044085F">
              <w:rPr>
                <w:sz w:val="18"/>
                <w:szCs w:val="18"/>
              </w:rPr>
              <w:t xml:space="preserve">систематизировать исторический материал в виде таблицы. </w:t>
            </w:r>
          </w:p>
        </w:tc>
        <w:tc>
          <w:tcPr>
            <w:tcW w:w="1542" w:type="dxa"/>
          </w:tcPr>
          <w:p w14:paraId="3084D737" w14:textId="77777777" w:rsidR="00011202" w:rsidRPr="0044085F" w:rsidRDefault="00BE3876" w:rsidP="0001120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 1 </w:t>
            </w:r>
            <w:proofErr w:type="spellStart"/>
            <w:r>
              <w:rPr>
                <w:sz w:val="18"/>
                <w:szCs w:val="18"/>
              </w:rPr>
              <w:t>стр</w:t>
            </w:r>
            <w:proofErr w:type="spellEnd"/>
            <w:r>
              <w:rPr>
                <w:sz w:val="18"/>
                <w:szCs w:val="18"/>
              </w:rPr>
              <w:t xml:space="preserve"> 8-14</w:t>
            </w:r>
          </w:p>
        </w:tc>
      </w:tr>
      <w:tr w:rsidR="00011202" w:rsidRPr="005348C2" w14:paraId="65BCEC0D" w14:textId="77777777" w:rsidTr="00BE2C25">
        <w:trPr>
          <w:trHeight w:val="3075"/>
        </w:trPr>
        <w:tc>
          <w:tcPr>
            <w:tcW w:w="817" w:type="dxa"/>
          </w:tcPr>
          <w:p w14:paraId="23E63AE4" w14:textId="77777777" w:rsidR="00011202" w:rsidRDefault="005623BA" w:rsidP="00011202">
            <w:pPr>
              <w:jc w:val="both"/>
            </w:pPr>
            <w:r>
              <w:lastRenderedPageBreak/>
              <w:t>3</w:t>
            </w:r>
          </w:p>
        </w:tc>
        <w:tc>
          <w:tcPr>
            <w:tcW w:w="2552" w:type="dxa"/>
          </w:tcPr>
          <w:p w14:paraId="526DFCBE" w14:textId="77777777" w:rsidR="00011202" w:rsidRPr="002A392B" w:rsidRDefault="00011202" w:rsidP="00011202">
            <w:pPr>
              <w:rPr>
                <w:spacing w:val="-2"/>
              </w:rPr>
            </w:pPr>
            <w:r w:rsidRPr="002A392B">
              <w:rPr>
                <w:spacing w:val="-2"/>
              </w:rPr>
              <w:t>Александр I: начало</w:t>
            </w:r>
          </w:p>
          <w:p w14:paraId="6085DC8A" w14:textId="77777777" w:rsidR="00011202" w:rsidRDefault="00011202" w:rsidP="00011202">
            <w:pPr>
              <w:rPr>
                <w:spacing w:val="-2"/>
              </w:rPr>
            </w:pPr>
            <w:r>
              <w:rPr>
                <w:spacing w:val="-2"/>
              </w:rPr>
              <w:t>правления. Реформы М. М. Спе</w:t>
            </w:r>
            <w:r w:rsidRPr="002A392B">
              <w:rPr>
                <w:spacing w:val="-2"/>
              </w:rPr>
              <w:t>ранского</w:t>
            </w:r>
            <w:r w:rsidRPr="0054787D">
              <w:rPr>
                <w:spacing w:val="-2"/>
              </w:rPr>
              <w:t>.</w:t>
            </w:r>
          </w:p>
        </w:tc>
        <w:tc>
          <w:tcPr>
            <w:tcW w:w="567" w:type="dxa"/>
          </w:tcPr>
          <w:p w14:paraId="0A6A79F8" w14:textId="77777777" w:rsidR="00011202" w:rsidRDefault="005623BA" w:rsidP="00011202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31D5DEC9" w14:textId="56D1C7B3" w:rsidR="00011202" w:rsidRPr="005348C2" w:rsidRDefault="00150A5D" w:rsidP="00011202">
            <w:pPr>
              <w:jc w:val="both"/>
            </w:pPr>
            <w:r>
              <w:t>8</w:t>
            </w:r>
            <w:r w:rsidR="00BE2C25">
              <w:t>.09</w:t>
            </w:r>
          </w:p>
        </w:tc>
        <w:tc>
          <w:tcPr>
            <w:tcW w:w="850" w:type="dxa"/>
          </w:tcPr>
          <w:p w14:paraId="74D087A1" w14:textId="77777777" w:rsidR="00011202" w:rsidRPr="00882B6E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7EF017AE" w14:textId="520336C1" w:rsidR="00011202" w:rsidRDefault="00011202" w:rsidP="000112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648" w:type="dxa"/>
          </w:tcPr>
          <w:p w14:paraId="5BC97980" w14:textId="77777777" w:rsidR="00011202" w:rsidRDefault="00011202" w:rsidP="0001120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517EEA">
              <w:rPr>
                <w:color w:val="000000"/>
                <w:sz w:val="18"/>
                <w:szCs w:val="18"/>
              </w:rPr>
              <w:t xml:space="preserve">ысказывать своё суждение о </w:t>
            </w:r>
            <w:r w:rsidRPr="000E051E">
              <w:rPr>
                <w:color w:val="000000"/>
                <w:sz w:val="18"/>
                <w:szCs w:val="18"/>
              </w:rPr>
              <w:t>экономическо</w:t>
            </w:r>
            <w:r>
              <w:rPr>
                <w:color w:val="000000"/>
                <w:sz w:val="18"/>
                <w:szCs w:val="18"/>
              </w:rPr>
              <w:t>м</w:t>
            </w:r>
            <w:r w:rsidRPr="000E051E">
              <w:rPr>
                <w:color w:val="000000"/>
                <w:sz w:val="18"/>
                <w:szCs w:val="18"/>
              </w:rPr>
              <w:t xml:space="preserve"> развити</w:t>
            </w:r>
            <w:r>
              <w:rPr>
                <w:color w:val="000000"/>
                <w:sz w:val="18"/>
                <w:szCs w:val="18"/>
              </w:rPr>
              <w:t>и</w:t>
            </w:r>
            <w:r w:rsidRPr="000E051E">
              <w:rPr>
                <w:color w:val="000000"/>
                <w:sz w:val="18"/>
                <w:szCs w:val="18"/>
              </w:rPr>
              <w:t xml:space="preserve"> России, в данный период</w:t>
            </w:r>
            <w:r>
              <w:rPr>
                <w:color w:val="000000"/>
                <w:sz w:val="18"/>
                <w:szCs w:val="18"/>
              </w:rPr>
              <w:t xml:space="preserve"> времени.</w:t>
            </w:r>
          </w:p>
        </w:tc>
        <w:tc>
          <w:tcPr>
            <w:tcW w:w="1648" w:type="dxa"/>
          </w:tcPr>
          <w:p w14:paraId="5B47171D" w14:textId="77777777" w:rsidR="00011202" w:rsidRDefault="00011202" w:rsidP="00011202">
            <w:pPr>
              <w:pStyle w:val="Default"/>
              <w:jc w:val="both"/>
              <w:rPr>
                <w:rStyle w:val="FontStyle144"/>
                <w:color w:val="auto"/>
              </w:rPr>
            </w:pPr>
            <w:r>
              <w:rPr>
                <w:rStyle w:val="FontStyle144"/>
                <w:color w:val="auto"/>
              </w:rPr>
              <w:t>П</w:t>
            </w:r>
            <w:r w:rsidRPr="000E051E">
              <w:rPr>
                <w:rStyle w:val="FontStyle144"/>
                <w:color w:val="auto"/>
              </w:rPr>
              <w:t>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  <w:r w:rsidRPr="00AF6C29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43" w:type="dxa"/>
          </w:tcPr>
          <w:p w14:paraId="514E97CA" w14:textId="77777777" w:rsidR="00011202" w:rsidRDefault="00011202" w:rsidP="0001120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E051E">
              <w:rPr>
                <w:sz w:val="18"/>
                <w:szCs w:val="18"/>
              </w:rPr>
              <w:t>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</w:tc>
        <w:tc>
          <w:tcPr>
            <w:tcW w:w="1542" w:type="dxa"/>
          </w:tcPr>
          <w:p w14:paraId="4F21FB92" w14:textId="77777777" w:rsidR="00011202" w:rsidRDefault="00BE3876" w:rsidP="00BE387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Пар2 стор14-22</w:t>
            </w:r>
          </w:p>
        </w:tc>
      </w:tr>
      <w:tr w:rsidR="00011202" w:rsidRPr="005348C2" w14:paraId="271C250C" w14:textId="77777777" w:rsidTr="00BE2C25">
        <w:trPr>
          <w:trHeight w:val="414"/>
        </w:trPr>
        <w:tc>
          <w:tcPr>
            <w:tcW w:w="817" w:type="dxa"/>
          </w:tcPr>
          <w:p w14:paraId="1BB88AAA" w14:textId="77777777" w:rsidR="00011202" w:rsidRPr="005348C2" w:rsidRDefault="005623BA" w:rsidP="00011202">
            <w:pPr>
              <w:jc w:val="both"/>
            </w:pPr>
            <w:r>
              <w:t>4</w:t>
            </w:r>
          </w:p>
        </w:tc>
        <w:tc>
          <w:tcPr>
            <w:tcW w:w="2552" w:type="dxa"/>
          </w:tcPr>
          <w:p w14:paraId="11AC4A5E" w14:textId="77777777" w:rsidR="00011202" w:rsidRPr="002A392B" w:rsidRDefault="00011202" w:rsidP="00011202">
            <w:pPr>
              <w:jc w:val="both"/>
            </w:pPr>
            <w:r w:rsidRPr="002A392B">
              <w:t>Внешняя политика</w:t>
            </w:r>
          </w:p>
          <w:p w14:paraId="19ADAAE1" w14:textId="77777777" w:rsidR="00011202" w:rsidRPr="00F21287" w:rsidRDefault="00011202" w:rsidP="00011202">
            <w:pPr>
              <w:jc w:val="both"/>
            </w:pPr>
            <w:r w:rsidRPr="002A392B">
              <w:t>Александра I в 1801—1812 гг.</w:t>
            </w:r>
          </w:p>
        </w:tc>
        <w:tc>
          <w:tcPr>
            <w:tcW w:w="567" w:type="dxa"/>
          </w:tcPr>
          <w:p w14:paraId="36812C17" w14:textId="77777777" w:rsidR="00011202" w:rsidRPr="005348C2" w:rsidRDefault="005623BA" w:rsidP="00011202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14854A98" w14:textId="77777777" w:rsidR="00011202" w:rsidRPr="005348C2" w:rsidRDefault="00BE2C25" w:rsidP="00011202">
            <w:pPr>
              <w:jc w:val="both"/>
            </w:pPr>
            <w:r>
              <w:t>13.09</w:t>
            </w:r>
          </w:p>
        </w:tc>
        <w:tc>
          <w:tcPr>
            <w:tcW w:w="850" w:type="dxa"/>
          </w:tcPr>
          <w:p w14:paraId="588B73B2" w14:textId="77777777" w:rsidR="00011202" w:rsidRPr="00882B6E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78E262A1" w14:textId="60586F0A" w:rsidR="00011202" w:rsidRPr="008D2889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</w:tcPr>
          <w:p w14:paraId="1FEEBB11" w14:textId="77777777" w:rsidR="00011202" w:rsidRPr="00F70B12" w:rsidRDefault="00011202" w:rsidP="00011202">
            <w:pPr>
              <w:jc w:val="both"/>
              <w:rPr>
                <w:sz w:val="18"/>
                <w:szCs w:val="18"/>
              </w:rPr>
            </w:pPr>
            <w:r w:rsidRPr="00EF337C">
              <w:rPr>
                <w:sz w:val="18"/>
                <w:szCs w:val="18"/>
              </w:rPr>
              <w:t xml:space="preserve"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 </w:t>
            </w:r>
          </w:p>
        </w:tc>
        <w:tc>
          <w:tcPr>
            <w:tcW w:w="1648" w:type="dxa"/>
          </w:tcPr>
          <w:p w14:paraId="248B4954" w14:textId="77777777" w:rsidR="00011202" w:rsidRPr="00F879BD" w:rsidRDefault="00011202" w:rsidP="00011202">
            <w:pPr>
              <w:rPr>
                <w:sz w:val="18"/>
                <w:szCs w:val="18"/>
              </w:rPr>
            </w:pPr>
            <w:r w:rsidRPr="00AF23C0">
              <w:rPr>
                <w:color w:val="000000"/>
                <w:sz w:val="18"/>
                <w:szCs w:val="18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1543" w:type="dxa"/>
          </w:tcPr>
          <w:p w14:paraId="0E88E04E" w14:textId="77777777" w:rsidR="00011202" w:rsidRPr="00F879BD" w:rsidRDefault="00011202" w:rsidP="00011202">
            <w:pPr>
              <w:pStyle w:val="Default"/>
              <w:rPr>
                <w:sz w:val="18"/>
                <w:szCs w:val="18"/>
              </w:rPr>
            </w:pPr>
            <w:r w:rsidRPr="00FF73BB">
              <w:rPr>
                <w:sz w:val="18"/>
                <w:szCs w:val="18"/>
              </w:rPr>
              <w:t>Уметь сопоставлять явления, выделять причины и</w:t>
            </w:r>
            <w:r>
              <w:rPr>
                <w:sz w:val="18"/>
                <w:szCs w:val="18"/>
              </w:rPr>
              <w:t xml:space="preserve"> последствия событий и явлений</w:t>
            </w:r>
            <w:r w:rsidRPr="00F879BD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42" w:type="dxa"/>
          </w:tcPr>
          <w:p w14:paraId="3411BA12" w14:textId="77777777" w:rsidR="00011202" w:rsidRPr="00F879BD" w:rsidRDefault="00BE3876" w:rsidP="0001120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 3 </w:t>
            </w:r>
            <w:proofErr w:type="spellStart"/>
            <w:r>
              <w:rPr>
                <w:sz w:val="18"/>
                <w:szCs w:val="18"/>
              </w:rPr>
              <w:t>стр</w:t>
            </w:r>
            <w:proofErr w:type="spellEnd"/>
            <w:r>
              <w:rPr>
                <w:sz w:val="18"/>
                <w:szCs w:val="18"/>
              </w:rPr>
              <w:t xml:space="preserve"> 22-27</w:t>
            </w:r>
          </w:p>
        </w:tc>
      </w:tr>
      <w:tr w:rsidR="00011202" w:rsidRPr="005348C2" w14:paraId="05C9C010" w14:textId="77777777" w:rsidTr="00BE2C25">
        <w:tc>
          <w:tcPr>
            <w:tcW w:w="817" w:type="dxa"/>
          </w:tcPr>
          <w:p w14:paraId="7DC61566" w14:textId="77777777" w:rsidR="00011202" w:rsidRPr="005348C2" w:rsidRDefault="005623BA" w:rsidP="00011202">
            <w:pPr>
              <w:jc w:val="both"/>
            </w:pPr>
            <w:r>
              <w:t>5</w:t>
            </w:r>
          </w:p>
        </w:tc>
        <w:tc>
          <w:tcPr>
            <w:tcW w:w="2552" w:type="dxa"/>
          </w:tcPr>
          <w:p w14:paraId="332FD44E" w14:textId="77777777" w:rsidR="00011202" w:rsidRPr="002A392B" w:rsidRDefault="00011202" w:rsidP="00011202">
            <w:pPr>
              <w:jc w:val="both"/>
              <w:rPr>
                <w:spacing w:val="-2"/>
              </w:rPr>
            </w:pPr>
            <w:r w:rsidRPr="002A392B">
              <w:rPr>
                <w:spacing w:val="-2"/>
              </w:rPr>
              <w:t>Отечественная война</w:t>
            </w:r>
          </w:p>
          <w:p w14:paraId="4CF07DB1" w14:textId="77777777" w:rsidR="00011202" w:rsidRPr="00D4387C" w:rsidRDefault="00011202" w:rsidP="00011202">
            <w:pPr>
              <w:jc w:val="both"/>
              <w:rPr>
                <w:spacing w:val="-2"/>
              </w:rPr>
            </w:pPr>
            <w:r w:rsidRPr="002A392B">
              <w:rPr>
                <w:spacing w:val="-2"/>
              </w:rPr>
              <w:t>1812 г.</w:t>
            </w:r>
          </w:p>
        </w:tc>
        <w:tc>
          <w:tcPr>
            <w:tcW w:w="567" w:type="dxa"/>
          </w:tcPr>
          <w:p w14:paraId="4112C279" w14:textId="77777777" w:rsidR="00011202" w:rsidRPr="005348C2" w:rsidRDefault="004A1A08" w:rsidP="00011202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07BB6744" w14:textId="4E8D3939" w:rsidR="00011202" w:rsidRPr="005348C2" w:rsidRDefault="00150A5D" w:rsidP="00011202">
            <w:pPr>
              <w:jc w:val="both"/>
            </w:pPr>
            <w:r>
              <w:t>20</w:t>
            </w:r>
            <w:r w:rsidR="00BE2C25">
              <w:t>.09</w:t>
            </w:r>
          </w:p>
        </w:tc>
        <w:tc>
          <w:tcPr>
            <w:tcW w:w="850" w:type="dxa"/>
          </w:tcPr>
          <w:p w14:paraId="3B753DDF" w14:textId="77777777" w:rsidR="00011202" w:rsidRPr="00882B6E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1BD36742" w14:textId="3BA8C62C" w:rsidR="00011202" w:rsidRPr="00A65A04" w:rsidRDefault="00011202" w:rsidP="000112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648" w:type="dxa"/>
          </w:tcPr>
          <w:p w14:paraId="182D2140" w14:textId="77777777" w:rsidR="00011202" w:rsidRPr="00E0080A" w:rsidRDefault="00011202" w:rsidP="0001120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Выразить свое отношение к русским бытовым традициям, и их </w:t>
            </w:r>
            <w:r>
              <w:rPr>
                <w:sz w:val="18"/>
                <w:szCs w:val="18"/>
              </w:rPr>
              <w:lastRenderedPageBreak/>
              <w:t>роли в дальнейшем формировании менталитета российского общества.</w:t>
            </w:r>
          </w:p>
        </w:tc>
        <w:tc>
          <w:tcPr>
            <w:tcW w:w="1648" w:type="dxa"/>
          </w:tcPr>
          <w:p w14:paraId="166158AA" w14:textId="77777777" w:rsidR="00011202" w:rsidRPr="00EA3D83" w:rsidRDefault="00011202" w:rsidP="0001120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Объяснять изученные положения на конкретных </w:t>
            </w:r>
            <w:r>
              <w:rPr>
                <w:sz w:val="18"/>
                <w:szCs w:val="18"/>
              </w:rPr>
              <w:lastRenderedPageBreak/>
              <w:t>примерах.</w:t>
            </w:r>
          </w:p>
        </w:tc>
        <w:tc>
          <w:tcPr>
            <w:tcW w:w="1543" w:type="dxa"/>
          </w:tcPr>
          <w:p w14:paraId="2F931F04" w14:textId="77777777" w:rsidR="00011202" w:rsidRPr="00E0080A" w:rsidRDefault="00011202" w:rsidP="00011202">
            <w:pPr>
              <w:pStyle w:val="Default"/>
              <w:jc w:val="both"/>
              <w:rPr>
                <w:sz w:val="18"/>
                <w:szCs w:val="18"/>
              </w:rPr>
            </w:pPr>
            <w:proofErr w:type="gramStart"/>
            <w:r w:rsidRPr="00CF5AE7">
              <w:rPr>
                <w:sz w:val="18"/>
                <w:szCs w:val="18"/>
              </w:rPr>
              <w:lastRenderedPageBreak/>
              <w:t>Выделять  в</w:t>
            </w:r>
            <w:proofErr w:type="gramEnd"/>
            <w:r w:rsidRPr="00CF5AE7">
              <w:rPr>
                <w:sz w:val="18"/>
                <w:szCs w:val="18"/>
              </w:rPr>
              <w:t xml:space="preserve"> дополнительном тексте к параграфу </w:t>
            </w:r>
            <w:r w:rsidRPr="00CF5AE7">
              <w:rPr>
                <w:sz w:val="18"/>
                <w:szCs w:val="18"/>
              </w:rPr>
              <w:lastRenderedPageBreak/>
              <w:t>главное и второстепенное (работа в группах).</w:t>
            </w:r>
          </w:p>
        </w:tc>
        <w:tc>
          <w:tcPr>
            <w:tcW w:w="1542" w:type="dxa"/>
          </w:tcPr>
          <w:p w14:paraId="3A19AB34" w14:textId="77777777" w:rsidR="00011202" w:rsidRPr="00E0080A" w:rsidRDefault="00BE3876" w:rsidP="00011202">
            <w:pPr>
              <w:jc w:val="both"/>
              <w:rPr>
                <w:sz w:val="18"/>
                <w:szCs w:val="18"/>
              </w:rPr>
            </w:pPr>
            <w:r>
              <w:rPr>
                <w:rStyle w:val="FontStyle144"/>
                <w:color w:val="000000"/>
              </w:rPr>
              <w:lastRenderedPageBreak/>
              <w:t xml:space="preserve">Пар4 </w:t>
            </w:r>
            <w:proofErr w:type="spellStart"/>
            <w:r>
              <w:rPr>
                <w:rStyle w:val="FontStyle144"/>
                <w:color w:val="000000"/>
              </w:rPr>
              <w:t>стр</w:t>
            </w:r>
            <w:proofErr w:type="spellEnd"/>
            <w:r>
              <w:rPr>
                <w:rStyle w:val="FontStyle144"/>
                <w:color w:val="000000"/>
              </w:rPr>
              <w:t xml:space="preserve"> 27-34</w:t>
            </w:r>
          </w:p>
        </w:tc>
      </w:tr>
      <w:tr w:rsidR="00011202" w:rsidRPr="005348C2" w14:paraId="1BE69F7F" w14:textId="77777777" w:rsidTr="00BE2C25">
        <w:trPr>
          <w:trHeight w:val="1647"/>
        </w:trPr>
        <w:tc>
          <w:tcPr>
            <w:tcW w:w="817" w:type="dxa"/>
          </w:tcPr>
          <w:p w14:paraId="27D9D4F2" w14:textId="77777777" w:rsidR="00011202" w:rsidRPr="005348C2" w:rsidRDefault="004A1A08" w:rsidP="00011202">
            <w:pPr>
              <w:jc w:val="both"/>
            </w:pPr>
            <w:r>
              <w:t>6</w:t>
            </w:r>
          </w:p>
        </w:tc>
        <w:tc>
          <w:tcPr>
            <w:tcW w:w="2552" w:type="dxa"/>
          </w:tcPr>
          <w:p w14:paraId="6ACB050E" w14:textId="77777777" w:rsidR="00011202" w:rsidRPr="00C6481A" w:rsidRDefault="00011202" w:rsidP="00011202">
            <w:pPr>
              <w:rPr>
                <w:spacing w:val="-1"/>
              </w:rPr>
            </w:pPr>
            <w:r w:rsidRPr="00C6481A">
              <w:rPr>
                <w:spacing w:val="-1"/>
              </w:rPr>
              <w:t>Заграничные походы</w:t>
            </w:r>
          </w:p>
          <w:p w14:paraId="098DCC52" w14:textId="77777777" w:rsidR="00011202" w:rsidRPr="00C6481A" w:rsidRDefault="00011202" w:rsidP="00011202">
            <w:pPr>
              <w:rPr>
                <w:spacing w:val="-1"/>
              </w:rPr>
            </w:pPr>
            <w:r>
              <w:rPr>
                <w:spacing w:val="-1"/>
              </w:rPr>
              <w:t>русской армии. Внешняя по</w:t>
            </w:r>
            <w:r w:rsidRPr="00C6481A">
              <w:rPr>
                <w:spacing w:val="-1"/>
              </w:rPr>
              <w:t>литика Александра I в 1813—</w:t>
            </w:r>
          </w:p>
          <w:p w14:paraId="1FE41E5D" w14:textId="77777777" w:rsidR="00011202" w:rsidRPr="00D4387C" w:rsidRDefault="00011202" w:rsidP="00011202">
            <w:pPr>
              <w:rPr>
                <w:spacing w:val="-1"/>
              </w:rPr>
            </w:pPr>
            <w:r w:rsidRPr="00C6481A">
              <w:rPr>
                <w:spacing w:val="-1"/>
              </w:rPr>
              <w:t>1825 гг.</w:t>
            </w:r>
          </w:p>
        </w:tc>
        <w:tc>
          <w:tcPr>
            <w:tcW w:w="567" w:type="dxa"/>
          </w:tcPr>
          <w:p w14:paraId="0D6D8E96" w14:textId="77777777" w:rsidR="00011202" w:rsidRPr="005348C2" w:rsidRDefault="005623BA" w:rsidP="00011202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3F03B7D4" w14:textId="147C8FA1" w:rsidR="00011202" w:rsidRPr="005348C2" w:rsidRDefault="00BE2C25" w:rsidP="00011202">
            <w:pPr>
              <w:jc w:val="both"/>
            </w:pPr>
            <w:r>
              <w:t>2</w:t>
            </w:r>
            <w:r w:rsidR="00150A5D">
              <w:t>2</w:t>
            </w:r>
            <w:r>
              <w:t>.09</w:t>
            </w:r>
          </w:p>
        </w:tc>
        <w:tc>
          <w:tcPr>
            <w:tcW w:w="850" w:type="dxa"/>
          </w:tcPr>
          <w:p w14:paraId="0CB027B8" w14:textId="77777777" w:rsidR="00011202" w:rsidRPr="00882B6E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1F77CA64" w14:textId="54C76345" w:rsidR="00011202" w:rsidRPr="00C01509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</w:tcPr>
          <w:p w14:paraId="519C2AC1" w14:textId="77777777" w:rsidR="00011202" w:rsidRPr="00F70B12" w:rsidRDefault="00011202" w:rsidP="00011202">
            <w:pPr>
              <w:jc w:val="both"/>
              <w:rPr>
                <w:sz w:val="18"/>
                <w:szCs w:val="18"/>
              </w:rPr>
            </w:pPr>
            <w:r w:rsidRPr="00EF337C">
              <w:rPr>
                <w:sz w:val="18"/>
                <w:szCs w:val="18"/>
              </w:rPr>
              <w:t xml:space="preserve"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 </w:t>
            </w:r>
          </w:p>
        </w:tc>
        <w:tc>
          <w:tcPr>
            <w:tcW w:w="1648" w:type="dxa"/>
          </w:tcPr>
          <w:p w14:paraId="6F211271" w14:textId="77777777" w:rsidR="00011202" w:rsidRPr="00F70B12" w:rsidRDefault="00011202" w:rsidP="00011202">
            <w:pPr>
              <w:rPr>
                <w:sz w:val="18"/>
                <w:szCs w:val="18"/>
              </w:rPr>
            </w:pPr>
            <w:r w:rsidRPr="00EF337C">
              <w:rPr>
                <w:sz w:val="18"/>
                <w:szCs w:val="18"/>
              </w:rPr>
              <w:t xml:space="preserve"> планируют свои действия в соответствии с поставленной задачей и условиями ее реализации, в том числе во внутреннем плане</w:t>
            </w:r>
          </w:p>
        </w:tc>
        <w:tc>
          <w:tcPr>
            <w:tcW w:w="1543" w:type="dxa"/>
          </w:tcPr>
          <w:p w14:paraId="62CD5B34" w14:textId="77777777" w:rsidR="00011202" w:rsidRPr="00F70B12" w:rsidRDefault="00011202" w:rsidP="00011202">
            <w:pPr>
              <w:rPr>
                <w:sz w:val="18"/>
                <w:szCs w:val="18"/>
              </w:rPr>
            </w:pPr>
            <w:proofErr w:type="gramStart"/>
            <w:r w:rsidRPr="00F70B12">
              <w:rPr>
                <w:sz w:val="18"/>
                <w:szCs w:val="18"/>
              </w:rPr>
              <w:t>Выделять  в</w:t>
            </w:r>
            <w:proofErr w:type="gramEnd"/>
            <w:r w:rsidRPr="00F70B12">
              <w:rPr>
                <w:sz w:val="18"/>
                <w:szCs w:val="18"/>
              </w:rPr>
              <w:t xml:space="preserve"> дополнительном тексте к параграфу главное и второстепенное (работа в группах)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42" w:type="dxa"/>
          </w:tcPr>
          <w:p w14:paraId="7B30D84B" w14:textId="77777777" w:rsidR="00011202" w:rsidRPr="00B377C7" w:rsidRDefault="00BE3876" w:rsidP="000112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Пар5 стр34-40</w:t>
            </w:r>
          </w:p>
        </w:tc>
      </w:tr>
      <w:tr w:rsidR="00011202" w:rsidRPr="005348C2" w14:paraId="3887FE49" w14:textId="77777777" w:rsidTr="00BE2C25">
        <w:trPr>
          <w:trHeight w:val="1212"/>
        </w:trPr>
        <w:tc>
          <w:tcPr>
            <w:tcW w:w="817" w:type="dxa"/>
          </w:tcPr>
          <w:p w14:paraId="7981947D" w14:textId="77777777" w:rsidR="00011202" w:rsidRDefault="004A1A08" w:rsidP="00011202">
            <w:pPr>
              <w:jc w:val="both"/>
            </w:pPr>
            <w:r>
              <w:t>7</w:t>
            </w:r>
          </w:p>
        </w:tc>
        <w:tc>
          <w:tcPr>
            <w:tcW w:w="2552" w:type="dxa"/>
          </w:tcPr>
          <w:p w14:paraId="7B2A78F1" w14:textId="77777777" w:rsidR="00011202" w:rsidRPr="00B50B80" w:rsidRDefault="00011202" w:rsidP="00011202">
            <w:pPr>
              <w:rPr>
                <w:spacing w:val="-1"/>
              </w:rPr>
            </w:pPr>
            <w:r>
              <w:rPr>
                <w:spacing w:val="-1"/>
              </w:rPr>
              <w:t>Либеральные и охранительные тенденции во внутренней политике Алексан</w:t>
            </w:r>
            <w:r w:rsidRPr="003F7140">
              <w:rPr>
                <w:spacing w:val="-1"/>
              </w:rPr>
              <w:t>дра I в 1815—1825 гг.</w:t>
            </w:r>
          </w:p>
        </w:tc>
        <w:tc>
          <w:tcPr>
            <w:tcW w:w="567" w:type="dxa"/>
          </w:tcPr>
          <w:p w14:paraId="276EA75E" w14:textId="77777777" w:rsidR="00011202" w:rsidRDefault="005623BA" w:rsidP="00011202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5B1797B0" w14:textId="2F45F53C" w:rsidR="00011202" w:rsidRPr="005348C2" w:rsidRDefault="00BE2C25" w:rsidP="00011202">
            <w:pPr>
              <w:jc w:val="both"/>
            </w:pPr>
            <w:r>
              <w:t>2</w:t>
            </w:r>
            <w:r w:rsidR="00150A5D">
              <w:t>7</w:t>
            </w:r>
            <w:r>
              <w:t>.09</w:t>
            </w:r>
          </w:p>
        </w:tc>
        <w:tc>
          <w:tcPr>
            <w:tcW w:w="850" w:type="dxa"/>
          </w:tcPr>
          <w:p w14:paraId="33233346" w14:textId="77777777" w:rsidR="00011202" w:rsidRPr="00882B6E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6872D354" w14:textId="77777777" w:rsidR="00011202" w:rsidRPr="00C01509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</w:tcPr>
          <w:p w14:paraId="1822219F" w14:textId="77777777" w:rsidR="00011202" w:rsidRPr="00F70B12" w:rsidRDefault="00011202" w:rsidP="000112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Выражать свое отношение к роли личности в истории.</w:t>
            </w:r>
          </w:p>
        </w:tc>
        <w:tc>
          <w:tcPr>
            <w:tcW w:w="1648" w:type="dxa"/>
          </w:tcPr>
          <w:p w14:paraId="70709E03" w14:textId="77777777" w:rsidR="00011202" w:rsidRPr="00F70B12" w:rsidRDefault="00011202" w:rsidP="000112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Давать и оценивать этого периода истории.</w:t>
            </w:r>
          </w:p>
        </w:tc>
        <w:tc>
          <w:tcPr>
            <w:tcW w:w="1543" w:type="dxa"/>
          </w:tcPr>
          <w:p w14:paraId="2B6ABD58" w14:textId="77777777" w:rsidR="00011202" w:rsidRPr="00F70B12" w:rsidRDefault="00011202" w:rsidP="000112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Объяснять изученные положения на конкретных примерах.</w:t>
            </w:r>
          </w:p>
        </w:tc>
        <w:tc>
          <w:tcPr>
            <w:tcW w:w="1542" w:type="dxa"/>
          </w:tcPr>
          <w:p w14:paraId="38EEB44F" w14:textId="77777777" w:rsidR="00011202" w:rsidRPr="00F70B12" w:rsidRDefault="00BE3876" w:rsidP="000112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Пар6 </w:t>
            </w:r>
            <w:proofErr w:type="spellStart"/>
            <w:r>
              <w:rPr>
                <w:sz w:val="18"/>
                <w:szCs w:val="18"/>
              </w:rPr>
              <w:t>стр</w:t>
            </w:r>
            <w:proofErr w:type="spellEnd"/>
            <w:r>
              <w:rPr>
                <w:sz w:val="18"/>
                <w:szCs w:val="18"/>
              </w:rPr>
              <w:t xml:space="preserve"> 40-44</w:t>
            </w:r>
          </w:p>
        </w:tc>
      </w:tr>
      <w:tr w:rsidR="00011202" w:rsidRPr="005348C2" w14:paraId="635B4570" w14:textId="77777777" w:rsidTr="00BE2C25">
        <w:trPr>
          <w:trHeight w:val="1785"/>
        </w:trPr>
        <w:tc>
          <w:tcPr>
            <w:tcW w:w="817" w:type="dxa"/>
          </w:tcPr>
          <w:p w14:paraId="54330A37" w14:textId="77777777" w:rsidR="00011202" w:rsidRPr="005348C2" w:rsidRDefault="004A1A08" w:rsidP="00011202">
            <w:pPr>
              <w:jc w:val="both"/>
            </w:pPr>
            <w:r>
              <w:lastRenderedPageBreak/>
              <w:t>8</w:t>
            </w:r>
          </w:p>
        </w:tc>
        <w:tc>
          <w:tcPr>
            <w:tcW w:w="2552" w:type="dxa"/>
          </w:tcPr>
          <w:p w14:paraId="451BB5B3" w14:textId="77777777" w:rsidR="00011202" w:rsidRPr="003F7140" w:rsidRDefault="00011202" w:rsidP="00011202">
            <w:pPr>
              <w:jc w:val="both"/>
              <w:rPr>
                <w:spacing w:val="-1"/>
              </w:rPr>
            </w:pPr>
            <w:r w:rsidRPr="003F7140">
              <w:rPr>
                <w:spacing w:val="-1"/>
              </w:rPr>
              <w:t>Национальная поли-</w:t>
            </w:r>
          </w:p>
          <w:p w14:paraId="53166613" w14:textId="77777777" w:rsidR="00011202" w:rsidRPr="00531087" w:rsidRDefault="00011202" w:rsidP="00011202">
            <w:pPr>
              <w:jc w:val="both"/>
              <w:rPr>
                <w:spacing w:val="-1"/>
              </w:rPr>
            </w:pPr>
            <w:r w:rsidRPr="003F7140">
              <w:rPr>
                <w:spacing w:val="-1"/>
              </w:rPr>
              <w:t>тика Александра I</w:t>
            </w:r>
            <w:r>
              <w:rPr>
                <w:spacing w:val="-1"/>
              </w:rPr>
              <w:t>.</w:t>
            </w:r>
          </w:p>
        </w:tc>
        <w:tc>
          <w:tcPr>
            <w:tcW w:w="567" w:type="dxa"/>
          </w:tcPr>
          <w:p w14:paraId="1D56BCC6" w14:textId="77777777" w:rsidR="00011202" w:rsidRPr="005348C2" w:rsidRDefault="00011202" w:rsidP="00011202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2394B18D" w14:textId="48F4D946" w:rsidR="00011202" w:rsidRPr="005348C2" w:rsidRDefault="00BE2C25" w:rsidP="00011202">
            <w:pPr>
              <w:jc w:val="both"/>
            </w:pPr>
            <w:r>
              <w:t>2</w:t>
            </w:r>
            <w:r w:rsidR="00150A5D">
              <w:t>9</w:t>
            </w:r>
            <w:r>
              <w:t>.09</w:t>
            </w:r>
          </w:p>
        </w:tc>
        <w:tc>
          <w:tcPr>
            <w:tcW w:w="850" w:type="dxa"/>
          </w:tcPr>
          <w:p w14:paraId="1A6C3BDA" w14:textId="77777777" w:rsidR="00011202" w:rsidRPr="00882B6E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63278542" w14:textId="00382D61" w:rsidR="00011202" w:rsidRPr="00CB6AC6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</w:tcPr>
          <w:p w14:paraId="7E3012DC" w14:textId="77777777" w:rsidR="00011202" w:rsidRPr="00FA428C" w:rsidRDefault="00011202" w:rsidP="000112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Давать оценку деятельности политического лидера; выражать свое отношение к роли нравственного фактора в истории.</w:t>
            </w:r>
          </w:p>
        </w:tc>
        <w:tc>
          <w:tcPr>
            <w:tcW w:w="1648" w:type="dxa"/>
          </w:tcPr>
          <w:p w14:paraId="1550729E" w14:textId="77777777" w:rsidR="00011202" w:rsidRPr="00FA428C" w:rsidRDefault="00011202" w:rsidP="000112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A428C">
              <w:rPr>
                <w:sz w:val="18"/>
                <w:szCs w:val="18"/>
              </w:rPr>
              <w:t>редставлять результаты своей деятельности в форме сравнительной таблицы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43" w:type="dxa"/>
          </w:tcPr>
          <w:p w14:paraId="4A49D211" w14:textId="77777777" w:rsidR="00011202" w:rsidRPr="00AD7E59" w:rsidRDefault="00011202" w:rsidP="00011202">
            <w:pPr>
              <w:jc w:val="both"/>
              <w:rPr>
                <w:sz w:val="18"/>
                <w:szCs w:val="18"/>
              </w:rPr>
            </w:pPr>
            <w:r w:rsidRPr="00AD7E59">
              <w:rPr>
                <w:sz w:val="18"/>
                <w:szCs w:val="18"/>
              </w:rPr>
              <w:t xml:space="preserve">Систематизировать учебную информацию; </w:t>
            </w:r>
          </w:p>
          <w:p w14:paraId="0D0CB8A3" w14:textId="77777777" w:rsidR="00011202" w:rsidRPr="00F70B12" w:rsidRDefault="00011202" w:rsidP="00011202">
            <w:pPr>
              <w:rPr>
                <w:sz w:val="18"/>
                <w:szCs w:val="18"/>
              </w:rPr>
            </w:pPr>
            <w:r w:rsidRPr="00AD7E59">
              <w:rPr>
                <w:sz w:val="18"/>
                <w:szCs w:val="18"/>
              </w:rPr>
              <w:t>выявить причинно- следственные связи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42" w:type="dxa"/>
          </w:tcPr>
          <w:p w14:paraId="3C13EC41" w14:textId="77777777" w:rsidR="00011202" w:rsidRPr="00FA428C" w:rsidRDefault="00BE3876" w:rsidP="000112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Пар7</w:t>
            </w:r>
            <w:proofErr w:type="gramStart"/>
            <w:r>
              <w:rPr>
                <w:sz w:val="18"/>
                <w:szCs w:val="18"/>
              </w:rPr>
              <w:t>стр  49</w:t>
            </w:r>
            <w:proofErr w:type="gramEnd"/>
            <w:r>
              <w:rPr>
                <w:sz w:val="18"/>
                <w:szCs w:val="18"/>
              </w:rPr>
              <w:t>-55</w:t>
            </w:r>
            <w:r w:rsidR="00011202">
              <w:rPr>
                <w:sz w:val="18"/>
                <w:szCs w:val="18"/>
              </w:rPr>
              <w:t>.</w:t>
            </w:r>
          </w:p>
        </w:tc>
      </w:tr>
      <w:tr w:rsidR="00011202" w:rsidRPr="005348C2" w14:paraId="389F9B7C" w14:textId="77777777" w:rsidTr="00BE2C25">
        <w:trPr>
          <w:trHeight w:val="1200"/>
        </w:trPr>
        <w:tc>
          <w:tcPr>
            <w:tcW w:w="817" w:type="dxa"/>
          </w:tcPr>
          <w:p w14:paraId="3F83D2FF" w14:textId="77777777" w:rsidR="00011202" w:rsidRDefault="004A1A08" w:rsidP="00011202">
            <w:pPr>
              <w:jc w:val="both"/>
            </w:pPr>
            <w:r>
              <w:t>9</w:t>
            </w:r>
          </w:p>
        </w:tc>
        <w:tc>
          <w:tcPr>
            <w:tcW w:w="2552" w:type="dxa"/>
          </w:tcPr>
          <w:p w14:paraId="3F425D66" w14:textId="77777777" w:rsidR="00011202" w:rsidRPr="009849B8" w:rsidRDefault="00011202" w:rsidP="00011202">
            <w:pPr>
              <w:jc w:val="both"/>
              <w:rPr>
                <w:spacing w:val="-1"/>
              </w:rPr>
            </w:pPr>
            <w:r w:rsidRPr="00776436">
              <w:rPr>
                <w:spacing w:val="-1"/>
              </w:rPr>
              <w:t>Социал</w:t>
            </w:r>
            <w:r>
              <w:rPr>
                <w:spacing w:val="-1"/>
              </w:rPr>
              <w:t>ьно-экономическое развитие страны в пер</w:t>
            </w:r>
            <w:r w:rsidRPr="00776436">
              <w:rPr>
                <w:spacing w:val="-1"/>
              </w:rPr>
              <w:t>вой четверти XIX в.</w:t>
            </w:r>
          </w:p>
        </w:tc>
        <w:tc>
          <w:tcPr>
            <w:tcW w:w="567" w:type="dxa"/>
          </w:tcPr>
          <w:p w14:paraId="7005E6F2" w14:textId="77777777" w:rsidR="00011202" w:rsidRDefault="00011202" w:rsidP="00011202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2D79CA66" w14:textId="0977A972" w:rsidR="00011202" w:rsidRPr="005348C2" w:rsidRDefault="008939C4" w:rsidP="00011202">
            <w:pPr>
              <w:jc w:val="both"/>
            </w:pPr>
            <w:r>
              <w:t>4</w:t>
            </w:r>
            <w:r w:rsidR="00BE2C25">
              <w:t>.10</w:t>
            </w:r>
          </w:p>
        </w:tc>
        <w:tc>
          <w:tcPr>
            <w:tcW w:w="850" w:type="dxa"/>
          </w:tcPr>
          <w:p w14:paraId="345687E4" w14:textId="77777777" w:rsidR="00011202" w:rsidRPr="00882B6E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76A811B0" w14:textId="06319784" w:rsidR="00011202" w:rsidRPr="00CB6AC6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</w:tcPr>
          <w:p w14:paraId="28BB814E" w14:textId="77777777" w:rsidR="00011202" w:rsidRPr="00F70B12" w:rsidRDefault="00011202" w:rsidP="00011202">
            <w:pPr>
              <w:jc w:val="both"/>
              <w:rPr>
                <w:sz w:val="18"/>
                <w:szCs w:val="18"/>
              </w:rPr>
            </w:pPr>
            <w:r w:rsidRPr="00EF337C">
              <w:rPr>
                <w:sz w:val="18"/>
                <w:szCs w:val="18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648" w:type="dxa"/>
          </w:tcPr>
          <w:p w14:paraId="3C5C4442" w14:textId="77777777" w:rsidR="00011202" w:rsidRPr="00F70B12" w:rsidRDefault="00011202" w:rsidP="000112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давать развернутую характеристику исторической личности.</w:t>
            </w:r>
          </w:p>
        </w:tc>
        <w:tc>
          <w:tcPr>
            <w:tcW w:w="1543" w:type="dxa"/>
          </w:tcPr>
          <w:p w14:paraId="3AB37749" w14:textId="77777777" w:rsidR="00011202" w:rsidRPr="00AD7E59" w:rsidRDefault="00011202" w:rsidP="00011202">
            <w:pPr>
              <w:jc w:val="both"/>
              <w:rPr>
                <w:sz w:val="18"/>
                <w:szCs w:val="18"/>
              </w:rPr>
            </w:pPr>
            <w:r w:rsidRPr="00AD7E59">
              <w:rPr>
                <w:sz w:val="18"/>
                <w:szCs w:val="18"/>
              </w:rPr>
              <w:t xml:space="preserve">Систематизировать учебную информацию; </w:t>
            </w:r>
          </w:p>
          <w:p w14:paraId="11F40729" w14:textId="77777777" w:rsidR="00011202" w:rsidRPr="00F70B12" w:rsidRDefault="00011202" w:rsidP="00011202">
            <w:pPr>
              <w:jc w:val="both"/>
              <w:rPr>
                <w:sz w:val="18"/>
                <w:szCs w:val="18"/>
              </w:rPr>
            </w:pPr>
            <w:r w:rsidRPr="00AD7E59">
              <w:rPr>
                <w:sz w:val="18"/>
                <w:szCs w:val="18"/>
              </w:rPr>
              <w:t xml:space="preserve">выявить причинно- следственные </w:t>
            </w:r>
            <w:proofErr w:type="gramStart"/>
            <w:r w:rsidRPr="00AD7E59">
              <w:rPr>
                <w:sz w:val="18"/>
                <w:szCs w:val="18"/>
              </w:rPr>
              <w:t>связи</w:t>
            </w:r>
            <w:r>
              <w:rPr>
                <w:sz w:val="18"/>
                <w:szCs w:val="18"/>
              </w:rPr>
              <w:t>.</w:t>
            </w:r>
            <w:r w:rsidRPr="00AD7E59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1542" w:type="dxa"/>
          </w:tcPr>
          <w:p w14:paraId="59C368FD" w14:textId="77777777" w:rsidR="00011202" w:rsidRPr="00F70B12" w:rsidRDefault="00BE3876" w:rsidP="000112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 7 </w:t>
            </w:r>
          </w:p>
        </w:tc>
      </w:tr>
      <w:tr w:rsidR="00011202" w:rsidRPr="005348C2" w14:paraId="2388FACD" w14:textId="77777777" w:rsidTr="00BE2C25">
        <w:trPr>
          <w:trHeight w:val="1223"/>
        </w:trPr>
        <w:tc>
          <w:tcPr>
            <w:tcW w:w="817" w:type="dxa"/>
          </w:tcPr>
          <w:p w14:paraId="5E1CBB43" w14:textId="77777777" w:rsidR="00011202" w:rsidRPr="005348C2" w:rsidRDefault="005623BA" w:rsidP="00011202">
            <w:pPr>
              <w:jc w:val="both"/>
            </w:pPr>
            <w:r>
              <w:t>1</w:t>
            </w:r>
            <w:r w:rsidR="004A1A08">
              <w:t>0</w:t>
            </w:r>
          </w:p>
        </w:tc>
        <w:tc>
          <w:tcPr>
            <w:tcW w:w="2552" w:type="dxa"/>
          </w:tcPr>
          <w:p w14:paraId="0F48E3AB" w14:textId="77777777" w:rsidR="00011202" w:rsidRPr="00E71BE8" w:rsidRDefault="00011202" w:rsidP="00011202">
            <w:pPr>
              <w:rPr>
                <w:spacing w:val="-2"/>
              </w:rPr>
            </w:pPr>
            <w:r>
              <w:rPr>
                <w:spacing w:val="-2"/>
              </w:rPr>
              <w:t>Общественное движение при Александре I. Высту</w:t>
            </w:r>
            <w:r w:rsidRPr="00417061">
              <w:rPr>
                <w:spacing w:val="-2"/>
              </w:rPr>
              <w:t>пление декабристов</w:t>
            </w:r>
          </w:p>
        </w:tc>
        <w:tc>
          <w:tcPr>
            <w:tcW w:w="567" w:type="dxa"/>
          </w:tcPr>
          <w:p w14:paraId="7ED12F1F" w14:textId="77777777" w:rsidR="00011202" w:rsidRDefault="005623BA" w:rsidP="00011202">
            <w:pPr>
              <w:jc w:val="both"/>
            </w:pPr>
            <w:r>
              <w:t>2</w:t>
            </w:r>
          </w:p>
          <w:p w14:paraId="7A52C0EE" w14:textId="7E8DD202" w:rsidR="00374950" w:rsidRPr="005348C2" w:rsidRDefault="00374950" w:rsidP="00011202">
            <w:pPr>
              <w:jc w:val="both"/>
            </w:pPr>
            <w:r>
              <w:t>1ч-резерв</w:t>
            </w:r>
          </w:p>
        </w:tc>
        <w:tc>
          <w:tcPr>
            <w:tcW w:w="992" w:type="dxa"/>
          </w:tcPr>
          <w:p w14:paraId="53C051F0" w14:textId="3D106505" w:rsidR="00011202" w:rsidRPr="005348C2" w:rsidRDefault="008939C4" w:rsidP="00011202">
            <w:pPr>
              <w:jc w:val="both"/>
            </w:pPr>
            <w:r>
              <w:t>6</w:t>
            </w:r>
            <w:r w:rsidR="00BE2C25">
              <w:t>.10</w:t>
            </w:r>
          </w:p>
        </w:tc>
        <w:tc>
          <w:tcPr>
            <w:tcW w:w="850" w:type="dxa"/>
          </w:tcPr>
          <w:p w14:paraId="1414382F" w14:textId="77777777" w:rsidR="00011202" w:rsidRPr="00882B6E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5C4927E6" w14:textId="378E5C0D" w:rsidR="00011202" w:rsidRPr="00D4363D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</w:tcPr>
          <w:p w14:paraId="7D8C79EB" w14:textId="77777777" w:rsidR="00011202" w:rsidRPr="00D25ED2" w:rsidRDefault="00011202" w:rsidP="00011202">
            <w:pPr>
              <w:rPr>
                <w:sz w:val="18"/>
                <w:szCs w:val="18"/>
              </w:rPr>
            </w:pPr>
            <w:r w:rsidRPr="00AC6DE6">
              <w:rPr>
                <w:sz w:val="18"/>
                <w:szCs w:val="18"/>
              </w:rPr>
              <w:t>Выразить свое отношение к роли личности в истории.</w:t>
            </w:r>
          </w:p>
        </w:tc>
        <w:tc>
          <w:tcPr>
            <w:tcW w:w="1648" w:type="dxa"/>
          </w:tcPr>
          <w:p w14:paraId="112E24A2" w14:textId="77777777" w:rsidR="00011202" w:rsidRDefault="00011202" w:rsidP="00011202">
            <w:pPr>
              <w:jc w:val="both"/>
              <w:rPr>
                <w:sz w:val="18"/>
                <w:szCs w:val="18"/>
              </w:rPr>
            </w:pPr>
            <w:r w:rsidRPr="004E1C71">
              <w:rPr>
                <w:sz w:val="18"/>
                <w:szCs w:val="18"/>
              </w:rPr>
              <w:t>Работать с картой, заданиями рабочей тетради.</w:t>
            </w:r>
          </w:p>
          <w:p w14:paraId="324022DC" w14:textId="77777777" w:rsidR="00011202" w:rsidRPr="00D25ED2" w:rsidRDefault="00011202" w:rsidP="00011202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543" w:type="dxa"/>
          </w:tcPr>
          <w:p w14:paraId="61861AC0" w14:textId="77777777" w:rsidR="00011202" w:rsidRPr="00D25ED2" w:rsidRDefault="00011202" w:rsidP="00011202">
            <w:pPr>
              <w:rPr>
                <w:sz w:val="18"/>
                <w:szCs w:val="18"/>
              </w:rPr>
            </w:pPr>
            <w:r w:rsidRPr="004E1C71">
              <w:rPr>
                <w:sz w:val="18"/>
                <w:szCs w:val="18"/>
              </w:rPr>
              <w:t>Вести диалог с товарищем по заданию, предложенному учителем.</w:t>
            </w:r>
          </w:p>
        </w:tc>
        <w:tc>
          <w:tcPr>
            <w:tcW w:w="1542" w:type="dxa"/>
          </w:tcPr>
          <w:p w14:paraId="70BD26DE" w14:textId="77777777" w:rsidR="00011202" w:rsidRPr="00D25ED2" w:rsidRDefault="00011202" w:rsidP="00011202">
            <w:pPr>
              <w:rPr>
                <w:sz w:val="18"/>
                <w:szCs w:val="18"/>
              </w:rPr>
            </w:pPr>
            <w:r w:rsidRPr="00AC6DE6">
              <w:rPr>
                <w:color w:val="000000"/>
                <w:sz w:val="18"/>
                <w:szCs w:val="18"/>
              </w:rPr>
              <w:t>Читать текст, выделяя основные понятия, определения и события.</w:t>
            </w:r>
          </w:p>
        </w:tc>
      </w:tr>
      <w:tr w:rsidR="00011202" w:rsidRPr="005348C2" w14:paraId="7AD85EC7" w14:textId="77777777" w:rsidTr="00BE2C25">
        <w:tc>
          <w:tcPr>
            <w:tcW w:w="817" w:type="dxa"/>
          </w:tcPr>
          <w:p w14:paraId="590A5088" w14:textId="77777777" w:rsidR="00011202" w:rsidRPr="005348C2" w:rsidRDefault="005623BA" w:rsidP="00011202">
            <w:pPr>
              <w:jc w:val="both"/>
            </w:pPr>
            <w:r>
              <w:t>1</w:t>
            </w:r>
            <w:r w:rsidR="004A1A08">
              <w:t>1</w:t>
            </w:r>
          </w:p>
        </w:tc>
        <w:tc>
          <w:tcPr>
            <w:tcW w:w="2552" w:type="dxa"/>
          </w:tcPr>
          <w:p w14:paraId="7BC044DF" w14:textId="77777777" w:rsidR="00011202" w:rsidRPr="0012398A" w:rsidRDefault="00011202" w:rsidP="00011202">
            <w:pPr>
              <w:rPr>
                <w:spacing w:val="-1"/>
              </w:rPr>
            </w:pPr>
            <w:r w:rsidRPr="0012398A">
              <w:rPr>
                <w:spacing w:val="-1"/>
              </w:rPr>
              <w:t>Реформаторские и</w:t>
            </w:r>
          </w:p>
          <w:p w14:paraId="1A1F2C8E" w14:textId="77777777" w:rsidR="00011202" w:rsidRPr="0012398A" w:rsidRDefault="00011202" w:rsidP="00011202">
            <w:pPr>
              <w:rPr>
                <w:spacing w:val="-1"/>
              </w:rPr>
            </w:pPr>
            <w:r w:rsidRPr="0012398A">
              <w:rPr>
                <w:spacing w:val="-1"/>
              </w:rPr>
              <w:t>консервативные тенденции во</w:t>
            </w:r>
          </w:p>
          <w:p w14:paraId="38FCFBB5" w14:textId="77777777" w:rsidR="00011202" w:rsidRPr="00D87CA8" w:rsidRDefault="00011202" w:rsidP="00011202">
            <w:pPr>
              <w:rPr>
                <w:spacing w:val="-1"/>
              </w:rPr>
            </w:pPr>
            <w:r w:rsidRPr="0012398A">
              <w:rPr>
                <w:spacing w:val="-1"/>
              </w:rPr>
              <w:t>внутренней политике Николая I</w:t>
            </w:r>
            <w:r>
              <w:rPr>
                <w:spacing w:val="-1"/>
              </w:rPr>
              <w:t>.</w:t>
            </w:r>
          </w:p>
        </w:tc>
        <w:tc>
          <w:tcPr>
            <w:tcW w:w="567" w:type="dxa"/>
          </w:tcPr>
          <w:p w14:paraId="5C512A77" w14:textId="77777777" w:rsidR="00011202" w:rsidRPr="005348C2" w:rsidRDefault="00011202" w:rsidP="00011202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30D6FDA9" w14:textId="5A8AA8B8" w:rsidR="00011202" w:rsidRPr="005348C2" w:rsidRDefault="00BE2C25" w:rsidP="00011202">
            <w:pPr>
              <w:jc w:val="both"/>
            </w:pPr>
            <w:r>
              <w:t>1</w:t>
            </w:r>
            <w:r w:rsidR="008939C4">
              <w:t>1</w:t>
            </w:r>
            <w:r>
              <w:t>.10</w:t>
            </w:r>
          </w:p>
        </w:tc>
        <w:tc>
          <w:tcPr>
            <w:tcW w:w="850" w:type="dxa"/>
          </w:tcPr>
          <w:p w14:paraId="42CDFB7C" w14:textId="77777777" w:rsidR="00011202" w:rsidRPr="00882B6E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6AA0A304" w14:textId="6B6E304E" w:rsidR="00011202" w:rsidRPr="00B409D1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</w:tcPr>
          <w:p w14:paraId="2F9AB263" w14:textId="77777777" w:rsidR="00011202" w:rsidRPr="00866B3E" w:rsidRDefault="00011202" w:rsidP="00011202">
            <w:pPr>
              <w:jc w:val="both"/>
              <w:rPr>
                <w:sz w:val="18"/>
                <w:szCs w:val="18"/>
              </w:rPr>
            </w:pPr>
            <w:r w:rsidRPr="00793F78">
              <w:rPr>
                <w:sz w:val="18"/>
                <w:szCs w:val="18"/>
              </w:rPr>
              <w:t>Выражать личностное отношение к духовному, нравственному опыту наших предков.</w:t>
            </w:r>
          </w:p>
        </w:tc>
        <w:tc>
          <w:tcPr>
            <w:tcW w:w="1648" w:type="dxa"/>
          </w:tcPr>
          <w:p w14:paraId="5CBA42F3" w14:textId="77777777" w:rsidR="00011202" w:rsidRPr="000E1A1B" w:rsidRDefault="00011202" w:rsidP="00011202">
            <w:pPr>
              <w:jc w:val="both"/>
              <w:rPr>
                <w:sz w:val="18"/>
                <w:szCs w:val="18"/>
              </w:rPr>
            </w:pPr>
            <w:r w:rsidRPr="00793F78">
              <w:rPr>
                <w:sz w:val="18"/>
                <w:szCs w:val="18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</w:tc>
        <w:tc>
          <w:tcPr>
            <w:tcW w:w="1543" w:type="dxa"/>
          </w:tcPr>
          <w:p w14:paraId="70A74CF3" w14:textId="77777777" w:rsidR="00011202" w:rsidRPr="00417454" w:rsidRDefault="00011202" w:rsidP="00011202">
            <w:pPr>
              <w:jc w:val="both"/>
              <w:rPr>
                <w:sz w:val="18"/>
                <w:szCs w:val="18"/>
              </w:rPr>
            </w:pPr>
            <w:r w:rsidRPr="00793F78">
              <w:rPr>
                <w:sz w:val="18"/>
                <w:szCs w:val="18"/>
              </w:rPr>
              <w:t>Анализировать художественное произведение с исторической точки зрения.</w:t>
            </w:r>
          </w:p>
        </w:tc>
        <w:tc>
          <w:tcPr>
            <w:tcW w:w="1542" w:type="dxa"/>
          </w:tcPr>
          <w:p w14:paraId="5D3FFCF6" w14:textId="77777777" w:rsidR="00011202" w:rsidRPr="00F70B12" w:rsidRDefault="00BE3876" w:rsidP="000112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Пар10</w:t>
            </w:r>
          </w:p>
        </w:tc>
      </w:tr>
      <w:tr w:rsidR="00011202" w:rsidRPr="005348C2" w14:paraId="18059B4F" w14:textId="77777777" w:rsidTr="00BE2C25">
        <w:tc>
          <w:tcPr>
            <w:tcW w:w="817" w:type="dxa"/>
          </w:tcPr>
          <w:p w14:paraId="59B8EA55" w14:textId="77777777" w:rsidR="00011202" w:rsidRPr="005348C2" w:rsidRDefault="005623BA" w:rsidP="00011202">
            <w:pPr>
              <w:jc w:val="both"/>
            </w:pPr>
            <w:r>
              <w:t>1</w:t>
            </w:r>
            <w:r w:rsidR="004A1A08">
              <w:t>2</w:t>
            </w:r>
          </w:p>
        </w:tc>
        <w:tc>
          <w:tcPr>
            <w:tcW w:w="2552" w:type="dxa"/>
          </w:tcPr>
          <w:p w14:paraId="2602AA67" w14:textId="77777777" w:rsidR="00011202" w:rsidRPr="0012398A" w:rsidRDefault="00011202" w:rsidP="00011202">
            <w:pPr>
              <w:rPr>
                <w:spacing w:val="-1"/>
              </w:rPr>
            </w:pPr>
            <w:r>
              <w:rPr>
                <w:spacing w:val="-1"/>
              </w:rPr>
              <w:t>Социально-экономи</w:t>
            </w:r>
            <w:r w:rsidRPr="0012398A">
              <w:rPr>
                <w:spacing w:val="-1"/>
              </w:rPr>
              <w:t>ческое развитие страны во</w:t>
            </w:r>
          </w:p>
          <w:p w14:paraId="4F4FFDFE" w14:textId="77777777" w:rsidR="00011202" w:rsidRPr="00D87CA8" w:rsidRDefault="00011202" w:rsidP="00011202">
            <w:pPr>
              <w:rPr>
                <w:spacing w:val="-1"/>
              </w:rPr>
            </w:pPr>
            <w:r w:rsidRPr="0012398A">
              <w:rPr>
                <w:spacing w:val="-1"/>
              </w:rPr>
              <w:lastRenderedPageBreak/>
              <w:t>второй четверти XIX в.</w:t>
            </w:r>
          </w:p>
        </w:tc>
        <w:tc>
          <w:tcPr>
            <w:tcW w:w="567" w:type="dxa"/>
          </w:tcPr>
          <w:p w14:paraId="4ACFEB8A" w14:textId="77777777" w:rsidR="00011202" w:rsidRPr="005348C2" w:rsidRDefault="00011202" w:rsidP="00011202">
            <w:pPr>
              <w:jc w:val="both"/>
            </w:pPr>
            <w:r>
              <w:lastRenderedPageBreak/>
              <w:t>1</w:t>
            </w:r>
          </w:p>
        </w:tc>
        <w:tc>
          <w:tcPr>
            <w:tcW w:w="992" w:type="dxa"/>
          </w:tcPr>
          <w:p w14:paraId="258BE70C" w14:textId="497E844F" w:rsidR="00011202" w:rsidRPr="005348C2" w:rsidRDefault="00BE2C25" w:rsidP="00011202">
            <w:pPr>
              <w:jc w:val="both"/>
            </w:pPr>
            <w:r>
              <w:t>1</w:t>
            </w:r>
            <w:r w:rsidR="008939C4">
              <w:t>3</w:t>
            </w:r>
            <w:r>
              <w:t>.10</w:t>
            </w:r>
          </w:p>
        </w:tc>
        <w:tc>
          <w:tcPr>
            <w:tcW w:w="850" w:type="dxa"/>
          </w:tcPr>
          <w:p w14:paraId="032B9001" w14:textId="77777777" w:rsidR="00011202" w:rsidRPr="00882B6E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6CE296AB" w14:textId="7D400244" w:rsidR="00011202" w:rsidRPr="001126E7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</w:tcPr>
          <w:p w14:paraId="4BBAFD5B" w14:textId="77777777" w:rsidR="00011202" w:rsidRPr="00E2267F" w:rsidRDefault="00011202" w:rsidP="000112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Выражать свое отношение к роли новых явлений в развитии страны</w:t>
            </w:r>
            <w:r w:rsidRPr="00E2267F">
              <w:rPr>
                <w:sz w:val="18"/>
                <w:szCs w:val="18"/>
              </w:rPr>
              <w:t>.</w:t>
            </w:r>
          </w:p>
        </w:tc>
        <w:tc>
          <w:tcPr>
            <w:tcW w:w="1648" w:type="dxa"/>
          </w:tcPr>
          <w:p w14:paraId="5F9660CD" w14:textId="77777777" w:rsidR="00011202" w:rsidRPr="00F70B12" w:rsidRDefault="00011202" w:rsidP="000112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основные направления хозяйственного развития страны.</w:t>
            </w:r>
          </w:p>
        </w:tc>
        <w:tc>
          <w:tcPr>
            <w:tcW w:w="1543" w:type="dxa"/>
          </w:tcPr>
          <w:p w14:paraId="270C8306" w14:textId="77777777" w:rsidR="00011202" w:rsidRPr="00E2267F" w:rsidRDefault="00011202" w:rsidP="000112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Раскрывать на примерах уровень развития хозяйства и </w:t>
            </w:r>
            <w:r>
              <w:rPr>
                <w:sz w:val="18"/>
                <w:szCs w:val="18"/>
              </w:rPr>
              <w:lastRenderedPageBreak/>
              <w:t>торговли, в том числе с опорой на карту.</w:t>
            </w:r>
          </w:p>
        </w:tc>
        <w:tc>
          <w:tcPr>
            <w:tcW w:w="1542" w:type="dxa"/>
          </w:tcPr>
          <w:p w14:paraId="260B3BE6" w14:textId="77777777" w:rsidR="00011202" w:rsidRPr="00F70B12" w:rsidRDefault="00BE3876" w:rsidP="000112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Пар11 </w:t>
            </w:r>
          </w:p>
        </w:tc>
      </w:tr>
      <w:tr w:rsidR="00011202" w:rsidRPr="005348C2" w14:paraId="352F29B4" w14:textId="77777777" w:rsidTr="00BE2C25">
        <w:trPr>
          <w:trHeight w:val="272"/>
        </w:trPr>
        <w:tc>
          <w:tcPr>
            <w:tcW w:w="817" w:type="dxa"/>
          </w:tcPr>
          <w:p w14:paraId="2A23D462" w14:textId="77777777" w:rsidR="00011202" w:rsidRPr="005348C2" w:rsidRDefault="0020508E" w:rsidP="00011202">
            <w:pPr>
              <w:jc w:val="both"/>
            </w:pPr>
            <w:r>
              <w:t>1</w:t>
            </w:r>
            <w:r w:rsidR="004A1A08">
              <w:t>3</w:t>
            </w:r>
          </w:p>
        </w:tc>
        <w:tc>
          <w:tcPr>
            <w:tcW w:w="2552" w:type="dxa"/>
          </w:tcPr>
          <w:p w14:paraId="3B976D4C" w14:textId="77777777" w:rsidR="00011202" w:rsidRPr="00F309CF" w:rsidRDefault="00011202" w:rsidP="00011202">
            <w:pPr>
              <w:rPr>
                <w:spacing w:val="-1"/>
              </w:rPr>
            </w:pPr>
            <w:r>
              <w:rPr>
                <w:spacing w:val="-1"/>
              </w:rPr>
              <w:t>Общественное дви</w:t>
            </w:r>
            <w:r w:rsidRPr="00313E9E">
              <w:rPr>
                <w:spacing w:val="-1"/>
              </w:rPr>
              <w:t>жение при Николае I</w:t>
            </w:r>
            <w:r>
              <w:rPr>
                <w:spacing w:val="-1"/>
              </w:rPr>
              <w:t>.</w:t>
            </w:r>
          </w:p>
        </w:tc>
        <w:tc>
          <w:tcPr>
            <w:tcW w:w="567" w:type="dxa"/>
          </w:tcPr>
          <w:p w14:paraId="3B48D134" w14:textId="77777777" w:rsidR="00011202" w:rsidRPr="005348C2" w:rsidRDefault="00011202" w:rsidP="00011202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738E9480" w14:textId="36E03E56" w:rsidR="00011202" w:rsidRPr="005348C2" w:rsidRDefault="00BE2C25" w:rsidP="00011202">
            <w:pPr>
              <w:jc w:val="both"/>
            </w:pPr>
            <w:r>
              <w:t>1</w:t>
            </w:r>
            <w:r w:rsidR="008939C4">
              <w:t>8</w:t>
            </w:r>
            <w:r>
              <w:t>.10</w:t>
            </w:r>
          </w:p>
        </w:tc>
        <w:tc>
          <w:tcPr>
            <w:tcW w:w="850" w:type="dxa"/>
          </w:tcPr>
          <w:p w14:paraId="3FE3DFD2" w14:textId="77777777" w:rsidR="00011202" w:rsidRPr="00882B6E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54FBA3A0" w14:textId="1BA3D421" w:rsidR="00011202" w:rsidRPr="001E6A89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</w:tcPr>
          <w:p w14:paraId="54C10FE9" w14:textId="77777777" w:rsidR="00011202" w:rsidRPr="00E2267F" w:rsidRDefault="00011202" w:rsidP="000112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Выражать свое отношение к роли народных масс в истории.</w:t>
            </w:r>
          </w:p>
        </w:tc>
        <w:tc>
          <w:tcPr>
            <w:tcW w:w="1648" w:type="dxa"/>
          </w:tcPr>
          <w:p w14:paraId="0D8C2EDF" w14:textId="77777777" w:rsidR="00011202" w:rsidRPr="00A525DA" w:rsidRDefault="00011202" w:rsidP="000112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A525DA">
              <w:rPr>
                <w:sz w:val="18"/>
                <w:szCs w:val="18"/>
              </w:rPr>
              <w:t>ормулировать, аргументировать и отстаивать своё мнение</w:t>
            </w:r>
            <w:r>
              <w:rPr>
                <w:sz w:val="18"/>
                <w:szCs w:val="18"/>
              </w:rPr>
              <w:t>.</w:t>
            </w:r>
            <w:r w:rsidRPr="0037357C">
              <w:rPr>
                <w:sz w:val="18"/>
                <w:szCs w:val="18"/>
              </w:rPr>
              <w:t xml:space="preserve"> Характеризовать деятельность исторических персоналий, сравнивать результаты</w:t>
            </w:r>
          </w:p>
        </w:tc>
        <w:tc>
          <w:tcPr>
            <w:tcW w:w="1543" w:type="dxa"/>
          </w:tcPr>
          <w:p w14:paraId="55EED097" w14:textId="77777777" w:rsidR="00011202" w:rsidRPr="00E2267F" w:rsidRDefault="00011202" w:rsidP="000112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E2267F">
              <w:rPr>
                <w:sz w:val="18"/>
                <w:szCs w:val="18"/>
              </w:rPr>
              <w:t>азвитие умений искать, анализировать, сопоставлять и оценивать содержащуюся в различных источниках информацию о событиях и явлениях прошлого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42" w:type="dxa"/>
          </w:tcPr>
          <w:p w14:paraId="45C517CF" w14:textId="77777777" w:rsidR="00011202" w:rsidRPr="00F70B12" w:rsidRDefault="00BE3876" w:rsidP="000112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Пар12задания ОГЭ</w:t>
            </w:r>
            <w:r w:rsidR="00011202">
              <w:rPr>
                <w:sz w:val="18"/>
                <w:szCs w:val="18"/>
              </w:rPr>
              <w:t>.</w:t>
            </w:r>
          </w:p>
        </w:tc>
      </w:tr>
      <w:tr w:rsidR="00011202" w:rsidRPr="005348C2" w14:paraId="5C4F0121" w14:textId="77777777" w:rsidTr="00BE2C25">
        <w:trPr>
          <w:trHeight w:val="1242"/>
        </w:trPr>
        <w:tc>
          <w:tcPr>
            <w:tcW w:w="817" w:type="dxa"/>
          </w:tcPr>
          <w:p w14:paraId="6D5FBF7F" w14:textId="77777777" w:rsidR="00011202" w:rsidRPr="005348C2" w:rsidRDefault="0020508E" w:rsidP="00011202">
            <w:pPr>
              <w:jc w:val="both"/>
            </w:pPr>
            <w:r>
              <w:t>1</w:t>
            </w:r>
            <w:r w:rsidR="004A1A08">
              <w:t>4</w:t>
            </w:r>
          </w:p>
        </w:tc>
        <w:tc>
          <w:tcPr>
            <w:tcW w:w="2552" w:type="dxa"/>
          </w:tcPr>
          <w:p w14:paraId="0D425490" w14:textId="77777777" w:rsidR="00011202" w:rsidRPr="003E39B8" w:rsidRDefault="00011202" w:rsidP="00011202">
            <w:pPr>
              <w:rPr>
                <w:spacing w:val="-1"/>
              </w:rPr>
            </w:pPr>
            <w:r>
              <w:rPr>
                <w:spacing w:val="-1"/>
              </w:rPr>
              <w:t>Национальная и ре</w:t>
            </w:r>
            <w:r w:rsidRPr="003E39B8">
              <w:rPr>
                <w:spacing w:val="-1"/>
              </w:rPr>
              <w:t>лигиозная политика Николая I.</w:t>
            </w:r>
          </w:p>
          <w:p w14:paraId="44B2E1AB" w14:textId="77777777" w:rsidR="00011202" w:rsidRPr="00874F22" w:rsidRDefault="00011202" w:rsidP="00011202">
            <w:pPr>
              <w:rPr>
                <w:spacing w:val="-1"/>
              </w:rPr>
            </w:pPr>
            <w:r w:rsidRPr="003E39B8">
              <w:rPr>
                <w:spacing w:val="-1"/>
              </w:rPr>
              <w:t>Этнокультурный облик страны</w:t>
            </w:r>
            <w:r>
              <w:rPr>
                <w:spacing w:val="-1"/>
              </w:rPr>
              <w:t>.</w:t>
            </w:r>
          </w:p>
        </w:tc>
        <w:tc>
          <w:tcPr>
            <w:tcW w:w="567" w:type="dxa"/>
          </w:tcPr>
          <w:p w14:paraId="1D88304B" w14:textId="77777777" w:rsidR="00011202" w:rsidRPr="005348C2" w:rsidRDefault="00011202" w:rsidP="00011202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0CB1788D" w14:textId="1B93033C" w:rsidR="00011202" w:rsidRPr="005348C2" w:rsidRDefault="008939C4" w:rsidP="00011202">
            <w:pPr>
              <w:jc w:val="both"/>
            </w:pPr>
            <w:r>
              <w:t>20</w:t>
            </w:r>
            <w:r w:rsidR="00BE2C25">
              <w:t>.10</w:t>
            </w:r>
          </w:p>
        </w:tc>
        <w:tc>
          <w:tcPr>
            <w:tcW w:w="850" w:type="dxa"/>
          </w:tcPr>
          <w:p w14:paraId="0F6A81C2" w14:textId="77777777" w:rsidR="00011202" w:rsidRPr="00882B6E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04009C5D" w14:textId="770DBF57" w:rsidR="00011202" w:rsidRPr="001E6A89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</w:tcPr>
          <w:p w14:paraId="267B47B2" w14:textId="77777777" w:rsidR="00011202" w:rsidRPr="00F70B12" w:rsidRDefault="00011202" w:rsidP="00011202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 xml:space="preserve">Формировать уважение к </w:t>
            </w:r>
            <w:proofErr w:type="gramStart"/>
            <w:r w:rsidRPr="00F70B12">
              <w:rPr>
                <w:sz w:val="18"/>
                <w:szCs w:val="18"/>
              </w:rPr>
              <w:t>истории  культурным</w:t>
            </w:r>
            <w:proofErr w:type="gramEnd"/>
            <w:r w:rsidRPr="00F70B12">
              <w:rPr>
                <w:sz w:val="18"/>
                <w:szCs w:val="18"/>
              </w:rPr>
              <w:t xml:space="preserve"> и историческим памятникам</w:t>
            </w:r>
          </w:p>
        </w:tc>
        <w:tc>
          <w:tcPr>
            <w:tcW w:w="1648" w:type="dxa"/>
          </w:tcPr>
          <w:p w14:paraId="627A3C12" w14:textId="77777777" w:rsidR="00011202" w:rsidRPr="00F70B12" w:rsidRDefault="00011202" w:rsidP="00011202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Дать</w:t>
            </w:r>
            <w:r>
              <w:rPr>
                <w:sz w:val="18"/>
                <w:szCs w:val="18"/>
              </w:rPr>
              <w:t xml:space="preserve"> собственную оценку культурной деятельности человека </w:t>
            </w:r>
          </w:p>
        </w:tc>
        <w:tc>
          <w:tcPr>
            <w:tcW w:w="1543" w:type="dxa"/>
          </w:tcPr>
          <w:p w14:paraId="065F7887" w14:textId="77777777" w:rsidR="00011202" w:rsidRPr="00620ECC" w:rsidRDefault="00011202" w:rsidP="000112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620ECC">
              <w:rPr>
                <w:sz w:val="18"/>
                <w:szCs w:val="18"/>
              </w:rPr>
              <w:t>редставлять результаты своей деятельности в форме таблицы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42" w:type="dxa"/>
          </w:tcPr>
          <w:p w14:paraId="179F7B6F" w14:textId="77777777" w:rsidR="00011202" w:rsidRPr="00620ECC" w:rsidRDefault="00BE3876" w:rsidP="000112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Пар13-14</w:t>
            </w:r>
          </w:p>
        </w:tc>
      </w:tr>
      <w:tr w:rsidR="00011202" w:rsidRPr="005348C2" w14:paraId="5D3AA3D3" w14:textId="77777777" w:rsidTr="00BE2C25">
        <w:trPr>
          <w:trHeight w:val="272"/>
        </w:trPr>
        <w:tc>
          <w:tcPr>
            <w:tcW w:w="817" w:type="dxa"/>
          </w:tcPr>
          <w:p w14:paraId="5DEB247B" w14:textId="77777777" w:rsidR="00011202" w:rsidRPr="005348C2" w:rsidRDefault="0020508E" w:rsidP="00011202">
            <w:pPr>
              <w:jc w:val="both"/>
            </w:pPr>
            <w:r>
              <w:t>1</w:t>
            </w:r>
            <w:r w:rsidR="004A1A08">
              <w:t>5</w:t>
            </w:r>
          </w:p>
        </w:tc>
        <w:tc>
          <w:tcPr>
            <w:tcW w:w="2552" w:type="dxa"/>
          </w:tcPr>
          <w:p w14:paraId="20E36631" w14:textId="77777777" w:rsidR="00011202" w:rsidRPr="00813DBD" w:rsidRDefault="00011202" w:rsidP="00011202">
            <w:r w:rsidRPr="00813DBD">
              <w:t>Внешняя политика</w:t>
            </w:r>
          </w:p>
          <w:p w14:paraId="4ED421AB" w14:textId="77777777" w:rsidR="00011202" w:rsidRPr="00813DBD" w:rsidRDefault="00011202" w:rsidP="00011202">
            <w:r w:rsidRPr="00813DBD">
              <w:t>Николая I. Кавказская война</w:t>
            </w:r>
          </w:p>
          <w:p w14:paraId="3B1C7BFB" w14:textId="77777777" w:rsidR="00011202" w:rsidRPr="00B03520" w:rsidRDefault="00011202" w:rsidP="00011202">
            <w:r w:rsidRPr="00813DBD">
              <w:t>1817—1864 гг.</w:t>
            </w:r>
          </w:p>
        </w:tc>
        <w:tc>
          <w:tcPr>
            <w:tcW w:w="567" w:type="dxa"/>
          </w:tcPr>
          <w:p w14:paraId="4ECD2460" w14:textId="77777777" w:rsidR="00011202" w:rsidRPr="005348C2" w:rsidRDefault="00687B76" w:rsidP="00011202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2EF948B3" w14:textId="5B213B19" w:rsidR="00011202" w:rsidRPr="005348C2" w:rsidRDefault="00011202" w:rsidP="00011202">
            <w:pPr>
              <w:jc w:val="both"/>
            </w:pPr>
          </w:p>
        </w:tc>
        <w:tc>
          <w:tcPr>
            <w:tcW w:w="850" w:type="dxa"/>
          </w:tcPr>
          <w:p w14:paraId="2C66BBFE" w14:textId="77777777" w:rsidR="00011202" w:rsidRPr="00882B6E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7C46C541" w14:textId="65726623" w:rsidR="00011202" w:rsidRPr="00A23BB6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</w:tcPr>
          <w:p w14:paraId="420A417B" w14:textId="77777777" w:rsidR="00011202" w:rsidRDefault="00011202" w:rsidP="00011202">
            <w:pPr>
              <w:jc w:val="both"/>
              <w:rPr>
                <w:sz w:val="18"/>
                <w:szCs w:val="18"/>
              </w:rPr>
            </w:pPr>
            <w:proofErr w:type="gramStart"/>
            <w:r w:rsidRPr="00075137">
              <w:rPr>
                <w:sz w:val="18"/>
                <w:szCs w:val="18"/>
              </w:rPr>
              <w:t>Высказывать  собственное</w:t>
            </w:r>
            <w:proofErr w:type="gramEnd"/>
            <w:r w:rsidRPr="00075137">
              <w:rPr>
                <w:sz w:val="18"/>
                <w:szCs w:val="18"/>
              </w:rPr>
              <w:t xml:space="preserve">  отношение к событиям </w:t>
            </w:r>
          </w:p>
          <w:p w14:paraId="1E7ED0B2" w14:textId="77777777" w:rsidR="00011202" w:rsidRDefault="00011202" w:rsidP="00011202">
            <w:pPr>
              <w:jc w:val="both"/>
              <w:rPr>
                <w:sz w:val="18"/>
                <w:szCs w:val="18"/>
              </w:rPr>
            </w:pPr>
          </w:p>
          <w:p w14:paraId="0218FB4F" w14:textId="77777777" w:rsidR="00011202" w:rsidRPr="008218C6" w:rsidRDefault="00011202" w:rsidP="000112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8" w:type="dxa"/>
          </w:tcPr>
          <w:p w14:paraId="136DB37C" w14:textId="77777777" w:rsidR="00011202" w:rsidRPr="00075137" w:rsidRDefault="00011202" w:rsidP="00011202">
            <w:pPr>
              <w:jc w:val="both"/>
              <w:rPr>
                <w:sz w:val="18"/>
                <w:szCs w:val="18"/>
              </w:rPr>
            </w:pPr>
            <w:proofErr w:type="gramStart"/>
            <w:r w:rsidRPr="00075137">
              <w:rPr>
                <w:sz w:val="18"/>
                <w:szCs w:val="18"/>
              </w:rPr>
              <w:t>Находить  информацию</w:t>
            </w:r>
            <w:proofErr w:type="gramEnd"/>
            <w:r w:rsidRPr="00075137">
              <w:rPr>
                <w:sz w:val="18"/>
                <w:szCs w:val="18"/>
              </w:rPr>
              <w:t xml:space="preserve">  из  разных исторических источников.</w:t>
            </w:r>
          </w:p>
          <w:p w14:paraId="728B4ED9" w14:textId="77777777" w:rsidR="00011202" w:rsidRPr="00F70B12" w:rsidRDefault="00011202" w:rsidP="00011202">
            <w:pPr>
              <w:jc w:val="both"/>
              <w:rPr>
                <w:sz w:val="18"/>
                <w:szCs w:val="18"/>
              </w:rPr>
            </w:pPr>
            <w:r w:rsidRPr="00075137">
              <w:rPr>
                <w:sz w:val="18"/>
                <w:szCs w:val="18"/>
              </w:rPr>
              <w:t>Оценивать мнения и позиции представителей разных групп.</w:t>
            </w:r>
          </w:p>
        </w:tc>
        <w:tc>
          <w:tcPr>
            <w:tcW w:w="1543" w:type="dxa"/>
          </w:tcPr>
          <w:p w14:paraId="655CD184" w14:textId="77777777" w:rsidR="00011202" w:rsidRPr="008218C6" w:rsidRDefault="00011202" w:rsidP="00011202">
            <w:pPr>
              <w:jc w:val="both"/>
              <w:rPr>
                <w:sz w:val="18"/>
                <w:szCs w:val="18"/>
              </w:rPr>
            </w:pPr>
            <w:r w:rsidRPr="00075137">
              <w:rPr>
                <w:sz w:val="18"/>
                <w:szCs w:val="18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</w:p>
        </w:tc>
        <w:tc>
          <w:tcPr>
            <w:tcW w:w="1542" w:type="dxa"/>
          </w:tcPr>
          <w:p w14:paraId="34DEAA5E" w14:textId="77777777" w:rsidR="00011202" w:rsidRPr="008218C6" w:rsidRDefault="00BE3876" w:rsidP="000112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Пар14</w:t>
            </w:r>
          </w:p>
        </w:tc>
      </w:tr>
      <w:tr w:rsidR="00011202" w:rsidRPr="005348C2" w14:paraId="079CAEA8" w14:textId="77777777" w:rsidTr="00BE2C25">
        <w:tc>
          <w:tcPr>
            <w:tcW w:w="817" w:type="dxa"/>
          </w:tcPr>
          <w:p w14:paraId="2DABC107" w14:textId="77777777" w:rsidR="00011202" w:rsidRPr="00687B76" w:rsidRDefault="00687B76" w:rsidP="00011202">
            <w:pPr>
              <w:jc w:val="both"/>
            </w:pPr>
            <w:r>
              <w:t>1</w:t>
            </w:r>
            <w:r w:rsidR="004A1A08">
              <w:t>6</w:t>
            </w:r>
          </w:p>
        </w:tc>
        <w:tc>
          <w:tcPr>
            <w:tcW w:w="2552" w:type="dxa"/>
          </w:tcPr>
          <w:p w14:paraId="3118E82F" w14:textId="77777777" w:rsidR="00011202" w:rsidRPr="00DB71FD" w:rsidRDefault="00011202" w:rsidP="00011202">
            <w:pPr>
              <w:rPr>
                <w:spacing w:val="-1"/>
              </w:rPr>
            </w:pPr>
            <w:r w:rsidRPr="00DB71FD">
              <w:rPr>
                <w:spacing w:val="-1"/>
              </w:rPr>
              <w:t>Крымская война</w:t>
            </w:r>
          </w:p>
          <w:p w14:paraId="23902739" w14:textId="77777777" w:rsidR="00011202" w:rsidRPr="00285832" w:rsidRDefault="00011202" w:rsidP="00011202">
            <w:pPr>
              <w:rPr>
                <w:spacing w:val="-1"/>
              </w:rPr>
            </w:pPr>
            <w:r w:rsidRPr="00DB71FD">
              <w:rPr>
                <w:spacing w:val="-1"/>
              </w:rPr>
              <w:t>1853—1856 гг.</w:t>
            </w:r>
          </w:p>
        </w:tc>
        <w:tc>
          <w:tcPr>
            <w:tcW w:w="567" w:type="dxa"/>
          </w:tcPr>
          <w:p w14:paraId="6C3D6882" w14:textId="77777777" w:rsidR="00011202" w:rsidRPr="005348C2" w:rsidRDefault="00687B76" w:rsidP="00011202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0ADF22EA" w14:textId="0BF4503E" w:rsidR="00011202" w:rsidRPr="005348C2" w:rsidRDefault="008939C4" w:rsidP="00011202">
            <w:pPr>
              <w:jc w:val="both"/>
            </w:pPr>
            <w:r>
              <w:t>25.10</w:t>
            </w:r>
          </w:p>
        </w:tc>
        <w:tc>
          <w:tcPr>
            <w:tcW w:w="850" w:type="dxa"/>
          </w:tcPr>
          <w:p w14:paraId="2D4B1CD6" w14:textId="77777777" w:rsidR="00011202" w:rsidRPr="00882B6E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359E0F91" w14:textId="70C53E87" w:rsidR="00011202" w:rsidRPr="00680573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</w:tcPr>
          <w:p w14:paraId="0BC7EEA4" w14:textId="77777777" w:rsidR="00011202" w:rsidRDefault="00011202" w:rsidP="000112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Выразить свое отношение к роли личности в истории.</w:t>
            </w:r>
          </w:p>
          <w:p w14:paraId="101ACF90" w14:textId="77777777" w:rsidR="00011202" w:rsidRPr="00F70B12" w:rsidRDefault="00011202" w:rsidP="00011202">
            <w:pPr>
              <w:jc w:val="both"/>
              <w:rPr>
                <w:sz w:val="18"/>
                <w:szCs w:val="18"/>
              </w:rPr>
            </w:pPr>
          </w:p>
          <w:p w14:paraId="6F9993D0" w14:textId="77777777" w:rsidR="00011202" w:rsidRPr="00F70B12" w:rsidRDefault="00011202" w:rsidP="000112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8" w:type="dxa"/>
          </w:tcPr>
          <w:p w14:paraId="71C87DDB" w14:textId="77777777" w:rsidR="00011202" w:rsidRPr="00AC6DE6" w:rsidRDefault="00011202" w:rsidP="00011202">
            <w:pPr>
              <w:rPr>
                <w:sz w:val="18"/>
                <w:szCs w:val="18"/>
              </w:rPr>
            </w:pPr>
            <w:r w:rsidRPr="00AC6DE6">
              <w:rPr>
                <w:sz w:val="18"/>
                <w:szCs w:val="18"/>
              </w:rPr>
              <w:t xml:space="preserve">Уметь самостоятельно </w:t>
            </w:r>
          </w:p>
          <w:p w14:paraId="33913EF5" w14:textId="77777777" w:rsidR="00011202" w:rsidRPr="00F70B12" w:rsidRDefault="00011202" w:rsidP="00011202">
            <w:pPr>
              <w:rPr>
                <w:sz w:val="18"/>
                <w:szCs w:val="18"/>
              </w:rPr>
            </w:pPr>
            <w:r w:rsidRPr="00AC6DE6">
              <w:rPr>
                <w:sz w:val="18"/>
                <w:szCs w:val="18"/>
              </w:rPr>
              <w:t xml:space="preserve">анализировать исторические источники и давать развернутые </w:t>
            </w:r>
            <w:r w:rsidRPr="00AC6DE6">
              <w:rPr>
                <w:sz w:val="18"/>
                <w:szCs w:val="18"/>
              </w:rPr>
              <w:lastRenderedPageBreak/>
              <w:t>характеристики исторических личностей</w:t>
            </w:r>
          </w:p>
        </w:tc>
        <w:tc>
          <w:tcPr>
            <w:tcW w:w="1543" w:type="dxa"/>
          </w:tcPr>
          <w:p w14:paraId="66291558" w14:textId="77777777" w:rsidR="00011202" w:rsidRPr="00F70B12" w:rsidRDefault="00011202" w:rsidP="0001120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Давать сравнительную характеристику </w:t>
            </w:r>
          </w:p>
        </w:tc>
        <w:tc>
          <w:tcPr>
            <w:tcW w:w="1542" w:type="dxa"/>
          </w:tcPr>
          <w:p w14:paraId="5124B0BA" w14:textId="77777777" w:rsidR="00011202" w:rsidRPr="00F70B12" w:rsidRDefault="00BE3876" w:rsidP="0001120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Стр</w:t>
            </w:r>
            <w:proofErr w:type="spellEnd"/>
            <w:r>
              <w:rPr>
                <w:sz w:val="18"/>
                <w:szCs w:val="18"/>
              </w:rPr>
              <w:t xml:space="preserve"> 92-97</w:t>
            </w:r>
          </w:p>
        </w:tc>
      </w:tr>
      <w:tr w:rsidR="00011202" w:rsidRPr="005348C2" w14:paraId="204E3A8D" w14:textId="77777777" w:rsidTr="00BE2C25">
        <w:trPr>
          <w:trHeight w:val="414"/>
        </w:trPr>
        <w:tc>
          <w:tcPr>
            <w:tcW w:w="817" w:type="dxa"/>
          </w:tcPr>
          <w:p w14:paraId="20E529C4" w14:textId="77777777" w:rsidR="00011202" w:rsidRPr="005348C2" w:rsidRDefault="002116E0" w:rsidP="00011202">
            <w:pPr>
              <w:jc w:val="both"/>
            </w:pPr>
            <w:r>
              <w:t>17</w:t>
            </w:r>
          </w:p>
        </w:tc>
        <w:tc>
          <w:tcPr>
            <w:tcW w:w="2552" w:type="dxa"/>
          </w:tcPr>
          <w:p w14:paraId="128009AA" w14:textId="77777777" w:rsidR="00011202" w:rsidRPr="00ED62A6" w:rsidRDefault="00011202" w:rsidP="00011202">
            <w:pPr>
              <w:rPr>
                <w:spacing w:val="-2"/>
              </w:rPr>
            </w:pPr>
            <w:r w:rsidRPr="00ED62A6">
              <w:rPr>
                <w:spacing w:val="-2"/>
              </w:rPr>
              <w:t>Культурное</w:t>
            </w:r>
          </w:p>
          <w:p w14:paraId="54FF80D8" w14:textId="77777777" w:rsidR="00011202" w:rsidRPr="00ED62A6" w:rsidRDefault="00011202" w:rsidP="00011202">
            <w:pPr>
              <w:rPr>
                <w:spacing w:val="-2"/>
              </w:rPr>
            </w:pPr>
            <w:r w:rsidRPr="00ED62A6">
              <w:rPr>
                <w:spacing w:val="-2"/>
              </w:rPr>
              <w:t xml:space="preserve">пространство империи </w:t>
            </w:r>
            <w:proofErr w:type="gramStart"/>
            <w:r w:rsidRPr="00ED62A6">
              <w:rPr>
                <w:spacing w:val="-2"/>
              </w:rPr>
              <w:t>в пер</w:t>
            </w:r>
            <w:proofErr w:type="gramEnd"/>
            <w:r w:rsidRPr="00ED62A6">
              <w:rPr>
                <w:spacing w:val="-2"/>
              </w:rPr>
              <w:t>-</w:t>
            </w:r>
          </w:p>
          <w:p w14:paraId="68FEC03F" w14:textId="77777777" w:rsidR="00011202" w:rsidRPr="00B03520" w:rsidRDefault="00011202" w:rsidP="00011202">
            <w:pPr>
              <w:rPr>
                <w:spacing w:val="-2"/>
              </w:rPr>
            </w:pPr>
            <w:r w:rsidRPr="00ED62A6">
              <w:rPr>
                <w:spacing w:val="-2"/>
              </w:rPr>
              <w:t>вой половине XIX в.</w:t>
            </w:r>
          </w:p>
        </w:tc>
        <w:tc>
          <w:tcPr>
            <w:tcW w:w="567" w:type="dxa"/>
          </w:tcPr>
          <w:p w14:paraId="102232AA" w14:textId="77777777" w:rsidR="00011202" w:rsidRPr="005348C2" w:rsidRDefault="004A1A08" w:rsidP="00011202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0AFE6E51" w14:textId="65D03F10" w:rsidR="00011202" w:rsidRPr="005348C2" w:rsidRDefault="008939C4" w:rsidP="00011202">
            <w:pPr>
              <w:jc w:val="both"/>
            </w:pPr>
            <w:r>
              <w:t>27.10</w:t>
            </w:r>
          </w:p>
        </w:tc>
        <w:tc>
          <w:tcPr>
            <w:tcW w:w="850" w:type="dxa"/>
          </w:tcPr>
          <w:p w14:paraId="5DDAC2A3" w14:textId="77777777" w:rsidR="00011202" w:rsidRPr="00882B6E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6F904E39" w14:textId="59FCBDDF" w:rsidR="00011202" w:rsidRPr="00680573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</w:tcPr>
          <w:p w14:paraId="0E15C856" w14:textId="77777777" w:rsidR="00011202" w:rsidRPr="00D01E2D" w:rsidRDefault="00011202" w:rsidP="00011202">
            <w:pPr>
              <w:pStyle w:val="Default"/>
              <w:rPr>
                <w:sz w:val="18"/>
                <w:szCs w:val="18"/>
              </w:rPr>
            </w:pPr>
            <w:r w:rsidRPr="00907FF6">
              <w:rPr>
                <w:sz w:val="18"/>
                <w:szCs w:val="18"/>
              </w:rPr>
              <w:t>Использовать приёмы анализа источников при формулировании и аргументации собственных выводов и оценок</w:t>
            </w:r>
          </w:p>
        </w:tc>
        <w:tc>
          <w:tcPr>
            <w:tcW w:w="1648" w:type="dxa"/>
          </w:tcPr>
          <w:p w14:paraId="74B346CF" w14:textId="77777777" w:rsidR="00011202" w:rsidRPr="00364E90" w:rsidRDefault="00011202" w:rsidP="0001120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A525DA">
              <w:rPr>
                <w:sz w:val="18"/>
                <w:szCs w:val="18"/>
              </w:rPr>
              <w:t>ормулировать, аргументировать и отстаивать своё мнение</w:t>
            </w:r>
            <w:r w:rsidRPr="00364E90">
              <w:rPr>
                <w:sz w:val="18"/>
                <w:szCs w:val="18"/>
              </w:rPr>
              <w:t xml:space="preserve">. </w:t>
            </w:r>
          </w:p>
          <w:p w14:paraId="1CB05C8D" w14:textId="77777777" w:rsidR="00011202" w:rsidRPr="00364E90" w:rsidRDefault="00011202" w:rsidP="000112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3" w:type="dxa"/>
          </w:tcPr>
          <w:p w14:paraId="34DB4FAF" w14:textId="77777777" w:rsidR="00011202" w:rsidRPr="00364E90" w:rsidRDefault="00011202" w:rsidP="00011202">
            <w:pPr>
              <w:pStyle w:val="Default"/>
              <w:jc w:val="both"/>
              <w:rPr>
                <w:sz w:val="18"/>
                <w:szCs w:val="18"/>
              </w:rPr>
            </w:pPr>
            <w:r w:rsidRPr="004E1C71">
              <w:rPr>
                <w:sz w:val="18"/>
                <w:szCs w:val="18"/>
              </w:rPr>
              <w:t>Вести диалог с товарищем по заданию, предложенному учителем.</w:t>
            </w:r>
          </w:p>
        </w:tc>
        <w:tc>
          <w:tcPr>
            <w:tcW w:w="1542" w:type="dxa"/>
          </w:tcPr>
          <w:p w14:paraId="5C8CCAD5" w14:textId="77777777" w:rsidR="00011202" w:rsidRPr="00364E90" w:rsidRDefault="00BE3876" w:rsidP="0001120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Стр92-103</w:t>
            </w:r>
          </w:p>
        </w:tc>
      </w:tr>
      <w:tr w:rsidR="00011202" w:rsidRPr="005348C2" w14:paraId="11F8DA54" w14:textId="77777777" w:rsidTr="00BE2C25">
        <w:tc>
          <w:tcPr>
            <w:tcW w:w="817" w:type="dxa"/>
          </w:tcPr>
          <w:p w14:paraId="7428FFA6" w14:textId="77777777" w:rsidR="00011202" w:rsidRPr="005348C2" w:rsidRDefault="001B539B" w:rsidP="00011202">
            <w:pPr>
              <w:jc w:val="both"/>
            </w:pPr>
            <w:r>
              <w:t>18</w:t>
            </w:r>
          </w:p>
        </w:tc>
        <w:tc>
          <w:tcPr>
            <w:tcW w:w="2552" w:type="dxa"/>
          </w:tcPr>
          <w:p w14:paraId="63E467A2" w14:textId="77777777" w:rsidR="00011202" w:rsidRPr="00B713B3" w:rsidRDefault="00011202" w:rsidP="00011202">
            <w:pPr>
              <w:rPr>
                <w:spacing w:val="-2"/>
              </w:rPr>
            </w:pPr>
            <w:r>
              <w:rPr>
                <w:spacing w:val="-2"/>
              </w:rPr>
              <w:t>Европейская инду</w:t>
            </w:r>
            <w:r w:rsidRPr="00B713B3">
              <w:rPr>
                <w:spacing w:val="-2"/>
              </w:rPr>
              <w:t>стриализация и предпосылки</w:t>
            </w:r>
          </w:p>
          <w:p w14:paraId="4C689415" w14:textId="77777777" w:rsidR="00011202" w:rsidRPr="00764F85" w:rsidRDefault="00011202" w:rsidP="00011202">
            <w:pPr>
              <w:rPr>
                <w:spacing w:val="-2"/>
              </w:rPr>
            </w:pPr>
            <w:r w:rsidRPr="00B713B3">
              <w:rPr>
                <w:spacing w:val="-2"/>
              </w:rPr>
              <w:t>реформ в России</w:t>
            </w:r>
            <w:r>
              <w:rPr>
                <w:spacing w:val="-2"/>
              </w:rPr>
              <w:t>.</w:t>
            </w:r>
          </w:p>
        </w:tc>
        <w:tc>
          <w:tcPr>
            <w:tcW w:w="567" w:type="dxa"/>
          </w:tcPr>
          <w:p w14:paraId="6305C87C" w14:textId="77777777" w:rsidR="00011202" w:rsidRPr="005348C2" w:rsidRDefault="00924CE3" w:rsidP="00011202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6FE93B99" w14:textId="4D4CF48A" w:rsidR="00011202" w:rsidRPr="005348C2" w:rsidRDefault="008939C4" w:rsidP="00011202">
            <w:pPr>
              <w:jc w:val="both"/>
            </w:pPr>
            <w:r>
              <w:t>8.11</w:t>
            </w:r>
          </w:p>
        </w:tc>
        <w:tc>
          <w:tcPr>
            <w:tcW w:w="850" w:type="dxa"/>
          </w:tcPr>
          <w:p w14:paraId="61A054C4" w14:textId="77777777" w:rsidR="00011202" w:rsidRPr="00882B6E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70C68963" w14:textId="500D0587" w:rsidR="00011202" w:rsidRPr="00680573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</w:tcPr>
          <w:p w14:paraId="0B918DD5" w14:textId="77777777" w:rsidR="00011202" w:rsidRPr="00050753" w:rsidRDefault="00011202" w:rsidP="0001120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Дать оценку переменам произошедшим в государственном устройстве.</w:t>
            </w:r>
          </w:p>
        </w:tc>
        <w:tc>
          <w:tcPr>
            <w:tcW w:w="1648" w:type="dxa"/>
          </w:tcPr>
          <w:p w14:paraId="69FAE963" w14:textId="77777777" w:rsidR="00011202" w:rsidRPr="00F70B12" w:rsidRDefault="00011202" w:rsidP="000112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Характеризовать</w:t>
            </w:r>
            <w:r w:rsidRPr="00F70B12">
              <w:rPr>
                <w:sz w:val="18"/>
                <w:szCs w:val="18"/>
              </w:rPr>
              <w:t xml:space="preserve"> о</w:t>
            </w:r>
            <w:r>
              <w:rPr>
                <w:sz w:val="18"/>
                <w:szCs w:val="18"/>
              </w:rPr>
              <w:t>сновные этапы преобразований.</w:t>
            </w:r>
          </w:p>
        </w:tc>
        <w:tc>
          <w:tcPr>
            <w:tcW w:w="1543" w:type="dxa"/>
          </w:tcPr>
          <w:p w14:paraId="59D85FF8" w14:textId="77777777" w:rsidR="00011202" w:rsidRPr="00F70B12" w:rsidRDefault="00011202" w:rsidP="00011202">
            <w:pPr>
              <w:jc w:val="both"/>
              <w:rPr>
                <w:sz w:val="18"/>
                <w:szCs w:val="18"/>
              </w:rPr>
            </w:pPr>
            <w:r w:rsidRPr="00D83079">
              <w:rPr>
                <w:sz w:val="18"/>
                <w:szCs w:val="18"/>
              </w:rPr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1542" w:type="dxa"/>
          </w:tcPr>
          <w:p w14:paraId="5CE6813D" w14:textId="77777777" w:rsidR="00011202" w:rsidRPr="00F70B12" w:rsidRDefault="00BE3876" w:rsidP="00BE38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</w:t>
            </w:r>
          </w:p>
        </w:tc>
      </w:tr>
      <w:tr w:rsidR="00011202" w:rsidRPr="005348C2" w14:paraId="5DD963B1" w14:textId="77777777" w:rsidTr="00BE2C25">
        <w:trPr>
          <w:trHeight w:val="1785"/>
        </w:trPr>
        <w:tc>
          <w:tcPr>
            <w:tcW w:w="817" w:type="dxa"/>
          </w:tcPr>
          <w:p w14:paraId="12DC81D7" w14:textId="77777777" w:rsidR="00011202" w:rsidRDefault="001B539B" w:rsidP="00011202">
            <w:pPr>
              <w:jc w:val="both"/>
            </w:pPr>
            <w:r>
              <w:t>19</w:t>
            </w:r>
          </w:p>
        </w:tc>
        <w:tc>
          <w:tcPr>
            <w:tcW w:w="2552" w:type="dxa"/>
          </w:tcPr>
          <w:p w14:paraId="306DC6DC" w14:textId="77777777" w:rsidR="00011202" w:rsidRPr="00D03A0F" w:rsidRDefault="00011202" w:rsidP="00011202">
            <w:pPr>
              <w:rPr>
                <w:spacing w:val="-2"/>
              </w:rPr>
            </w:pPr>
            <w:r>
              <w:rPr>
                <w:spacing w:val="-2"/>
              </w:rPr>
              <w:t>Александр II: нача</w:t>
            </w:r>
            <w:r w:rsidRPr="00D03A0F">
              <w:rPr>
                <w:spacing w:val="-2"/>
              </w:rPr>
              <w:t>ло правления. Крестьянская</w:t>
            </w:r>
          </w:p>
          <w:p w14:paraId="7E72B0C6" w14:textId="77777777" w:rsidR="00011202" w:rsidRDefault="00011202" w:rsidP="00011202">
            <w:pPr>
              <w:rPr>
                <w:spacing w:val="-2"/>
              </w:rPr>
            </w:pPr>
            <w:r w:rsidRPr="00D03A0F">
              <w:rPr>
                <w:spacing w:val="-2"/>
              </w:rPr>
              <w:t>реформа 1861 г.</w:t>
            </w:r>
          </w:p>
        </w:tc>
        <w:tc>
          <w:tcPr>
            <w:tcW w:w="567" w:type="dxa"/>
          </w:tcPr>
          <w:p w14:paraId="10F48761" w14:textId="77777777" w:rsidR="00011202" w:rsidRDefault="00924CE3" w:rsidP="00011202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0FFA5A00" w14:textId="183B80E5" w:rsidR="00011202" w:rsidRPr="005348C2" w:rsidRDefault="008939C4" w:rsidP="00011202">
            <w:pPr>
              <w:jc w:val="both"/>
            </w:pPr>
            <w:r>
              <w:t>10.11</w:t>
            </w:r>
          </w:p>
        </w:tc>
        <w:tc>
          <w:tcPr>
            <w:tcW w:w="850" w:type="dxa"/>
          </w:tcPr>
          <w:p w14:paraId="125B699A" w14:textId="77777777" w:rsidR="00011202" w:rsidRPr="00882B6E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57EEE3E1" w14:textId="77777777" w:rsidR="00011202" w:rsidRDefault="00011202" w:rsidP="00011202">
            <w:pPr>
              <w:rPr>
                <w:sz w:val="18"/>
                <w:szCs w:val="18"/>
              </w:rPr>
            </w:pPr>
          </w:p>
          <w:p w14:paraId="02A90BA7" w14:textId="77777777" w:rsidR="00011202" w:rsidRDefault="00011202" w:rsidP="00011202">
            <w:pPr>
              <w:rPr>
                <w:sz w:val="18"/>
                <w:szCs w:val="18"/>
              </w:rPr>
            </w:pPr>
          </w:p>
          <w:p w14:paraId="7B62F5CE" w14:textId="1E99ED01" w:rsidR="00011202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</w:tcPr>
          <w:p w14:paraId="1E7CD1F4" w14:textId="77777777" w:rsidR="00011202" w:rsidRDefault="00011202" w:rsidP="00011202">
            <w:pPr>
              <w:jc w:val="both"/>
              <w:rPr>
                <w:sz w:val="18"/>
                <w:szCs w:val="18"/>
              </w:rPr>
            </w:pPr>
            <w:r w:rsidRPr="00105A04">
              <w:rPr>
                <w:sz w:val="18"/>
                <w:szCs w:val="18"/>
              </w:rPr>
              <w:t xml:space="preserve">Дать оценку </w:t>
            </w:r>
            <w:proofErr w:type="spellStart"/>
            <w:r>
              <w:rPr>
                <w:sz w:val="18"/>
                <w:szCs w:val="18"/>
              </w:rPr>
              <w:t>экономическойситуации</w:t>
            </w:r>
            <w:proofErr w:type="spellEnd"/>
            <w:r>
              <w:rPr>
                <w:sz w:val="18"/>
                <w:szCs w:val="18"/>
              </w:rPr>
              <w:t xml:space="preserve"> в России</w:t>
            </w:r>
            <w:r w:rsidRPr="00105A04">
              <w:rPr>
                <w:sz w:val="18"/>
                <w:szCs w:val="18"/>
              </w:rPr>
              <w:t>.</w:t>
            </w:r>
          </w:p>
        </w:tc>
        <w:tc>
          <w:tcPr>
            <w:tcW w:w="1648" w:type="dxa"/>
          </w:tcPr>
          <w:p w14:paraId="358F49B2" w14:textId="77777777" w:rsidR="00011202" w:rsidRDefault="00011202" w:rsidP="00011202">
            <w:pPr>
              <w:jc w:val="both"/>
              <w:rPr>
                <w:sz w:val="18"/>
                <w:szCs w:val="18"/>
              </w:rPr>
            </w:pPr>
            <w:r w:rsidRPr="002176CD">
              <w:rPr>
                <w:sz w:val="18"/>
                <w:szCs w:val="18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</w:tc>
        <w:tc>
          <w:tcPr>
            <w:tcW w:w="1543" w:type="dxa"/>
          </w:tcPr>
          <w:p w14:paraId="550AF327" w14:textId="77777777" w:rsidR="00011202" w:rsidRDefault="00011202" w:rsidP="00011202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Вести диалог с товарищем по заданию, предложенному учителем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42" w:type="dxa"/>
          </w:tcPr>
          <w:p w14:paraId="201EEF91" w14:textId="77777777" w:rsidR="00011202" w:rsidRDefault="00444A17" w:rsidP="000112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Пар16 </w:t>
            </w:r>
            <w:proofErr w:type="spellStart"/>
            <w:r>
              <w:rPr>
                <w:sz w:val="18"/>
                <w:szCs w:val="18"/>
              </w:rPr>
              <w:t>стр</w:t>
            </w:r>
            <w:proofErr w:type="spellEnd"/>
            <w:r>
              <w:rPr>
                <w:sz w:val="18"/>
                <w:szCs w:val="18"/>
              </w:rPr>
              <w:t xml:space="preserve"> 117-124</w:t>
            </w:r>
          </w:p>
        </w:tc>
      </w:tr>
      <w:tr w:rsidR="00011202" w:rsidRPr="005348C2" w14:paraId="15F2EB2E" w14:textId="77777777" w:rsidTr="00BE2C25">
        <w:tc>
          <w:tcPr>
            <w:tcW w:w="817" w:type="dxa"/>
          </w:tcPr>
          <w:p w14:paraId="77D26B38" w14:textId="77777777" w:rsidR="00011202" w:rsidRPr="005348C2" w:rsidRDefault="00924CE3" w:rsidP="00011202">
            <w:pPr>
              <w:jc w:val="both"/>
            </w:pPr>
            <w:r>
              <w:t>2</w:t>
            </w:r>
            <w:r w:rsidR="001B539B">
              <w:t>0</w:t>
            </w:r>
          </w:p>
        </w:tc>
        <w:tc>
          <w:tcPr>
            <w:tcW w:w="2552" w:type="dxa"/>
          </w:tcPr>
          <w:p w14:paraId="5E682F17" w14:textId="77777777" w:rsidR="00011202" w:rsidRPr="00D03A0F" w:rsidRDefault="00011202" w:rsidP="00011202">
            <w:r w:rsidRPr="00D03A0F">
              <w:t>Реформы 1860—</w:t>
            </w:r>
          </w:p>
          <w:p w14:paraId="5DE366FC" w14:textId="77777777" w:rsidR="00011202" w:rsidRPr="005348C2" w:rsidRDefault="00011202" w:rsidP="00011202">
            <w:r w:rsidRPr="00D03A0F">
              <w:t>1870-х гг.: соц</w:t>
            </w:r>
            <w:r>
              <w:t>иальная и пра</w:t>
            </w:r>
            <w:r w:rsidRPr="00D03A0F">
              <w:t>вовая модернизация</w:t>
            </w:r>
            <w:r w:rsidRPr="002941C9">
              <w:t>.</w:t>
            </w:r>
          </w:p>
        </w:tc>
        <w:tc>
          <w:tcPr>
            <w:tcW w:w="567" w:type="dxa"/>
          </w:tcPr>
          <w:p w14:paraId="77F2C562" w14:textId="77777777" w:rsidR="00011202" w:rsidRPr="005348C2" w:rsidRDefault="00924CE3" w:rsidP="00011202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378B39C3" w14:textId="650791B3" w:rsidR="00011202" w:rsidRPr="005348C2" w:rsidRDefault="008939C4" w:rsidP="00011202">
            <w:pPr>
              <w:jc w:val="both"/>
            </w:pPr>
            <w:r>
              <w:t>15.11</w:t>
            </w:r>
          </w:p>
        </w:tc>
        <w:tc>
          <w:tcPr>
            <w:tcW w:w="850" w:type="dxa"/>
          </w:tcPr>
          <w:p w14:paraId="7333BCBD" w14:textId="77777777" w:rsidR="00011202" w:rsidRPr="00882B6E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00916675" w14:textId="1225F47E" w:rsidR="00011202" w:rsidRPr="00FC402F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</w:tcPr>
          <w:p w14:paraId="65145465" w14:textId="77777777" w:rsidR="00011202" w:rsidRPr="00F70B12" w:rsidRDefault="00011202" w:rsidP="00011202">
            <w:pPr>
              <w:rPr>
                <w:sz w:val="18"/>
                <w:szCs w:val="18"/>
              </w:rPr>
            </w:pPr>
            <w:r w:rsidRPr="002A2ECF">
              <w:rPr>
                <w:sz w:val="18"/>
                <w:szCs w:val="18"/>
              </w:rPr>
              <w:t xml:space="preserve">Выразить свое отношение к </w:t>
            </w:r>
            <w:r>
              <w:rPr>
                <w:sz w:val="18"/>
                <w:szCs w:val="18"/>
              </w:rPr>
              <w:t>реформам</w:t>
            </w:r>
            <w:r w:rsidRPr="002A2ECF">
              <w:rPr>
                <w:sz w:val="18"/>
                <w:szCs w:val="18"/>
              </w:rPr>
              <w:t>.</w:t>
            </w:r>
          </w:p>
        </w:tc>
        <w:tc>
          <w:tcPr>
            <w:tcW w:w="1648" w:type="dxa"/>
          </w:tcPr>
          <w:p w14:paraId="57F681E1" w14:textId="77777777" w:rsidR="00011202" w:rsidRPr="00F70B12" w:rsidRDefault="00011202" w:rsidP="000112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задачи, направления в области управления.</w:t>
            </w:r>
          </w:p>
        </w:tc>
        <w:tc>
          <w:tcPr>
            <w:tcW w:w="1543" w:type="dxa"/>
          </w:tcPr>
          <w:p w14:paraId="26E17C37" w14:textId="77777777" w:rsidR="00011202" w:rsidRPr="00F70B12" w:rsidRDefault="00011202" w:rsidP="000112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особенности своеобразие российского абсолютизма.</w:t>
            </w:r>
          </w:p>
        </w:tc>
        <w:tc>
          <w:tcPr>
            <w:tcW w:w="1542" w:type="dxa"/>
          </w:tcPr>
          <w:p w14:paraId="33671DE7" w14:textId="77777777" w:rsidR="00011202" w:rsidRPr="00F70B12" w:rsidRDefault="00011202" w:rsidP="000112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и объяснять понятия и термины.</w:t>
            </w:r>
          </w:p>
        </w:tc>
      </w:tr>
      <w:tr w:rsidR="00011202" w:rsidRPr="005348C2" w14:paraId="0358121C" w14:textId="77777777" w:rsidTr="00BE2C25">
        <w:trPr>
          <w:trHeight w:val="1443"/>
        </w:trPr>
        <w:tc>
          <w:tcPr>
            <w:tcW w:w="817" w:type="dxa"/>
          </w:tcPr>
          <w:p w14:paraId="23350965" w14:textId="77777777" w:rsidR="00011202" w:rsidRPr="005348C2" w:rsidRDefault="00924CE3" w:rsidP="00011202">
            <w:pPr>
              <w:jc w:val="both"/>
            </w:pPr>
            <w:r>
              <w:lastRenderedPageBreak/>
              <w:t>2</w:t>
            </w:r>
            <w:r w:rsidR="001B539B">
              <w:t>1</w:t>
            </w:r>
          </w:p>
        </w:tc>
        <w:tc>
          <w:tcPr>
            <w:tcW w:w="2552" w:type="dxa"/>
          </w:tcPr>
          <w:p w14:paraId="44B63EAF" w14:textId="77777777" w:rsidR="00011202" w:rsidRPr="005348C2" w:rsidRDefault="00011202" w:rsidP="00011202">
            <w:r>
              <w:t>Социально-экономическое развитие страны в по</w:t>
            </w:r>
            <w:r w:rsidRPr="008422A9">
              <w:t>реформенный период</w:t>
            </w:r>
            <w:r>
              <w:t>.</w:t>
            </w:r>
          </w:p>
        </w:tc>
        <w:tc>
          <w:tcPr>
            <w:tcW w:w="567" w:type="dxa"/>
          </w:tcPr>
          <w:p w14:paraId="1E8F94FF" w14:textId="77777777" w:rsidR="00011202" w:rsidRPr="005348C2" w:rsidRDefault="00011202" w:rsidP="00011202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0553B0D0" w14:textId="48ED4E9E" w:rsidR="00011202" w:rsidRPr="005348C2" w:rsidRDefault="008939C4" w:rsidP="00011202">
            <w:pPr>
              <w:jc w:val="both"/>
            </w:pPr>
            <w:r>
              <w:t>17.11</w:t>
            </w:r>
          </w:p>
        </w:tc>
        <w:tc>
          <w:tcPr>
            <w:tcW w:w="850" w:type="dxa"/>
          </w:tcPr>
          <w:p w14:paraId="76B2DB8C" w14:textId="77777777" w:rsidR="00011202" w:rsidRPr="00882B6E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1D744888" w14:textId="552130EE" w:rsidR="00011202" w:rsidRPr="0004645A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</w:tcPr>
          <w:p w14:paraId="110F4461" w14:textId="77777777" w:rsidR="00011202" w:rsidRPr="00C14B07" w:rsidRDefault="00011202" w:rsidP="00011202">
            <w:pPr>
              <w:rPr>
                <w:sz w:val="18"/>
                <w:szCs w:val="18"/>
              </w:rPr>
            </w:pPr>
            <w:r w:rsidRPr="00141372">
              <w:rPr>
                <w:sz w:val="18"/>
                <w:szCs w:val="18"/>
              </w:rPr>
              <w:t>Дать оценку</w:t>
            </w:r>
            <w:r>
              <w:rPr>
                <w:sz w:val="18"/>
                <w:szCs w:val="18"/>
              </w:rPr>
              <w:t xml:space="preserve"> развития России в данный период времени.</w:t>
            </w:r>
          </w:p>
        </w:tc>
        <w:tc>
          <w:tcPr>
            <w:tcW w:w="1648" w:type="dxa"/>
          </w:tcPr>
          <w:p w14:paraId="11BEEED8" w14:textId="77777777" w:rsidR="00011202" w:rsidRPr="004F79E6" w:rsidRDefault="00011202" w:rsidP="00011202">
            <w:pPr>
              <w:rPr>
                <w:sz w:val="18"/>
                <w:szCs w:val="18"/>
              </w:rPr>
            </w:pPr>
            <w:proofErr w:type="gramStart"/>
            <w:r w:rsidRPr="004530B9">
              <w:rPr>
                <w:color w:val="000000"/>
                <w:sz w:val="18"/>
                <w:szCs w:val="18"/>
              </w:rPr>
              <w:t xml:space="preserve">Определять </w:t>
            </w:r>
            <w:r>
              <w:rPr>
                <w:color w:val="000000"/>
                <w:sz w:val="18"/>
                <w:szCs w:val="18"/>
              </w:rPr>
              <w:t xml:space="preserve"> изменения</w:t>
            </w:r>
            <w:proofErr w:type="gramEnd"/>
            <w:r>
              <w:rPr>
                <w:color w:val="000000"/>
                <w:sz w:val="18"/>
                <w:szCs w:val="18"/>
              </w:rPr>
              <w:t>, произошедшие в положении России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43" w:type="dxa"/>
          </w:tcPr>
          <w:p w14:paraId="64DD9162" w14:textId="77777777" w:rsidR="00011202" w:rsidRPr="004F454B" w:rsidRDefault="00011202" w:rsidP="0001120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Использовать репродукции картин </w:t>
            </w:r>
            <w:proofErr w:type="gramStart"/>
            <w:r>
              <w:rPr>
                <w:sz w:val="18"/>
                <w:szCs w:val="18"/>
              </w:rPr>
              <w:t>художников  при</w:t>
            </w:r>
            <w:proofErr w:type="gramEnd"/>
            <w:r>
              <w:rPr>
                <w:sz w:val="18"/>
                <w:szCs w:val="18"/>
              </w:rPr>
              <w:t xml:space="preserve"> рассказе об исторических событиях.</w:t>
            </w:r>
          </w:p>
        </w:tc>
        <w:tc>
          <w:tcPr>
            <w:tcW w:w="1542" w:type="dxa"/>
          </w:tcPr>
          <w:p w14:paraId="231F504B" w14:textId="77777777" w:rsidR="00011202" w:rsidRPr="00D03922" w:rsidRDefault="00011202" w:rsidP="00011202">
            <w:pPr>
              <w:pStyle w:val="Default"/>
              <w:rPr>
                <w:sz w:val="18"/>
                <w:szCs w:val="18"/>
              </w:rPr>
            </w:pPr>
            <w:r w:rsidRPr="006D4154">
              <w:rPr>
                <w:sz w:val="18"/>
                <w:szCs w:val="18"/>
              </w:rPr>
              <w:t>Выделять и объяснять понятия и термины.</w:t>
            </w:r>
            <w:r w:rsidR="00444A17">
              <w:rPr>
                <w:sz w:val="18"/>
                <w:szCs w:val="18"/>
              </w:rPr>
              <w:t xml:space="preserve"> Пар 18</w:t>
            </w:r>
          </w:p>
        </w:tc>
      </w:tr>
      <w:tr w:rsidR="00011202" w:rsidRPr="005348C2" w14:paraId="45F3CBB0" w14:textId="77777777" w:rsidTr="00BE2C25">
        <w:trPr>
          <w:trHeight w:val="1250"/>
        </w:trPr>
        <w:tc>
          <w:tcPr>
            <w:tcW w:w="817" w:type="dxa"/>
          </w:tcPr>
          <w:p w14:paraId="64BB6CE0" w14:textId="77777777" w:rsidR="00011202" w:rsidRDefault="00924CE3" w:rsidP="00011202">
            <w:pPr>
              <w:jc w:val="both"/>
            </w:pPr>
            <w:r>
              <w:t>2</w:t>
            </w:r>
            <w:r w:rsidR="001B539B">
              <w:t>2</w:t>
            </w:r>
          </w:p>
        </w:tc>
        <w:tc>
          <w:tcPr>
            <w:tcW w:w="2552" w:type="dxa"/>
          </w:tcPr>
          <w:p w14:paraId="054CA9C4" w14:textId="77777777" w:rsidR="00011202" w:rsidRPr="008422A9" w:rsidRDefault="00011202" w:rsidP="00011202">
            <w:r>
              <w:t>Общественное дви</w:t>
            </w:r>
            <w:r w:rsidRPr="008422A9">
              <w:t>жение при Александре II и</w:t>
            </w:r>
          </w:p>
          <w:p w14:paraId="69197641" w14:textId="77777777" w:rsidR="00011202" w:rsidRDefault="00011202" w:rsidP="00011202">
            <w:r w:rsidRPr="008422A9">
              <w:t>политика правительства</w:t>
            </w:r>
            <w:r>
              <w:t>.</w:t>
            </w:r>
          </w:p>
        </w:tc>
        <w:tc>
          <w:tcPr>
            <w:tcW w:w="567" w:type="dxa"/>
          </w:tcPr>
          <w:p w14:paraId="10DA8258" w14:textId="77777777" w:rsidR="00011202" w:rsidRPr="005348C2" w:rsidRDefault="001B539B" w:rsidP="00011202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29C71E92" w14:textId="7EDA33F1" w:rsidR="00011202" w:rsidRPr="005348C2" w:rsidRDefault="008939C4" w:rsidP="00011202">
            <w:pPr>
              <w:jc w:val="both"/>
            </w:pPr>
            <w:r>
              <w:t>22.11</w:t>
            </w:r>
          </w:p>
        </w:tc>
        <w:tc>
          <w:tcPr>
            <w:tcW w:w="850" w:type="dxa"/>
          </w:tcPr>
          <w:p w14:paraId="56EC8E25" w14:textId="77777777" w:rsidR="00011202" w:rsidRPr="00882B6E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5368D54D" w14:textId="755F0C46" w:rsidR="00011202" w:rsidRPr="0004645A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</w:tcPr>
          <w:p w14:paraId="77CBDB23" w14:textId="77777777" w:rsidR="00011202" w:rsidRPr="00C14B07" w:rsidRDefault="00011202" w:rsidP="00011202">
            <w:pPr>
              <w:rPr>
                <w:sz w:val="18"/>
                <w:szCs w:val="18"/>
              </w:rPr>
            </w:pPr>
            <w:r w:rsidRPr="002176CD">
              <w:rPr>
                <w:sz w:val="18"/>
                <w:szCs w:val="18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1648" w:type="dxa"/>
          </w:tcPr>
          <w:p w14:paraId="62A2CAB2" w14:textId="77777777" w:rsidR="00011202" w:rsidRPr="00141372" w:rsidRDefault="00011202" w:rsidP="00011202">
            <w:pPr>
              <w:jc w:val="both"/>
              <w:rPr>
                <w:sz w:val="18"/>
                <w:szCs w:val="18"/>
              </w:rPr>
            </w:pPr>
            <w:proofErr w:type="gramStart"/>
            <w:r w:rsidRPr="00141372">
              <w:rPr>
                <w:sz w:val="18"/>
                <w:szCs w:val="18"/>
              </w:rPr>
              <w:t>Определять  изменения</w:t>
            </w:r>
            <w:proofErr w:type="gramEnd"/>
            <w:r w:rsidRPr="00141372">
              <w:rPr>
                <w:sz w:val="18"/>
                <w:szCs w:val="18"/>
              </w:rPr>
              <w:t>, произошедшие в</w:t>
            </w:r>
            <w:r>
              <w:rPr>
                <w:sz w:val="18"/>
                <w:szCs w:val="18"/>
              </w:rPr>
              <w:t xml:space="preserve"> сознании и образе жизни, культуре русского народа.</w:t>
            </w:r>
          </w:p>
        </w:tc>
        <w:tc>
          <w:tcPr>
            <w:tcW w:w="1543" w:type="dxa"/>
          </w:tcPr>
          <w:p w14:paraId="1A46E79B" w14:textId="77777777" w:rsidR="00011202" w:rsidRDefault="00011202" w:rsidP="00011202">
            <w:pPr>
              <w:pStyle w:val="Default"/>
              <w:jc w:val="both"/>
              <w:rPr>
                <w:sz w:val="18"/>
                <w:szCs w:val="18"/>
              </w:rPr>
            </w:pPr>
            <w:r w:rsidRPr="00141372">
              <w:rPr>
                <w:sz w:val="18"/>
                <w:szCs w:val="18"/>
              </w:rPr>
              <w:t>Вести диалог с товарищем по заданию, предложенному учителем.</w:t>
            </w:r>
          </w:p>
          <w:p w14:paraId="2D2FF017" w14:textId="77777777" w:rsidR="00011202" w:rsidRPr="004F454B" w:rsidRDefault="00011202" w:rsidP="00011202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231A6079" w14:textId="77777777" w:rsidR="00011202" w:rsidRPr="00D03922" w:rsidRDefault="00444A17" w:rsidP="0001120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Пар19-20</w:t>
            </w:r>
          </w:p>
        </w:tc>
      </w:tr>
      <w:tr w:rsidR="00011202" w:rsidRPr="005348C2" w14:paraId="7029E6A3" w14:textId="77777777" w:rsidTr="00BE2C25">
        <w:tc>
          <w:tcPr>
            <w:tcW w:w="817" w:type="dxa"/>
          </w:tcPr>
          <w:p w14:paraId="34D9EE96" w14:textId="77777777" w:rsidR="00011202" w:rsidRPr="005348C2" w:rsidRDefault="00D4759B" w:rsidP="00011202">
            <w:pPr>
              <w:jc w:val="both"/>
            </w:pPr>
            <w:r>
              <w:t>2</w:t>
            </w:r>
            <w:r w:rsidR="001B539B">
              <w:t>3</w:t>
            </w:r>
          </w:p>
        </w:tc>
        <w:tc>
          <w:tcPr>
            <w:tcW w:w="2552" w:type="dxa"/>
          </w:tcPr>
          <w:p w14:paraId="27A2CD8E" w14:textId="77777777" w:rsidR="00011202" w:rsidRPr="00F24893" w:rsidRDefault="00011202" w:rsidP="00011202">
            <w:r>
              <w:t>Национальная и ре</w:t>
            </w:r>
            <w:r w:rsidRPr="008422A9">
              <w:t>лигиоз</w:t>
            </w:r>
            <w:r>
              <w:t>ная политика Алексан</w:t>
            </w:r>
            <w:r w:rsidRPr="008422A9">
              <w:t xml:space="preserve">дра II. Национальный </w:t>
            </w:r>
            <w:proofErr w:type="spellStart"/>
            <w:r w:rsidRPr="008422A9">
              <w:t>вопросв</w:t>
            </w:r>
            <w:proofErr w:type="spellEnd"/>
            <w:r w:rsidRPr="008422A9">
              <w:t xml:space="preserve"> Европе и в России</w:t>
            </w:r>
            <w:r w:rsidRPr="00F24893">
              <w:t>.</w:t>
            </w:r>
          </w:p>
        </w:tc>
        <w:tc>
          <w:tcPr>
            <w:tcW w:w="567" w:type="dxa"/>
          </w:tcPr>
          <w:p w14:paraId="2BB48AFE" w14:textId="77777777" w:rsidR="00011202" w:rsidRPr="005348C2" w:rsidRDefault="00011202" w:rsidP="00011202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4844F3E9" w14:textId="4248911D" w:rsidR="00011202" w:rsidRPr="005348C2" w:rsidRDefault="008939C4" w:rsidP="00011202">
            <w:pPr>
              <w:jc w:val="both"/>
            </w:pPr>
            <w:r>
              <w:t>24.11</w:t>
            </w:r>
          </w:p>
        </w:tc>
        <w:tc>
          <w:tcPr>
            <w:tcW w:w="850" w:type="dxa"/>
          </w:tcPr>
          <w:p w14:paraId="184E0FFB" w14:textId="77777777" w:rsidR="00011202" w:rsidRPr="00882B6E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05C7DDF7" w14:textId="77777777" w:rsidR="00011202" w:rsidRPr="0004645A" w:rsidRDefault="00011202" w:rsidP="00011202">
            <w:pPr>
              <w:rPr>
                <w:sz w:val="18"/>
                <w:szCs w:val="18"/>
              </w:rPr>
            </w:pPr>
            <w:r w:rsidRPr="0004645A">
              <w:rPr>
                <w:sz w:val="18"/>
                <w:szCs w:val="18"/>
              </w:rPr>
              <w:t>Работа с</w:t>
            </w:r>
          </w:p>
          <w:p w14:paraId="5F9AEEAC" w14:textId="77777777" w:rsidR="00011202" w:rsidRPr="0004645A" w:rsidRDefault="00011202" w:rsidP="00011202">
            <w:pPr>
              <w:rPr>
                <w:sz w:val="18"/>
                <w:szCs w:val="18"/>
              </w:rPr>
            </w:pPr>
            <w:r w:rsidRPr="0004645A">
              <w:rPr>
                <w:sz w:val="18"/>
                <w:szCs w:val="18"/>
              </w:rPr>
              <w:t>учебником,</w:t>
            </w:r>
          </w:p>
          <w:p w14:paraId="55C32130" w14:textId="77777777" w:rsidR="00011202" w:rsidRPr="0004645A" w:rsidRDefault="00011202" w:rsidP="00011202">
            <w:pPr>
              <w:rPr>
                <w:sz w:val="18"/>
                <w:szCs w:val="18"/>
              </w:rPr>
            </w:pPr>
            <w:r w:rsidRPr="0004645A">
              <w:rPr>
                <w:sz w:val="18"/>
                <w:szCs w:val="18"/>
              </w:rPr>
              <w:t>составление плана</w:t>
            </w:r>
          </w:p>
          <w:p w14:paraId="39DD0D13" w14:textId="77777777" w:rsidR="00011202" w:rsidRPr="0004645A" w:rsidRDefault="00011202" w:rsidP="00011202">
            <w:pPr>
              <w:rPr>
                <w:sz w:val="18"/>
                <w:szCs w:val="18"/>
              </w:rPr>
            </w:pPr>
            <w:r w:rsidRPr="0004645A">
              <w:rPr>
                <w:sz w:val="18"/>
                <w:szCs w:val="18"/>
              </w:rPr>
              <w:t>ответа</w:t>
            </w:r>
          </w:p>
        </w:tc>
        <w:tc>
          <w:tcPr>
            <w:tcW w:w="1648" w:type="dxa"/>
          </w:tcPr>
          <w:p w14:paraId="704B552F" w14:textId="77777777" w:rsidR="00011202" w:rsidRPr="00465352" w:rsidRDefault="00011202" w:rsidP="00011202">
            <w:pPr>
              <w:jc w:val="both"/>
              <w:rPr>
                <w:sz w:val="18"/>
                <w:szCs w:val="18"/>
              </w:rPr>
            </w:pPr>
            <w:r w:rsidRPr="00071878">
              <w:rPr>
                <w:sz w:val="18"/>
                <w:szCs w:val="18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648" w:type="dxa"/>
          </w:tcPr>
          <w:p w14:paraId="150FF0A0" w14:textId="77777777" w:rsidR="00011202" w:rsidRPr="00465352" w:rsidRDefault="00011202" w:rsidP="00011202">
            <w:pPr>
              <w:jc w:val="both"/>
              <w:rPr>
                <w:sz w:val="18"/>
                <w:szCs w:val="18"/>
              </w:rPr>
            </w:pPr>
            <w:r w:rsidRPr="00F24893">
              <w:rPr>
                <w:color w:val="000000"/>
                <w:sz w:val="18"/>
                <w:szCs w:val="18"/>
              </w:rPr>
              <w:t xml:space="preserve">Формулировать, аргументировать и отстаивать своё мнение. </w:t>
            </w:r>
          </w:p>
        </w:tc>
        <w:tc>
          <w:tcPr>
            <w:tcW w:w="1543" w:type="dxa"/>
          </w:tcPr>
          <w:p w14:paraId="1F8EEA0B" w14:textId="77777777" w:rsidR="00011202" w:rsidRPr="00465352" w:rsidRDefault="00011202" w:rsidP="00011202">
            <w:pPr>
              <w:pStyle w:val="Default"/>
              <w:jc w:val="both"/>
              <w:rPr>
                <w:sz w:val="18"/>
                <w:szCs w:val="18"/>
              </w:rPr>
            </w:pPr>
            <w:r w:rsidRPr="00071878">
              <w:rPr>
                <w:sz w:val="18"/>
                <w:szCs w:val="18"/>
              </w:rPr>
              <w:t>Вести диалог с товарищем по заданию, предложенному учителем.</w:t>
            </w:r>
          </w:p>
        </w:tc>
        <w:tc>
          <w:tcPr>
            <w:tcW w:w="1542" w:type="dxa"/>
          </w:tcPr>
          <w:p w14:paraId="48B55926" w14:textId="77777777" w:rsidR="00011202" w:rsidRPr="00465352" w:rsidRDefault="00444A17" w:rsidP="00011202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Стр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137-146</w:t>
            </w:r>
          </w:p>
        </w:tc>
      </w:tr>
      <w:tr w:rsidR="00011202" w:rsidRPr="005348C2" w14:paraId="0D527930" w14:textId="77777777" w:rsidTr="00BE2C25">
        <w:trPr>
          <w:trHeight w:val="130"/>
        </w:trPr>
        <w:tc>
          <w:tcPr>
            <w:tcW w:w="817" w:type="dxa"/>
          </w:tcPr>
          <w:p w14:paraId="1281E145" w14:textId="77777777" w:rsidR="00011202" w:rsidRPr="005348C2" w:rsidRDefault="00D4759B" w:rsidP="00011202">
            <w:pPr>
              <w:jc w:val="both"/>
            </w:pPr>
            <w:r>
              <w:t>2</w:t>
            </w:r>
            <w:r w:rsidR="001B539B">
              <w:t>4</w:t>
            </w:r>
          </w:p>
        </w:tc>
        <w:tc>
          <w:tcPr>
            <w:tcW w:w="2552" w:type="dxa"/>
          </w:tcPr>
          <w:p w14:paraId="1BABD6D4" w14:textId="77777777" w:rsidR="00011202" w:rsidRPr="002F3136" w:rsidRDefault="00011202" w:rsidP="00011202">
            <w:r w:rsidRPr="002F3136">
              <w:t>Внешняя политика</w:t>
            </w:r>
          </w:p>
          <w:p w14:paraId="2A5D56C9" w14:textId="77777777" w:rsidR="00011202" w:rsidRPr="005348C2" w:rsidRDefault="00011202" w:rsidP="00011202">
            <w:r>
              <w:t>Александра II. Русско-турец</w:t>
            </w:r>
            <w:r w:rsidRPr="002F3136">
              <w:t>кая война 1877—1878 гг.</w:t>
            </w:r>
          </w:p>
        </w:tc>
        <w:tc>
          <w:tcPr>
            <w:tcW w:w="567" w:type="dxa"/>
          </w:tcPr>
          <w:p w14:paraId="59D739B4" w14:textId="77777777" w:rsidR="00011202" w:rsidRPr="005348C2" w:rsidRDefault="00D4759B" w:rsidP="00011202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30CDA2AE" w14:textId="46885F1C" w:rsidR="00011202" w:rsidRPr="005348C2" w:rsidRDefault="008939C4" w:rsidP="00011202">
            <w:pPr>
              <w:jc w:val="both"/>
            </w:pPr>
            <w:r>
              <w:t>29.11</w:t>
            </w:r>
          </w:p>
        </w:tc>
        <w:tc>
          <w:tcPr>
            <w:tcW w:w="850" w:type="dxa"/>
          </w:tcPr>
          <w:p w14:paraId="5BE6C374" w14:textId="77777777" w:rsidR="00011202" w:rsidRPr="00882B6E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3EE5159A" w14:textId="77777777" w:rsidR="00011202" w:rsidRPr="0096273B" w:rsidRDefault="00011202" w:rsidP="00011202">
            <w:pPr>
              <w:rPr>
                <w:sz w:val="18"/>
                <w:szCs w:val="18"/>
              </w:rPr>
            </w:pPr>
            <w:r w:rsidRPr="0096273B">
              <w:rPr>
                <w:sz w:val="18"/>
                <w:szCs w:val="18"/>
              </w:rPr>
              <w:t>Работа с</w:t>
            </w:r>
          </w:p>
          <w:p w14:paraId="757A9453" w14:textId="77777777" w:rsidR="00011202" w:rsidRPr="0096273B" w:rsidRDefault="00011202" w:rsidP="00011202">
            <w:pPr>
              <w:rPr>
                <w:sz w:val="18"/>
                <w:szCs w:val="18"/>
              </w:rPr>
            </w:pPr>
            <w:r w:rsidRPr="0096273B">
              <w:rPr>
                <w:sz w:val="18"/>
                <w:szCs w:val="18"/>
              </w:rPr>
              <w:t>учебником,</w:t>
            </w:r>
          </w:p>
          <w:p w14:paraId="7A993D1E" w14:textId="77777777" w:rsidR="00011202" w:rsidRPr="0096273B" w:rsidRDefault="00011202" w:rsidP="00011202">
            <w:pPr>
              <w:rPr>
                <w:sz w:val="18"/>
                <w:szCs w:val="18"/>
              </w:rPr>
            </w:pPr>
            <w:r w:rsidRPr="0096273B">
              <w:rPr>
                <w:sz w:val="18"/>
                <w:szCs w:val="18"/>
              </w:rPr>
              <w:t>составление плана</w:t>
            </w:r>
          </w:p>
          <w:p w14:paraId="63CAA999" w14:textId="77777777" w:rsidR="00011202" w:rsidRPr="0096273B" w:rsidRDefault="00011202" w:rsidP="00011202">
            <w:pPr>
              <w:rPr>
                <w:sz w:val="18"/>
                <w:szCs w:val="18"/>
              </w:rPr>
            </w:pPr>
            <w:r w:rsidRPr="0096273B">
              <w:rPr>
                <w:sz w:val="18"/>
                <w:szCs w:val="18"/>
              </w:rPr>
              <w:t>ответа</w:t>
            </w:r>
          </w:p>
        </w:tc>
        <w:tc>
          <w:tcPr>
            <w:tcW w:w="1648" w:type="dxa"/>
          </w:tcPr>
          <w:p w14:paraId="70D93C9A" w14:textId="77777777" w:rsidR="00011202" w:rsidRPr="002E2AE2" w:rsidRDefault="00011202" w:rsidP="000112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2E2AE2">
              <w:rPr>
                <w:sz w:val="18"/>
                <w:szCs w:val="18"/>
              </w:rPr>
              <w:t>сознание своей идентичности ка</w:t>
            </w:r>
            <w:r>
              <w:rPr>
                <w:sz w:val="18"/>
                <w:szCs w:val="18"/>
              </w:rPr>
              <w:t>к гражданина страны.</w:t>
            </w:r>
          </w:p>
        </w:tc>
        <w:tc>
          <w:tcPr>
            <w:tcW w:w="1648" w:type="dxa"/>
          </w:tcPr>
          <w:p w14:paraId="58F6E0F8" w14:textId="77777777" w:rsidR="00011202" w:rsidRPr="00B93350" w:rsidRDefault="00011202" w:rsidP="00011202">
            <w:pPr>
              <w:jc w:val="both"/>
              <w:rPr>
                <w:sz w:val="18"/>
                <w:szCs w:val="18"/>
              </w:rPr>
            </w:pPr>
            <w:r w:rsidRPr="006B5534">
              <w:rPr>
                <w:color w:val="000000"/>
                <w:sz w:val="18"/>
                <w:szCs w:val="18"/>
              </w:rPr>
              <w:t xml:space="preserve">Формулировать, аргументировать и отстаивать своё мнение. </w:t>
            </w:r>
          </w:p>
        </w:tc>
        <w:tc>
          <w:tcPr>
            <w:tcW w:w="1543" w:type="dxa"/>
          </w:tcPr>
          <w:p w14:paraId="12218235" w14:textId="77777777" w:rsidR="00011202" w:rsidRPr="00B93350" w:rsidRDefault="00011202" w:rsidP="0001120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B93350">
              <w:rPr>
                <w:sz w:val="18"/>
                <w:szCs w:val="18"/>
              </w:rPr>
              <w:t>истематизировать исто</w:t>
            </w:r>
            <w:r>
              <w:rPr>
                <w:sz w:val="18"/>
                <w:szCs w:val="18"/>
              </w:rPr>
              <w:t>рический материал в виде схемы.</w:t>
            </w:r>
          </w:p>
          <w:p w14:paraId="2A8CE540" w14:textId="77777777" w:rsidR="00011202" w:rsidRPr="00B93350" w:rsidRDefault="00011202" w:rsidP="00011202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7A43925A" w14:textId="77777777" w:rsidR="00011202" w:rsidRPr="002E2AE2" w:rsidRDefault="00444A17" w:rsidP="00011202">
            <w:pPr>
              <w:jc w:val="both"/>
              <w:rPr>
                <w:sz w:val="18"/>
                <w:szCs w:val="18"/>
              </w:rPr>
            </w:pPr>
            <w:r>
              <w:rPr>
                <w:rStyle w:val="dash041e0431044b0447043d044b0439char1"/>
                <w:sz w:val="18"/>
                <w:szCs w:val="18"/>
              </w:rPr>
              <w:t>Пар21 стр152-160</w:t>
            </w:r>
            <w:r w:rsidR="00011202" w:rsidRPr="002E2AE2">
              <w:rPr>
                <w:rStyle w:val="dash041e0431044b0447043d044b0439char1"/>
                <w:sz w:val="18"/>
                <w:szCs w:val="18"/>
              </w:rPr>
              <w:t>.</w:t>
            </w:r>
          </w:p>
        </w:tc>
      </w:tr>
      <w:tr w:rsidR="00011202" w:rsidRPr="005348C2" w14:paraId="420E0102" w14:textId="77777777" w:rsidTr="00BE2C25">
        <w:trPr>
          <w:trHeight w:val="1443"/>
        </w:trPr>
        <w:tc>
          <w:tcPr>
            <w:tcW w:w="817" w:type="dxa"/>
          </w:tcPr>
          <w:p w14:paraId="2FFFEEE5" w14:textId="77777777" w:rsidR="00011202" w:rsidRPr="005348C2" w:rsidRDefault="001B539B" w:rsidP="00011202">
            <w:pPr>
              <w:jc w:val="both"/>
            </w:pPr>
            <w:r>
              <w:t>25</w:t>
            </w:r>
          </w:p>
        </w:tc>
        <w:tc>
          <w:tcPr>
            <w:tcW w:w="2552" w:type="dxa"/>
          </w:tcPr>
          <w:p w14:paraId="087C9379" w14:textId="77777777" w:rsidR="00011202" w:rsidRPr="00712D1F" w:rsidRDefault="00011202" w:rsidP="00011202">
            <w:pPr>
              <w:rPr>
                <w:spacing w:val="-2"/>
              </w:rPr>
            </w:pPr>
            <w:r>
              <w:rPr>
                <w:spacing w:val="-2"/>
              </w:rPr>
              <w:t>Александр III: осо</w:t>
            </w:r>
            <w:r w:rsidRPr="002F3136">
              <w:rPr>
                <w:spacing w:val="-2"/>
              </w:rPr>
              <w:t>бенности внутренней политики</w:t>
            </w:r>
            <w:r w:rsidRPr="00712D1F">
              <w:rPr>
                <w:spacing w:val="-2"/>
              </w:rPr>
              <w:t xml:space="preserve">. </w:t>
            </w:r>
          </w:p>
        </w:tc>
        <w:tc>
          <w:tcPr>
            <w:tcW w:w="567" w:type="dxa"/>
          </w:tcPr>
          <w:p w14:paraId="2E3238FD" w14:textId="77777777" w:rsidR="00011202" w:rsidRPr="005348C2" w:rsidRDefault="00011202" w:rsidP="00011202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57C105F2" w14:textId="23CE42AE" w:rsidR="00011202" w:rsidRPr="005348C2" w:rsidRDefault="008939C4" w:rsidP="00011202">
            <w:pPr>
              <w:jc w:val="both"/>
            </w:pPr>
            <w:r>
              <w:t>1.12</w:t>
            </w:r>
          </w:p>
        </w:tc>
        <w:tc>
          <w:tcPr>
            <w:tcW w:w="850" w:type="dxa"/>
          </w:tcPr>
          <w:p w14:paraId="230DEC0F" w14:textId="77777777" w:rsidR="00011202" w:rsidRPr="00882B6E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6825B870" w14:textId="77777777" w:rsidR="00011202" w:rsidRPr="00707ECB" w:rsidRDefault="00011202" w:rsidP="00011202">
            <w:pPr>
              <w:rPr>
                <w:sz w:val="18"/>
                <w:szCs w:val="18"/>
              </w:rPr>
            </w:pPr>
            <w:r w:rsidRPr="00707ECB">
              <w:rPr>
                <w:sz w:val="18"/>
                <w:szCs w:val="18"/>
              </w:rPr>
              <w:t>Индивидуальная</w:t>
            </w:r>
          </w:p>
          <w:p w14:paraId="0A219B59" w14:textId="77777777" w:rsidR="00011202" w:rsidRPr="00707ECB" w:rsidRDefault="00011202" w:rsidP="00011202">
            <w:pPr>
              <w:rPr>
                <w:sz w:val="18"/>
                <w:szCs w:val="18"/>
              </w:rPr>
            </w:pPr>
            <w:r w:rsidRPr="00707ECB">
              <w:rPr>
                <w:sz w:val="18"/>
                <w:szCs w:val="18"/>
              </w:rPr>
              <w:t>работа</w:t>
            </w:r>
          </w:p>
        </w:tc>
        <w:tc>
          <w:tcPr>
            <w:tcW w:w="1648" w:type="dxa"/>
          </w:tcPr>
          <w:p w14:paraId="46516612" w14:textId="77777777" w:rsidR="00011202" w:rsidRPr="008A3D58" w:rsidRDefault="00011202" w:rsidP="00011202">
            <w:pPr>
              <w:rPr>
                <w:sz w:val="18"/>
                <w:szCs w:val="18"/>
              </w:rPr>
            </w:pPr>
            <w:r w:rsidRPr="00BE43B8">
              <w:rPr>
                <w:color w:val="000000"/>
                <w:sz w:val="18"/>
                <w:szCs w:val="18"/>
              </w:rPr>
              <w:t xml:space="preserve">Давать оценку </w:t>
            </w:r>
            <w:r>
              <w:rPr>
                <w:color w:val="000000"/>
                <w:sz w:val="18"/>
                <w:szCs w:val="18"/>
              </w:rPr>
              <w:t>изучаемого периода русской истории.</w:t>
            </w:r>
          </w:p>
        </w:tc>
        <w:tc>
          <w:tcPr>
            <w:tcW w:w="1648" w:type="dxa"/>
          </w:tcPr>
          <w:p w14:paraId="3BC597FB" w14:textId="77777777" w:rsidR="00011202" w:rsidRPr="00AC5CFA" w:rsidRDefault="00011202" w:rsidP="00011202">
            <w:pPr>
              <w:pStyle w:val="Default"/>
              <w:rPr>
                <w:sz w:val="18"/>
                <w:szCs w:val="18"/>
              </w:rPr>
            </w:pPr>
            <w:r w:rsidRPr="00BE43B8">
              <w:rPr>
                <w:sz w:val="18"/>
                <w:szCs w:val="18"/>
              </w:rPr>
              <w:t>Формулировать, аргументировать и отстаивать своё мнение.</w:t>
            </w:r>
          </w:p>
        </w:tc>
        <w:tc>
          <w:tcPr>
            <w:tcW w:w="1543" w:type="dxa"/>
          </w:tcPr>
          <w:p w14:paraId="2664510D" w14:textId="77777777" w:rsidR="00011202" w:rsidRPr="00BE43B8" w:rsidRDefault="00011202" w:rsidP="00011202">
            <w:pPr>
              <w:rPr>
                <w:color w:val="000000"/>
                <w:sz w:val="18"/>
                <w:szCs w:val="18"/>
              </w:rPr>
            </w:pPr>
            <w:r w:rsidRPr="00BE43B8">
              <w:rPr>
                <w:color w:val="000000"/>
                <w:sz w:val="18"/>
                <w:szCs w:val="18"/>
              </w:rPr>
              <w:t>Вести диалог с товарищем по заданию, предложенному учителем.</w:t>
            </w:r>
          </w:p>
        </w:tc>
        <w:tc>
          <w:tcPr>
            <w:tcW w:w="1542" w:type="dxa"/>
          </w:tcPr>
          <w:p w14:paraId="71862388" w14:textId="77777777" w:rsidR="00011202" w:rsidRPr="008A3D58" w:rsidRDefault="00777363" w:rsidP="0001120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Пар22</w:t>
            </w:r>
            <w:r w:rsidR="00011202" w:rsidRPr="00BE43B8">
              <w:rPr>
                <w:sz w:val="18"/>
                <w:szCs w:val="18"/>
              </w:rPr>
              <w:t>.</w:t>
            </w:r>
          </w:p>
        </w:tc>
      </w:tr>
      <w:tr w:rsidR="00011202" w:rsidRPr="005348C2" w14:paraId="36D0B8D8" w14:textId="77777777" w:rsidTr="00BE2C25">
        <w:trPr>
          <w:trHeight w:val="1689"/>
        </w:trPr>
        <w:tc>
          <w:tcPr>
            <w:tcW w:w="817" w:type="dxa"/>
          </w:tcPr>
          <w:p w14:paraId="2E497315" w14:textId="77777777" w:rsidR="00011202" w:rsidRPr="005348C2" w:rsidRDefault="001B539B" w:rsidP="00011202">
            <w:pPr>
              <w:jc w:val="both"/>
            </w:pPr>
            <w:r>
              <w:lastRenderedPageBreak/>
              <w:t>26</w:t>
            </w:r>
          </w:p>
        </w:tc>
        <w:tc>
          <w:tcPr>
            <w:tcW w:w="2552" w:type="dxa"/>
          </w:tcPr>
          <w:p w14:paraId="52D0BFCC" w14:textId="77777777" w:rsidR="00011202" w:rsidRPr="00626BBA" w:rsidRDefault="00011202" w:rsidP="00011202">
            <w:pPr>
              <w:rPr>
                <w:spacing w:val="-2"/>
              </w:rPr>
            </w:pPr>
            <w:r>
              <w:rPr>
                <w:spacing w:val="-2"/>
              </w:rPr>
              <w:t>Перемены в эконо</w:t>
            </w:r>
            <w:r w:rsidRPr="002F3136">
              <w:rPr>
                <w:spacing w:val="-2"/>
              </w:rPr>
              <w:t>мике и социальном строе</w:t>
            </w:r>
          </w:p>
        </w:tc>
        <w:tc>
          <w:tcPr>
            <w:tcW w:w="567" w:type="dxa"/>
          </w:tcPr>
          <w:p w14:paraId="2D5AE6C7" w14:textId="77777777" w:rsidR="00011202" w:rsidRPr="005348C2" w:rsidRDefault="00011202" w:rsidP="00011202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135428D4" w14:textId="5E1C7A35" w:rsidR="00011202" w:rsidRPr="005348C2" w:rsidRDefault="008939C4" w:rsidP="00011202">
            <w:pPr>
              <w:jc w:val="both"/>
            </w:pPr>
            <w:r>
              <w:t>6.12</w:t>
            </w:r>
          </w:p>
        </w:tc>
        <w:tc>
          <w:tcPr>
            <w:tcW w:w="850" w:type="dxa"/>
          </w:tcPr>
          <w:p w14:paraId="1EAEF9E6" w14:textId="77777777" w:rsidR="00011202" w:rsidRPr="00882B6E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39B5BED4" w14:textId="77777777" w:rsidR="00011202" w:rsidRPr="00330012" w:rsidRDefault="00011202" w:rsidP="00011202">
            <w:pPr>
              <w:rPr>
                <w:sz w:val="18"/>
                <w:szCs w:val="18"/>
              </w:rPr>
            </w:pPr>
            <w:r w:rsidRPr="00330012">
              <w:rPr>
                <w:sz w:val="18"/>
                <w:szCs w:val="18"/>
              </w:rPr>
              <w:t>Работа с</w:t>
            </w:r>
          </w:p>
          <w:p w14:paraId="0C668F6E" w14:textId="77777777" w:rsidR="00011202" w:rsidRPr="00330012" w:rsidRDefault="00011202" w:rsidP="00011202">
            <w:pPr>
              <w:rPr>
                <w:sz w:val="18"/>
                <w:szCs w:val="18"/>
              </w:rPr>
            </w:pPr>
            <w:r w:rsidRPr="00330012">
              <w:rPr>
                <w:sz w:val="18"/>
                <w:szCs w:val="18"/>
              </w:rPr>
              <w:t>учебником,</w:t>
            </w:r>
          </w:p>
          <w:p w14:paraId="55991C37" w14:textId="77777777" w:rsidR="00011202" w:rsidRPr="00330012" w:rsidRDefault="00011202" w:rsidP="00011202">
            <w:pPr>
              <w:rPr>
                <w:sz w:val="18"/>
                <w:szCs w:val="18"/>
              </w:rPr>
            </w:pPr>
            <w:r w:rsidRPr="00330012">
              <w:rPr>
                <w:sz w:val="18"/>
                <w:szCs w:val="18"/>
              </w:rPr>
              <w:t>составление плана</w:t>
            </w:r>
          </w:p>
          <w:p w14:paraId="6DDC5F17" w14:textId="77777777" w:rsidR="00011202" w:rsidRPr="00330012" w:rsidRDefault="00011202" w:rsidP="00011202">
            <w:pPr>
              <w:rPr>
                <w:sz w:val="18"/>
                <w:szCs w:val="18"/>
              </w:rPr>
            </w:pPr>
            <w:r w:rsidRPr="00330012">
              <w:rPr>
                <w:sz w:val="18"/>
                <w:szCs w:val="18"/>
              </w:rPr>
              <w:t>ответа.</w:t>
            </w:r>
          </w:p>
        </w:tc>
        <w:tc>
          <w:tcPr>
            <w:tcW w:w="1648" w:type="dxa"/>
          </w:tcPr>
          <w:p w14:paraId="3A38F1E3" w14:textId="77777777" w:rsidR="00011202" w:rsidRPr="00F70B12" w:rsidRDefault="00011202" w:rsidP="00011202">
            <w:pPr>
              <w:jc w:val="both"/>
              <w:rPr>
                <w:sz w:val="18"/>
                <w:szCs w:val="18"/>
              </w:rPr>
            </w:pPr>
            <w:r w:rsidRPr="00BE43B8">
              <w:rPr>
                <w:color w:val="000000"/>
                <w:sz w:val="18"/>
                <w:szCs w:val="18"/>
              </w:rPr>
              <w:t xml:space="preserve">Давать оценку </w:t>
            </w:r>
            <w:r>
              <w:rPr>
                <w:color w:val="000000"/>
                <w:sz w:val="18"/>
                <w:szCs w:val="18"/>
              </w:rPr>
              <w:t>изучаемого периода русской истории.</w:t>
            </w:r>
          </w:p>
        </w:tc>
        <w:tc>
          <w:tcPr>
            <w:tcW w:w="1648" w:type="dxa"/>
          </w:tcPr>
          <w:p w14:paraId="35A4671C" w14:textId="77777777" w:rsidR="00011202" w:rsidRPr="00F70B12" w:rsidRDefault="00011202" w:rsidP="00011202">
            <w:pPr>
              <w:rPr>
                <w:sz w:val="18"/>
                <w:szCs w:val="18"/>
              </w:rPr>
            </w:pPr>
            <w:proofErr w:type="gramStart"/>
            <w:r w:rsidRPr="00FA4EE1">
              <w:rPr>
                <w:sz w:val="18"/>
                <w:szCs w:val="18"/>
              </w:rPr>
              <w:t>Определять  изменения</w:t>
            </w:r>
            <w:proofErr w:type="gramEnd"/>
            <w:r w:rsidRPr="00FA4EE1">
              <w:rPr>
                <w:sz w:val="18"/>
                <w:szCs w:val="18"/>
              </w:rPr>
              <w:t>, произошедшие в положении дворян</w:t>
            </w:r>
            <w:r>
              <w:rPr>
                <w:sz w:val="18"/>
                <w:szCs w:val="18"/>
              </w:rPr>
              <w:t>, крестьян</w:t>
            </w:r>
            <w:r w:rsidRPr="00FA4EE1">
              <w:rPr>
                <w:sz w:val="18"/>
                <w:szCs w:val="18"/>
              </w:rPr>
              <w:t xml:space="preserve">.  </w:t>
            </w:r>
          </w:p>
        </w:tc>
        <w:tc>
          <w:tcPr>
            <w:tcW w:w="1543" w:type="dxa"/>
          </w:tcPr>
          <w:p w14:paraId="7F14683F" w14:textId="77777777" w:rsidR="00011202" w:rsidRPr="00F70B12" w:rsidRDefault="00011202" w:rsidP="00011202">
            <w:pPr>
              <w:rPr>
                <w:sz w:val="18"/>
                <w:szCs w:val="18"/>
              </w:rPr>
            </w:pPr>
            <w:r w:rsidRPr="00FA4EE1">
              <w:rPr>
                <w:sz w:val="18"/>
                <w:szCs w:val="18"/>
              </w:rPr>
              <w:t>Составлять рассказ, извлекая необходимую информацию из документов, помещенных в учебнике.</w:t>
            </w:r>
          </w:p>
        </w:tc>
        <w:tc>
          <w:tcPr>
            <w:tcW w:w="1542" w:type="dxa"/>
          </w:tcPr>
          <w:p w14:paraId="4CF0393D" w14:textId="77777777" w:rsidR="00011202" w:rsidRPr="00F70B12" w:rsidRDefault="00777363" w:rsidP="0077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Пар23</w:t>
            </w:r>
          </w:p>
        </w:tc>
      </w:tr>
      <w:tr w:rsidR="00011202" w:rsidRPr="005348C2" w14:paraId="1705CF17" w14:textId="77777777" w:rsidTr="00BE2C25">
        <w:tc>
          <w:tcPr>
            <w:tcW w:w="817" w:type="dxa"/>
          </w:tcPr>
          <w:p w14:paraId="00500E97" w14:textId="77777777" w:rsidR="00011202" w:rsidRPr="005348C2" w:rsidRDefault="001B539B" w:rsidP="00011202">
            <w:pPr>
              <w:jc w:val="both"/>
            </w:pPr>
            <w:r>
              <w:t>27</w:t>
            </w:r>
          </w:p>
        </w:tc>
        <w:tc>
          <w:tcPr>
            <w:tcW w:w="2552" w:type="dxa"/>
          </w:tcPr>
          <w:p w14:paraId="1A4C5B59" w14:textId="77777777" w:rsidR="00011202" w:rsidRPr="001023DC" w:rsidRDefault="00011202" w:rsidP="00011202">
            <w:pPr>
              <w:rPr>
                <w:spacing w:val="-2"/>
              </w:rPr>
            </w:pPr>
            <w:r>
              <w:rPr>
                <w:spacing w:val="-2"/>
              </w:rPr>
              <w:t>Общественное движение в 1880-х — первой по</w:t>
            </w:r>
            <w:r w:rsidRPr="005744A7">
              <w:rPr>
                <w:spacing w:val="-2"/>
              </w:rPr>
              <w:t>ловине 1890-х гг.</w:t>
            </w:r>
          </w:p>
        </w:tc>
        <w:tc>
          <w:tcPr>
            <w:tcW w:w="567" w:type="dxa"/>
          </w:tcPr>
          <w:p w14:paraId="7E592A6A" w14:textId="77777777" w:rsidR="00011202" w:rsidRPr="00B5545E" w:rsidRDefault="00D9265E" w:rsidP="00011202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3DBD1ED9" w14:textId="5C0ACF9D" w:rsidR="00011202" w:rsidRPr="005348C2" w:rsidRDefault="008939C4" w:rsidP="00011202">
            <w:pPr>
              <w:jc w:val="both"/>
            </w:pPr>
            <w:r>
              <w:t>8.12</w:t>
            </w:r>
          </w:p>
        </w:tc>
        <w:tc>
          <w:tcPr>
            <w:tcW w:w="850" w:type="dxa"/>
          </w:tcPr>
          <w:p w14:paraId="1B553DEE" w14:textId="77777777" w:rsidR="00011202" w:rsidRPr="00882B6E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303597CC" w14:textId="77777777" w:rsidR="00011202" w:rsidRPr="00B754D8" w:rsidRDefault="00011202" w:rsidP="00011202">
            <w:pPr>
              <w:rPr>
                <w:sz w:val="18"/>
                <w:szCs w:val="18"/>
              </w:rPr>
            </w:pPr>
            <w:r w:rsidRPr="00B754D8">
              <w:rPr>
                <w:sz w:val="18"/>
                <w:szCs w:val="18"/>
              </w:rPr>
              <w:t>Работа в парах</w:t>
            </w:r>
          </w:p>
        </w:tc>
        <w:tc>
          <w:tcPr>
            <w:tcW w:w="1648" w:type="dxa"/>
          </w:tcPr>
          <w:p w14:paraId="130D39C4" w14:textId="77777777" w:rsidR="00011202" w:rsidRPr="002262F2" w:rsidRDefault="00011202" w:rsidP="00011202">
            <w:pPr>
              <w:jc w:val="both"/>
              <w:rPr>
                <w:sz w:val="18"/>
                <w:szCs w:val="18"/>
              </w:rPr>
            </w:pPr>
            <w:r w:rsidRPr="00F86534">
              <w:rPr>
                <w:sz w:val="18"/>
                <w:szCs w:val="18"/>
              </w:rPr>
              <w:t>Давать оценку изучаемого периода русской истории.</w:t>
            </w:r>
          </w:p>
        </w:tc>
        <w:tc>
          <w:tcPr>
            <w:tcW w:w="1648" w:type="dxa"/>
          </w:tcPr>
          <w:p w14:paraId="7D6DC0B5" w14:textId="77777777" w:rsidR="00011202" w:rsidRPr="002262F2" w:rsidRDefault="00011202" w:rsidP="00011202">
            <w:pPr>
              <w:jc w:val="both"/>
              <w:rPr>
                <w:sz w:val="18"/>
                <w:szCs w:val="18"/>
              </w:rPr>
            </w:pPr>
            <w:r w:rsidRPr="009B35D6">
              <w:rPr>
                <w:sz w:val="18"/>
                <w:szCs w:val="18"/>
              </w:rPr>
              <w:t>Формулировать, аргументировать и отстаивать своё мнение.</w:t>
            </w:r>
          </w:p>
        </w:tc>
        <w:tc>
          <w:tcPr>
            <w:tcW w:w="1543" w:type="dxa"/>
          </w:tcPr>
          <w:p w14:paraId="7686DBE8" w14:textId="77777777" w:rsidR="00011202" w:rsidRPr="002262F2" w:rsidRDefault="00011202" w:rsidP="00011202">
            <w:pPr>
              <w:pStyle w:val="Default"/>
              <w:rPr>
                <w:sz w:val="18"/>
                <w:szCs w:val="18"/>
              </w:rPr>
            </w:pPr>
            <w:r w:rsidRPr="00FA4EE1">
              <w:rPr>
                <w:sz w:val="18"/>
                <w:szCs w:val="18"/>
              </w:rPr>
              <w:t>Составлять рассказ, извлекая необходимую информацию из документов, помещенных в учебнике.</w:t>
            </w:r>
          </w:p>
        </w:tc>
        <w:tc>
          <w:tcPr>
            <w:tcW w:w="1542" w:type="dxa"/>
          </w:tcPr>
          <w:p w14:paraId="2EAF52BC" w14:textId="77777777" w:rsidR="00011202" w:rsidRPr="002262F2" w:rsidRDefault="00777363" w:rsidP="0077736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Пар24</w:t>
            </w:r>
          </w:p>
        </w:tc>
      </w:tr>
      <w:tr w:rsidR="00011202" w:rsidRPr="005348C2" w14:paraId="0192FF61" w14:textId="77777777" w:rsidTr="00BE2C25">
        <w:trPr>
          <w:trHeight w:val="70"/>
        </w:trPr>
        <w:tc>
          <w:tcPr>
            <w:tcW w:w="817" w:type="dxa"/>
          </w:tcPr>
          <w:p w14:paraId="54E66232" w14:textId="77777777" w:rsidR="00011202" w:rsidRPr="005348C2" w:rsidRDefault="001B539B" w:rsidP="00011202">
            <w:pPr>
              <w:jc w:val="both"/>
            </w:pPr>
            <w:r>
              <w:t>28</w:t>
            </w:r>
          </w:p>
        </w:tc>
        <w:tc>
          <w:tcPr>
            <w:tcW w:w="2552" w:type="dxa"/>
          </w:tcPr>
          <w:p w14:paraId="255204E3" w14:textId="77777777" w:rsidR="00011202" w:rsidRPr="001023DC" w:rsidRDefault="00011202" w:rsidP="00011202">
            <w:pPr>
              <w:rPr>
                <w:spacing w:val="-2"/>
              </w:rPr>
            </w:pPr>
            <w:r>
              <w:rPr>
                <w:spacing w:val="-2"/>
              </w:rPr>
              <w:t>Национальная и религиозная политика Алексан</w:t>
            </w:r>
            <w:r w:rsidRPr="005744A7">
              <w:rPr>
                <w:spacing w:val="-2"/>
              </w:rPr>
              <w:t>дра III</w:t>
            </w:r>
            <w:r>
              <w:rPr>
                <w:spacing w:val="-2"/>
              </w:rPr>
              <w:t>.</w:t>
            </w:r>
          </w:p>
        </w:tc>
        <w:tc>
          <w:tcPr>
            <w:tcW w:w="567" w:type="dxa"/>
          </w:tcPr>
          <w:p w14:paraId="56924172" w14:textId="77777777" w:rsidR="00011202" w:rsidRPr="005348C2" w:rsidRDefault="00011202" w:rsidP="00011202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43E5891B" w14:textId="09E6C9A7" w:rsidR="00011202" w:rsidRPr="005348C2" w:rsidRDefault="008939C4" w:rsidP="00011202">
            <w:pPr>
              <w:jc w:val="both"/>
            </w:pPr>
            <w:r>
              <w:t>13.12</w:t>
            </w:r>
          </w:p>
        </w:tc>
        <w:tc>
          <w:tcPr>
            <w:tcW w:w="850" w:type="dxa"/>
          </w:tcPr>
          <w:p w14:paraId="57C9B0B7" w14:textId="77777777" w:rsidR="00011202" w:rsidRPr="00882B6E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6F8D4980" w14:textId="77777777" w:rsidR="00011202" w:rsidRPr="00871CA3" w:rsidRDefault="00011202" w:rsidP="00011202">
            <w:pPr>
              <w:rPr>
                <w:sz w:val="18"/>
                <w:szCs w:val="18"/>
              </w:rPr>
            </w:pPr>
            <w:r w:rsidRPr="00871CA3">
              <w:rPr>
                <w:sz w:val="18"/>
                <w:szCs w:val="18"/>
              </w:rPr>
              <w:t xml:space="preserve">Работа </w:t>
            </w:r>
            <w:r>
              <w:rPr>
                <w:sz w:val="18"/>
                <w:szCs w:val="18"/>
              </w:rPr>
              <w:t>в парах</w:t>
            </w:r>
          </w:p>
        </w:tc>
        <w:tc>
          <w:tcPr>
            <w:tcW w:w="1648" w:type="dxa"/>
          </w:tcPr>
          <w:p w14:paraId="1A49985B" w14:textId="77777777" w:rsidR="00011202" w:rsidRPr="0017063B" w:rsidRDefault="00011202" w:rsidP="00011202">
            <w:pPr>
              <w:jc w:val="both"/>
              <w:rPr>
                <w:sz w:val="18"/>
                <w:szCs w:val="18"/>
              </w:rPr>
            </w:pPr>
            <w:proofErr w:type="gramStart"/>
            <w:r w:rsidRPr="0017063B">
              <w:rPr>
                <w:sz w:val="18"/>
                <w:szCs w:val="18"/>
              </w:rPr>
              <w:t>Излагать  собственные</w:t>
            </w:r>
            <w:proofErr w:type="gramEnd"/>
            <w:r w:rsidRPr="0017063B">
              <w:rPr>
                <w:sz w:val="18"/>
                <w:szCs w:val="18"/>
              </w:rPr>
              <w:t xml:space="preserve">  суждения</w:t>
            </w:r>
            <w:r>
              <w:rPr>
                <w:sz w:val="18"/>
                <w:szCs w:val="18"/>
              </w:rPr>
              <w:t>, делать выводы</w:t>
            </w:r>
          </w:p>
        </w:tc>
        <w:tc>
          <w:tcPr>
            <w:tcW w:w="1648" w:type="dxa"/>
          </w:tcPr>
          <w:p w14:paraId="1466A16B" w14:textId="77777777" w:rsidR="00011202" w:rsidRPr="00F70B12" w:rsidRDefault="00011202" w:rsidP="00011202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 xml:space="preserve">Описывать </w:t>
            </w:r>
            <w:r>
              <w:rPr>
                <w:sz w:val="18"/>
                <w:szCs w:val="18"/>
              </w:rPr>
              <w:t>новые явления в развитии сельского хозяйства и промышленности.</w:t>
            </w:r>
          </w:p>
        </w:tc>
        <w:tc>
          <w:tcPr>
            <w:tcW w:w="1543" w:type="dxa"/>
          </w:tcPr>
          <w:p w14:paraId="404B4EDA" w14:textId="77777777" w:rsidR="00011202" w:rsidRPr="006A1878" w:rsidRDefault="00011202" w:rsidP="000112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6A1878">
              <w:rPr>
                <w:sz w:val="18"/>
                <w:szCs w:val="18"/>
              </w:rPr>
              <w:t>ыявлять существенные черты исторических процессов, явлений и событий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42" w:type="dxa"/>
          </w:tcPr>
          <w:p w14:paraId="241CD7E4" w14:textId="77777777" w:rsidR="00011202" w:rsidRPr="00F70B12" w:rsidRDefault="00777363" w:rsidP="000112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Пар25</w:t>
            </w:r>
          </w:p>
        </w:tc>
      </w:tr>
      <w:tr w:rsidR="00011202" w:rsidRPr="005348C2" w14:paraId="3FA6C376" w14:textId="77777777" w:rsidTr="00BE2C25">
        <w:trPr>
          <w:trHeight w:val="945"/>
        </w:trPr>
        <w:tc>
          <w:tcPr>
            <w:tcW w:w="817" w:type="dxa"/>
          </w:tcPr>
          <w:p w14:paraId="7F5BCC87" w14:textId="77777777" w:rsidR="00011202" w:rsidRDefault="00D74A62" w:rsidP="00011202">
            <w:pPr>
              <w:jc w:val="both"/>
            </w:pPr>
            <w:r>
              <w:t>29</w:t>
            </w:r>
          </w:p>
        </w:tc>
        <w:tc>
          <w:tcPr>
            <w:tcW w:w="2552" w:type="dxa"/>
          </w:tcPr>
          <w:p w14:paraId="7FC26242" w14:textId="77777777" w:rsidR="00011202" w:rsidRPr="000B02F6" w:rsidRDefault="00011202" w:rsidP="00011202">
            <w:pPr>
              <w:rPr>
                <w:spacing w:val="-2"/>
              </w:rPr>
            </w:pPr>
            <w:r w:rsidRPr="000B02F6">
              <w:rPr>
                <w:spacing w:val="-2"/>
              </w:rPr>
              <w:t>Внешняя политика</w:t>
            </w:r>
          </w:p>
          <w:p w14:paraId="5F407616" w14:textId="77777777" w:rsidR="00011202" w:rsidRDefault="00011202" w:rsidP="00011202">
            <w:pPr>
              <w:rPr>
                <w:spacing w:val="-2"/>
              </w:rPr>
            </w:pPr>
            <w:r w:rsidRPr="000B02F6">
              <w:rPr>
                <w:spacing w:val="-2"/>
              </w:rPr>
              <w:t>Александра III</w:t>
            </w:r>
            <w:r>
              <w:rPr>
                <w:spacing w:val="-2"/>
              </w:rPr>
              <w:t>.</w:t>
            </w:r>
          </w:p>
        </w:tc>
        <w:tc>
          <w:tcPr>
            <w:tcW w:w="567" w:type="dxa"/>
          </w:tcPr>
          <w:p w14:paraId="46FF0A6D" w14:textId="77777777" w:rsidR="00011202" w:rsidRDefault="00011202" w:rsidP="00011202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413FC8AC" w14:textId="2C63DBBF" w:rsidR="00011202" w:rsidRPr="005348C2" w:rsidRDefault="008939C4" w:rsidP="00011202">
            <w:pPr>
              <w:jc w:val="both"/>
            </w:pPr>
            <w:r>
              <w:t>15.12</w:t>
            </w:r>
          </w:p>
        </w:tc>
        <w:tc>
          <w:tcPr>
            <w:tcW w:w="850" w:type="dxa"/>
          </w:tcPr>
          <w:p w14:paraId="4702367E" w14:textId="77777777" w:rsidR="00011202" w:rsidRPr="00882B6E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3AF1489B" w14:textId="77777777" w:rsidR="00011202" w:rsidRPr="00871CA3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</w:tcPr>
          <w:p w14:paraId="557B2B10" w14:textId="77777777" w:rsidR="00011202" w:rsidRDefault="00011202" w:rsidP="00011202">
            <w:r w:rsidRPr="00FC3093">
              <w:rPr>
                <w:sz w:val="18"/>
                <w:szCs w:val="18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648" w:type="dxa"/>
          </w:tcPr>
          <w:p w14:paraId="712FECF6" w14:textId="77777777" w:rsidR="00011202" w:rsidRDefault="00011202" w:rsidP="00011202">
            <w:r w:rsidRPr="00EB6974">
              <w:rPr>
                <w:rStyle w:val="FontStyle144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  <w:r w:rsidRPr="00EB6974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43" w:type="dxa"/>
          </w:tcPr>
          <w:p w14:paraId="56A285A3" w14:textId="77777777" w:rsidR="00011202" w:rsidRDefault="00011202" w:rsidP="00011202">
            <w:r w:rsidRPr="00621BF4">
              <w:rPr>
                <w:sz w:val="18"/>
                <w:szCs w:val="18"/>
              </w:rPr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1542" w:type="dxa"/>
          </w:tcPr>
          <w:p w14:paraId="33EDAA30" w14:textId="77777777" w:rsidR="00011202" w:rsidRPr="00F86534" w:rsidRDefault="00777363" w:rsidP="00011202">
            <w:r>
              <w:rPr>
                <w:sz w:val="18"/>
                <w:szCs w:val="18"/>
              </w:rPr>
              <w:t>сообщения</w:t>
            </w:r>
          </w:p>
        </w:tc>
      </w:tr>
      <w:tr w:rsidR="00011202" w:rsidRPr="005348C2" w14:paraId="4C9C1B44" w14:textId="77777777" w:rsidTr="00BE2C25">
        <w:trPr>
          <w:trHeight w:val="450"/>
        </w:trPr>
        <w:tc>
          <w:tcPr>
            <w:tcW w:w="817" w:type="dxa"/>
          </w:tcPr>
          <w:p w14:paraId="7BA55F67" w14:textId="77777777" w:rsidR="00011202" w:rsidRDefault="007B3EAB" w:rsidP="00011202">
            <w:pPr>
              <w:jc w:val="both"/>
            </w:pPr>
            <w:r>
              <w:t>3</w:t>
            </w:r>
            <w:r w:rsidR="00D74A62">
              <w:t>0</w:t>
            </w:r>
          </w:p>
        </w:tc>
        <w:tc>
          <w:tcPr>
            <w:tcW w:w="2552" w:type="dxa"/>
          </w:tcPr>
          <w:p w14:paraId="1249F4F2" w14:textId="77777777" w:rsidR="00011202" w:rsidRPr="00C23158" w:rsidRDefault="00011202" w:rsidP="00011202">
            <w:pPr>
              <w:rPr>
                <w:spacing w:val="-2"/>
              </w:rPr>
            </w:pPr>
            <w:r>
              <w:rPr>
                <w:spacing w:val="-2"/>
              </w:rPr>
              <w:t>Культурное про</w:t>
            </w:r>
            <w:r w:rsidRPr="00C23158">
              <w:rPr>
                <w:spacing w:val="-2"/>
              </w:rPr>
              <w:t>странство империи во второй</w:t>
            </w:r>
          </w:p>
          <w:p w14:paraId="3A46AB93" w14:textId="77777777" w:rsidR="00011202" w:rsidRDefault="00011202" w:rsidP="00011202">
            <w:pPr>
              <w:rPr>
                <w:spacing w:val="-2"/>
              </w:rPr>
            </w:pPr>
            <w:r w:rsidRPr="00C23158">
              <w:rPr>
                <w:spacing w:val="-2"/>
              </w:rPr>
              <w:t>половине XIX в.</w:t>
            </w:r>
          </w:p>
        </w:tc>
        <w:tc>
          <w:tcPr>
            <w:tcW w:w="567" w:type="dxa"/>
          </w:tcPr>
          <w:p w14:paraId="44310111" w14:textId="77777777" w:rsidR="00011202" w:rsidRDefault="007B3EAB" w:rsidP="00011202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2702BAC6" w14:textId="3A300565" w:rsidR="00011202" w:rsidRPr="005348C2" w:rsidRDefault="008939C4" w:rsidP="00011202">
            <w:pPr>
              <w:jc w:val="both"/>
            </w:pPr>
            <w:r>
              <w:t>20.12</w:t>
            </w:r>
          </w:p>
        </w:tc>
        <w:tc>
          <w:tcPr>
            <w:tcW w:w="850" w:type="dxa"/>
          </w:tcPr>
          <w:p w14:paraId="2EC4105A" w14:textId="77777777" w:rsidR="00011202" w:rsidRPr="00882B6E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32B41F0B" w14:textId="77777777" w:rsidR="00011202" w:rsidRPr="00871CA3" w:rsidRDefault="007B3EAB" w:rsidP="000112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Проектная деятельность</w:t>
            </w:r>
          </w:p>
        </w:tc>
        <w:tc>
          <w:tcPr>
            <w:tcW w:w="1648" w:type="dxa"/>
          </w:tcPr>
          <w:p w14:paraId="4317B460" w14:textId="77777777" w:rsidR="00011202" w:rsidRDefault="00011202" w:rsidP="00011202">
            <w:r w:rsidRPr="00FC3093">
              <w:rPr>
                <w:sz w:val="18"/>
                <w:szCs w:val="18"/>
              </w:rPr>
              <w:t>Определяют свою личностную позицию, адекватную дифференцирован</w:t>
            </w:r>
            <w:r w:rsidRPr="00FC3093">
              <w:rPr>
                <w:sz w:val="18"/>
                <w:szCs w:val="18"/>
              </w:rPr>
              <w:lastRenderedPageBreak/>
              <w:t>ную самооценку своих успехов в учебе</w:t>
            </w:r>
          </w:p>
        </w:tc>
        <w:tc>
          <w:tcPr>
            <w:tcW w:w="1648" w:type="dxa"/>
          </w:tcPr>
          <w:p w14:paraId="7F6F965F" w14:textId="77777777" w:rsidR="00011202" w:rsidRDefault="00011202" w:rsidP="00011202">
            <w:r w:rsidRPr="00EB6974">
              <w:rPr>
                <w:rStyle w:val="FontStyle144"/>
              </w:rPr>
              <w:lastRenderedPageBreak/>
              <w:t xml:space="preserve">Принимают и сохраняют учебную задачу, учитывают выделенные </w:t>
            </w:r>
            <w:r w:rsidRPr="00EB6974">
              <w:rPr>
                <w:rStyle w:val="FontStyle144"/>
              </w:rPr>
              <w:lastRenderedPageBreak/>
              <w:t>учителем ориентиры действия в новом учебном материале в сотрудничестве с учителем</w:t>
            </w:r>
            <w:r w:rsidRPr="00EB6974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43" w:type="dxa"/>
          </w:tcPr>
          <w:p w14:paraId="76E8AFFF" w14:textId="77777777" w:rsidR="00011202" w:rsidRDefault="00011202" w:rsidP="00011202">
            <w:r w:rsidRPr="00621BF4">
              <w:rPr>
                <w:sz w:val="18"/>
                <w:szCs w:val="18"/>
              </w:rPr>
              <w:lastRenderedPageBreak/>
              <w:t xml:space="preserve">Систематизировать информацию в виде краткого конспекта. Применять </w:t>
            </w:r>
            <w:r w:rsidRPr="00621BF4">
              <w:rPr>
                <w:sz w:val="18"/>
                <w:szCs w:val="18"/>
              </w:rPr>
              <w:lastRenderedPageBreak/>
              <w:t>приёмы исторического анализа при работе с текстом</w:t>
            </w:r>
          </w:p>
        </w:tc>
        <w:tc>
          <w:tcPr>
            <w:tcW w:w="1542" w:type="dxa"/>
          </w:tcPr>
          <w:p w14:paraId="57B4C2A5" w14:textId="77777777" w:rsidR="00011202" w:rsidRPr="00F86534" w:rsidRDefault="00777363" w:rsidP="00011202">
            <w:r>
              <w:rPr>
                <w:sz w:val="18"/>
                <w:szCs w:val="18"/>
              </w:rPr>
              <w:lastRenderedPageBreak/>
              <w:t>доклады</w:t>
            </w:r>
          </w:p>
        </w:tc>
      </w:tr>
      <w:tr w:rsidR="00011202" w:rsidRPr="005348C2" w14:paraId="4D38FE6D" w14:textId="77777777" w:rsidTr="00BE2C25">
        <w:trPr>
          <w:trHeight w:val="630"/>
        </w:trPr>
        <w:tc>
          <w:tcPr>
            <w:tcW w:w="817" w:type="dxa"/>
          </w:tcPr>
          <w:p w14:paraId="1BCEEC0D" w14:textId="77777777" w:rsidR="00011202" w:rsidRDefault="007B3EAB" w:rsidP="00011202">
            <w:pPr>
              <w:jc w:val="both"/>
            </w:pPr>
            <w:r>
              <w:t>3</w:t>
            </w:r>
            <w:r w:rsidR="00D74A62">
              <w:t>1</w:t>
            </w:r>
          </w:p>
        </w:tc>
        <w:tc>
          <w:tcPr>
            <w:tcW w:w="2552" w:type="dxa"/>
          </w:tcPr>
          <w:p w14:paraId="6C427B39" w14:textId="77777777" w:rsidR="00011202" w:rsidRPr="00512D71" w:rsidRDefault="00011202" w:rsidP="00011202">
            <w:pPr>
              <w:rPr>
                <w:spacing w:val="-2"/>
              </w:rPr>
            </w:pPr>
            <w:r w:rsidRPr="00512D71">
              <w:rPr>
                <w:spacing w:val="-2"/>
              </w:rPr>
              <w:t>Повседневная жизнь</w:t>
            </w:r>
          </w:p>
          <w:p w14:paraId="4D7E2501" w14:textId="77777777" w:rsidR="00011202" w:rsidRPr="00512D71" w:rsidRDefault="00011202" w:rsidP="00011202">
            <w:pPr>
              <w:rPr>
                <w:spacing w:val="-2"/>
              </w:rPr>
            </w:pPr>
            <w:r w:rsidRPr="00512D71">
              <w:rPr>
                <w:spacing w:val="-2"/>
              </w:rPr>
              <w:t>разных слоёв населения в</w:t>
            </w:r>
          </w:p>
          <w:p w14:paraId="7B5E7565" w14:textId="77777777" w:rsidR="00011202" w:rsidRDefault="00011202" w:rsidP="00011202">
            <w:pPr>
              <w:rPr>
                <w:spacing w:val="-2"/>
              </w:rPr>
            </w:pPr>
            <w:r w:rsidRPr="00512D71">
              <w:rPr>
                <w:spacing w:val="-2"/>
              </w:rPr>
              <w:t>XIX в.</w:t>
            </w:r>
          </w:p>
        </w:tc>
        <w:tc>
          <w:tcPr>
            <w:tcW w:w="567" w:type="dxa"/>
          </w:tcPr>
          <w:p w14:paraId="71CAA251" w14:textId="77777777" w:rsidR="00011202" w:rsidRDefault="00011202" w:rsidP="00011202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05C1FCBC" w14:textId="690EE641" w:rsidR="00011202" w:rsidRPr="005348C2" w:rsidRDefault="008939C4" w:rsidP="00011202">
            <w:pPr>
              <w:jc w:val="both"/>
            </w:pPr>
            <w:r>
              <w:t>22.12</w:t>
            </w:r>
          </w:p>
        </w:tc>
        <w:tc>
          <w:tcPr>
            <w:tcW w:w="850" w:type="dxa"/>
          </w:tcPr>
          <w:p w14:paraId="7E095CC9" w14:textId="77777777" w:rsidR="00011202" w:rsidRPr="00882B6E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48397677" w14:textId="77777777" w:rsidR="00011202" w:rsidRPr="00871CA3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</w:tcPr>
          <w:p w14:paraId="5F829F5A" w14:textId="77777777" w:rsidR="00011202" w:rsidRDefault="00011202" w:rsidP="00011202">
            <w:r w:rsidRPr="00FC3093">
              <w:rPr>
                <w:sz w:val="18"/>
                <w:szCs w:val="18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648" w:type="dxa"/>
          </w:tcPr>
          <w:p w14:paraId="31281DA8" w14:textId="77777777" w:rsidR="00011202" w:rsidRDefault="00011202" w:rsidP="00011202">
            <w:r w:rsidRPr="00EB6974">
              <w:rPr>
                <w:rStyle w:val="FontStyle144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  <w:r w:rsidRPr="00EB6974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43" w:type="dxa"/>
          </w:tcPr>
          <w:p w14:paraId="6B068753" w14:textId="77777777" w:rsidR="00011202" w:rsidRDefault="00011202" w:rsidP="00011202">
            <w:r w:rsidRPr="00621BF4">
              <w:rPr>
                <w:sz w:val="18"/>
                <w:szCs w:val="18"/>
              </w:rPr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1542" w:type="dxa"/>
          </w:tcPr>
          <w:p w14:paraId="74827E6C" w14:textId="77777777" w:rsidR="00011202" w:rsidRPr="00F86534" w:rsidRDefault="00777363" w:rsidP="00011202">
            <w:r>
              <w:rPr>
                <w:sz w:val="18"/>
                <w:szCs w:val="18"/>
              </w:rPr>
              <w:t>Задания ОГЭ</w:t>
            </w:r>
          </w:p>
        </w:tc>
      </w:tr>
      <w:tr w:rsidR="00011202" w:rsidRPr="005348C2" w14:paraId="14AB67B9" w14:textId="77777777" w:rsidTr="00BE2C25">
        <w:trPr>
          <w:trHeight w:val="510"/>
        </w:trPr>
        <w:tc>
          <w:tcPr>
            <w:tcW w:w="817" w:type="dxa"/>
          </w:tcPr>
          <w:p w14:paraId="1E858BEB" w14:textId="77777777" w:rsidR="00011202" w:rsidRDefault="004349F9" w:rsidP="00011202">
            <w:pPr>
              <w:jc w:val="both"/>
            </w:pPr>
            <w:r>
              <w:t>3</w:t>
            </w:r>
            <w:r w:rsidR="00D74A62">
              <w:t>2</w:t>
            </w:r>
          </w:p>
        </w:tc>
        <w:tc>
          <w:tcPr>
            <w:tcW w:w="2552" w:type="dxa"/>
          </w:tcPr>
          <w:p w14:paraId="04557491" w14:textId="77777777" w:rsidR="00011202" w:rsidRPr="000C3F53" w:rsidRDefault="00011202" w:rsidP="00011202">
            <w:pPr>
              <w:rPr>
                <w:spacing w:val="-2"/>
              </w:rPr>
            </w:pPr>
            <w:r>
              <w:rPr>
                <w:spacing w:val="-2"/>
              </w:rPr>
              <w:t>Россия и мир на ру</w:t>
            </w:r>
            <w:r w:rsidRPr="000C3F53">
              <w:rPr>
                <w:spacing w:val="-2"/>
              </w:rPr>
              <w:t>беже XIX—XX вв.: динамика</w:t>
            </w:r>
          </w:p>
          <w:p w14:paraId="5D658902" w14:textId="77777777" w:rsidR="00011202" w:rsidRDefault="00011202" w:rsidP="00011202">
            <w:pPr>
              <w:rPr>
                <w:spacing w:val="-2"/>
              </w:rPr>
            </w:pPr>
            <w:r w:rsidRPr="000C3F53">
              <w:rPr>
                <w:spacing w:val="-2"/>
              </w:rPr>
              <w:t>и противоречия развития</w:t>
            </w:r>
            <w:r w:rsidRPr="00E11575">
              <w:rPr>
                <w:spacing w:val="-2"/>
              </w:rPr>
              <w:t>.</w:t>
            </w:r>
          </w:p>
        </w:tc>
        <w:tc>
          <w:tcPr>
            <w:tcW w:w="567" w:type="dxa"/>
          </w:tcPr>
          <w:p w14:paraId="1B46039F" w14:textId="77777777" w:rsidR="00011202" w:rsidRDefault="004349F9" w:rsidP="00011202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6805A1D5" w14:textId="3CEF97D0" w:rsidR="00011202" w:rsidRPr="005348C2" w:rsidRDefault="008939C4" w:rsidP="00011202">
            <w:pPr>
              <w:jc w:val="both"/>
            </w:pPr>
            <w:r>
              <w:t>27.12</w:t>
            </w:r>
          </w:p>
        </w:tc>
        <w:tc>
          <w:tcPr>
            <w:tcW w:w="850" w:type="dxa"/>
          </w:tcPr>
          <w:p w14:paraId="3B1E55A0" w14:textId="77777777" w:rsidR="00011202" w:rsidRPr="00882B6E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15C7AE86" w14:textId="77777777" w:rsidR="00011202" w:rsidRPr="00871CA3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</w:tcPr>
          <w:p w14:paraId="287F0487" w14:textId="77777777" w:rsidR="00011202" w:rsidRDefault="00011202" w:rsidP="00011202">
            <w:r w:rsidRPr="00FC3093">
              <w:rPr>
                <w:sz w:val="18"/>
                <w:szCs w:val="18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648" w:type="dxa"/>
          </w:tcPr>
          <w:p w14:paraId="2BDD6B36" w14:textId="77777777" w:rsidR="00011202" w:rsidRDefault="00011202" w:rsidP="00011202">
            <w:r w:rsidRPr="00EB6974">
              <w:rPr>
                <w:rStyle w:val="FontStyle144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  <w:r w:rsidRPr="00EB6974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43" w:type="dxa"/>
          </w:tcPr>
          <w:p w14:paraId="6866CAFC" w14:textId="77777777" w:rsidR="00011202" w:rsidRDefault="00011202" w:rsidP="00011202">
            <w:r w:rsidRPr="00621BF4">
              <w:rPr>
                <w:sz w:val="18"/>
                <w:szCs w:val="18"/>
              </w:rPr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1542" w:type="dxa"/>
          </w:tcPr>
          <w:p w14:paraId="4A86139E" w14:textId="77777777" w:rsidR="00011202" w:rsidRPr="00F86534" w:rsidRDefault="00777363" w:rsidP="00011202">
            <w:r>
              <w:rPr>
                <w:sz w:val="18"/>
                <w:szCs w:val="18"/>
              </w:rPr>
              <w:t>Пар 26</w:t>
            </w:r>
          </w:p>
        </w:tc>
      </w:tr>
      <w:tr w:rsidR="00011202" w:rsidRPr="005348C2" w14:paraId="63AA2207" w14:textId="77777777" w:rsidTr="00BE2C25">
        <w:trPr>
          <w:trHeight w:val="450"/>
        </w:trPr>
        <w:tc>
          <w:tcPr>
            <w:tcW w:w="817" w:type="dxa"/>
          </w:tcPr>
          <w:p w14:paraId="0EB6D716" w14:textId="77777777" w:rsidR="00011202" w:rsidRDefault="004349F9" w:rsidP="00011202">
            <w:pPr>
              <w:jc w:val="both"/>
            </w:pPr>
            <w:r>
              <w:t>3</w:t>
            </w:r>
            <w:r w:rsidR="00D74A62">
              <w:t>3</w:t>
            </w:r>
          </w:p>
        </w:tc>
        <w:tc>
          <w:tcPr>
            <w:tcW w:w="2552" w:type="dxa"/>
          </w:tcPr>
          <w:p w14:paraId="17662749" w14:textId="77777777" w:rsidR="00011202" w:rsidRDefault="00011202" w:rsidP="00011202">
            <w:pPr>
              <w:rPr>
                <w:spacing w:val="-2"/>
              </w:rPr>
            </w:pPr>
            <w:r>
              <w:rPr>
                <w:spacing w:val="-2"/>
              </w:rPr>
              <w:t>Социально-экономическое развитие страны на рубеже XIX—XX вв.</w:t>
            </w:r>
          </w:p>
        </w:tc>
        <w:tc>
          <w:tcPr>
            <w:tcW w:w="567" w:type="dxa"/>
          </w:tcPr>
          <w:p w14:paraId="44FDC927" w14:textId="77777777" w:rsidR="00011202" w:rsidRDefault="00011202" w:rsidP="00011202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571AA865" w14:textId="3BCB6E2D" w:rsidR="00011202" w:rsidRPr="005348C2" w:rsidRDefault="008939C4" w:rsidP="00011202">
            <w:pPr>
              <w:jc w:val="both"/>
            </w:pPr>
            <w:r>
              <w:t>29.12</w:t>
            </w:r>
          </w:p>
        </w:tc>
        <w:tc>
          <w:tcPr>
            <w:tcW w:w="850" w:type="dxa"/>
          </w:tcPr>
          <w:p w14:paraId="34BB129E" w14:textId="77777777" w:rsidR="00011202" w:rsidRPr="00882B6E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07C60EC5" w14:textId="77777777" w:rsidR="00011202" w:rsidRPr="00871CA3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</w:tcPr>
          <w:p w14:paraId="54314719" w14:textId="77777777" w:rsidR="00011202" w:rsidRDefault="00011202" w:rsidP="00011202">
            <w:r w:rsidRPr="00FC3093">
              <w:rPr>
                <w:sz w:val="18"/>
                <w:szCs w:val="18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648" w:type="dxa"/>
          </w:tcPr>
          <w:p w14:paraId="01817861" w14:textId="77777777" w:rsidR="00011202" w:rsidRDefault="00011202" w:rsidP="00011202">
            <w:r w:rsidRPr="00EB6974">
              <w:rPr>
                <w:rStyle w:val="FontStyle144"/>
              </w:rPr>
              <w:t xml:space="preserve">Принимают и сохраняют учебную задачу, учитывают выделенные учителем ориентиры действия в новом учебном </w:t>
            </w:r>
            <w:r w:rsidRPr="00EB6974">
              <w:rPr>
                <w:rStyle w:val="FontStyle144"/>
              </w:rPr>
              <w:lastRenderedPageBreak/>
              <w:t>материале в сотрудничестве с учителем</w:t>
            </w:r>
            <w:r w:rsidRPr="00EB6974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43" w:type="dxa"/>
          </w:tcPr>
          <w:p w14:paraId="5EF3E319" w14:textId="77777777" w:rsidR="00011202" w:rsidRDefault="00011202" w:rsidP="00011202">
            <w:r w:rsidRPr="00621BF4">
              <w:rPr>
                <w:sz w:val="18"/>
                <w:szCs w:val="18"/>
              </w:rPr>
              <w:lastRenderedPageBreak/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1542" w:type="dxa"/>
          </w:tcPr>
          <w:p w14:paraId="4D5C2953" w14:textId="77777777" w:rsidR="00011202" w:rsidRPr="00F86534" w:rsidRDefault="00777363" w:rsidP="00011202">
            <w:r>
              <w:rPr>
                <w:sz w:val="18"/>
                <w:szCs w:val="18"/>
              </w:rPr>
              <w:t>Пар27</w:t>
            </w:r>
            <w:r w:rsidR="00011202" w:rsidRPr="00F86534">
              <w:rPr>
                <w:sz w:val="18"/>
                <w:szCs w:val="18"/>
              </w:rPr>
              <w:t xml:space="preserve">.  </w:t>
            </w:r>
          </w:p>
        </w:tc>
      </w:tr>
      <w:tr w:rsidR="00011202" w:rsidRPr="005348C2" w14:paraId="798B3CAC" w14:textId="77777777" w:rsidTr="00BE2C25">
        <w:trPr>
          <w:trHeight w:val="810"/>
        </w:trPr>
        <w:tc>
          <w:tcPr>
            <w:tcW w:w="817" w:type="dxa"/>
          </w:tcPr>
          <w:p w14:paraId="10E84E52" w14:textId="77777777" w:rsidR="00011202" w:rsidRDefault="00D74A62" w:rsidP="00011202">
            <w:pPr>
              <w:jc w:val="both"/>
            </w:pPr>
            <w:r>
              <w:t>34</w:t>
            </w:r>
          </w:p>
        </w:tc>
        <w:tc>
          <w:tcPr>
            <w:tcW w:w="2552" w:type="dxa"/>
          </w:tcPr>
          <w:p w14:paraId="3B116938" w14:textId="77777777" w:rsidR="00011202" w:rsidRPr="009C185E" w:rsidRDefault="00011202" w:rsidP="00011202">
            <w:pPr>
              <w:rPr>
                <w:spacing w:val="-2"/>
              </w:rPr>
            </w:pPr>
            <w:r w:rsidRPr="009C185E">
              <w:rPr>
                <w:spacing w:val="-2"/>
              </w:rPr>
              <w:t>Николай II: начало</w:t>
            </w:r>
          </w:p>
          <w:p w14:paraId="25FE637C" w14:textId="77777777" w:rsidR="00011202" w:rsidRDefault="00011202" w:rsidP="00011202">
            <w:pPr>
              <w:rPr>
                <w:spacing w:val="-2"/>
              </w:rPr>
            </w:pPr>
            <w:r>
              <w:rPr>
                <w:spacing w:val="-2"/>
              </w:rPr>
              <w:t>правления. Политическое раз</w:t>
            </w:r>
            <w:r w:rsidRPr="009C185E">
              <w:rPr>
                <w:spacing w:val="-2"/>
              </w:rPr>
              <w:t>витие страны в 1894—1904 гг.</w:t>
            </w:r>
          </w:p>
        </w:tc>
        <w:tc>
          <w:tcPr>
            <w:tcW w:w="567" w:type="dxa"/>
          </w:tcPr>
          <w:p w14:paraId="2B3B533B" w14:textId="77777777" w:rsidR="00011202" w:rsidRDefault="004349F9" w:rsidP="00011202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1DF4C757" w14:textId="1AB44D72" w:rsidR="00011202" w:rsidRPr="005348C2" w:rsidRDefault="008939C4" w:rsidP="00011202">
            <w:pPr>
              <w:jc w:val="both"/>
            </w:pPr>
            <w:r>
              <w:t>10.01</w:t>
            </w:r>
          </w:p>
        </w:tc>
        <w:tc>
          <w:tcPr>
            <w:tcW w:w="850" w:type="dxa"/>
          </w:tcPr>
          <w:p w14:paraId="52902454" w14:textId="77777777" w:rsidR="00011202" w:rsidRPr="00882B6E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7ECE8E8B" w14:textId="77777777" w:rsidR="00011202" w:rsidRPr="00871CA3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</w:tcPr>
          <w:p w14:paraId="553F5724" w14:textId="77777777" w:rsidR="00011202" w:rsidRDefault="00011202" w:rsidP="00011202">
            <w:r w:rsidRPr="00FC3093">
              <w:rPr>
                <w:sz w:val="18"/>
                <w:szCs w:val="18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648" w:type="dxa"/>
          </w:tcPr>
          <w:p w14:paraId="79FEE89A" w14:textId="77777777" w:rsidR="00011202" w:rsidRDefault="00011202" w:rsidP="00011202">
            <w:r w:rsidRPr="00EB6974">
              <w:rPr>
                <w:rStyle w:val="FontStyle144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  <w:r w:rsidRPr="00EB6974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43" w:type="dxa"/>
          </w:tcPr>
          <w:p w14:paraId="432E44B2" w14:textId="77777777" w:rsidR="00011202" w:rsidRDefault="00011202" w:rsidP="00011202">
            <w:r w:rsidRPr="00621BF4">
              <w:rPr>
                <w:sz w:val="18"/>
                <w:szCs w:val="18"/>
              </w:rPr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1542" w:type="dxa"/>
          </w:tcPr>
          <w:p w14:paraId="610E381B" w14:textId="77777777" w:rsidR="00011202" w:rsidRPr="00F86534" w:rsidRDefault="00777363" w:rsidP="00011202">
            <w:r>
              <w:rPr>
                <w:sz w:val="18"/>
                <w:szCs w:val="18"/>
              </w:rPr>
              <w:t>Пар28</w:t>
            </w:r>
          </w:p>
        </w:tc>
      </w:tr>
      <w:tr w:rsidR="00011202" w:rsidRPr="005348C2" w14:paraId="417968B7" w14:textId="77777777" w:rsidTr="00BE2C25">
        <w:trPr>
          <w:trHeight w:val="555"/>
        </w:trPr>
        <w:tc>
          <w:tcPr>
            <w:tcW w:w="817" w:type="dxa"/>
          </w:tcPr>
          <w:p w14:paraId="6DA37CA8" w14:textId="77777777" w:rsidR="00011202" w:rsidRDefault="00D74A62" w:rsidP="00011202">
            <w:pPr>
              <w:jc w:val="both"/>
            </w:pPr>
            <w:r>
              <w:t>35</w:t>
            </w:r>
          </w:p>
        </w:tc>
        <w:tc>
          <w:tcPr>
            <w:tcW w:w="2552" w:type="dxa"/>
          </w:tcPr>
          <w:p w14:paraId="33F221B5" w14:textId="77777777" w:rsidR="00011202" w:rsidRPr="008D21FB" w:rsidRDefault="00011202" w:rsidP="00011202">
            <w:pPr>
              <w:rPr>
                <w:spacing w:val="-2"/>
              </w:rPr>
            </w:pPr>
            <w:r w:rsidRPr="008D21FB">
              <w:rPr>
                <w:spacing w:val="-2"/>
              </w:rPr>
              <w:t>Внешняя политика</w:t>
            </w:r>
          </w:p>
          <w:p w14:paraId="6B03ED26" w14:textId="77777777" w:rsidR="00011202" w:rsidRPr="008D21FB" w:rsidRDefault="00011202" w:rsidP="00011202">
            <w:pPr>
              <w:rPr>
                <w:spacing w:val="-2"/>
              </w:rPr>
            </w:pPr>
            <w:r w:rsidRPr="008D21FB">
              <w:rPr>
                <w:spacing w:val="-2"/>
              </w:rPr>
              <w:t>Николая II. Русско-японская</w:t>
            </w:r>
          </w:p>
          <w:p w14:paraId="10ADC730" w14:textId="77777777" w:rsidR="00011202" w:rsidRDefault="00011202" w:rsidP="00011202">
            <w:pPr>
              <w:rPr>
                <w:spacing w:val="-2"/>
              </w:rPr>
            </w:pPr>
            <w:r>
              <w:rPr>
                <w:spacing w:val="-2"/>
              </w:rPr>
              <w:t>война 1904—1905 гг.</w:t>
            </w:r>
          </w:p>
        </w:tc>
        <w:tc>
          <w:tcPr>
            <w:tcW w:w="567" w:type="dxa"/>
          </w:tcPr>
          <w:p w14:paraId="75BF43FE" w14:textId="77777777" w:rsidR="00011202" w:rsidRDefault="00011202" w:rsidP="00011202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45A05305" w14:textId="546DD9B6" w:rsidR="00011202" w:rsidRPr="005348C2" w:rsidRDefault="008939C4" w:rsidP="00011202">
            <w:pPr>
              <w:jc w:val="both"/>
            </w:pPr>
            <w:r>
              <w:t>12.01</w:t>
            </w:r>
          </w:p>
        </w:tc>
        <w:tc>
          <w:tcPr>
            <w:tcW w:w="850" w:type="dxa"/>
          </w:tcPr>
          <w:p w14:paraId="329DC873" w14:textId="77777777" w:rsidR="00011202" w:rsidRPr="00882B6E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6A1FB140" w14:textId="77777777" w:rsidR="00011202" w:rsidRPr="00871CA3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</w:tcPr>
          <w:p w14:paraId="5CDFDD68" w14:textId="77777777" w:rsidR="00011202" w:rsidRDefault="00011202" w:rsidP="00011202">
            <w:r w:rsidRPr="00FC3093">
              <w:rPr>
                <w:sz w:val="18"/>
                <w:szCs w:val="18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648" w:type="dxa"/>
          </w:tcPr>
          <w:p w14:paraId="133DD3F9" w14:textId="77777777" w:rsidR="00011202" w:rsidRDefault="00011202" w:rsidP="00011202">
            <w:r w:rsidRPr="00EB6974">
              <w:rPr>
                <w:rStyle w:val="FontStyle144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  <w:r w:rsidRPr="00EB6974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43" w:type="dxa"/>
          </w:tcPr>
          <w:p w14:paraId="45F9AE3B" w14:textId="77777777" w:rsidR="00011202" w:rsidRDefault="00011202" w:rsidP="00011202">
            <w:r w:rsidRPr="00621BF4">
              <w:rPr>
                <w:sz w:val="18"/>
                <w:szCs w:val="18"/>
              </w:rPr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1542" w:type="dxa"/>
          </w:tcPr>
          <w:p w14:paraId="169DDECF" w14:textId="77777777" w:rsidR="00011202" w:rsidRPr="00F86534" w:rsidRDefault="00777363" w:rsidP="00011202">
            <w:r>
              <w:rPr>
                <w:sz w:val="18"/>
                <w:szCs w:val="18"/>
              </w:rPr>
              <w:t>Пар 29</w:t>
            </w:r>
          </w:p>
        </w:tc>
      </w:tr>
      <w:tr w:rsidR="00011202" w:rsidRPr="005348C2" w14:paraId="02926B51" w14:textId="77777777" w:rsidTr="00BE2C25">
        <w:trPr>
          <w:trHeight w:val="555"/>
        </w:trPr>
        <w:tc>
          <w:tcPr>
            <w:tcW w:w="817" w:type="dxa"/>
          </w:tcPr>
          <w:p w14:paraId="69B31330" w14:textId="77777777" w:rsidR="00011202" w:rsidRDefault="004349F9" w:rsidP="00011202">
            <w:pPr>
              <w:jc w:val="both"/>
            </w:pPr>
            <w:r>
              <w:t>36</w:t>
            </w:r>
          </w:p>
        </w:tc>
        <w:tc>
          <w:tcPr>
            <w:tcW w:w="2552" w:type="dxa"/>
          </w:tcPr>
          <w:p w14:paraId="15F4090F" w14:textId="77777777" w:rsidR="00011202" w:rsidRPr="008D21FB" w:rsidRDefault="00011202" w:rsidP="00011202">
            <w:pPr>
              <w:rPr>
                <w:spacing w:val="-2"/>
              </w:rPr>
            </w:pPr>
            <w:r w:rsidRPr="008D21FB">
              <w:rPr>
                <w:spacing w:val="-2"/>
              </w:rPr>
              <w:t>Первая российская</w:t>
            </w:r>
          </w:p>
          <w:p w14:paraId="4E0C3826" w14:textId="77777777" w:rsidR="00011202" w:rsidRPr="008D21FB" w:rsidRDefault="00011202" w:rsidP="00011202">
            <w:pPr>
              <w:rPr>
                <w:spacing w:val="-2"/>
              </w:rPr>
            </w:pPr>
            <w:r w:rsidRPr="008D21FB">
              <w:rPr>
                <w:spacing w:val="-2"/>
              </w:rPr>
              <w:t>революция и политические</w:t>
            </w:r>
          </w:p>
          <w:p w14:paraId="45D2F062" w14:textId="77777777" w:rsidR="00011202" w:rsidRDefault="00011202" w:rsidP="00011202">
            <w:pPr>
              <w:rPr>
                <w:spacing w:val="-2"/>
              </w:rPr>
            </w:pPr>
            <w:r>
              <w:rPr>
                <w:spacing w:val="-2"/>
              </w:rPr>
              <w:t>реформы 1905—1907 гг.</w:t>
            </w:r>
          </w:p>
        </w:tc>
        <w:tc>
          <w:tcPr>
            <w:tcW w:w="567" w:type="dxa"/>
          </w:tcPr>
          <w:p w14:paraId="485CACA1" w14:textId="77777777" w:rsidR="00011202" w:rsidRDefault="004349F9" w:rsidP="00011202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26576BD7" w14:textId="5AF8DAF6" w:rsidR="00011202" w:rsidRPr="005348C2" w:rsidRDefault="008939C4" w:rsidP="00011202">
            <w:pPr>
              <w:jc w:val="both"/>
            </w:pPr>
            <w:r>
              <w:t>17.01</w:t>
            </w:r>
          </w:p>
        </w:tc>
        <w:tc>
          <w:tcPr>
            <w:tcW w:w="850" w:type="dxa"/>
          </w:tcPr>
          <w:p w14:paraId="02D0D84C" w14:textId="77777777" w:rsidR="00011202" w:rsidRPr="00882B6E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21069023" w14:textId="77777777" w:rsidR="00011202" w:rsidRPr="00871CA3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</w:tcPr>
          <w:p w14:paraId="13D44EDC" w14:textId="77777777" w:rsidR="00011202" w:rsidRDefault="00011202" w:rsidP="00011202">
            <w:r w:rsidRPr="00FC3093">
              <w:rPr>
                <w:sz w:val="18"/>
                <w:szCs w:val="18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648" w:type="dxa"/>
          </w:tcPr>
          <w:p w14:paraId="52E2049E" w14:textId="77777777" w:rsidR="00011202" w:rsidRDefault="00011202" w:rsidP="00011202">
            <w:r w:rsidRPr="00EB6974">
              <w:rPr>
                <w:rStyle w:val="FontStyle144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  <w:r w:rsidRPr="00EB6974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43" w:type="dxa"/>
          </w:tcPr>
          <w:p w14:paraId="43D8122A" w14:textId="77777777" w:rsidR="00011202" w:rsidRDefault="00011202" w:rsidP="00011202">
            <w:r w:rsidRPr="00621BF4">
              <w:rPr>
                <w:sz w:val="18"/>
                <w:szCs w:val="18"/>
              </w:rPr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1542" w:type="dxa"/>
          </w:tcPr>
          <w:p w14:paraId="533DBD42" w14:textId="77777777" w:rsidR="00011202" w:rsidRPr="00F86534" w:rsidRDefault="00777363" w:rsidP="00011202">
            <w:r>
              <w:rPr>
                <w:sz w:val="18"/>
                <w:szCs w:val="18"/>
              </w:rPr>
              <w:t>Пар30</w:t>
            </w:r>
          </w:p>
        </w:tc>
      </w:tr>
      <w:tr w:rsidR="00011202" w:rsidRPr="005348C2" w14:paraId="547FC587" w14:textId="77777777" w:rsidTr="00BE2C25">
        <w:trPr>
          <w:trHeight w:val="555"/>
        </w:trPr>
        <w:tc>
          <w:tcPr>
            <w:tcW w:w="817" w:type="dxa"/>
          </w:tcPr>
          <w:p w14:paraId="462BA9D7" w14:textId="77777777" w:rsidR="00011202" w:rsidRDefault="004349F9" w:rsidP="00011202">
            <w:pPr>
              <w:jc w:val="both"/>
            </w:pPr>
            <w:r>
              <w:lastRenderedPageBreak/>
              <w:t>37</w:t>
            </w:r>
          </w:p>
        </w:tc>
        <w:tc>
          <w:tcPr>
            <w:tcW w:w="2552" w:type="dxa"/>
          </w:tcPr>
          <w:p w14:paraId="141F656B" w14:textId="77777777" w:rsidR="00011202" w:rsidRDefault="00011202" w:rsidP="00011202">
            <w:pPr>
              <w:rPr>
                <w:spacing w:val="-2"/>
              </w:rPr>
            </w:pPr>
            <w:r>
              <w:rPr>
                <w:spacing w:val="-2"/>
              </w:rPr>
              <w:t>Социально-экономические реформы П. А. Столы</w:t>
            </w:r>
            <w:r w:rsidRPr="00E82AF2">
              <w:rPr>
                <w:spacing w:val="-2"/>
              </w:rPr>
              <w:t>пина</w:t>
            </w:r>
            <w:r>
              <w:rPr>
                <w:spacing w:val="-2"/>
              </w:rPr>
              <w:t>.</w:t>
            </w:r>
          </w:p>
        </w:tc>
        <w:tc>
          <w:tcPr>
            <w:tcW w:w="567" w:type="dxa"/>
          </w:tcPr>
          <w:p w14:paraId="138268DB" w14:textId="77777777" w:rsidR="00011202" w:rsidRDefault="00011202" w:rsidP="00011202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0CFD48C4" w14:textId="2EC42F18" w:rsidR="00011202" w:rsidRPr="005348C2" w:rsidRDefault="008939C4" w:rsidP="00011202">
            <w:pPr>
              <w:jc w:val="both"/>
            </w:pPr>
            <w:r>
              <w:t>19.01</w:t>
            </w:r>
          </w:p>
        </w:tc>
        <w:tc>
          <w:tcPr>
            <w:tcW w:w="850" w:type="dxa"/>
          </w:tcPr>
          <w:p w14:paraId="6BDD4B50" w14:textId="77777777" w:rsidR="00011202" w:rsidRPr="00882B6E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239F1A2D" w14:textId="77777777" w:rsidR="00011202" w:rsidRPr="00871CA3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</w:tcPr>
          <w:p w14:paraId="29BBE938" w14:textId="77777777" w:rsidR="00011202" w:rsidRDefault="00011202" w:rsidP="00011202">
            <w:r w:rsidRPr="00FC3093">
              <w:rPr>
                <w:sz w:val="18"/>
                <w:szCs w:val="18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648" w:type="dxa"/>
          </w:tcPr>
          <w:p w14:paraId="28EEDE04" w14:textId="77777777" w:rsidR="00011202" w:rsidRDefault="00011202" w:rsidP="00011202">
            <w:r w:rsidRPr="00EB6974">
              <w:rPr>
                <w:rStyle w:val="FontStyle144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  <w:r w:rsidRPr="00EB6974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43" w:type="dxa"/>
          </w:tcPr>
          <w:p w14:paraId="6EC7FCAB" w14:textId="77777777" w:rsidR="00011202" w:rsidRDefault="00011202" w:rsidP="00011202">
            <w:r w:rsidRPr="00621BF4">
              <w:rPr>
                <w:sz w:val="18"/>
                <w:szCs w:val="18"/>
              </w:rPr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1542" w:type="dxa"/>
          </w:tcPr>
          <w:p w14:paraId="09351553" w14:textId="77777777" w:rsidR="00011202" w:rsidRPr="00F86534" w:rsidRDefault="00777363" w:rsidP="00011202">
            <w:proofErr w:type="gramStart"/>
            <w:r>
              <w:rPr>
                <w:sz w:val="18"/>
                <w:szCs w:val="18"/>
              </w:rPr>
              <w:t>Доклад  про</w:t>
            </w:r>
            <w:proofErr w:type="gramEnd"/>
            <w:r>
              <w:rPr>
                <w:sz w:val="18"/>
                <w:szCs w:val="18"/>
              </w:rPr>
              <w:t xml:space="preserve">  Столыпина</w:t>
            </w:r>
          </w:p>
        </w:tc>
      </w:tr>
      <w:tr w:rsidR="00011202" w:rsidRPr="005348C2" w14:paraId="6D94F16D" w14:textId="77777777" w:rsidTr="00BE2C25">
        <w:trPr>
          <w:trHeight w:val="555"/>
        </w:trPr>
        <w:tc>
          <w:tcPr>
            <w:tcW w:w="817" w:type="dxa"/>
          </w:tcPr>
          <w:p w14:paraId="44C9A49C" w14:textId="77777777" w:rsidR="00011202" w:rsidRDefault="004349F9" w:rsidP="00011202">
            <w:pPr>
              <w:jc w:val="both"/>
            </w:pPr>
            <w:r>
              <w:t>38</w:t>
            </w:r>
          </w:p>
        </w:tc>
        <w:tc>
          <w:tcPr>
            <w:tcW w:w="2552" w:type="dxa"/>
          </w:tcPr>
          <w:p w14:paraId="06BCC2FA" w14:textId="77777777" w:rsidR="00011202" w:rsidRDefault="00011202" w:rsidP="00011202">
            <w:pPr>
              <w:rPr>
                <w:spacing w:val="-2"/>
              </w:rPr>
            </w:pPr>
            <w:r>
              <w:rPr>
                <w:spacing w:val="-2"/>
              </w:rPr>
              <w:t>Политическое раз</w:t>
            </w:r>
            <w:r w:rsidRPr="00E82AF2">
              <w:rPr>
                <w:spacing w:val="-2"/>
              </w:rPr>
              <w:t>витие страны в 1907—1914 гг.</w:t>
            </w:r>
          </w:p>
        </w:tc>
        <w:tc>
          <w:tcPr>
            <w:tcW w:w="567" w:type="dxa"/>
          </w:tcPr>
          <w:p w14:paraId="12909D2E" w14:textId="77777777" w:rsidR="00011202" w:rsidRDefault="00011202" w:rsidP="00011202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50EAB591" w14:textId="078862DB" w:rsidR="00011202" w:rsidRPr="005348C2" w:rsidRDefault="008939C4" w:rsidP="00011202">
            <w:pPr>
              <w:jc w:val="both"/>
            </w:pPr>
            <w:r>
              <w:t>24.01</w:t>
            </w:r>
          </w:p>
        </w:tc>
        <w:tc>
          <w:tcPr>
            <w:tcW w:w="850" w:type="dxa"/>
          </w:tcPr>
          <w:p w14:paraId="57445CEE" w14:textId="77777777" w:rsidR="00011202" w:rsidRPr="00882B6E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74AE0DD2" w14:textId="77777777" w:rsidR="00011202" w:rsidRPr="00871CA3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</w:tcPr>
          <w:p w14:paraId="545518B0" w14:textId="77777777" w:rsidR="00011202" w:rsidRDefault="00011202" w:rsidP="00011202">
            <w:r w:rsidRPr="00FC3093">
              <w:rPr>
                <w:sz w:val="18"/>
                <w:szCs w:val="18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648" w:type="dxa"/>
          </w:tcPr>
          <w:p w14:paraId="5FA10B40" w14:textId="77777777" w:rsidR="00011202" w:rsidRDefault="00011202" w:rsidP="00011202">
            <w:r w:rsidRPr="00EB6974">
              <w:rPr>
                <w:rStyle w:val="FontStyle144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  <w:r w:rsidRPr="00EB6974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43" w:type="dxa"/>
          </w:tcPr>
          <w:p w14:paraId="403984FF" w14:textId="77777777" w:rsidR="00011202" w:rsidRDefault="00011202" w:rsidP="00011202">
            <w:r w:rsidRPr="00621BF4">
              <w:rPr>
                <w:sz w:val="18"/>
                <w:szCs w:val="18"/>
              </w:rPr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1542" w:type="dxa"/>
          </w:tcPr>
          <w:p w14:paraId="79AFEFF1" w14:textId="77777777" w:rsidR="00011202" w:rsidRPr="00F86534" w:rsidRDefault="00011202" w:rsidP="00011202">
            <w:r w:rsidRPr="00F86534">
              <w:rPr>
                <w:sz w:val="18"/>
                <w:szCs w:val="18"/>
              </w:rPr>
              <w:t xml:space="preserve">Анализировать, сопоставлять и оценивать содержащуюся в различных источниках информацию.  </w:t>
            </w:r>
          </w:p>
        </w:tc>
      </w:tr>
      <w:tr w:rsidR="00011202" w:rsidRPr="005348C2" w14:paraId="41760C4B" w14:textId="77777777" w:rsidTr="00BE2C25">
        <w:trPr>
          <w:trHeight w:val="555"/>
        </w:trPr>
        <w:tc>
          <w:tcPr>
            <w:tcW w:w="817" w:type="dxa"/>
          </w:tcPr>
          <w:p w14:paraId="05FECCA0" w14:textId="77777777" w:rsidR="00011202" w:rsidRDefault="004349F9" w:rsidP="00011202">
            <w:pPr>
              <w:jc w:val="both"/>
            </w:pPr>
            <w:r>
              <w:t>39</w:t>
            </w:r>
          </w:p>
        </w:tc>
        <w:tc>
          <w:tcPr>
            <w:tcW w:w="2552" w:type="dxa"/>
          </w:tcPr>
          <w:p w14:paraId="1AFCCA81" w14:textId="77777777" w:rsidR="00011202" w:rsidRPr="00E82AF2" w:rsidRDefault="00011202" w:rsidP="00011202">
            <w:pPr>
              <w:rPr>
                <w:spacing w:val="-2"/>
              </w:rPr>
            </w:pPr>
            <w:r w:rsidRPr="00E82AF2">
              <w:rPr>
                <w:spacing w:val="-2"/>
              </w:rPr>
              <w:t>Серебряный век рус-</w:t>
            </w:r>
          </w:p>
          <w:p w14:paraId="6EF16910" w14:textId="77777777" w:rsidR="00011202" w:rsidRDefault="00011202" w:rsidP="00011202">
            <w:pPr>
              <w:rPr>
                <w:spacing w:val="-2"/>
              </w:rPr>
            </w:pPr>
            <w:proofErr w:type="spellStart"/>
            <w:r w:rsidRPr="00E82AF2">
              <w:rPr>
                <w:spacing w:val="-2"/>
              </w:rPr>
              <w:t>ской</w:t>
            </w:r>
            <w:proofErr w:type="spellEnd"/>
            <w:r w:rsidRPr="00E82AF2">
              <w:rPr>
                <w:spacing w:val="-2"/>
              </w:rPr>
              <w:t xml:space="preserve"> культуры</w:t>
            </w:r>
            <w:r>
              <w:rPr>
                <w:spacing w:val="-2"/>
              </w:rPr>
              <w:t>.</w:t>
            </w:r>
          </w:p>
        </w:tc>
        <w:tc>
          <w:tcPr>
            <w:tcW w:w="567" w:type="dxa"/>
          </w:tcPr>
          <w:p w14:paraId="3E587F7A" w14:textId="77777777" w:rsidR="00011202" w:rsidRDefault="00011202" w:rsidP="00011202">
            <w:pPr>
              <w:jc w:val="both"/>
            </w:pPr>
          </w:p>
        </w:tc>
        <w:tc>
          <w:tcPr>
            <w:tcW w:w="992" w:type="dxa"/>
          </w:tcPr>
          <w:p w14:paraId="641F3E1D" w14:textId="45EF99D2" w:rsidR="00011202" w:rsidRPr="005348C2" w:rsidRDefault="008939C4" w:rsidP="00011202">
            <w:pPr>
              <w:jc w:val="both"/>
            </w:pPr>
            <w:r>
              <w:t>26.01</w:t>
            </w:r>
          </w:p>
        </w:tc>
        <w:tc>
          <w:tcPr>
            <w:tcW w:w="850" w:type="dxa"/>
          </w:tcPr>
          <w:p w14:paraId="1D9ED3BA" w14:textId="77777777" w:rsidR="00011202" w:rsidRPr="00882B6E" w:rsidRDefault="00011202" w:rsidP="00011202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712D3D57" w14:textId="77777777" w:rsidR="00011202" w:rsidRPr="00871CA3" w:rsidRDefault="004349F9" w:rsidP="000112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проекты</w:t>
            </w:r>
          </w:p>
        </w:tc>
        <w:tc>
          <w:tcPr>
            <w:tcW w:w="1648" w:type="dxa"/>
          </w:tcPr>
          <w:p w14:paraId="6F972A57" w14:textId="77777777" w:rsidR="00011202" w:rsidRDefault="00011202" w:rsidP="00011202">
            <w:r w:rsidRPr="00FC3093">
              <w:rPr>
                <w:sz w:val="18"/>
                <w:szCs w:val="18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648" w:type="dxa"/>
          </w:tcPr>
          <w:p w14:paraId="15402FA3" w14:textId="77777777" w:rsidR="00011202" w:rsidRDefault="00011202" w:rsidP="00011202">
            <w:r w:rsidRPr="00EB6974">
              <w:rPr>
                <w:rStyle w:val="FontStyle144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  <w:r w:rsidRPr="00EB6974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43" w:type="dxa"/>
          </w:tcPr>
          <w:p w14:paraId="5A704692" w14:textId="77777777" w:rsidR="00011202" w:rsidRDefault="00011202" w:rsidP="00011202">
            <w:r w:rsidRPr="00621BF4">
              <w:rPr>
                <w:sz w:val="18"/>
                <w:szCs w:val="18"/>
              </w:rPr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1542" w:type="dxa"/>
          </w:tcPr>
          <w:p w14:paraId="20503E62" w14:textId="77777777" w:rsidR="00011202" w:rsidRPr="00F86534" w:rsidRDefault="00777363" w:rsidP="00011202">
            <w:r>
              <w:rPr>
                <w:sz w:val="18"/>
                <w:szCs w:val="18"/>
              </w:rPr>
              <w:t>тесты</w:t>
            </w:r>
          </w:p>
        </w:tc>
      </w:tr>
      <w:tr w:rsidR="00AE3C53" w:rsidRPr="005348C2" w14:paraId="445FFEDA" w14:textId="77777777" w:rsidTr="00BE2C25">
        <w:trPr>
          <w:gridAfter w:val="4"/>
          <w:wAfter w:w="6381" w:type="dxa"/>
          <w:trHeight w:val="555"/>
        </w:trPr>
        <w:tc>
          <w:tcPr>
            <w:tcW w:w="817" w:type="dxa"/>
          </w:tcPr>
          <w:p w14:paraId="68C27927" w14:textId="77777777" w:rsidR="005176AF" w:rsidRDefault="00AE3C53" w:rsidP="005176AF">
            <w:pPr>
              <w:jc w:val="center"/>
            </w:pPr>
            <w:r>
              <w:t>4</w:t>
            </w:r>
            <w:r w:rsidR="001D58BC">
              <w:t>0</w:t>
            </w:r>
          </w:p>
          <w:p w14:paraId="07AEBA31" w14:textId="77777777" w:rsidR="00AE3C53" w:rsidRDefault="00AE3C53" w:rsidP="00011202">
            <w:pPr>
              <w:jc w:val="both"/>
            </w:pPr>
          </w:p>
        </w:tc>
        <w:tc>
          <w:tcPr>
            <w:tcW w:w="2552" w:type="dxa"/>
          </w:tcPr>
          <w:p w14:paraId="5529A84A" w14:textId="77777777" w:rsidR="00AE3C53" w:rsidRDefault="00AE3C53" w:rsidP="00011202">
            <w:pPr>
              <w:rPr>
                <w:spacing w:val="-2"/>
              </w:rPr>
            </w:pPr>
            <w:r>
              <w:rPr>
                <w:spacing w:val="-2"/>
              </w:rPr>
              <w:t>Повторительно-обоб</w:t>
            </w:r>
            <w:r w:rsidRPr="00E82AF2">
              <w:rPr>
                <w:spacing w:val="-2"/>
              </w:rPr>
              <w:t>щающий урок</w:t>
            </w:r>
          </w:p>
        </w:tc>
        <w:tc>
          <w:tcPr>
            <w:tcW w:w="567" w:type="dxa"/>
          </w:tcPr>
          <w:p w14:paraId="3A2A0B74" w14:textId="77777777" w:rsidR="00AE3C53" w:rsidRDefault="00AE3C53" w:rsidP="00011202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7A06428B" w14:textId="6E4072D5" w:rsidR="00AE3C53" w:rsidRPr="005348C2" w:rsidRDefault="008939C4" w:rsidP="00011202">
            <w:pPr>
              <w:jc w:val="both"/>
            </w:pPr>
            <w:r>
              <w:t>31.01</w:t>
            </w:r>
          </w:p>
        </w:tc>
        <w:tc>
          <w:tcPr>
            <w:tcW w:w="850" w:type="dxa"/>
          </w:tcPr>
          <w:p w14:paraId="5D33D3CB" w14:textId="77777777" w:rsidR="00AE3C53" w:rsidRPr="00882B6E" w:rsidRDefault="00AE3C53" w:rsidP="00011202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2850F1FB" w14:textId="77777777" w:rsidR="00AE3C53" w:rsidRPr="00232842" w:rsidRDefault="00AE3C53" w:rsidP="000112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Итоговый тест</w:t>
            </w:r>
          </w:p>
        </w:tc>
      </w:tr>
    </w:tbl>
    <w:p w14:paraId="31C0D4C7" w14:textId="77777777" w:rsidR="00011202" w:rsidRDefault="00011202" w:rsidP="00D6769D">
      <w:pPr>
        <w:jc w:val="center"/>
      </w:pPr>
    </w:p>
    <w:p w14:paraId="4DAF9921" w14:textId="77777777" w:rsidR="001D58BC" w:rsidRDefault="001D58BC" w:rsidP="001D58BC">
      <w:pPr>
        <w:jc w:val="center"/>
        <w:rPr>
          <w:b/>
        </w:rPr>
      </w:pPr>
      <w:r>
        <w:rPr>
          <w:b/>
        </w:rPr>
        <w:lastRenderedPageBreak/>
        <w:t>КАЛЕНДАРНО-ТЕМАТИЧЕСКОЕ ПЛАНИРОВАНИЕ</w:t>
      </w:r>
    </w:p>
    <w:p w14:paraId="649261B9" w14:textId="77777777" w:rsidR="001D58BC" w:rsidRDefault="001D58BC" w:rsidP="001D58BC"/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56"/>
        <w:gridCol w:w="5529"/>
        <w:gridCol w:w="1275"/>
        <w:gridCol w:w="2977"/>
        <w:gridCol w:w="1701"/>
        <w:gridCol w:w="1418"/>
      </w:tblGrid>
      <w:tr w:rsidR="001D58BC" w:rsidRPr="001D58BC" w14:paraId="288FA5E0" w14:textId="77777777" w:rsidTr="003D4952">
        <w:trPr>
          <w:cantSplit/>
          <w:trHeight w:val="206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BBF522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№ п\п</w:t>
            </w: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B80E03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Тема урока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EFE822D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Кол-во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4C034" w14:textId="7E55F6C4" w:rsidR="001D58BC" w:rsidRDefault="001D58BC" w:rsidP="001D58BC">
            <w:pPr>
              <w:rPr>
                <w:rFonts w:eastAsia="Calibri"/>
              </w:rPr>
            </w:pPr>
            <w:r>
              <w:t>Домашнее</w:t>
            </w:r>
          </w:p>
          <w:p w14:paraId="00DE6C27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задание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7BECD" w14:textId="77777777" w:rsidR="001D58BC" w:rsidRPr="001D58BC" w:rsidRDefault="001D58BC" w:rsidP="001D58BC">
            <w:pPr>
              <w:rPr>
                <w:rFonts w:eastAsia="Calibri"/>
                <w:b/>
                <w:highlight w:val="yellow"/>
                <w:lang w:eastAsia="en-US"/>
              </w:rPr>
            </w:pPr>
            <w:r w:rsidRPr="001D58BC">
              <w:rPr>
                <w:b/>
                <w:highlight w:val="yellow"/>
              </w:rPr>
              <w:t>Дата проведен</w:t>
            </w:r>
            <w:r>
              <w:rPr>
                <w:b/>
                <w:highlight w:val="yellow"/>
              </w:rPr>
              <w:t>ия</w:t>
            </w:r>
          </w:p>
        </w:tc>
      </w:tr>
      <w:tr w:rsidR="001D58BC" w14:paraId="124936D7" w14:textId="77777777" w:rsidTr="003D4952">
        <w:trPr>
          <w:cantSplit/>
          <w:trHeight w:val="238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DB5ADE" w14:textId="77777777" w:rsidR="001D58BC" w:rsidRDefault="001D58BC" w:rsidP="001D58BC">
            <w:pPr>
              <w:rPr>
                <w:rFonts w:eastAsia="Calibri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9BDFB" w14:textId="77777777" w:rsidR="001D58BC" w:rsidRDefault="001D58BC" w:rsidP="001D58BC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3A1D07" w14:textId="77777777" w:rsidR="001D58BC" w:rsidRDefault="001D58BC" w:rsidP="001D58BC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785D06" w14:textId="77777777" w:rsidR="001D58BC" w:rsidRDefault="001D58BC" w:rsidP="001D58BC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9593F5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A039B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факт</w:t>
            </w:r>
          </w:p>
        </w:tc>
      </w:tr>
      <w:tr w:rsidR="001D58BC" w14:paraId="54CED187" w14:textId="77777777" w:rsidTr="003D4952">
        <w:trPr>
          <w:trHeight w:val="29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C98E4E" w14:textId="77777777" w:rsidR="001D58BC" w:rsidRDefault="005F6965" w:rsidP="001D58BC">
            <w:pPr>
              <w:rPr>
                <w:rFonts w:eastAsia="Calibri"/>
                <w:lang w:eastAsia="en-US"/>
              </w:rPr>
            </w:pPr>
            <w:r>
              <w:t>41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6502A7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Индустриальное общество в начале XX 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623A2FA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30104A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Раздел I §1-2;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ED9497" w14:textId="1DA293B2" w:rsidR="001D58BC" w:rsidRDefault="00063F6E" w:rsidP="001D58B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370E" w14:textId="77777777" w:rsidR="001D58BC" w:rsidRDefault="001D58BC" w:rsidP="001D58BC">
            <w:pPr>
              <w:rPr>
                <w:rFonts w:eastAsia="Calibri"/>
                <w:lang w:eastAsia="en-US"/>
              </w:rPr>
            </w:pPr>
          </w:p>
        </w:tc>
      </w:tr>
      <w:tr w:rsidR="001D58BC" w14:paraId="75A0D2FD" w14:textId="77777777" w:rsidTr="003D4952">
        <w:trPr>
          <w:trHeight w:val="27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48FFC9" w14:textId="77777777" w:rsidR="001D58BC" w:rsidRDefault="005F6965" w:rsidP="001D58BC">
            <w:pPr>
              <w:rPr>
                <w:rFonts w:eastAsia="Calibri"/>
                <w:lang w:eastAsia="en-US"/>
              </w:rPr>
            </w:pPr>
            <w:r>
              <w:t>42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899066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 xml:space="preserve">Политическое развитие в начале XX века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C754C61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000F56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§ 3;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937E1" w14:textId="195F448E" w:rsidR="001D58BC" w:rsidRDefault="00063F6E" w:rsidP="001D58B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  <w:r w:rsidR="002E52EB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59DA" w14:textId="77777777" w:rsidR="001D58BC" w:rsidRDefault="001D58BC" w:rsidP="001D58BC">
            <w:pPr>
              <w:rPr>
                <w:rFonts w:eastAsia="Calibri"/>
                <w:lang w:eastAsia="en-US"/>
              </w:rPr>
            </w:pPr>
          </w:p>
        </w:tc>
      </w:tr>
      <w:tr w:rsidR="001D58BC" w14:paraId="09295860" w14:textId="77777777" w:rsidTr="003D4952">
        <w:trPr>
          <w:trHeight w:val="2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CB2919" w14:textId="77777777" w:rsidR="001D58BC" w:rsidRDefault="005F6965" w:rsidP="001D58BC">
            <w:pPr>
              <w:rPr>
                <w:rFonts w:eastAsia="Calibri"/>
                <w:lang w:eastAsia="en-US"/>
              </w:rPr>
            </w:pPr>
            <w:r>
              <w:t>43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F48138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«Новый империализм». Происхождение Первой мировой войны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80E12B7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F0DA5D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§ 4;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5DA22" w14:textId="00AF3336" w:rsidR="001D58BC" w:rsidRDefault="00063F6E" w:rsidP="001D58B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9.0</w:t>
            </w:r>
            <w:r w:rsidR="002E52E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149C" w14:textId="77777777" w:rsidR="001D58BC" w:rsidRDefault="001D58BC" w:rsidP="001D58BC">
            <w:pPr>
              <w:rPr>
                <w:rFonts w:eastAsia="Calibri"/>
                <w:lang w:eastAsia="en-US"/>
              </w:rPr>
            </w:pPr>
          </w:p>
        </w:tc>
      </w:tr>
      <w:tr w:rsidR="001D58BC" w14:paraId="66BA0929" w14:textId="77777777" w:rsidTr="003D4952">
        <w:trPr>
          <w:trHeight w:val="22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01B17" w14:textId="77777777" w:rsidR="001D58BC" w:rsidRDefault="005F6965" w:rsidP="001D58BC">
            <w:pPr>
              <w:rPr>
                <w:rFonts w:eastAsia="Calibri"/>
                <w:lang w:eastAsia="en-US"/>
              </w:rPr>
            </w:pPr>
            <w:r>
              <w:t>44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8C0E61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Первая мировая война и ее итоги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A1094F3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2F15D3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§ 5-6;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6540E8" w14:textId="74FC4B26" w:rsidR="001D58BC" w:rsidRDefault="00063F6E" w:rsidP="001D58B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</w:t>
            </w:r>
            <w:r w:rsidR="002E52E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C47F" w14:textId="77777777" w:rsidR="001D58BC" w:rsidRDefault="001D58BC" w:rsidP="001D58BC">
            <w:pPr>
              <w:rPr>
                <w:rFonts w:eastAsia="Calibri"/>
                <w:lang w:eastAsia="en-US"/>
              </w:rPr>
            </w:pPr>
          </w:p>
        </w:tc>
      </w:tr>
      <w:tr w:rsidR="001D58BC" w14:paraId="1ACFEF45" w14:textId="77777777" w:rsidTr="003D4952">
        <w:trPr>
          <w:trHeight w:val="22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FE5F9C" w14:textId="77777777" w:rsidR="001D58BC" w:rsidRDefault="005F6965" w:rsidP="001D58BC">
            <w:pPr>
              <w:rPr>
                <w:rFonts w:eastAsia="Calibri"/>
                <w:lang w:eastAsia="en-US"/>
              </w:rPr>
            </w:pPr>
            <w:r>
              <w:t>4</w:t>
            </w:r>
            <w:r w:rsidR="001D58BC">
              <w:t>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A6A4DB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Последствия войны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5A0F66CF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E7F9C7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 xml:space="preserve">§ 7; таблица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661452" w14:textId="4AD63EBF" w:rsidR="001D58BC" w:rsidRDefault="00063F6E" w:rsidP="001D58B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</w:t>
            </w:r>
            <w:r w:rsidR="002E52E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5D23" w14:textId="77777777" w:rsidR="001D58BC" w:rsidRDefault="001D58BC" w:rsidP="001D58BC">
            <w:pPr>
              <w:rPr>
                <w:rFonts w:eastAsia="Calibri"/>
                <w:lang w:eastAsia="en-US"/>
              </w:rPr>
            </w:pPr>
          </w:p>
        </w:tc>
      </w:tr>
      <w:tr w:rsidR="001D58BC" w14:paraId="4F44F203" w14:textId="77777777" w:rsidTr="003D4952">
        <w:trPr>
          <w:trHeight w:val="27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1ADE98" w14:textId="77777777" w:rsidR="001D58BC" w:rsidRDefault="005F6965" w:rsidP="001D58BC">
            <w:pPr>
              <w:rPr>
                <w:rFonts w:eastAsia="Calibri"/>
                <w:lang w:eastAsia="en-US"/>
              </w:rPr>
            </w:pPr>
            <w:r>
              <w:t>46</w:t>
            </w:r>
            <w:r w:rsidR="001D58BC">
              <w:t xml:space="preserve">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DA2D5C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Страны Европы и США в 1920-е годы. Мировой экономический кризис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00AE87B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858A28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§ 8; § 9; сообщение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11E157" w14:textId="77777777" w:rsidR="001D58BC" w:rsidRDefault="001D58BC" w:rsidP="001D58BC">
            <w:pPr>
              <w:rPr>
                <w:rFonts w:eastAsia="Calibri"/>
              </w:rPr>
            </w:pPr>
          </w:p>
          <w:p w14:paraId="03FECB62" w14:textId="53976F47" w:rsidR="001D58BC" w:rsidRDefault="00063F6E" w:rsidP="001D58B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1CFB" w14:textId="77777777" w:rsidR="001D58BC" w:rsidRDefault="001D58BC" w:rsidP="001D58BC">
            <w:pPr>
              <w:rPr>
                <w:rFonts w:eastAsia="Calibri"/>
              </w:rPr>
            </w:pPr>
          </w:p>
          <w:p w14:paraId="37DDB3BC" w14:textId="77777777" w:rsidR="001D58BC" w:rsidRDefault="001D58BC" w:rsidP="001D58BC">
            <w:pPr>
              <w:rPr>
                <w:rFonts w:eastAsia="Calibri"/>
                <w:lang w:eastAsia="en-US"/>
              </w:rPr>
            </w:pPr>
          </w:p>
        </w:tc>
      </w:tr>
      <w:tr w:rsidR="001D58BC" w14:paraId="31FD881D" w14:textId="77777777" w:rsidTr="003D4952">
        <w:trPr>
          <w:trHeight w:val="23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053834" w14:textId="77777777" w:rsidR="001D58BC" w:rsidRDefault="005F6965" w:rsidP="001D58BC">
            <w:pPr>
              <w:rPr>
                <w:rFonts w:eastAsia="Calibri"/>
                <w:lang w:eastAsia="en-US"/>
              </w:rPr>
            </w:pPr>
            <w:r>
              <w:t>47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49F7F0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t>США:«</w:t>
            </w:r>
            <w:proofErr w:type="gramEnd"/>
            <w:r>
              <w:t>Новый</w:t>
            </w:r>
            <w:proofErr w:type="spellEnd"/>
            <w:r>
              <w:t xml:space="preserve"> </w:t>
            </w:r>
            <w:proofErr w:type="spellStart"/>
            <w:r>
              <w:t>курс»Ф</w:t>
            </w:r>
            <w:proofErr w:type="spellEnd"/>
            <w:r>
              <w:t>. Рузвельта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22B96BE2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6C91B2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 xml:space="preserve">§ 10;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E3646" w14:textId="25843F55" w:rsidR="001D58BC" w:rsidRDefault="00063F6E" w:rsidP="001D58B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08C0" w14:textId="77777777" w:rsidR="001D58BC" w:rsidRDefault="001D58BC" w:rsidP="001D58BC">
            <w:pPr>
              <w:rPr>
                <w:rFonts w:eastAsia="Calibri"/>
                <w:lang w:eastAsia="en-US"/>
              </w:rPr>
            </w:pPr>
          </w:p>
        </w:tc>
      </w:tr>
      <w:tr w:rsidR="001D58BC" w14:paraId="3881A041" w14:textId="77777777" w:rsidTr="003D4952">
        <w:trPr>
          <w:trHeight w:val="23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5B9C9F" w14:textId="77777777" w:rsidR="001D58BC" w:rsidRDefault="005F6965" w:rsidP="001D58BC">
            <w:pPr>
              <w:rPr>
                <w:rFonts w:eastAsia="Calibri"/>
                <w:lang w:eastAsia="en-US"/>
              </w:rPr>
            </w:pPr>
            <w:r>
              <w:t>48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9462AA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 xml:space="preserve">Великобритания, Франция в 1930-е гг.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E9A0AF8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A3A590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 xml:space="preserve">§ 11;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33424" w14:textId="7EE576D3" w:rsidR="001D58BC" w:rsidRDefault="00063F6E" w:rsidP="001D58B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3713" w14:textId="77777777" w:rsidR="001D58BC" w:rsidRDefault="001D58BC" w:rsidP="001D58BC">
            <w:pPr>
              <w:rPr>
                <w:rFonts w:eastAsia="Calibri"/>
                <w:lang w:eastAsia="en-US"/>
              </w:rPr>
            </w:pPr>
          </w:p>
        </w:tc>
      </w:tr>
      <w:tr w:rsidR="001D58BC" w14:paraId="072B79D6" w14:textId="77777777" w:rsidTr="003D4952">
        <w:trPr>
          <w:trHeight w:val="23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EDBAF9" w14:textId="77777777" w:rsidR="001D58BC" w:rsidRDefault="005F6965" w:rsidP="001D58BC">
            <w:pPr>
              <w:rPr>
                <w:rFonts w:eastAsia="Calibri"/>
                <w:lang w:eastAsia="en-US"/>
              </w:rPr>
            </w:pPr>
            <w:r>
              <w:t>49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2AC8BC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Тоталитарные режимы в 1930-е гг. Фашизм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A63ABD1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C32A66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 xml:space="preserve">§ 12-13;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3E4ABE" w14:textId="4CA564A7" w:rsidR="001D58BC" w:rsidRDefault="00063F6E" w:rsidP="001D58B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4400" w14:textId="77777777" w:rsidR="001D58BC" w:rsidRDefault="001D58BC" w:rsidP="001D58BC">
            <w:pPr>
              <w:rPr>
                <w:rFonts w:eastAsia="Calibri"/>
                <w:lang w:eastAsia="en-US"/>
              </w:rPr>
            </w:pPr>
          </w:p>
        </w:tc>
      </w:tr>
      <w:tr w:rsidR="001D58BC" w14:paraId="726ECEB9" w14:textId="77777777" w:rsidTr="003D4952">
        <w:trPr>
          <w:trHeight w:val="23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EDC54F" w14:textId="77777777" w:rsidR="001D58BC" w:rsidRDefault="005F6965" w:rsidP="001D58BC">
            <w:pPr>
              <w:rPr>
                <w:rFonts w:eastAsia="Calibri"/>
                <w:lang w:eastAsia="en-US"/>
              </w:rPr>
            </w:pPr>
            <w:r>
              <w:t>5</w:t>
            </w:r>
            <w:r w:rsidR="001D58BC">
              <w:t xml:space="preserve">0.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B734E1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Восток в первой половине XX века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C7452AA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93FCB4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§ 14; табл.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526106" w14:textId="2DE92679" w:rsidR="001D58BC" w:rsidRDefault="00063F6E" w:rsidP="001D58B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2900" w14:textId="77777777" w:rsidR="001D58BC" w:rsidRDefault="001D58BC" w:rsidP="001D58BC">
            <w:pPr>
              <w:rPr>
                <w:rFonts w:eastAsia="Calibri"/>
                <w:lang w:eastAsia="en-US"/>
              </w:rPr>
            </w:pPr>
          </w:p>
        </w:tc>
      </w:tr>
      <w:tr w:rsidR="001D58BC" w14:paraId="7E31E78D" w14:textId="77777777" w:rsidTr="003D4952">
        <w:trPr>
          <w:trHeight w:val="23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FD745D" w14:textId="77777777" w:rsidR="001D58BC" w:rsidRDefault="005F6965" w:rsidP="001D58BC">
            <w:pPr>
              <w:rPr>
                <w:rFonts w:eastAsia="Calibri"/>
                <w:lang w:eastAsia="en-US"/>
              </w:rPr>
            </w:pPr>
            <w:r>
              <w:t>5</w:t>
            </w:r>
            <w:r w:rsidR="001D58BC"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65CFA7" w14:textId="0F74C698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Латинская Америка в XX век</w:t>
            </w:r>
            <w:r w:rsidR="001E795C">
              <w:t>е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1DC1887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A5CB3B" w14:textId="729DCAA2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 xml:space="preserve">§ 15; </w:t>
            </w:r>
            <w:r w:rsidR="001E795C">
              <w:t>П 30-31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28E9E" w14:textId="50BC0895" w:rsidR="001D58BC" w:rsidRDefault="00063F6E" w:rsidP="001D58B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2AB9" w14:textId="77777777" w:rsidR="001D58BC" w:rsidRDefault="001D58BC" w:rsidP="001D58BC">
            <w:pPr>
              <w:rPr>
                <w:rFonts w:eastAsia="Calibri"/>
                <w:lang w:eastAsia="en-US"/>
              </w:rPr>
            </w:pPr>
          </w:p>
        </w:tc>
      </w:tr>
      <w:tr w:rsidR="001D58BC" w14:paraId="3B4B764E" w14:textId="77777777" w:rsidTr="003D4952">
        <w:trPr>
          <w:trHeight w:val="23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8CFF16" w14:textId="77777777" w:rsidR="001D58BC" w:rsidRDefault="005F6965" w:rsidP="001D58BC">
            <w:pPr>
              <w:rPr>
                <w:rFonts w:eastAsia="Calibri"/>
                <w:lang w:eastAsia="en-US"/>
              </w:rPr>
            </w:pPr>
            <w:r>
              <w:t>5</w:t>
            </w:r>
            <w:r w:rsidR="001D58BC">
              <w:t xml:space="preserve">2.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22DA5D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 xml:space="preserve">Культура и искусство в первой половине XX века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32006CB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B14787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 xml:space="preserve">§ 16; </w:t>
            </w:r>
            <w:proofErr w:type="spellStart"/>
            <w:r>
              <w:t>сообщ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1DF36" w14:textId="4E74CDD3" w:rsidR="001D58BC" w:rsidRDefault="00063F6E" w:rsidP="001D58B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D3F1" w14:textId="77777777" w:rsidR="001D58BC" w:rsidRDefault="001D58BC" w:rsidP="001D58BC">
            <w:pPr>
              <w:rPr>
                <w:rFonts w:eastAsia="Calibri"/>
                <w:lang w:eastAsia="en-US"/>
              </w:rPr>
            </w:pPr>
          </w:p>
        </w:tc>
      </w:tr>
      <w:tr w:rsidR="001D58BC" w14:paraId="59E09C9C" w14:textId="77777777" w:rsidTr="003D4952">
        <w:trPr>
          <w:trHeight w:val="23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067030" w14:textId="77777777" w:rsidR="001D58BC" w:rsidRDefault="005F6965" w:rsidP="001D58BC">
            <w:pPr>
              <w:rPr>
                <w:rFonts w:eastAsia="Calibri"/>
                <w:lang w:eastAsia="en-US"/>
              </w:rPr>
            </w:pPr>
            <w:r>
              <w:t>5</w:t>
            </w:r>
            <w:r w:rsidR="001D58BC">
              <w:t xml:space="preserve">3.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0ABC2C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Международные отношения в 1930-ые гг.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21E1E2EA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AF94E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§ 17; табл.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B1E6C" w14:textId="6C8C60F5" w:rsidR="001D58BC" w:rsidRDefault="00063F6E" w:rsidP="001D58B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DD18" w14:textId="77777777" w:rsidR="001D58BC" w:rsidRDefault="001D58BC" w:rsidP="001D58BC">
            <w:pPr>
              <w:rPr>
                <w:rFonts w:eastAsia="Calibri"/>
                <w:lang w:eastAsia="en-US"/>
              </w:rPr>
            </w:pPr>
          </w:p>
        </w:tc>
      </w:tr>
      <w:tr w:rsidR="001D58BC" w14:paraId="2976B7E5" w14:textId="77777777" w:rsidTr="003D4952">
        <w:trPr>
          <w:trHeight w:val="23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E50409" w14:textId="77777777" w:rsidR="001D58BC" w:rsidRDefault="005F6965" w:rsidP="001D58BC">
            <w:pPr>
              <w:rPr>
                <w:rFonts w:eastAsia="Calibri"/>
                <w:lang w:eastAsia="en-US"/>
              </w:rPr>
            </w:pPr>
            <w:r>
              <w:t>5</w:t>
            </w:r>
            <w:r w:rsidR="001D58BC"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D88E4F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 xml:space="preserve">Вторая мировая война 1939-1945гг.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22D839A7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28840C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§ 18; 5-17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EAC09" w14:textId="29C4E116" w:rsidR="001D58BC" w:rsidRDefault="00063F6E" w:rsidP="001D58B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896B" w14:textId="77777777" w:rsidR="001D58BC" w:rsidRDefault="001D58BC" w:rsidP="001D58BC">
            <w:pPr>
              <w:rPr>
                <w:rFonts w:eastAsia="Calibri"/>
                <w:lang w:eastAsia="en-US"/>
              </w:rPr>
            </w:pPr>
          </w:p>
        </w:tc>
      </w:tr>
      <w:tr w:rsidR="001D58BC" w14:paraId="34A700BA" w14:textId="77777777" w:rsidTr="003D4952">
        <w:trPr>
          <w:trHeight w:val="23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79A6DB" w14:textId="77777777" w:rsidR="001D58BC" w:rsidRDefault="005F6965" w:rsidP="001D58BC">
            <w:pPr>
              <w:rPr>
                <w:rFonts w:eastAsia="Calibri"/>
                <w:lang w:eastAsia="en-US"/>
              </w:rPr>
            </w:pPr>
            <w:r>
              <w:t>5</w:t>
            </w:r>
            <w:r w:rsidR="001D58BC">
              <w:t>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802F128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 xml:space="preserve">Вторая мировая война 1939-1945гг.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EA5DF3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1232BFD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§5-17, 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D5B544A" w14:textId="23936E3E" w:rsidR="001D58BC" w:rsidRDefault="00063F6E" w:rsidP="001D58B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BD6A62" w14:textId="77777777" w:rsidR="001D58BC" w:rsidRDefault="001D58BC" w:rsidP="001D58BC">
            <w:pPr>
              <w:rPr>
                <w:rFonts w:eastAsia="Calibri"/>
                <w:lang w:eastAsia="en-US"/>
              </w:rPr>
            </w:pPr>
          </w:p>
        </w:tc>
      </w:tr>
      <w:tr w:rsidR="001D58BC" w14:paraId="1BEA64AD" w14:textId="77777777" w:rsidTr="003D4952">
        <w:trPr>
          <w:trHeight w:val="578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3B238" w14:textId="77777777" w:rsidR="001D58BC" w:rsidRDefault="005F6965" w:rsidP="001D58BC">
            <w:pPr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>5</w:t>
            </w:r>
            <w:r w:rsidR="001D58BC">
              <w:rPr>
                <w:i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68CF3C" w14:textId="77777777" w:rsidR="001D58BC" w:rsidRDefault="001D58BC" w:rsidP="001D58BC">
            <w:pPr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 xml:space="preserve">Повторительно-обобщающий урок по теме: «Мир в первой половине XX века»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0E2EFD0" w14:textId="77777777" w:rsidR="001D58BC" w:rsidRDefault="001D58BC" w:rsidP="001D58BC">
            <w:pPr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16CF2F" w14:textId="77777777" w:rsidR="001D58BC" w:rsidRDefault="001D58BC" w:rsidP="001D58BC">
            <w:pPr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>§1-18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F1728FF" w14:textId="07996F40" w:rsidR="001D58BC" w:rsidRDefault="00063F6E" w:rsidP="001D58BC">
            <w:pPr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13.04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A031" w14:textId="77777777" w:rsidR="001D58BC" w:rsidRDefault="001D58BC" w:rsidP="001D58BC">
            <w:pPr>
              <w:rPr>
                <w:rFonts w:eastAsia="Calibri"/>
                <w:i/>
                <w:lang w:eastAsia="en-US"/>
              </w:rPr>
            </w:pPr>
          </w:p>
        </w:tc>
      </w:tr>
      <w:tr w:rsidR="001D58BC" w14:paraId="02E80E55" w14:textId="77777777" w:rsidTr="003D4952">
        <w:trPr>
          <w:trHeight w:val="23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24F168" w14:textId="77777777" w:rsidR="001D58BC" w:rsidRDefault="005F6965" w:rsidP="001D58BC">
            <w:pPr>
              <w:rPr>
                <w:rFonts w:eastAsia="Calibri"/>
                <w:lang w:eastAsia="en-US"/>
              </w:rPr>
            </w:pPr>
            <w:r>
              <w:t>5</w:t>
            </w:r>
            <w:r w:rsidR="001D58BC">
              <w:t>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4DCADE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«Холодная война». Военно-политические блоки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16C874F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8FA151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 xml:space="preserve">§ 19;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C5C12" w14:textId="2E4CFDBE" w:rsidR="001D58BC" w:rsidRDefault="00063F6E" w:rsidP="001D58B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E87F" w14:textId="77777777" w:rsidR="001D58BC" w:rsidRDefault="001D58BC" w:rsidP="001D58BC">
            <w:pPr>
              <w:rPr>
                <w:rFonts w:eastAsia="Calibri"/>
                <w:lang w:eastAsia="en-US"/>
              </w:rPr>
            </w:pPr>
          </w:p>
        </w:tc>
      </w:tr>
      <w:tr w:rsidR="001D58BC" w14:paraId="4620340B" w14:textId="77777777" w:rsidTr="003D4952">
        <w:trPr>
          <w:trHeight w:val="23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7A7D38" w14:textId="77777777" w:rsidR="001D58BC" w:rsidRDefault="005F6965" w:rsidP="001D58BC">
            <w:pPr>
              <w:rPr>
                <w:rFonts w:eastAsia="Calibri"/>
                <w:lang w:eastAsia="en-US"/>
              </w:rPr>
            </w:pPr>
            <w:r>
              <w:t>5</w:t>
            </w:r>
            <w:r w:rsidR="001D58BC">
              <w:t>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227E02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Завершение эпохи индустриального общества. Кризисы 1970-1980-х гг. Становление информационного общества.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5748E7CE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F1C086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§ 20; 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3A3BB" w14:textId="055010A8" w:rsidR="001D58BC" w:rsidRDefault="00063F6E" w:rsidP="001D58B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089E" w14:textId="77777777" w:rsidR="001D58BC" w:rsidRDefault="001D58BC" w:rsidP="001D58BC">
            <w:pPr>
              <w:rPr>
                <w:rFonts w:eastAsia="Calibri"/>
                <w:lang w:eastAsia="en-US"/>
              </w:rPr>
            </w:pPr>
          </w:p>
        </w:tc>
      </w:tr>
      <w:tr w:rsidR="001D58BC" w14:paraId="30B29B4F" w14:textId="77777777" w:rsidTr="003D4952">
        <w:trPr>
          <w:trHeight w:val="23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796F00" w14:textId="77777777" w:rsidR="001D58BC" w:rsidRDefault="005F6965" w:rsidP="001D58BC">
            <w:pPr>
              <w:rPr>
                <w:rFonts w:eastAsia="Calibri"/>
                <w:lang w:eastAsia="en-US"/>
              </w:rPr>
            </w:pPr>
            <w:r>
              <w:t>5</w:t>
            </w:r>
            <w:r w:rsidR="001D58BC">
              <w:t xml:space="preserve">9.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A43E26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 xml:space="preserve">Политическое развитие. Гражданское общество. Социальные движения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6CF107E7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C9096C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 xml:space="preserve">§ 22 – 23;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7B72A4" w14:textId="4930E7A4" w:rsidR="001D58BC" w:rsidRDefault="00063F6E" w:rsidP="001D58B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C189" w14:textId="77777777" w:rsidR="001D58BC" w:rsidRDefault="001D58BC" w:rsidP="001D58BC">
            <w:pPr>
              <w:rPr>
                <w:rFonts w:eastAsia="Calibri"/>
                <w:lang w:eastAsia="en-US"/>
              </w:rPr>
            </w:pPr>
          </w:p>
        </w:tc>
      </w:tr>
      <w:tr w:rsidR="001D58BC" w14:paraId="041A69C2" w14:textId="77777777" w:rsidTr="003D4952">
        <w:trPr>
          <w:trHeight w:val="23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FCE6D0" w14:textId="77777777" w:rsidR="001D58BC" w:rsidRDefault="005F6965" w:rsidP="001D58BC">
            <w:pPr>
              <w:rPr>
                <w:rFonts w:eastAsia="Calibri"/>
                <w:lang w:eastAsia="en-US"/>
              </w:rPr>
            </w:pPr>
            <w:r>
              <w:lastRenderedPageBreak/>
              <w:t>6</w:t>
            </w:r>
            <w:r w:rsidR="001D58BC">
              <w:t>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2F8D7B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 xml:space="preserve">США во второй половине XX века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5653924E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20A662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 xml:space="preserve">§ 24; сообщение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9BD499" w14:textId="6F4D878A" w:rsidR="001D58BC" w:rsidRDefault="00063F6E" w:rsidP="001D58B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A0A3" w14:textId="77777777" w:rsidR="001D58BC" w:rsidRDefault="001D58BC" w:rsidP="001D58BC">
            <w:pPr>
              <w:rPr>
                <w:rFonts w:eastAsia="Calibri"/>
                <w:lang w:eastAsia="en-US"/>
              </w:rPr>
            </w:pPr>
          </w:p>
        </w:tc>
      </w:tr>
      <w:tr w:rsidR="001D58BC" w14:paraId="40541458" w14:textId="77777777" w:rsidTr="003D4952">
        <w:trPr>
          <w:trHeight w:val="23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57E81C" w14:textId="77777777" w:rsidR="001D58BC" w:rsidRDefault="005F6965" w:rsidP="001D58BC">
            <w:pPr>
              <w:rPr>
                <w:rFonts w:eastAsia="Calibri"/>
                <w:lang w:eastAsia="en-US"/>
              </w:rPr>
            </w:pPr>
            <w:r>
              <w:t>6</w:t>
            </w:r>
            <w:r w:rsidR="001D58BC"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70293A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 xml:space="preserve">Великобритания, Франция во второй половине XX века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58EA729B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3B8AA9" w14:textId="77777777" w:rsidR="001D58BC" w:rsidRDefault="001D58BC" w:rsidP="001D58BC">
            <w:pPr>
              <w:rPr>
                <w:rFonts w:eastAsia="Calibri"/>
              </w:rPr>
            </w:pPr>
            <w:r>
              <w:t xml:space="preserve">§ 25-26; </w:t>
            </w:r>
          </w:p>
          <w:p w14:paraId="484353E1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 xml:space="preserve">Сообщение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5BA73" w14:textId="1AB8D21C" w:rsidR="001D58BC" w:rsidRDefault="00063F6E" w:rsidP="001D58B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B434" w14:textId="77777777" w:rsidR="001D58BC" w:rsidRDefault="001D58BC" w:rsidP="001D58BC">
            <w:pPr>
              <w:rPr>
                <w:rFonts w:eastAsia="Calibri"/>
                <w:lang w:eastAsia="en-US"/>
              </w:rPr>
            </w:pPr>
          </w:p>
        </w:tc>
      </w:tr>
      <w:tr w:rsidR="001D58BC" w14:paraId="26CA9696" w14:textId="77777777" w:rsidTr="003D4952">
        <w:trPr>
          <w:trHeight w:val="23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9D4B8F" w14:textId="77777777" w:rsidR="001D58BC" w:rsidRDefault="005F6965" w:rsidP="001D58BC">
            <w:pPr>
              <w:rPr>
                <w:rFonts w:eastAsia="Calibri"/>
                <w:lang w:eastAsia="en-US"/>
              </w:rPr>
            </w:pPr>
            <w:r>
              <w:t>6</w:t>
            </w:r>
            <w:r w:rsidR="001D58BC"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6893C0" w14:textId="77777777" w:rsidR="001D58BC" w:rsidRDefault="001D58BC" w:rsidP="001D58BC">
            <w:pPr>
              <w:rPr>
                <w:rFonts w:eastAsia="Calibri"/>
              </w:rPr>
            </w:pPr>
            <w:r>
              <w:t xml:space="preserve">Италия во второй половине XX века. </w:t>
            </w:r>
          </w:p>
          <w:p w14:paraId="33F90EAF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Германия: Раскол и объединение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4B5128F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95E09F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 xml:space="preserve">§ 27-28; таблица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72A86" w14:textId="2B53C266" w:rsidR="001D58BC" w:rsidRDefault="00063F6E" w:rsidP="001D58B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2CB2" w14:textId="77777777" w:rsidR="001D58BC" w:rsidRDefault="001D58BC" w:rsidP="001D58BC">
            <w:pPr>
              <w:rPr>
                <w:rFonts w:eastAsia="Calibri"/>
                <w:lang w:eastAsia="en-US"/>
              </w:rPr>
            </w:pPr>
          </w:p>
        </w:tc>
      </w:tr>
      <w:tr w:rsidR="001D58BC" w14:paraId="04BBB862" w14:textId="77777777" w:rsidTr="003D4952">
        <w:trPr>
          <w:trHeight w:val="23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FFBDE0" w14:textId="77777777" w:rsidR="001D58BC" w:rsidRDefault="005F6965" w:rsidP="001D58BC">
            <w:pPr>
              <w:rPr>
                <w:rFonts w:eastAsia="Calibri"/>
                <w:lang w:eastAsia="en-US"/>
              </w:rPr>
            </w:pPr>
            <w:r>
              <w:t>6</w:t>
            </w:r>
            <w:r w:rsidR="001D58BC"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241BDC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 xml:space="preserve">Преобразования и революции в странах Восточной Европы 1945 – 2007 гг.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5E4D8676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2C37E7" w14:textId="77777777" w:rsidR="001D58BC" w:rsidRDefault="001D58BC" w:rsidP="001D58BC">
            <w:pPr>
              <w:rPr>
                <w:rFonts w:eastAsia="Calibri"/>
                <w:lang w:eastAsia="en-US"/>
              </w:rPr>
            </w:pPr>
            <w:r>
              <w:t xml:space="preserve">§ 29; сообщение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698D5B" w14:textId="32D4846C" w:rsidR="001D58BC" w:rsidRDefault="00063F6E" w:rsidP="001D58B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C03C" w14:textId="77777777" w:rsidR="001D58BC" w:rsidRDefault="001D58BC" w:rsidP="001D58BC">
            <w:pPr>
              <w:rPr>
                <w:rFonts w:eastAsia="Calibri"/>
                <w:lang w:eastAsia="en-US"/>
              </w:rPr>
            </w:pPr>
          </w:p>
        </w:tc>
      </w:tr>
      <w:tr w:rsidR="001D58BC" w14:paraId="2F611A2D" w14:textId="77777777" w:rsidTr="003D4952">
        <w:trPr>
          <w:trHeight w:val="23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9D415F" w14:textId="67ED4C37" w:rsidR="001D58BC" w:rsidRDefault="005F6965" w:rsidP="001D58BC">
            <w:pPr>
              <w:rPr>
                <w:rFonts w:eastAsia="Calibri"/>
                <w:lang w:eastAsia="en-US"/>
              </w:rPr>
            </w:pPr>
            <w:r>
              <w:t>6</w:t>
            </w:r>
            <w:r w:rsidR="001D58BC">
              <w:t>4.</w:t>
            </w:r>
            <w:r w:rsidR="001E795C">
              <w:t>-68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E1B514" w14:textId="7F4C1595" w:rsidR="001D58BC" w:rsidRDefault="001E795C" w:rsidP="001D58B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Резерв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CEC7265" w14:textId="7FEC40E1" w:rsidR="001D58BC" w:rsidRDefault="001E795C" w:rsidP="001D58BC">
            <w:pPr>
              <w:rPr>
                <w:rFonts w:eastAsia="Calibri"/>
                <w:lang w:eastAsia="en-US"/>
              </w:rPr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ED5406" w14:textId="2B398B2D" w:rsidR="001D58BC" w:rsidRDefault="001D58BC" w:rsidP="001D58BC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D4106" w14:textId="77777777" w:rsidR="001D58BC" w:rsidRDefault="001D58BC" w:rsidP="001D58BC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4AA9" w14:textId="77777777" w:rsidR="001D58BC" w:rsidRDefault="001D58BC" w:rsidP="001D58BC">
            <w:pPr>
              <w:rPr>
                <w:rFonts w:eastAsia="Calibri"/>
                <w:lang w:eastAsia="en-US"/>
              </w:rPr>
            </w:pPr>
          </w:p>
        </w:tc>
      </w:tr>
      <w:tr w:rsidR="001D58BC" w14:paraId="6A63EFBC" w14:textId="77777777" w:rsidTr="003D4952">
        <w:trPr>
          <w:trHeight w:val="25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9A1C21" w14:textId="77777777" w:rsidR="001D58BC" w:rsidRDefault="001D58BC" w:rsidP="001D58BC">
            <w:pPr>
              <w:rPr>
                <w:rFonts w:eastAsia="Calibri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35DEF3" w14:textId="77777777" w:rsidR="001D58BC" w:rsidRDefault="001D58BC" w:rsidP="001D58BC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EB6FCA0" w14:textId="77777777" w:rsidR="001D58BC" w:rsidRDefault="001D58BC" w:rsidP="001D58BC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0652C7" w14:textId="77777777" w:rsidR="001D58BC" w:rsidRDefault="001D58BC" w:rsidP="001D58BC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A26F2A" w14:textId="77777777" w:rsidR="001D58BC" w:rsidRDefault="001D58BC" w:rsidP="001D58BC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740E" w14:textId="77777777" w:rsidR="001D58BC" w:rsidRDefault="001D58BC" w:rsidP="001D58BC">
            <w:pPr>
              <w:rPr>
                <w:rFonts w:eastAsia="Calibri"/>
                <w:lang w:eastAsia="en-US"/>
              </w:rPr>
            </w:pPr>
          </w:p>
        </w:tc>
      </w:tr>
    </w:tbl>
    <w:p w14:paraId="03592F5E" w14:textId="4DAD0CD4" w:rsidR="00011202" w:rsidRDefault="001D58BC" w:rsidP="007A70E1">
      <w:pPr>
        <w:pStyle w:val="Style3"/>
        <w:widowControl/>
        <w:tabs>
          <w:tab w:val="left" w:pos="1305"/>
          <w:tab w:val="center" w:pos="6512"/>
        </w:tabs>
        <w:spacing w:line="240" w:lineRule="auto"/>
      </w:pPr>
      <w:r>
        <w:rPr>
          <w:rFonts w:ascii="Times New Roman" w:hAnsi="Times New Roman" w:cs="Times New Roman"/>
          <w:b/>
          <w:u w:val="single"/>
        </w:rPr>
        <w:br w:type="textWrapping" w:clear="all"/>
      </w:r>
      <w:bookmarkStart w:id="1" w:name="_Hlk84205228"/>
    </w:p>
    <w:bookmarkEnd w:id="1"/>
    <w:p w14:paraId="0F7AE2EC" w14:textId="79D9C1C7" w:rsidR="00D6769D" w:rsidRPr="00D6769D" w:rsidRDefault="00D6769D" w:rsidP="00D6769D"/>
    <w:sectPr w:rsidR="00D6769D" w:rsidRPr="00D6769D" w:rsidSect="00F33764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BC708" w14:textId="77777777" w:rsidR="00276E9F" w:rsidRDefault="00276E9F" w:rsidP="001D7D6E">
      <w:r>
        <w:separator/>
      </w:r>
    </w:p>
  </w:endnote>
  <w:endnote w:type="continuationSeparator" w:id="0">
    <w:p w14:paraId="40FB4332" w14:textId="77777777" w:rsidR="00276E9F" w:rsidRDefault="00276E9F" w:rsidP="001D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579207"/>
      <w:docPartObj>
        <w:docPartGallery w:val="Page Numbers (Bottom of Page)"/>
        <w:docPartUnique/>
      </w:docPartObj>
    </w:sdtPr>
    <w:sdtEndPr/>
    <w:sdtContent>
      <w:p w14:paraId="1132A5EF" w14:textId="77777777" w:rsidR="00BE3876" w:rsidRDefault="00E72094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36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5F148183" w14:textId="77777777" w:rsidR="00BE3876" w:rsidRDefault="00BE387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B478C" w14:textId="77777777" w:rsidR="00276E9F" w:rsidRDefault="00276E9F" w:rsidP="001D7D6E">
      <w:r>
        <w:separator/>
      </w:r>
    </w:p>
  </w:footnote>
  <w:footnote w:type="continuationSeparator" w:id="0">
    <w:p w14:paraId="13D1ABFC" w14:textId="77777777" w:rsidR="00276E9F" w:rsidRDefault="00276E9F" w:rsidP="001D7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E6E5" w14:textId="77777777" w:rsidR="00777363" w:rsidRDefault="00777363">
    <w:pPr>
      <w:pStyle w:val="af"/>
    </w:pPr>
  </w:p>
  <w:p w14:paraId="5C5C89E6" w14:textId="77777777" w:rsidR="00777363" w:rsidRDefault="007773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singleLevel"/>
    <w:tmpl w:val="00000007"/>
    <w:name w:val="WW8Num19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E"/>
    <w:multiLevelType w:val="singleLevel"/>
    <w:tmpl w:val="0000000E"/>
    <w:name w:val="WW8Num51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10"/>
    <w:multiLevelType w:val="singleLevel"/>
    <w:tmpl w:val="00000010"/>
    <w:name w:val="WW8Num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13E58BD"/>
    <w:multiLevelType w:val="hybridMultilevel"/>
    <w:tmpl w:val="02EA36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35F0CB1"/>
    <w:multiLevelType w:val="hybridMultilevel"/>
    <w:tmpl w:val="CB70011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192DEB"/>
    <w:multiLevelType w:val="hybridMultilevel"/>
    <w:tmpl w:val="E5660F32"/>
    <w:lvl w:ilvl="0" w:tplc="4D842E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6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sz w:val="2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311A15"/>
    <w:multiLevelType w:val="hybridMultilevel"/>
    <w:tmpl w:val="A4FE0F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76F2F"/>
    <w:multiLevelType w:val="hybridMultilevel"/>
    <w:tmpl w:val="3620C9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4FF20A0"/>
    <w:multiLevelType w:val="hybridMultilevel"/>
    <w:tmpl w:val="74AC687C"/>
    <w:lvl w:ilvl="0" w:tplc="DCC4F422">
      <w:start w:val="1"/>
      <w:numFmt w:val="decimal"/>
      <w:lvlText w:val="%1."/>
      <w:lvlJc w:val="left"/>
      <w:pPr>
        <w:ind w:left="81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D509F4E">
      <w:numFmt w:val="bullet"/>
      <w:lvlText w:val=""/>
      <w:lvlJc w:val="left"/>
      <w:pPr>
        <w:ind w:left="15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F04E464">
      <w:numFmt w:val="bullet"/>
      <w:lvlText w:val="•"/>
      <w:lvlJc w:val="left"/>
      <w:pPr>
        <w:ind w:left="2625" w:hanging="360"/>
      </w:pPr>
      <w:rPr>
        <w:lang w:val="ru-RU" w:eastAsia="en-US" w:bidi="ar-SA"/>
      </w:rPr>
    </w:lvl>
    <w:lvl w:ilvl="3" w:tplc="5CAEFDD0">
      <w:numFmt w:val="bullet"/>
      <w:lvlText w:val="•"/>
      <w:lvlJc w:val="left"/>
      <w:pPr>
        <w:ind w:left="3710" w:hanging="360"/>
      </w:pPr>
      <w:rPr>
        <w:lang w:val="ru-RU" w:eastAsia="en-US" w:bidi="ar-SA"/>
      </w:rPr>
    </w:lvl>
    <w:lvl w:ilvl="4" w:tplc="AA168F40">
      <w:numFmt w:val="bullet"/>
      <w:lvlText w:val="•"/>
      <w:lvlJc w:val="left"/>
      <w:pPr>
        <w:ind w:left="4795" w:hanging="360"/>
      </w:pPr>
      <w:rPr>
        <w:lang w:val="ru-RU" w:eastAsia="en-US" w:bidi="ar-SA"/>
      </w:rPr>
    </w:lvl>
    <w:lvl w:ilvl="5" w:tplc="0C5441D6">
      <w:numFmt w:val="bullet"/>
      <w:lvlText w:val="•"/>
      <w:lvlJc w:val="left"/>
      <w:pPr>
        <w:ind w:left="5880" w:hanging="360"/>
      </w:pPr>
      <w:rPr>
        <w:lang w:val="ru-RU" w:eastAsia="en-US" w:bidi="ar-SA"/>
      </w:rPr>
    </w:lvl>
    <w:lvl w:ilvl="6" w:tplc="27486CE0">
      <w:numFmt w:val="bullet"/>
      <w:lvlText w:val="•"/>
      <w:lvlJc w:val="left"/>
      <w:pPr>
        <w:ind w:left="6965" w:hanging="360"/>
      </w:pPr>
      <w:rPr>
        <w:lang w:val="ru-RU" w:eastAsia="en-US" w:bidi="ar-SA"/>
      </w:rPr>
    </w:lvl>
    <w:lvl w:ilvl="7" w:tplc="5B820CE0">
      <w:numFmt w:val="bullet"/>
      <w:lvlText w:val="•"/>
      <w:lvlJc w:val="left"/>
      <w:pPr>
        <w:ind w:left="8050" w:hanging="360"/>
      </w:pPr>
      <w:rPr>
        <w:lang w:val="ru-RU" w:eastAsia="en-US" w:bidi="ar-SA"/>
      </w:rPr>
    </w:lvl>
    <w:lvl w:ilvl="8" w:tplc="703C4A3C">
      <w:numFmt w:val="bullet"/>
      <w:lvlText w:val="•"/>
      <w:lvlJc w:val="left"/>
      <w:pPr>
        <w:ind w:left="9136" w:hanging="360"/>
      </w:pPr>
      <w:rPr>
        <w:lang w:val="ru-RU" w:eastAsia="en-US" w:bidi="ar-SA"/>
      </w:rPr>
    </w:lvl>
  </w:abstractNum>
  <w:abstractNum w:abstractNumId="13" w15:restartNumberingAfterBreak="0">
    <w:nsid w:val="18900AAE"/>
    <w:multiLevelType w:val="hybridMultilevel"/>
    <w:tmpl w:val="D32238A2"/>
    <w:lvl w:ilvl="0" w:tplc="3B664B26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4" w15:restartNumberingAfterBreak="0">
    <w:nsid w:val="1BA966E8"/>
    <w:multiLevelType w:val="multilevel"/>
    <w:tmpl w:val="4A0E88DA"/>
    <w:lvl w:ilvl="0">
      <w:start w:val="19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D5A2C62"/>
    <w:multiLevelType w:val="hybridMultilevel"/>
    <w:tmpl w:val="A942E816"/>
    <w:lvl w:ilvl="0" w:tplc="5B08CE4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6478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2E60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90B4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10CE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E4C4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3603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D2D0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946C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043BF5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7E51"/>
    <w:multiLevelType w:val="multilevel"/>
    <w:tmpl w:val="2BEA14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2A942552"/>
    <w:multiLevelType w:val="hybridMultilevel"/>
    <w:tmpl w:val="C28AB2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AA95A4E"/>
    <w:multiLevelType w:val="hybridMultilevel"/>
    <w:tmpl w:val="7CFA1C1E"/>
    <w:lvl w:ilvl="0" w:tplc="4D842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6B6CEB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601100B"/>
    <w:multiLevelType w:val="hybridMultilevel"/>
    <w:tmpl w:val="DA9C44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68F4A9D"/>
    <w:multiLevelType w:val="hybridMultilevel"/>
    <w:tmpl w:val="C1C6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B572881"/>
    <w:multiLevelType w:val="hybridMultilevel"/>
    <w:tmpl w:val="FC3876DE"/>
    <w:lvl w:ilvl="0" w:tplc="F2A8CAA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CEE3240"/>
    <w:multiLevelType w:val="hybridMultilevel"/>
    <w:tmpl w:val="02FCD730"/>
    <w:lvl w:ilvl="0" w:tplc="ED4E61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CE39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EC96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1E67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54DE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341A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1207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DE72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F85F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477E60E7"/>
    <w:multiLevelType w:val="hybridMultilevel"/>
    <w:tmpl w:val="E190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077535"/>
    <w:multiLevelType w:val="singleLevel"/>
    <w:tmpl w:val="9FFC2F6A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E88718B"/>
    <w:multiLevelType w:val="hybridMultilevel"/>
    <w:tmpl w:val="BAE438F2"/>
    <w:lvl w:ilvl="0" w:tplc="F26A563E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21E7D23"/>
    <w:multiLevelType w:val="hybridMultilevel"/>
    <w:tmpl w:val="F6FCDB6C"/>
    <w:lvl w:ilvl="0" w:tplc="7A30F2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DE50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7CA8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1407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78C5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EED4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4627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4243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2456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52555116"/>
    <w:multiLevelType w:val="hybridMultilevel"/>
    <w:tmpl w:val="E05E2E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52C482F"/>
    <w:multiLevelType w:val="hybridMultilevel"/>
    <w:tmpl w:val="EFD416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1" w15:restartNumberingAfterBreak="0">
    <w:nsid w:val="5B90796F"/>
    <w:multiLevelType w:val="hybridMultilevel"/>
    <w:tmpl w:val="CE504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205694"/>
    <w:multiLevelType w:val="hybridMultilevel"/>
    <w:tmpl w:val="4A60BA96"/>
    <w:lvl w:ilvl="0" w:tplc="A7BAF3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9446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4E57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485A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7616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7AB9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8676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3844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9473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6BFA20D3"/>
    <w:multiLevelType w:val="hybridMultilevel"/>
    <w:tmpl w:val="3E46925C"/>
    <w:lvl w:ilvl="0" w:tplc="3E12AE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CE9D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44D2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CE60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CA89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BA5E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06F8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AE8C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60DC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6D6B7AD3"/>
    <w:multiLevelType w:val="hybridMultilevel"/>
    <w:tmpl w:val="A2064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1531B"/>
    <w:multiLevelType w:val="singleLevel"/>
    <w:tmpl w:val="EFE48B62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240414E"/>
    <w:multiLevelType w:val="multilevel"/>
    <w:tmpl w:val="5EE0341E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72E21D6D"/>
    <w:multiLevelType w:val="hybridMultilevel"/>
    <w:tmpl w:val="1FAE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C5495"/>
    <w:multiLevelType w:val="multilevel"/>
    <w:tmpl w:val="1FB47D4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783B3DD6"/>
    <w:multiLevelType w:val="singleLevel"/>
    <w:tmpl w:val="D72C74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37"/>
  </w:num>
  <w:num w:numId="3">
    <w:abstractNumId w:val="31"/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3"/>
  </w:num>
  <w:num w:numId="10">
    <w:abstractNumId w:val="27"/>
  </w:num>
  <w:num w:numId="11">
    <w:abstractNumId w:val="10"/>
  </w:num>
  <w:num w:numId="12">
    <w:abstractNumId w:val="7"/>
  </w:num>
  <w:num w:numId="13">
    <w:abstractNumId w:val="29"/>
  </w:num>
  <w:num w:numId="14">
    <w:abstractNumId w:val="18"/>
  </w:num>
  <w:num w:numId="15">
    <w:abstractNumId w:val="5"/>
  </w:num>
  <w:num w:numId="16">
    <w:abstractNumId w:val="21"/>
  </w:num>
  <w:num w:numId="17">
    <w:abstractNumId w:val="24"/>
  </w:num>
  <w:num w:numId="18">
    <w:abstractNumId w:val="32"/>
  </w:num>
  <w:num w:numId="19">
    <w:abstractNumId w:val="28"/>
  </w:num>
  <w:num w:numId="20">
    <w:abstractNumId w:val="33"/>
  </w:num>
  <w:num w:numId="21">
    <w:abstractNumId w:val="9"/>
  </w:num>
  <w:num w:numId="22">
    <w:abstractNumId w:val="11"/>
  </w:num>
  <w:num w:numId="23">
    <w:abstractNumId w:val="17"/>
  </w:num>
  <w:num w:numId="24">
    <w:abstractNumId w:val="36"/>
  </w:num>
  <w:num w:numId="25">
    <w:abstractNumId w:val="6"/>
  </w:num>
  <w:num w:numId="26">
    <w:abstractNumId w:val="34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0"/>
  </w:num>
  <w:num w:numId="29">
    <w:abstractNumId w:val="26"/>
  </w:num>
  <w:num w:numId="30">
    <w:abstractNumId w:val="16"/>
  </w:num>
  <w:num w:numId="31">
    <w:abstractNumId w:val="39"/>
  </w:num>
  <w:num w:numId="32">
    <w:abstractNumId w:val="35"/>
  </w:num>
  <w:num w:numId="33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"/>
  </w:num>
  <w:num w:numId="36">
    <w:abstractNumId w:val="23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3"/>
  </w:num>
  <w:num w:numId="40">
    <w:abstractNumId w:val="4"/>
  </w:num>
  <w:num w:numId="41">
    <w:abstractNumId w:val="38"/>
  </w:num>
  <w:num w:numId="42">
    <w:abstractNumId w:val="0"/>
    <w:lvlOverride w:ilvl="0">
      <w:lvl w:ilvl="0">
        <w:numFmt w:val="decimal"/>
        <w:lvlText w:val="—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64"/>
    <w:rsid w:val="00011202"/>
    <w:rsid w:val="00040449"/>
    <w:rsid w:val="00045ABB"/>
    <w:rsid w:val="00063F6E"/>
    <w:rsid w:val="00071FD6"/>
    <w:rsid w:val="00074964"/>
    <w:rsid w:val="00096FE1"/>
    <w:rsid w:val="0011211B"/>
    <w:rsid w:val="00126CC6"/>
    <w:rsid w:val="00132E30"/>
    <w:rsid w:val="00150A5D"/>
    <w:rsid w:val="001764CC"/>
    <w:rsid w:val="00187DF8"/>
    <w:rsid w:val="001B305C"/>
    <w:rsid w:val="001B539B"/>
    <w:rsid w:val="001C2A40"/>
    <w:rsid w:val="001D58BC"/>
    <w:rsid w:val="001D7D6E"/>
    <w:rsid w:val="001E795C"/>
    <w:rsid w:val="001F3F9B"/>
    <w:rsid w:val="001F7121"/>
    <w:rsid w:val="0020508E"/>
    <w:rsid w:val="002116E0"/>
    <w:rsid w:val="00232842"/>
    <w:rsid w:val="002644B2"/>
    <w:rsid w:val="00276E9F"/>
    <w:rsid w:val="002B56C8"/>
    <w:rsid w:val="002E52EB"/>
    <w:rsid w:val="002E76EF"/>
    <w:rsid w:val="0033583A"/>
    <w:rsid w:val="0034109F"/>
    <w:rsid w:val="0036352C"/>
    <w:rsid w:val="00374950"/>
    <w:rsid w:val="003801D5"/>
    <w:rsid w:val="0038650B"/>
    <w:rsid w:val="003905FE"/>
    <w:rsid w:val="003B2FA6"/>
    <w:rsid w:val="003D3E12"/>
    <w:rsid w:val="003D4952"/>
    <w:rsid w:val="003E2562"/>
    <w:rsid w:val="003E3E18"/>
    <w:rsid w:val="003E5838"/>
    <w:rsid w:val="0041440C"/>
    <w:rsid w:val="004349F9"/>
    <w:rsid w:val="00436449"/>
    <w:rsid w:val="00444A17"/>
    <w:rsid w:val="00445EF2"/>
    <w:rsid w:val="00463E91"/>
    <w:rsid w:val="00481309"/>
    <w:rsid w:val="004936CD"/>
    <w:rsid w:val="00495895"/>
    <w:rsid w:val="004A1A08"/>
    <w:rsid w:val="004B1172"/>
    <w:rsid w:val="004E1319"/>
    <w:rsid w:val="004F35E1"/>
    <w:rsid w:val="005176AF"/>
    <w:rsid w:val="0055123F"/>
    <w:rsid w:val="005519B2"/>
    <w:rsid w:val="005623BA"/>
    <w:rsid w:val="005641E3"/>
    <w:rsid w:val="005817E7"/>
    <w:rsid w:val="005827D5"/>
    <w:rsid w:val="005A1FCA"/>
    <w:rsid w:val="005D5DB7"/>
    <w:rsid w:val="005F2510"/>
    <w:rsid w:val="005F6965"/>
    <w:rsid w:val="00605A0B"/>
    <w:rsid w:val="0061766B"/>
    <w:rsid w:val="00621C2F"/>
    <w:rsid w:val="0062619D"/>
    <w:rsid w:val="00627B09"/>
    <w:rsid w:val="00627F92"/>
    <w:rsid w:val="006362A7"/>
    <w:rsid w:val="006617F4"/>
    <w:rsid w:val="00687B76"/>
    <w:rsid w:val="006A1BF1"/>
    <w:rsid w:val="006D5A63"/>
    <w:rsid w:val="007160DA"/>
    <w:rsid w:val="0071744B"/>
    <w:rsid w:val="007351D0"/>
    <w:rsid w:val="0074015F"/>
    <w:rsid w:val="00777363"/>
    <w:rsid w:val="007A70E1"/>
    <w:rsid w:val="007A77B3"/>
    <w:rsid w:val="007B130F"/>
    <w:rsid w:val="007B3EAB"/>
    <w:rsid w:val="007C168A"/>
    <w:rsid w:val="007E3499"/>
    <w:rsid w:val="007E5C15"/>
    <w:rsid w:val="00830E57"/>
    <w:rsid w:val="00845C6E"/>
    <w:rsid w:val="00862B88"/>
    <w:rsid w:val="008939C4"/>
    <w:rsid w:val="008B7CF0"/>
    <w:rsid w:val="008F4383"/>
    <w:rsid w:val="00924CE3"/>
    <w:rsid w:val="00926ACD"/>
    <w:rsid w:val="009F5D44"/>
    <w:rsid w:val="00A43914"/>
    <w:rsid w:val="00A56240"/>
    <w:rsid w:val="00A56D66"/>
    <w:rsid w:val="00A77ED0"/>
    <w:rsid w:val="00A82407"/>
    <w:rsid w:val="00A8378E"/>
    <w:rsid w:val="00A91555"/>
    <w:rsid w:val="00AB0AA7"/>
    <w:rsid w:val="00AD5B01"/>
    <w:rsid w:val="00AE3C53"/>
    <w:rsid w:val="00B00023"/>
    <w:rsid w:val="00B02F31"/>
    <w:rsid w:val="00B108E0"/>
    <w:rsid w:val="00B43D45"/>
    <w:rsid w:val="00B5716A"/>
    <w:rsid w:val="00B61F46"/>
    <w:rsid w:val="00BB276C"/>
    <w:rsid w:val="00BE0255"/>
    <w:rsid w:val="00BE2C25"/>
    <w:rsid w:val="00BE3876"/>
    <w:rsid w:val="00C10325"/>
    <w:rsid w:val="00C32F01"/>
    <w:rsid w:val="00C65784"/>
    <w:rsid w:val="00C74283"/>
    <w:rsid w:val="00CB4A62"/>
    <w:rsid w:val="00CB629B"/>
    <w:rsid w:val="00CC5533"/>
    <w:rsid w:val="00D10B17"/>
    <w:rsid w:val="00D4759B"/>
    <w:rsid w:val="00D5175C"/>
    <w:rsid w:val="00D56ACE"/>
    <w:rsid w:val="00D6769D"/>
    <w:rsid w:val="00D74A62"/>
    <w:rsid w:val="00D90506"/>
    <w:rsid w:val="00D9265E"/>
    <w:rsid w:val="00DA7808"/>
    <w:rsid w:val="00DB1EC6"/>
    <w:rsid w:val="00DE6421"/>
    <w:rsid w:val="00DE797A"/>
    <w:rsid w:val="00E40145"/>
    <w:rsid w:val="00E62B48"/>
    <w:rsid w:val="00E72094"/>
    <w:rsid w:val="00E869CD"/>
    <w:rsid w:val="00E9176F"/>
    <w:rsid w:val="00EA172F"/>
    <w:rsid w:val="00EB5F23"/>
    <w:rsid w:val="00EC2AAC"/>
    <w:rsid w:val="00EE5D73"/>
    <w:rsid w:val="00EE5E06"/>
    <w:rsid w:val="00F33764"/>
    <w:rsid w:val="00FB4CEF"/>
    <w:rsid w:val="00FC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32EB5"/>
  <w15:docId w15:val="{67528398-E51B-404D-82BB-3416D48F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3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112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2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semiHidden/>
    <w:unhideWhenUsed/>
    <w:rsid w:val="00F337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basedOn w:val="a0"/>
    <w:rsid w:val="006D5A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No Spacing"/>
    <w:link w:val="a6"/>
    <w:qFormat/>
    <w:rsid w:val="006D5A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6D5A63"/>
    <w:rPr>
      <w:rFonts w:ascii="Calibri" w:eastAsia="Calibri" w:hAnsi="Calibri" w:cs="Times New Roman"/>
    </w:rPr>
  </w:style>
  <w:style w:type="character" w:styleId="a7">
    <w:name w:val="Hyperlink"/>
    <w:rsid w:val="006D5A6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D5A63"/>
    <w:rPr>
      <w:color w:val="800080" w:themeColor="followedHyperlink"/>
      <w:u w:val="single"/>
    </w:rPr>
  </w:style>
  <w:style w:type="character" w:customStyle="1" w:styleId="20">
    <w:name w:val="Основной текст (2)_"/>
    <w:basedOn w:val="a0"/>
    <w:link w:val="21"/>
    <w:rsid w:val="007E34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21">
    <w:name w:val="Основной текст (2)1"/>
    <w:basedOn w:val="a"/>
    <w:link w:val="20"/>
    <w:rsid w:val="00132E30"/>
    <w:pPr>
      <w:widowControl w:val="0"/>
      <w:shd w:val="clear" w:color="auto" w:fill="FFFFFF"/>
      <w:spacing w:after="4620" w:line="245" w:lineRule="exact"/>
      <w:ind w:hanging="540"/>
    </w:pPr>
    <w:rPr>
      <w:lang w:eastAsia="en-US"/>
    </w:rPr>
  </w:style>
  <w:style w:type="character" w:customStyle="1" w:styleId="9">
    <w:name w:val="Основной текст (9)_"/>
    <w:basedOn w:val="a0"/>
    <w:link w:val="91"/>
    <w:rsid w:val="007E34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91">
    <w:name w:val="Основной текст (9)1"/>
    <w:basedOn w:val="a"/>
    <w:link w:val="9"/>
    <w:rsid w:val="0011211B"/>
    <w:pPr>
      <w:widowControl w:val="0"/>
      <w:shd w:val="clear" w:color="auto" w:fill="FFFFFF"/>
      <w:spacing w:before="4620" w:line="245" w:lineRule="exact"/>
    </w:pPr>
    <w:rPr>
      <w:b/>
      <w:bCs/>
      <w:sz w:val="23"/>
      <w:szCs w:val="23"/>
      <w:lang w:eastAsia="en-US"/>
    </w:rPr>
  </w:style>
  <w:style w:type="character" w:customStyle="1" w:styleId="90">
    <w:name w:val="Основной текст (9)"/>
    <w:basedOn w:val="9"/>
    <w:rsid w:val="007E34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9">
    <w:name w:val="List Paragraph"/>
    <w:basedOn w:val="a"/>
    <w:uiPriority w:val="1"/>
    <w:qFormat/>
    <w:rsid w:val="00CB629B"/>
    <w:pPr>
      <w:ind w:left="720"/>
      <w:contextualSpacing/>
    </w:pPr>
  </w:style>
  <w:style w:type="character" w:customStyle="1" w:styleId="25pt">
    <w:name w:val="Основной текст (2) + 5 pt"/>
    <w:basedOn w:val="20"/>
    <w:rsid w:val="003E3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-1pt">
    <w:name w:val="Основной текст (2) + 5;5 pt;Курсив;Интервал -1 pt"/>
    <w:basedOn w:val="20"/>
    <w:rsid w:val="003E3E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1"/>
      <w:szCs w:val="11"/>
      <w:u w:val="none"/>
      <w:lang w:val="ru-RU" w:eastAsia="ru-RU" w:bidi="ru-RU"/>
    </w:rPr>
  </w:style>
  <w:style w:type="paragraph" w:styleId="aa">
    <w:name w:val="Body Text"/>
    <w:basedOn w:val="a"/>
    <w:link w:val="ab"/>
    <w:rsid w:val="00011202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01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011202"/>
    <w:pPr>
      <w:ind w:left="-720"/>
      <w:jc w:val="center"/>
    </w:pPr>
    <w:rPr>
      <w:b/>
      <w:bCs/>
      <w:sz w:val="28"/>
      <w:szCs w:val="28"/>
    </w:rPr>
  </w:style>
  <w:style w:type="character" w:customStyle="1" w:styleId="ad">
    <w:name w:val="Заголовок Знак"/>
    <w:basedOn w:val="a0"/>
    <w:link w:val="ac"/>
    <w:rsid w:val="000112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caption"/>
    <w:basedOn w:val="a"/>
    <w:next w:val="a"/>
    <w:qFormat/>
    <w:rsid w:val="00011202"/>
    <w:rPr>
      <w:b/>
      <w:bCs/>
      <w:i/>
      <w:iCs/>
    </w:rPr>
  </w:style>
  <w:style w:type="paragraph" w:customStyle="1" w:styleId="Style2">
    <w:name w:val="Style2"/>
    <w:basedOn w:val="a"/>
    <w:rsid w:val="00011202"/>
    <w:pPr>
      <w:widowControl w:val="0"/>
      <w:autoSpaceDE w:val="0"/>
      <w:autoSpaceDN w:val="0"/>
      <w:adjustRightInd w:val="0"/>
      <w:spacing w:line="217" w:lineRule="exact"/>
      <w:ind w:firstLine="298"/>
      <w:jc w:val="both"/>
    </w:pPr>
  </w:style>
  <w:style w:type="paragraph" w:customStyle="1" w:styleId="Style7">
    <w:name w:val="Style7"/>
    <w:basedOn w:val="a"/>
    <w:rsid w:val="00011202"/>
    <w:pPr>
      <w:widowControl w:val="0"/>
      <w:autoSpaceDE w:val="0"/>
      <w:autoSpaceDN w:val="0"/>
      <w:adjustRightInd w:val="0"/>
      <w:spacing w:line="293" w:lineRule="exact"/>
      <w:jc w:val="center"/>
    </w:pPr>
  </w:style>
  <w:style w:type="paragraph" w:customStyle="1" w:styleId="Style19">
    <w:name w:val="Style19"/>
    <w:basedOn w:val="a"/>
    <w:rsid w:val="00011202"/>
    <w:pPr>
      <w:widowControl w:val="0"/>
      <w:autoSpaceDE w:val="0"/>
      <w:autoSpaceDN w:val="0"/>
      <w:adjustRightInd w:val="0"/>
      <w:jc w:val="both"/>
    </w:pPr>
  </w:style>
  <w:style w:type="paragraph" w:customStyle="1" w:styleId="Style24">
    <w:name w:val="Style24"/>
    <w:basedOn w:val="a"/>
    <w:rsid w:val="00011202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011202"/>
    <w:pPr>
      <w:widowControl w:val="0"/>
      <w:autoSpaceDE w:val="0"/>
      <w:autoSpaceDN w:val="0"/>
      <w:adjustRightInd w:val="0"/>
      <w:jc w:val="both"/>
    </w:pPr>
  </w:style>
  <w:style w:type="paragraph" w:customStyle="1" w:styleId="Style39">
    <w:name w:val="Style39"/>
    <w:basedOn w:val="a"/>
    <w:rsid w:val="00011202"/>
    <w:pPr>
      <w:widowControl w:val="0"/>
      <w:autoSpaceDE w:val="0"/>
      <w:autoSpaceDN w:val="0"/>
      <w:adjustRightInd w:val="0"/>
      <w:spacing w:line="298" w:lineRule="exact"/>
      <w:ind w:hanging="1104"/>
    </w:pPr>
  </w:style>
  <w:style w:type="character" w:customStyle="1" w:styleId="FontStyle130">
    <w:name w:val="Font Style130"/>
    <w:rsid w:val="00011202"/>
    <w:rPr>
      <w:rFonts w:ascii="Lucida Sans Unicode" w:hAnsi="Lucida Sans Unicode" w:cs="Lucida Sans Unicode"/>
      <w:sz w:val="20"/>
      <w:szCs w:val="20"/>
    </w:rPr>
  </w:style>
  <w:style w:type="character" w:customStyle="1" w:styleId="FontStyle132">
    <w:name w:val="Font Style132"/>
    <w:rsid w:val="00011202"/>
    <w:rPr>
      <w:rFonts w:ascii="Trebuchet MS" w:hAnsi="Trebuchet MS" w:cs="Trebuchet MS"/>
      <w:b/>
      <w:bCs/>
      <w:sz w:val="20"/>
      <w:szCs w:val="20"/>
    </w:rPr>
  </w:style>
  <w:style w:type="character" w:customStyle="1" w:styleId="FontStyle133">
    <w:name w:val="Font Style133"/>
    <w:rsid w:val="00011202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rsid w:val="0001120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rsid w:val="00011202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rsid w:val="0001120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rsid w:val="00011202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rsid w:val="00011202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rsid w:val="00011202"/>
    <w:rPr>
      <w:rFonts w:ascii="Times New Roman" w:hAnsi="Times New Roman" w:cs="Times New Roman"/>
      <w:sz w:val="20"/>
      <w:szCs w:val="20"/>
    </w:rPr>
  </w:style>
  <w:style w:type="character" w:customStyle="1" w:styleId="14">
    <w:name w:val="Основной текст (14)_"/>
    <w:link w:val="141"/>
    <w:rsid w:val="00011202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011202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shd w:val="clear" w:color="auto" w:fill="FFFFFF"/>
      <w:lang w:eastAsia="en-US"/>
    </w:rPr>
  </w:style>
  <w:style w:type="character" w:customStyle="1" w:styleId="3">
    <w:name w:val="Заголовок №3_"/>
    <w:link w:val="31"/>
    <w:rsid w:val="00011202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011202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1447">
    <w:name w:val="Основной текст (14)47"/>
    <w:rsid w:val="00011202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45">
    <w:name w:val="Основной текст (14)45"/>
    <w:rsid w:val="00011202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1443">
    <w:name w:val="Основной текст (14)43"/>
    <w:rsid w:val="00011202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1441">
    <w:name w:val="Основной текст (14)41"/>
    <w:rsid w:val="00011202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1489">
    <w:name w:val="Основной текст (14)89"/>
    <w:rsid w:val="00011202"/>
    <w:rPr>
      <w:rFonts w:ascii="Times New Roman" w:hAnsi="Times New Roman" w:cs="Times New Roman"/>
      <w:i w:val="0"/>
      <w:iCs w:val="0"/>
      <w:noProof/>
      <w:spacing w:val="0"/>
      <w:shd w:val="clear" w:color="auto" w:fill="FFFFFF"/>
      <w:lang w:bidi="ar-SA"/>
    </w:rPr>
  </w:style>
  <w:style w:type="character" w:customStyle="1" w:styleId="33">
    <w:name w:val="Заголовок №3 (3)"/>
    <w:rsid w:val="00011202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5">
    <w:name w:val="Основной текст (14)85"/>
    <w:rsid w:val="00011202"/>
    <w:rPr>
      <w:rFonts w:ascii="Times New Roman" w:hAnsi="Times New Roman" w:cs="Times New Roman"/>
      <w:i w:val="0"/>
      <w:iCs w:val="0"/>
      <w:noProof/>
      <w:spacing w:val="0"/>
      <w:shd w:val="clear" w:color="auto" w:fill="FFFFFF"/>
      <w:lang w:bidi="ar-SA"/>
    </w:rPr>
  </w:style>
  <w:style w:type="character" w:customStyle="1" w:styleId="1483">
    <w:name w:val="Основной текст (14)83"/>
    <w:rsid w:val="00011202"/>
    <w:rPr>
      <w:rFonts w:ascii="Times New Roman" w:hAnsi="Times New Roman" w:cs="Times New Roman"/>
      <w:i w:val="0"/>
      <w:iCs w:val="0"/>
      <w:noProof/>
      <w:spacing w:val="0"/>
      <w:shd w:val="clear" w:color="auto" w:fill="FFFFFF"/>
      <w:lang w:bidi="ar-SA"/>
    </w:rPr>
  </w:style>
  <w:style w:type="character" w:customStyle="1" w:styleId="3319">
    <w:name w:val="Заголовок №3 (3)19"/>
    <w:rsid w:val="00011202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1">
    <w:name w:val="Основной текст (14)81"/>
    <w:rsid w:val="00011202"/>
    <w:rPr>
      <w:rFonts w:ascii="Times New Roman" w:hAnsi="Times New Roman" w:cs="Times New Roman"/>
      <w:i w:val="0"/>
      <w:iCs w:val="0"/>
      <w:noProof/>
      <w:spacing w:val="0"/>
      <w:shd w:val="clear" w:color="auto" w:fill="FFFFFF"/>
      <w:lang w:bidi="ar-SA"/>
    </w:rPr>
  </w:style>
  <w:style w:type="character" w:customStyle="1" w:styleId="1495">
    <w:name w:val="Основной текст (14)95"/>
    <w:rsid w:val="00011202"/>
    <w:rPr>
      <w:rFonts w:ascii="Times New Roman" w:hAnsi="Times New Roman" w:cs="Times New Roman"/>
      <w:i w:val="0"/>
      <w:iCs w:val="0"/>
      <w:noProof/>
      <w:spacing w:val="0"/>
      <w:shd w:val="clear" w:color="auto" w:fill="FFFFFF"/>
      <w:lang w:bidi="ar-SA"/>
    </w:rPr>
  </w:style>
  <w:style w:type="character" w:customStyle="1" w:styleId="1491">
    <w:name w:val="Основной текст (14)91"/>
    <w:rsid w:val="00011202"/>
    <w:rPr>
      <w:rFonts w:ascii="Times New Roman" w:hAnsi="Times New Roman" w:cs="Times New Roman"/>
      <w:i w:val="0"/>
      <w:iCs w:val="0"/>
      <w:noProof/>
      <w:spacing w:val="0"/>
      <w:shd w:val="clear" w:color="auto" w:fill="FFFFFF"/>
      <w:lang w:bidi="ar-SA"/>
    </w:rPr>
  </w:style>
  <w:style w:type="character" w:customStyle="1" w:styleId="1487">
    <w:name w:val="Основной текст (14)87"/>
    <w:rsid w:val="00011202"/>
    <w:rPr>
      <w:rFonts w:ascii="Times New Roman" w:hAnsi="Times New Roman" w:cs="Times New Roman"/>
      <w:i w:val="0"/>
      <w:iCs w:val="0"/>
      <w:noProof/>
      <w:spacing w:val="0"/>
      <w:shd w:val="clear" w:color="auto" w:fill="FFFFFF"/>
      <w:lang w:bidi="ar-SA"/>
    </w:rPr>
  </w:style>
  <w:style w:type="paragraph" w:customStyle="1" w:styleId="Style1">
    <w:name w:val="Style1"/>
    <w:basedOn w:val="a"/>
    <w:rsid w:val="00011202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4">
    <w:name w:val="Style4"/>
    <w:basedOn w:val="a"/>
    <w:rsid w:val="00011202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011202"/>
    <w:pPr>
      <w:widowControl w:val="0"/>
      <w:autoSpaceDE w:val="0"/>
      <w:autoSpaceDN w:val="0"/>
      <w:adjustRightInd w:val="0"/>
      <w:spacing w:line="298" w:lineRule="exact"/>
      <w:ind w:firstLine="158"/>
    </w:pPr>
  </w:style>
  <w:style w:type="paragraph" w:customStyle="1" w:styleId="Style46">
    <w:name w:val="Style46"/>
    <w:basedOn w:val="a"/>
    <w:rsid w:val="00011202"/>
    <w:pPr>
      <w:widowControl w:val="0"/>
      <w:autoSpaceDE w:val="0"/>
      <w:autoSpaceDN w:val="0"/>
      <w:adjustRightInd w:val="0"/>
      <w:spacing w:line="218" w:lineRule="exact"/>
    </w:pPr>
  </w:style>
  <w:style w:type="paragraph" w:customStyle="1" w:styleId="Style101">
    <w:name w:val="Style101"/>
    <w:basedOn w:val="a"/>
    <w:rsid w:val="00011202"/>
    <w:pPr>
      <w:widowControl w:val="0"/>
      <w:autoSpaceDE w:val="0"/>
      <w:autoSpaceDN w:val="0"/>
      <w:adjustRightInd w:val="0"/>
      <w:spacing w:line="211" w:lineRule="exact"/>
      <w:ind w:firstLine="298"/>
      <w:jc w:val="both"/>
    </w:pPr>
  </w:style>
  <w:style w:type="paragraph" w:customStyle="1" w:styleId="Style116">
    <w:name w:val="Style116"/>
    <w:basedOn w:val="a"/>
    <w:rsid w:val="00011202"/>
    <w:pPr>
      <w:widowControl w:val="0"/>
      <w:autoSpaceDE w:val="0"/>
      <w:autoSpaceDN w:val="0"/>
      <w:adjustRightInd w:val="0"/>
      <w:spacing w:line="202" w:lineRule="exact"/>
      <w:ind w:firstLine="283"/>
      <w:jc w:val="both"/>
    </w:pPr>
  </w:style>
  <w:style w:type="character" w:customStyle="1" w:styleId="FontStyle128">
    <w:name w:val="Font Style128"/>
    <w:rsid w:val="0001120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rsid w:val="0001120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7">
    <w:name w:val="Font Style137"/>
    <w:rsid w:val="0001120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161">
    <w:name w:val="Font Style161"/>
    <w:rsid w:val="00011202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1120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rsid w:val="00011202"/>
    <w:pPr>
      <w:widowControl w:val="0"/>
      <w:autoSpaceDE w:val="0"/>
      <w:autoSpaceDN w:val="0"/>
      <w:adjustRightInd w:val="0"/>
      <w:spacing w:line="192" w:lineRule="exact"/>
      <w:jc w:val="both"/>
    </w:pPr>
  </w:style>
  <w:style w:type="character" w:customStyle="1" w:styleId="FontStyle140">
    <w:name w:val="Font Style140"/>
    <w:rsid w:val="00011202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header"/>
    <w:basedOn w:val="a"/>
    <w:link w:val="af0"/>
    <w:unhideWhenUsed/>
    <w:rsid w:val="0001120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rsid w:val="00011202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01120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011202"/>
    <w:rPr>
      <w:rFonts w:ascii="Calibri" w:eastAsia="Calibri" w:hAnsi="Calibri" w:cs="Times New Roman"/>
    </w:rPr>
  </w:style>
  <w:style w:type="paragraph" w:customStyle="1" w:styleId="Default">
    <w:name w:val="Default"/>
    <w:rsid w:val="000112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01120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3">
    <w:name w:val="Style3"/>
    <w:basedOn w:val="a"/>
    <w:rsid w:val="001D58BC"/>
    <w:pPr>
      <w:widowControl w:val="0"/>
      <w:suppressAutoHyphens/>
      <w:autoSpaceDE w:val="0"/>
      <w:spacing w:line="259" w:lineRule="exact"/>
      <w:jc w:val="center"/>
    </w:pPr>
    <w:rPr>
      <w:rFonts w:ascii="Segoe UI" w:hAnsi="Segoe UI" w:cs="Segoe UI"/>
      <w:lang w:eastAsia="zh-CN"/>
    </w:rPr>
  </w:style>
  <w:style w:type="paragraph" w:customStyle="1" w:styleId="210">
    <w:name w:val="Заголовок 21"/>
    <w:basedOn w:val="a"/>
    <w:uiPriority w:val="1"/>
    <w:qFormat/>
    <w:rsid w:val="00EE5D73"/>
    <w:pPr>
      <w:widowControl w:val="0"/>
      <w:autoSpaceDE w:val="0"/>
      <w:autoSpaceDN w:val="0"/>
      <w:ind w:left="1581"/>
      <w:jc w:val="both"/>
      <w:outlineLvl w:val="2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58CFA-1476-4210-8E3F-FE690375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8566</Words>
  <Characters>48832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 Гейнце</dc:creator>
  <cp:lastModifiedBy>Мадина Рамазанова</cp:lastModifiedBy>
  <cp:revision>2</cp:revision>
  <cp:lastPrinted>2021-10-07T04:45:00Z</cp:lastPrinted>
  <dcterms:created xsi:type="dcterms:W3CDTF">2022-04-02T09:52:00Z</dcterms:created>
  <dcterms:modified xsi:type="dcterms:W3CDTF">2022-04-02T09:52:00Z</dcterms:modified>
</cp:coreProperties>
</file>