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4E" w:rsidRPr="0022163F" w:rsidRDefault="0022163F" w:rsidP="0022163F">
      <w:pPr>
        <w:tabs>
          <w:tab w:val="left" w:pos="9288"/>
        </w:tabs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ъ</w:t>
      </w:r>
      <w:r w:rsidR="0038314E" w:rsidRPr="0022163F">
        <w:rPr>
          <w:b/>
          <w:sz w:val="20"/>
          <w:szCs w:val="20"/>
        </w:rPr>
        <w:t>МКОУ</w:t>
      </w:r>
      <w:proofErr w:type="spellEnd"/>
      <w:r w:rsidR="0038314E" w:rsidRPr="0022163F">
        <w:rPr>
          <w:b/>
          <w:sz w:val="20"/>
          <w:szCs w:val="20"/>
        </w:rPr>
        <w:t xml:space="preserve"> «</w:t>
      </w:r>
      <w:proofErr w:type="spellStart"/>
      <w:r w:rsidR="0038314E" w:rsidRPr="0022163F">
        <w:rPr>
          <w:b/>
          <w:sz w:val="20"/>
          <w:szCs w:val="20"/>
        </w:rPr>
        <w:t>Нововладимировская</w:t>
      </w:r>
      <w:proofErr w:type="spellEnd"/>
      <w:r w:rsidR="0038314E" w:rsidRPr="0022163F">
        <w:rPr>
          <w:b/>
          <w:sz w:val="20"/>
          <w:szCs w:val="20"/>
        </w:rPr>
        <w:t xml:space="preserve"> СОШ»</w:t>
      </w:r>
    </w:p>
    <w:tbl>
      <w:tblPr>
        <w:tblW w:w="15741" w:type="dxa"/>
        <w:jc w:val="center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107"/>
        <w:gridCol w:w="5317"/>
        <w:gridCol w:w="5317"/>
      </w:tblGrid>
      <w:tr w:rsidR="0038314E" w:rsidRPr="0026397C" w:rsidTr="00FD1FE6">
        <w:trPr>
          <w:trHeight w:val="1937"/>
          <w:jc w:val="center"/>
        </w:trPr>
        <w:tc>
          <w:tcPr>
            <w:tcW w:w="5107" w:type="dxa"/>
            <w:hideMark/>
          </w:tcPr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Утверждаю 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Директор МКОУ 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>«Нововладимировская СОШ»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>___________________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proofErr w:type="spellStart"/>
            <w:r w:rsidRPr="0026397C">
              <w:rPr>
                <w:b/>
                <w:sz w:val="20"/>
                <w:szCs w:val="20"/>
              </w:rPr>
              <w:t>И.Б.Мантиков</w:t>
            </w:r>
            <w:proofErr w:type="spellEnd"/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>«_</w:t>
            </w:r>
            <w:r w:rsidR="00BC2920">
              <w:rPr>
                <w:b/>
                <w:sz w:val="20"/>
                <w:szCs w:val="20"/>
              </w:rPr>
              <w:t>28</w:t>
            </w:r>
            <w:r w:rsidRPr="0026397C">
              <w:rPr>
                <w:b/>
                <w:sz w:val="20"/>
                <w:szCs w:val="20"/>
              </w:rPr>
              <w:t>_»_______</w:t>
            </w:r>
            <w:r w:rsidR="00BC2920">
              <w:rPr>
                <w:b/>
                <w:sz w:val="20"/>
                <w:szCs w:val="20"/>
              </w:rPr>
              <w:t>08_______2021</w:t>
            </w:r>
            <w:r w:rsidRPr="0026397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5317" w:type="dxa"/>
          </w:tcPr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Согласовано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 Зам. директора по УВР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>____________________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proofErr w:type="spellStart"/>
            <w:r w:rsidRPr="0026397C">
              <w:rPr>
                <w:b/>
                <w:sz w:val="20"/>
                <w:szCs w:val="20"/>
              </w:rPr>
              <w:t>М.Т.Шакбураева</w:t>
            </w:r>
            <w:proofErr w:type="spellEnd"/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>«_</w:t>
            </w:r>
            <w:r w:rsidR="00BC2920">
              <w:rPr>
                <w:b/>
                <w:sz w:val="20"/>
                <w:szCs w:val="20"/>
              </w:rPr>
              <w:t>28</w:t>
            </w:r>
            <w:r w:rsidRPr="0026397C">
              <w:rPr>
                <w:b/>
                <w:sz w:val="20"/>
                <w:szCs w:val="20"/>
              </w:rPr>
              <w:t>_»_____</w:t>
            </w:r>
            <w:r w:rsidR="00BC2920">
              <w:rPr>
                <w:b/>
                <w:sz w:val="20"/>
                <w:szCs w:val="20"/>
              </w:rPr>
              <w:t>08____________2021</w:t>
            </w:r>
            <w:r w:rsidRPr="0026397C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5317" w:type="dxa"/>
          </w:tcPr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   Рассмотрено 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   на заседании МО  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   Протокол № _</w:t>
            </w:r>
            <w:r w:rsidR="00BC2920">
              <w:rPr>
                <w:b/>
                <w:sz w:val="20"/>
                <w:szCs w:val="20"/>
              </w:rPr>
              <w:t>2</w:t>
            </w:r>
            <w:r w:rsidRPr="0026397C">
              <w:rPr>
                <w:b/>
                <w:sz w:val="20"/>
                <w:szCs w:val="20"/>
              </w:rPr>
              <w:t>___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   от «_</w:t>
            </w:r>
            <w:r w:rsidR="007E6FE7">
              <w:rPr>
                <w:b/>
                <w:sz w:val="20"/>
                <w:szCs w:val="20"/>
              </w:rPr>
              <w:t>27</w:t>
            </w:r>
            <w:r w:rsidRPr="0026397C">
              <w:rPr>
                <w:b/>
                <w:sz w:val="20"/>
                <w:szCs w:val="20"/>
              </w:rPr>
              <w:t>__»____</w:t>
            </w:r>
            <w:r w:rsidR="00BC2920">
              <w:rPr>
                <w:b/>
                <w:sz w:val="20"/>
                <w:szCs w:val="20"/>
              </w:rPr>
              <w:t>08______2021</w:t>
            </w:r>
            <w:r w:rsidRPr="0026397C">
              <w:rPr>
                <w:b/>
                <w:sz w:val="20"/>
                <w:szCs w:val="20"/>
              </w:rPr>
              <w:t>г</w:t>
            </w:r>
          </w:p>
          <w:p w:rsidR="0038314E" w:rsidRPr="0026397C" w:rsidRDefault="00B3027D" w:rsidP="00FD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Руководитель МО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   _______________________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</w:p>
        </w:tc>
      </w:tr>
    </w:tbl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jc w:val="center"/>
        <w:rPr>
          <w:b/>
          <w:sz w:val="20"/>
          <w:szCs w:val="20"/>
        </w:rPr>
      </w:pPr>
    </w:p>
    <w:p w:rsidR="0038314E" w:rsidRPr="0026397C" w:rsidRDefault="0038314E" w:rsidP="0038314E">
      <w:pPr>
        <w:jc w:val="center"/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РАБОЧАЯ  ПРОГРАММА</w:t>
      </w: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Предмет   Английский язык</w:t>
      </w: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Класс   8</w:t>
      </w: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 xml:space="preserve">Учитель    </w:t>
      </w:r>
      <w:proofErr w:type="spellStart"/>
      <w:r w:rsidRPr="0026397C">
        <w:rPr>
          <w:b/>
          <w:sz w:val="20"/>
          <w:szCs w:val="20"/>
        </w:rPr>
        <w:t>Аджибаева</w:t>
      </w:r>
      <w:proofErr w:type="spellEnd"/>
      <w:r w:rsidR="00D82594">
        <w:rPr>
          <w:b/>
          <w:sz w:val="20"/>
          <w:szCs w:val="20"/>
        </w:rPr>
        <w:t xml:space="preserve"> </w:t>
      </w:r>
      <w:proofErr w:type="spellStart"/>
      <w:r w:rsidRPr="0026397C">
        <w:rPr>
          <w:b/>
          <w:sz w:val="20"/>
          <w:szCs w:val="20"/>
        </w:rPr>
        <w:t>Оразбике</w:t>
      </w:r>
      <w:proofErr w:type="spellEnd"/>
      <w:r w:rsidR="00D82594">
        <w:rPr>
          <w:b/>
          <w:sz w:val="20"/>
          <w:szCs w:val="20"/>
        </w:rPr>
        <w:t xml:space="preserve"> </w:t>
      </w:r>
      <w:proofErr w:type="spellStart"/>
      <w:r w:rsidRPr="0026397C">
        <w:rPr>
          <w:b/>
          <w:sz w:val="20"/>
          <w:szCs w:val="20"/>
        </w:rPr>
        <w:t>Юлаевна</w:t>
      </w:r>
      <w:proofErr w:type="spellEnd"/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Количество ча</w:t>
      </w:r>
      <w:r w:rsidR="006910B0">
        <w:rPr>
          <w:b/>
          <w:sz w:val="20"/>
          <w:szCs w:val="20"/>
        </w:rPr>
        <w:t>сов  105</w:t>
      </w:r>
      <w:r w:rsidRPr="0026397C">
        <w:rPr>
          <w:b/>
          <w:sz w:val="20"/>
          <w:szCs w:val="20"/>
        </w:rPr>
        <w:t>ч</w:t>
      </w:r>
      <w:proofErr w:type="gramStart"/>
      <w:r w:rsidRPr="0026397C">
        <w:rPr>
          <w:b/>
          <w:sz w:val="20"/>
          <w:szCs w:val="20"/>
        </w:rPr>
        <w:t>.(</w:t>
      </w:r>
      <w:proofErr w:type="gramEnd"/>
      <w:r w:rsidRPr="0026397C">
        <w:rPr>
          <w:b/>
          <w:sz w:val="20"/>
          <w:szCs w:val="20"/>
        </w:rPr>
        <w:t xml:space="preserve"> три  часа в неделю)</w:t>
      </w: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Рабочая программа по английскому языку для 8 класса соответствует федеральному компоненту государственного образовательного стандарта общего образования и составлена на основе нормативных документов.</w:t>
      </w: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 xml:space="preserve"> Рабочая программа составлена на основе:</w:t>
      </w: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1.Положения о рабочих программах  МКОУ</w:t>
      </w:r>
      <w:proofErr w:type="gramStart"/>
      <w:r w:rsidRPr="0026397C">
        <w:rPr>
          <w:b/>
          <w:sz w:val="20"/>
          <w:szCs w:val="20"/>
        </w:rPr>
        <w:t>«Н</w:t>
      </w:r>
      <w:proofErr w:type="gramEnd"/>
      <w:r w:rsidRPr="0026397C">
        <w:rPr>
          <w:b/>
          <w:sz w:val="20"/>
          <w:szCs w:val="20"/>
        </w:rPr>
        <w:t>ововладимировская СОШ»,</w:t>
      </w: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2.Учебного плана МКОУ</w:t>
      </w:r>
      <w:proofErr w:type="gramStart"/>
      <w:r w:rsidR="00BC2920">
        <w:rPr>
          <w:b/>
          <w:sz w:val="20"/>
          <w:szCs w:val="20"/>
        </w:rPr>
        <w:t>«Н</w:t>
      </w:r>
      <w:proofErr w:type="gramEnd"/>
      <w:r w:rsidR="00BC2920">
        <w:rPr>
          <w:b/>
          <w:sz w:val="20"/>
          <w:szCs w:val="20"/>
        </w:rPr>
        <w:t>ововладимировская СОШ» на 2021-2022</w:t>
      </w:r>
      <w:r w:rsidRPr="0026397C">
        <w:rPr>
          <w:b/>
          <w:sz w:val="20"/>
          <w:szCs w:val="20"/>
        </w:rPr>
        <w:t xml:space="preserve"> </w:t>
      </w:r>
      <w:proofErr w:type="spellStart"/>
      <w:r w:rsidRPr="0026397C">
        <w:rPr>
          <w:b/>
          <w:sz w:val="20"/>
          <w:szCs w:val="20"/>
        </w:rPr>
        <w:t>уч</w:t>
      </w:r>
      <w:proofErr w:type="spellEnd"/>
      <w:r w:rsidRPr="0026397C">
        <w:rPr>
          <w:b/>
          <w:sz w:val="20"/>
          <w:szCs w:val="20"/>
        </w:rPr>
        <w:t>. год</w:t>
      </w: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3.Основной образовательной программы  основного общего образования МКОУ «Нововла</w:t>
      </w:r>
      <w:r w:rsidR="00BC2920">
        <w:rPr>
          <w:b/>
          <w:sz w:val="20"/>
          <w:szCs w:val="20"/>
        </w:rPr>
        <w:t>димировская СОШ» на 2021-2022</w:t>
      </w:r>
      <w:r w:rsidRPr="0026397C">
        <w:rPr>
          <w:b/>
          <w:sz w:val="20"/>
          <w:szCs w:val="20"/>
        </w:rPr>
        <w:t>уч г</w:t>
      </w: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 xml:space="preserve">Учебник  Английский язык 8 класс  автор </w:t>
      </w:r>
      <w:proofErr w:type="spellStart"/>
      <w:r w:rsidRPr="0026397C">
        <w:rPr>
          <w:b/>
          <w:sz w:val="20"/>
          <w:szCs w:val="20"/>
        </w:rPr>
        <w:t>В.П.Кузовлев</w:t>
      </w:r>
      <w:proofErr w:type="spellEnd"/>
      <w:proofErr w:type="gramStart"/>
      <w:r w:rsidRPr="0026397C">
        <w:rPr>
          <w:b/>
          <w:sz w:val="20"/>
          <w:szCs w:val="20"/>
        </w:rPr>
        <w:t xml:space="preserve"> ,</w:t>
      </w:r>
      <w:proofErr w:type="gramEnd"/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 xml:space="preserve"> Просвещение 2004г </w:t>
      </w:r>
    </w:p>
    <w:p w:rsidR="0038314E" w:rsidRDefault="0038314E" w:rsidP="0038314E">
      <w:pPr>
        <w:tabs>
          <w:tab w:val="left" w:pos="9288"/>
        </w:tabs>
        <w:rPr>
          <w:rFonts w:asciiTheme="minorHAnsi" w:hAnsiTheme="minorHAnsi"/>
          <w:b/>
          <w:sz w:val="20"/>
          <w:szCs w:val="20"/>
        </w:rPr>
      </w:pPr>
    </w:p>
    <w:p w:rsidR="0038314E" w:rsidRDefault="0038314E" w:rsidP="0038314E">
      <w:pPr>
        <w:tabs>
          <w:tab w:val="left" w:pos="9288"/>
        </w:tabs>
        <w:rPr>
          <w:rFonts w:asciiTheme="minorHAnsi" w:hAnsiTheme="minorHAnsi"/>
          <w:b/>
          <w:sz w:val="20"/>
          <w:szCs w:val="20"/>
        </w:rPr>
      </w:pPr>
    </w:p>
    <w:p w:rsidR="00233A2A" w:rsidRPr="0038314E" w:rsidRDefault="004A3218" w:rsidP="0038314E">
      <w:pPr>
        <w:tabs>
          <w:tab w:val="left" w:pos="9288"/>
        </w:tabs>
        <w:jc w:val="center"/>
        <w:rPr>
          <w:rFonts w:asciiTheme="minorHAnsi" w:hAnsiTheme="minorHAnsi"/>
          <w:b/>
          <w:sz w:val="20"/>
          <w:szCs w:val="20"/>
        </w:rPr>
      </w:pPr>
      <w:r w:rsidRPr="0038314E">
        <w:rPr>
          <w:rFonts w:asciiTheme="minorHAnsi" w:hAnsiTheme="minorHAnsi"/>
          <w:b/>
          <w:sz w:val="20"/>
          <w:szCs w:val="20"/>
        </w:rPr>
        <w:lastRenderedPageBreak/>
        <w:t>1.</w:t>
      </w:r>
      <w:r w:rsidR="00512DC6" w:rsidRPr="0038314E">
        <w:rPr>
          <w:rFonts w:asciiTheme="minorHAnsi" w:hAnsiTheme="minorHAnsi"/>
          <w:b/>
          <w:sz w:val="20"/>
          <w:szCs w:val="20"/>
        </w:rPr>
        <w:t>Пояснительная записка</w:t>
      </w:r>
    </w:p>
    <w:p w:rsidR="00737CB4" w:rsidRPr="00400365" w:rsidRDefault="00737CB4" w:rsidP="00400365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t>Рабочая прог</w:t>
      </w:r>
      <w:r w:rsidR="008D5FC6" w:rsidRPr="00400365">
        <w:rPr>
          <w:rFonts w:asciiTheme="minorHAnsi" w:hAnsiTheme="minorHAnsi"/>
          <w:b/>
          <w:kern w:val="2"/>
          <w:sz w:val="20"/>
          <w:szCs w:val="20"/>
        </w:rPr>
        <w:t>рамма по английскому языку для 8</w:t>
      </w: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 классов</w:t>
      </w:r>
      <w:r w:rsidRPr="00400365">
        <w:rPr>
          <w:rFonts w:asciiTheme="minorHAnsi" w:hAnsiTheme="minorHAnsi"/>
          <w:kern w:val="2"/>
          <w:sz w:val="20"/>
          <w:szCs w:val="20"/>
        </w:rPr>
        <w:t xml:space="preserve"> разработана на основе  Примерной программы по иностранному языку, авторской программы В.П. </w:t>
      </w:r>
      <w:proofErr w:type="spellStart"/>
      <w:r w:rsidRPr="00400365">
        <w:rPr>
          <w:rFonts w:asciiTheme="minorHAnsi" w:hAnsiTheme="minorHAnsi"/>
          <w:kern w:val="2"/>
          <w:sz w:val="20"/>
          <w:szCs w:val="20"/>
        </w:rPr>
        <w:t>Кузовлева</w:t>
      </w:r>
      <w:proofErr w:type="spellEnd"/>
      <w:r w:rsidRPr="00400365">
        <w:rPr>
          <w:rFonts w:asciiTheme="minorHAnsi" w:hAnsiTheme="minorHAnsi"/>
          <w:kern w:val="2"/>
          <w:sz w:val="20"/>
          <w:szCs w:val="20"/>
        </w:rPr>
        <w:t xml:space="preserve">, </w:t>
      </w:r>
      <w:r w:rsidR="00F663D3" w:rsidRPr="00400365">
        <w:rPr>
          <w:rFonts w:asciiTheme="minorHAnsi" w:hAnsiTheme="minorHAnsi"/>
          <w:sz w:val="20"/>
          <w:szCs w:val="20"/>
        </w:rPr>
        <w:t>Н. М. Лапы</w:t>
      </w:r>
      <w:r w:rsidRPr="00400365">
        <w:rPr>
          <w:rFonts w:asciiTheme="minorHAnsi" w:hAnsiTheme="minorHAnsi"/>
          <w:sz w:val="20"/>
          <w:szCs w:val="20"/>
        </w:rPr>
        <w:t xml:space="preserve">, Э. Ш. </w:t>
      </w:r>
      <w:proofErr w:type="spellStart"/>
      <w:r w:rsidRPr="00400365">
        <w:rPr>
          <w:rFonts w:asciiTheme="minorHAnsi" w:hAnsiTheme="minorHAnsi"/>
          <w:sz w:val="20"/>
          <w:szCs w:val="20"/>
        </w:rPr>
        <w:t>Перегудовой</w:t>
      </w:r>
      <w:proofErr w:type="spellEnd"/>
      <w:r w:rsidR="008D5FC6" w:rsidRPr="00400365">
        <w:rPr>
          <w:rFonts w:asciiTheme="minorHAnsi" w:hAnsiTheme="minorHAnsi"/>
          <w:sz w:val="20"/>
          <w:szCs w:val="20"/>
        </w:rPr>
        <w:t xml:space="preserve">, И.П. Костиной, Е.В. Кузнецовой, О.В. </w:t>
      </w:r>
      <w:proofErr w:type="spellStart"/>
      <w:r w:rsidR="008D5FC6" w:rsidRPr="00400365">
        <w:rPr>
          <w:rFonts w:asciiTheme="minorHAnsi" w:hAnsiTheme="minorHAnsi"/>
          <w:sz w:val="20"/>
          <w:szCs w:val="20"/>
        </w:rPr>
        <w:t>Дувановой</w:t>
      </w:r>
      <w:proofErr w:type="spellEnd"/>
      <w:r w:rsidR="008D5FC6" w:rsidRPr="00400365">
        <w:rPr>
          <w:rFonts w:asciiTheme="minorHAnsi" w:hAnsiTheme="minorHAnsi"/>
          <w:sz w:val="20"/>
          <w:szCs w:val="20"/>
        </w:rPr>
        <w:t xml:space="preserve">, Ю.Н. </w:t>
      </w:r>
      <w:proofErr w:type="spellStart"/>
      <w:r w:rsidR="008D5FC6" w:rsidRPr="00400365">
        <w:rPr>
          <w:rFonts w:asciiTheme="minorHAnsi" w:hAnsiTheme="minorHAnsi"/>
          <w:sz w:val="20"/>
          <w:szCs w:val="20"/>
        </w:rPr>
        <w:t>Кобец</w:t>
      </w:r>
      <w:proofErr w:type="spellEnd"/>
      <w:r w:rsidRPr="00400365">
        <w:rPr>
          <w:rStyle w:val="FontStyle31"/>
          <w:rFonts w:asciiTheme="minorHAnsi" w:eastAsiaTheme="majorEastAsia" w:hAnsiTheme="minorHAnsi"/>
          <w:sz w:val="20"/>
          <w:szCs w:val="20"/>
        </w:rPr>
        <w:t xml:space="preserve">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="008D5FC6" w:rsidRPr="00400365">
        <w:rPr>
          <w:rFonts w:asciiTheme="minorHAnsi" w:hAnsiTheme="minorHAnsi"/>
          <w:sz w:val="20"/>
          <w:szCs w:val="20"/>
        </w:rPr>
        <w:t>-8</w:t>
      </w:r>
      <w:r w:rsidRPr="00400365">
        <w:rPr>
          <w:rFonts w:asciiTheme="minorHAnsi" w:hAnsiTheme="minorHAnsi"/>
          <w:sz w:val="20"/>
          <w:szCs w:val="20"/>
        </w:rPr>
        <w:t>”:</w:t>
      </w:r>
      <w:r w:rsidRPr="00400365">
        <w:rPr>
          <w:rStyle w:val="FontStyle31"/>
          <w:rFonts w:asciiTheme="minorHAnsi" w:eastAsiaTheme="majorEastAsia" w:hAnsiTheme="minorHAnsi"/>
          <w:sz w:val="20"/>
          <w:szCs w:val="20"/>
        </w:rPr>
        <w:t xml:space="preserve"> – </w:t>
      </w:r>
      <w:r w:rsidRPr="00400365">
        <w:rPr>
          <w:rFonts w:asciiTheme="minorHAnsi" w:hAnsiTheme="minorHAnsi"/>
          <w:sz w:val="20"/>
          <w:szCs w:val="20"/>
        </w:rPr>
        <w:t>Издательство «Просвещение», 2014</w:t>
      </w:r>
      <w:r w:rsidRPr="00400365">
        <w:rPr>
          <w:rFonts w:asciiTheme="minorHAnsi" w:hAnsiTheme="minorHAnsi"/>
          <w:kern w:val="2"/>
          <w:sz w:val="20"/>
          <w:szCs w:val="20"/>
        </w:rPr>
        <w:t xml:space="preserve">и </w:t>
      </w:r>
      <w:proofErr w:type="gramStart"/>
      <w:r w:rsidRPr="00400365">
        <w:rPr>
          <w:rFonts w:asciiTheme="minorHAnsi" w:hAnsiTheme="minorHAnsi"/>
          <w:kern w:val="2"/>
          <w:sz w:val="20"/>
          <w:szCs w:val="20"/>
        </w:rPr>
        <w:t>составлена</w:t>
      </w:r>
      <w:proofErr w:type="gramEnd"/>
      <w:r w:rsidRPr="00400365">
        <w:rPr>
          <w:rFonts w:asciiTheme="minorHAnsi" w:hAnsiTheme="minorHAnsi"/>
          <w:kern w:val="2"/>
          <w:sz w:val="20"/>
          <w:szCs w:val="20"/>
        </w:rPr>
        <w:t xml:space="preserve"> в соответствии с правовыми и нормативными документами:</w:t>
      </w:r>
    </w:p>
    <w:p w:rsidR="00737CB4" w:rsidRPr="00400365" w:rsidRDefault="00737CB4" w:rsidP="00964E70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/>
          <w:kern w:val="2"/>
          <w:sz w:val="20"/>
          <w:szCs w:val="20"/>
        </w:rPr>
      </w:pPr>
      <w:r w:rsidRPr="00400365">
        <w:rPr>
          <w:rFonts w:asciiTheme="minorHAnsi" w:hAnsiTheme="minorHAnsi"/>
          <w:kern w:val="2"/>
          <w:sz w:val="20"/>
          <w:szCs w:val="20"/>
        </w:rPr>
        <w:t>Федеральный Закон «Об образовании в Российской Федерации» (от 29.12. 2012 г. № 273-ФЗ);</w:t>
      </w:r>
    </w:p>
    <w:p w:rsidR="00737CB4" w:rsidRPr="00400365" w:rsidRDefault="00737CB4" w:rsidP="00964E70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/>
          <w:kern w:val="2"/>
          <w:sz w:val="20"/>
          <w:szCs w:val="20"/>
        </w:rPr>
      </w:pPr>
      <w:r w:rsidRPr="00400365">
        <w:rPr>
          <w:rFonts w:asciiTheme="minorHAnsi" w:hAnsiTheme="minorHAnsi"/>
          <w:kern w:val="2"/>
          <w:sz w:val="20"/>
          <w:szCs w:val="20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</w:t>
      </w:r>
      <w:r w:rsidR="002F0F6F" w:rsidRPr="00400365">
        <w:rPr>
          <w:rFonts w:asciiTheme="minorHAnsi" w:hAnsiTheme="minorHAnsi"/>
          <w:kern w:val="2"/>
          <w:sz w:val="20"/>
          <w:szCs w:val="20"/>
        </w:rPr>
        <w:t>ого образовательного стандарта».</w:t>
      </w:r>
    </w:p>
    <w:p w:rsidR="00737CB4" w:rsidRPr="00400365" w:rsidRDefault="00737CB4" w:rsidP="00400365">
      <w:pPr>
        <w:rPr>
          <w:rFonts w:asciiTheme="minorHAnsi" w:hAnsiTheme="minorHAnsi"/>
          <w:sz w:val="20"/>
          <w:szCs w:val="20"/>
        </w:rPr>
      </w:pPr>
    </w:p>
    <w:p w:rsidR="00400365" w:rsidRDefault="00737CB4" w:rsidP="0040036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/>
          <w:b/>
          <w:kern w:val="2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t>Федеральный базисный п</w:t>
      </w:r>
      <w:r w:rsidR="006910B0">
        <w:rPr>
          <w:rFonts w:asciiTheme="minorHAnsi" w:hAnsiTheme="minorHAnsi"/>
          <w:b/>
          <w:kern w:val="2"/>
          <w:sz w:val="20"/>
          <w:szCs w:val="20"/>
        </w:rPr>
        <w:t>лан отводит 105</w:t>
      </w:r>
      <w:r w:rsidR="002F0F6F" w:rsidRPr="00400365">
        <w:rPr>
          <w:rFonts w:asciiTheme="minorHAnsi" w:hAnsiTheme="minorHAnsi"/>
          <w:b/>
          <w:kern w:val="2"/>
          <w:sz w:val="20"/>
          <w:szCs w:val="20"/>
        </w:rPr>
        <w:t xml:space="preserve"> часа </w:t>
      </w:r>
      <w:r w:rsidRPr="00400365">
        <w:rPr>
          <w:rFonts w:asciiTheme="minorHAnsi" w:hAnsiTheme="minorHAnsi"/>
          <w:b/>
          <w:kern w:val="2"/>
          <w:sz w:val="20"/>
          <w:szCs w:val="20"/>
        </w:rPr>
        <w:t>для образовательног</w:t>
      </w:r>
      <w:r w:rsidR="002067EE" w:rsidRPr="00400365">
        <w:rPr>
          <w:rFonts w:asciiTheme="minorHAnsi" w:hAnsiTheme="minorHAnsi"/>
          <w:b/>
          <w:kern w:val="2"/>
          <w:sz w:val="20"/>
          <w:szCs w:val="20"/>
        </w:rPr>
        <w:t>о изучения английского языка в 8</w:t>
      </w: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 классе из расчёта 3 часа в неделю. </w:t>
      </w:r>
      <w:r w:rsidRPr="00400365">
        <w:rPr>
          <w:rFonts w:asciiTheme="minorHAnsi" w:hAnsiTheme="minorHAnsi"/>
          <w:b/>
          <w:color w:val="000000"/>
          <w:sz w:val="20"/>
          <w:szCs w:val="20"/>
        </w:rPr>
        <w:t xml:space="preserve">В соответствии с этим реализуется программа в объеме </w:t>
      </w:r>
      <w:r w:rsidR="00BC2920">
        <w:rPr>
          <w:rFonts w:asciiTheme="minorHAnsi" w:hAnsiTheme="minorHAnsi"/>
          <w:b/>
          <w:color w:val="000000"/>
          <w:sz w:val="20"/>
          <w:szCs w:val="20"/>
        </w:rPr>
        <w:t>101</w:t>
      </w:r>
      <w:r w:rsidR="00677BC1">
        <w:rPr>
          <w:rFonts w:asciiTheme="minorHAnsi" w:hAnsiTheme="minorHAnsi"/>
          <w:b/>
          <w:color w:val="000000"/>
          <w:sz w:val="20"/>
          <w:szCs w:val="20"/>
        </w:rPr>
        <w:t>час</w:t>
      </w:r>
      <w:r w:rsidRPr="00400365">
        <w:rPr>
          <w:rFonts w:asciiTheme="minorHAnsi" w:hAnsiTheme="minorHAnsi"/>
          <w:b/>
          <w:color w:val="000000"/>
          <w:sz w:val="20"/>
          <w:szCs w:val="20"/>
        </w:rPr>
        <w:t>.</w:t>
      </w:r>
    </w:p>
    <w:p w:rsidR="00737CB4" w:rsidRPr="00400365" w:rsidRDefault="00737CB4" w:rsidP="0040036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/>
          <w:b/>
          <w:kern w:val="2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Цели: </w:t>
      </w:r>
    </w:p>
    <w:p w:rsidR="00737CB4" w:rsidRPr="00400365" w:rsidRDefault="002067EE" w:rsidP="00737CB4">
      <w:pPr>
        <w:pStyle w:val="a8"/>
        <w:suppressAutoHyphens/>
        <w:ind w:left="0" w:hanging="284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совершенствование</w:t>
      </w:r>
      <w:r w:rsidR="00737CB4" w:rsidRPr="00400365">
        <w:rPr>
          <w:rFonts w:asciiTheme="minorHAnsi" w:hAnsiTheme="minorHAnsi"/>
          <w:sz w:val="20"/>
          <w:szCs w:val="20"/>
        </w:rPr>
        <w:t xml:space="preserve"> сформированных коммуникативных умений в говорении, </w:t>
      </w:r>
      <w:proofErr w:type="spellStart"/>
      <w:r w:rsidR="00737CB4" w:rsidRPr="00400365">
        <w:rPr>
          <w:rFonts w:asciiTheme="minorHAnsi" w:hAnsiTheme="minorHAnsi"/>
          <w:sz w:val="20"/>
          <w:szCs w:val="20"/>
        </w:rPr>
        <w:t>аудировании</w:t>
      </w:r>
      <w:proofErr w:type="spellEnd"/>
      <w:r w:rsidR="00737CB4" w:rsidRPr="00400365">
        <w:rPr>
          <w:rFonts w:asciiTheme="minorHAnsi" w:hAnsiTheme="minorHAnsi"/>
          <w:sz w:val="20"/>
          <w:szCs w:val="20"/>
        </w:rPr>
        <w:t xml:space="preserve">, чтении, письме, с тем, чтобы школьники достигли    уровня </w:t>
      </w:r>
      <w:proofErr w:type="spellStart"/>
      <w:r w:rsidR="00737CB4" w:rsidRPr="00400365">
        <w:rPr>
          <w:rFonts w:asciiTheme="minorHAnsi" w:hAnsiTheme="minorHAnsi"/>
          <w:sz w:val="20"/>
          <w:szCs w:val="20"/>
        </w:rPr>
        <w:t>обученности</w:t>
      </w:r>
      <w:proofErr w:type="spellEnd"/>
      <w:r w:rsidR="00737CB4" w:rsidRPr="00400365">
        <w:rPr>
          <w:rFonts w:asciiTheme="minorHAnsi" w:hAnsiTheme="minorHAnsi"/>
          <w:sz w:val="20"/>
          <w:szCs w:val="20"/>
        </w:rPr>
        <w:t>;</w:t>
      </w:r>
    </w:p>
    <w:p w:rsidR="00737CB4" w:rsidRPr="00400365" w:rsidRDefault="00737CB4" w:rsidP="00737CB4">
      <w:pPr>
        <w:pStyle w:val="a8"/>
        <w:suppressAutoHyphens/>
        <w:ind w:left="0" w:hanging="284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737CB4" w:rsidRPr="00400365" w:rsidRDefault="00737CB4" w:rsidP="00737CB4">
      <w:pPr>
        <w:pStyle w:val="a8"/>
        <w:suppressAutoHyphens/>
        <w:ind w:left="0" w:hanging="142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приобщить  школьников   к культуре и реалиям стран, говорящих на английском языке, в   рамках более широкого спектра сфер, тем и ситуаций общения, отвечающих</w:t>
      </w:r>
      <w:r w:rsidR="002067EE" w:rsidRPr="00400365">
        <w:rPr>
          <w:rFonts w:asciiTheme="minorHAnsi" w:hAnsiTheme="minorHAnsi"/>
          <w:sz w:val="20"/>
          <w:szCs w:val="20"/>
        </w:rPr>
        <w:t xml:space="preserve"> опыту, интересам учащихся 14-15</w:t>
      </w:r>
      <w:r w:rsidRPr="00400365">
        <w:rPr>
          <w:rFonts w:asciiTheme="minorHAnsi" w:hAnsiTheme="minorHAnsi"/>
          <w:sz w:val="20"/>
          <w:szCs w:val="20"/>
        </w:rPr>
        <w:t xml:space="preserve"> лет, соответствующих их психологическим особенностям; развивать их способность и готовность использовать английский язык в реальном общении; формировать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400365">
        <w:rPr>
          <w:rFonts w:asciiTheme="minorHAnsi" w:hAnsiTheme="minorHAnsi"/>
          <w:sz w:val="20"/>
          <w:szCs w:val="20"/>
        </w:rPr>
        <w:t>культуроведческим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 и социолингвистическим материалом, широко представленным в учебном курсе;</w:t>
      </w:r>
    </w:p>
    <w:p w:rsidR="00737CB4" w:rsidRPr="00400365" w:rsidRDefault="00737CB4" w:rsidP="00737CB4">
      <w:pPr>
        <w:pStyle w:val="a8"/>
        <w:suppressAutoHyphens/>
        <w:ind w:left="0" w:hanging="142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т.д.;</w:t>
      </w:r>
    </w:p>
    <w:p w:rsidR="00737CB4" w:rsidRPr="00400365" w:rsidRDefault="00737CB4" w:rsidP="00737CB4">
      <w:pPr>
        <w:pStyle w:val="a8"/>
        <w:suppressAutoHyphens/>
        <w:ind w:left="0" w:hanging="142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- развитие желания и умения самостоятельного изучения английского языка доступными им способами (в процессе выполнения проектов, через интернет, с помощью справочников и т.п.), развиваются специальные учебные умения </w:t>
      </w:r>
    </w:p>
    <w:p w:rsidR="00737CB4" w:rsidRPr="00400365" w:rsidRDefault="00737CB4" w:rsidP="00737CB4">
      <w:pPr>
        <w:pStyle w:val="a8"/>
        <w:suppressAutoHyphens/>
        <w:ind w:left="0" w:hanging="142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    (пользовать словарями, интерпретировать информацию текста и др.), умения пользоваться современными информационными технологиями, опираясь на владение английским языком;</w:t>
      </w:r>
    </w:p>
    <w:p w:rsidR="00737CB4" w:rsidRPr="00400365" w:rsidRDefault="00737CB4" w:rsidP="00737CB4">
      <w:pPr>
        <w:pStyle w:val="a8"/>
        <w:suppressAutoHyphens/>
        <w:ind w:left="0" w:hanging="142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продолжить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737CB4" w:rsidRPr="00400365" w:rsidRDefault="00737CB4" w:rsidP="00737CB4">
      <w:pPr>
        <w:tabs>
          <w:tab w:val="left" w:pos="0"/>
          <w:tab w:val="left" w:pos="993"/>
        </w:tabs>
        <w:autoSpaceDE w:val="0"/>
        <w:autoSpaceDN w:val="0"/>
        <w:adjustRightInd w:val="0"/>
        <w:ind w:left="-142" w:firstLine="142"/>
        <w:jc w:val="both"/>
        <w:rPr>
          <w:rFonts w:asciiTheme="minorHAnsi" w:hAnsiTheme="minorHAnsi"/>
          <w:b/>
          <w:kern w:val="2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        Задачи:</w:t>
      </w:r>
    </w:p>
    <w:p w:rsidR="00737CB4" w:rsidRPr="00400365" w:rsidRDefault="00737CB4" w:rsidP="00737CB4">
      <w:pPr>
        <w:shd w:val="clear" w:color="auto" w:fill="FFFFFF"/>
        <w:ind w:right="40" w:hanging="142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00365">
        <w:rPr>
          <w:rFonts w:asciiTheme="minorHAnsi" w:hAnsiTheme="minorHAnsi"/>
          <w:iCs/>
          <w:color w:val="000000"/>
          <w:sz w:val="20"/>
          <w:szCs w:val="20"/>
        </w:rPr>
        <w:t>- формирование представлений</w:t>
      </w:r>
      <w:r w:rsidRPr="00400365">
        <w:rPr>
          <w:rFonts w:asciiTheme="minorHAnsi" w:hAnsiTheme="minorHAnsi"/>
          <w:color w:val="000000"/>
          <w:sz w:val="20"/>
          <w:szCs w:val="20"/>
        </w:rPr>
        <w:t> 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737CB4" w:rsidRPr="00400365" w:rsidRDefault="00737CB4" w:rsidP="00737CB4">
      <w:pPr>
        <w:shd w:val="clear" w:color="auto" w:fill="FFFFFF"/>
        <w:ind w:right="40" w:hanging="142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00365">
        <w:rPr>
          <w:rFonts w:asciiTheme="minorHAnsi" w:hAnsiTheme="minorHAnsi"/>
          <w:iCs/>
          <w:color w:val="000000"/>
          <w:sz w:val="20"/>
          <w:szCs w:val="20"/>
        </w:rPr>
        <w:t>- развитие личностных учащихся</w:t>
      </w:r>
      <w:r w:rsidRPr="00400365">
        <w:rPr>
          <w:rFonts w:asciiTheme="minorHAnsi" w:hAnsiTheme="minorHAnsi"/>
          <w:color w:val="000000"/>
          <w:sz w:val="20"/>
          <w:szCs w:val="20"/>
        </w:rPr>
        <w:t>, внимания, мышления, памяти и воображения в процессе участия в моделируемых ситуациях общения, ролевых играх; в ходе овладения языковым материалом;        </w:t>
      </w:r>
    </w:p>
    <w:p w:rsidR="00737CB4" w:rsidRPr="00400365" w:rsidRDefault="00737CB4" w:rsidP="00737CB4">
      <w:pPr>
        <w:shd w:val="clear" w:color="auto" w:fill="FFFFFF"/>
        <w:ind w:right="40" w:hanging="142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00365">
        <w:rPr>
          <w:rFonts w:asciiTheme="minorHAnsi" w:hAnsiTheme="minorHAnsi"/>
          <w:iCs/>
          <w:color w:val="000000"/>
          <w:sz w:val="20"/>
          <w:szCs w:val="20"/>
        </w:rPr>
        <w:t>- развитие эмоциональной сферы</w:t>
      </w:r>
      <w:r w:rsidRPr="00400365">
        <w:rPr>
          <w:rFonts w:asciiTheme="minorHAnsi" w:hAnsiTheme="minorHAnsi"/>
          <w:color w:val="000000"/>
          <w:sz w:val="20"/>
          <w:szCs w:val="20"/>
        </w:rPr>
        <w:t> школьников в процессе обучающих игр, учебных спектаклей с использованием иностранного языка;</w:t>
      </w:r>
    </w:p>
    <w:p w:rsidR="00737CB4" w:rsidRPr="00400365" w:rsidRDefault="00737CB4" w:rsidP="00737CB4">
      <w:pPr>
        <w:shd w:val="clear" w:color="auto" w:fill="FFFFFF"/>
        <w:ind w:right="100" w:hanging="142"/>
        <w:jc w:val="both"/>
        <w:rPr>
          <w:rFonts w:asciiTheme="minorHAnsi" w:hAnsiTheme="minorHAnsi"/>
          <w:color w:val="000000"/>
          <w:sz w:val="20"/>
          <w:szCs w:val="20"/>
        </w:rPr>
      </w:pPr>
      <w:r w:rsidRPr="00400365">
        <w:rPr>
          <w:rFonts w:asciiTheme="minorHAnsi" w:hAnsiTheme="minorHAnsi"/>
          <w:iCs/>
          <w:color w:val="000000"/>
          <w:sz w:val="20"/>
          <w:szCs w:val="20"/>
        </w:rPr>
        <w:t>- развитие познавательных способностей,</w:t>
      </w:r>
      <w:r w:rsidRPr="00400365">
        <w:rPr>
          <w:rFonts w:asciiTheme="minorHAnsi" w:hAnsiTheme="minorHAnsi"/>
          <w:color w:val="000000"/>
          <w:sz w:val="20"/>
          <w:szCs w:val="20"/>
        </w:rPr>
        <w:t xml:space="preserve"> 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400365">
        <w:rPr>
          <w:rFonts w:asciiTheme="minorHAnsi" w:hAnsiTheme="minorHAnsi"/>
          <w:color w:val="000000"/>
          <w:sz w:val="20"/>
          <w:szCs w:val="20"/>
        </w:rPr>
        <w:t>аудиоприложением</w:t>
      </w:r>
      <w:proofErr w:type="spellEnd"/>
      <w:r w:rsidRPr="00400365">
        <w:rPr>
          <w:rFonts w:asciiTheme="minorHAnsi" w:hAnsiTheme="minorHAnsi"/>
          <w:color w:val="000000"/>
          <w:sz w:val="20"/>
          <w:szCs w:val="20"/>
        </w:rPr>
        <w:t xml:space="preserve">, </w:t>
      </w:r>
      <w:proofErr w:type="spellStart"/>
      <w:r w:rsidRPr="00400365">
        <w:rPr>
          <w:rFonts w:asciiTheme="minorHAnsi" w:hAnsiTheme="minorHAnsi"/>
          <w:color w:val="000000"/>
          <w:sz w:val="20"/>
          <w:szCs w:val="20"/>
        </w:rPr>
        <w:t>мультимедийным</w:t>
      </w:r>
      <w:proofErr w:type="spellEnd"/>
      <w:r w:rsidRPr="00400365">
        <w:rPr>
          <w:rFonts w:asciiTheme="minorHAnsi" w:hAnsiTheme="minorHAnsi"/>
          <w:color w:val="000000"/>
          <w:sz w:val="20"/>
          <w:szCs w:val="20"/>
        </w:rPr>
        <w:t xml:space="preserve"> приложением </w:t>
      </w:r>
      <w:r w:rsidRPr="00400365">
        <w:rPr>
          <w:rFonts w:asciiTheme="minorHAnsi" w:hAnsiTheme="minorHAnsi"/>
          <w:color w:val="000000"/>
          <w:sz w:val="20"/>
          <w:szCs w:val="20"/>
          <w:vertAlign w:val="subscript"/>
        </w:rPr>
        <w:t>и</w:t>
      </w:r>
      <w:r w:rsidRPr="00400365">
        <w:rPr>
          <w:rFonts w:asciiTheme="minorHAnsi" w:hAnsiTheme="minorHAnsi"/>
          <w:color w:val="000000"/>
          <w:sz w:val="20"/>
          <w:szCs w:val="20"/>
        </w:rPr>
        <w:t> т. д.), умением работать в паре, в группе.</w:t>
      </w:r>
    </w:p>
    <w:p w:rsidR="00737CB4" w:rsidRPr="00400365" w:rsidRDefault="00737CB4" w:rsidP="00737CB4">
      <w:pPr>
        <w:shd w:val="clear" w:color="auto" w:fill="FFFFFF"/>
        <w:ind w:right="100" w:hanging="142"/>
        <w:jc w:val="both"/>
        <w:rPr>
          <w:rFonts w:asciiTheme="minorHAnsi" w:hAnsiTheme="minorHAnsi"/>
          <w:color w:val="000000"/>
          <w:sz w:val="20"/>
          <w:szCs w:val="20"/>
        </w:rPr>
      </w:pPr>
      <w:r w:rsidRPr="00400365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- формирование активной жизненной позиции, как гражданина и патриота.</w:t>
      </w:r>
    </w:p>
    <w:p w:rsidR="002F0F6F" w:rsidRPr="00400365" w:rsidRDefault="002F0F6F" w:rsidP="002F0F6F">
      <w:pPr>
        <w:rPr>
          <w:rFonts w:asciiTheme="minorHAnsi" w:hAnsiTheme="minorHAnsi"/>
          <w:color w:val="000000"/>
          <w:sz w:val="20"/>
          <w:szCs w:val="20"/>
        </w:rPr>
      </w:pPr>
    </w:p>
    <w:p w:rsidR="00D45AC9" w:rsidRDefault="00D45AC9" w:rsidP="002F0F6F">
      <w:pPr>
        <w:rPr>
          <w:rFonts w:asciiTheme="minorHAnsi" w:hAnsiTheme="minorHAnsi"/>
          <w:b/>
          <w:sz w:val="20"/>
          <w:szCs w:val="20"/>
        </w:rPr>
      </w:pPr>
    </w:p>
    <w:p w:rsidR="00D45AC9" w:rsidRDefault="00D45AC9" w:rsidP="002F0F6F">
      <w:pPr>
        <w:rPr>
          <w:rFonts w:asciiTheme="minorHAnsi" w:hAnsiTheme="minorHAnsi"/>
          <w:b/>
          <w:sz w:val="20"/>
          <w:szCs w:val="20"/>
        </w:rPr>
      </w:pPr>
    </w:p>
    <w:p w:rsidR="00737CB4" w:rsidRPr="00400365" w:rsidRDefault="00350C49" w:rsidP="002F0F6F">
      <w:pPr>
        <w:rPr>
          <w:rFonts w:asciiTheme="minorHAnsi" w:hAnsiTheme="minorHAnsi"/>
          <w:b/>
          <w:sz w:val="20"/>
          <w:szCs w:val="20"/>
        </w:rPr>
      </w:pPr>
      <w:r w:rsidRPr="00400365">
        <w:rPr>
          <w:rFonts w:asciiTheme="minorHAnsi" w:hAnsiTheme="minorHAnsi"/>
          <w:b/>
          <w:sz w:val="20"/>
          <w:szCs w:val="20"/>
        </w:rPr>
        <w:lastRenderedPageBreak/>
        <w:t>2</w:t>
      </w:r>
      <w:r w:rsidR="00737CB4" w:rsidRPr="00400365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737CB4" w:rsidRPr="00400365">
        <w:rPr>
          <w:rFonts w:asciiTheme="minorHAnsi" w:hAnsiTheme="minorHAnsi"/>
          <w:b/>
          <w:sz w:val="20"/>
          <w:szCs w:val="20"/>
          <w:lang w:val="en-US"/>
        </w:rPr>
        <w:t>Содержание</w:t>
      </w:r>
      <w:proofErr w:type="spellEnd"/>
      <w:r w:rsidR="004824DD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737CB4" w:rsidRPr="00400365">
        <w:rPr>
          <w:rFonts w:asciiTheme="minorHAnsi" w:hAnsiTheme="minorHAnsi"/>
          <w:b/>
          <w:sz w:val="20"/>
          <w:szCs w:val="20"/>
          <w:lang w:val="en-US"/>
        </w:rPr>
        <w:t>учебного</w:t>
      </w:r>
      <w:proofErr w:type="spellEnd"/>
      <w:r w:rsidR="00737CB4" w:rsidRPr="00400365">
        <w:rPr>
          <w:rFonts w:asciiTheme="minorHAnsi" w:hAnsiTheme="minorHAnsi"/>
          <w:b/>
          <w:sz w:val="20"/>
          <w:szCs w:val="20"/>
        </w:rPr>
        <w:t xml:space="preserve"> предмета</w:t>
      </w:r>
    </w:p>
    <w:p w:rsidR="00737CB4" w:rsidRPr="00400365" w:rsidRDefault="00737CB4" w:rsidP="00737CB4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426"/>
        <w:gridCol w:w="993"/>
        <w:gridCol w:w="567"/>
        <w:gridCol w:w="2126"/>
        <w:gridCol w:w="8930"/>
      </w:tblGrid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kern w:val="2"/>
                <w:sz w:val="20"/>
                <w:szCs w:val="20"/>
              </w:rPr>
              <w:t>Наименование раздела/темы</w:t>
            </w:r>
          </w:p>
        </w:tc>
        <w:tc>
          <w:tcPr>
            <w:tcW w:w="567" w:type="dxa"/>
          </w:tcPr>
          <w:p w:rsidR="00737CB4" w:rsidRPr="00400365" w:rsidRDefault="001C5AF9" w:rsidP="003754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sz w:val="20"/>
                <w:szCs w:val="20"/>
              </w:rPr>
              <w:t>Кол-</w:t>
            </w:r>
            <w:r w:rsidR="00737CB4" w:rsidRPr="00400365">
              <w:rPr>
                <w:rFonts w:asciiTheme="minorHAnsi" w:hAnsiTheme="minorHAnsi"/>
                <w:b/>
                <w:sz w:val="20"/>
                <w:szCs w:val="20"/>
              </w:rPr>
              <w:t>во часов</w:t>
            </w:r>
          </w:p>
        </w:tc>
        <w:tc>
          <w:tcPr>
            <w:tcW w:w="2126" w:type="dxa"/>
          </w:tcPr>
          <w:p w:rsidR="00737CB4" w:rsidRPr="00400365" w:rsidRDefault="001C5AF9" w:rsidP="003754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8930" w:type="dxa"/>
          </w:tcPr>
          <w:p w:rsidR="00737CB4" w:rsidRPr="00400365" w:rsidRDefault="001C5AF9" w:rsidP="003754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6358C" w:rsidP="00375485">
            <w:pPr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«Моя страна с первого взгляда»</w:t>
            </w:r>
          </w:p>
        </w:tc>
        <w:tc>
          <w:tcPr>
            <w:tcW w:w="567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1</w:t>
            </w:r>
            <w:r w:rsidR="0092079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-географическое расположение Великобритании- традиции Британии;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 xml:space="preserve">- история открытия Англии;                        -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представления о Британии и британцах людей из различных стран;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хорошие манеры;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американские праздники;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подарки;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моя родная страна;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мой родной город;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гордость за свою страну.</w:t>
            </w:r>
          </w:p>
        </w:tc>
        <w:tc>
          <w:tcPr>
            <w:tcW w:w="8930" w:type="dxa"/>
          </w:tcPr>
          <w:p w:rsidR="00D62536" w:rsidRPr="00400365" w:rsidRDefault="00D62536" w:rsidP="00407B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Личностные:</w:t>
            </w:r>
          </w:p>
          <w:p w:rsidR="00407BF4" w:rsidRPr="00400365" w:rsidRDefault="00D62536" w:rsidP="00407BF4">
            <w:pPr>
              <w:pStyle w:val="a5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-развитие мотивации учебной деятельности и личностного смысла учения</w:t>
            </w:r>
            <w:r w:rsidR="00407BF4" w:rsidRPr="00400365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,</w:t>
            </w:r>
            <w:r w:rsidR="00407BF4" w:rsidRPr="0040036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заинтересованность в приобретении и расширении знаний.</w:t>
            </w:r>
          </w:p>
          <w:p w:rsidR="00D62536" w:rsidRPr="00400365" w:rsidRDefault="00D62536" w:rsidP="00407BF4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Регулятивные УУД: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-самостоятельно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е формулирование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цели урока после предварительного обсуждения;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с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оставление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план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решения проблемы.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Познавательные УУД: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перер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абатывать полученную информацию,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делать выводы на основе обобщения знаний.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Коммуникативные УУД: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умение вы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Предметные:</w:t>
            </w:r>
          </w:p>
          <w:p w:rsidR="00D62536" w:rsidRPr="00400365" w:rsidRDefault="00280DDD" w:rsidP="00280D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учить находить в лингвострановедческом справочнике нужную информацию и использовать её для решения коммуникативной задачи;</w:t>
            </w:r>
          </w:p>
          <w:p w:rsidR="00737CB4" w:rsidRPr="00400365" w:rsidRDefault="00A80DE3" w:rsidP="00280D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280DDD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учить запрашивать необходимую информацию и отвечать</w:t>
            </w:r>
            <w:r w:rsidR="00D62536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 вопросы собеседника;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учиться </w:t>
            </w:r>
            <w:r w:rsidR="00D62536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уточнять, пересп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рашивать</w:t>
            </w:r>
            <w:r w:rsidR="00280DDD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;</w:t>
            </w:r>
          </w:p>
          <w:p w:rsidR="00280DDD" w:rsidRPr="00400365" w:rsidRDefault="00280DDD" w:rsidP="00280DDD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совершенствовать монологическую речь.</w:t>
            </w:r>
          </w:p>
        </w:tc>
      </w:tr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ind w:left="-284" w:firstLine="702"/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</w:p>
          <w:p w:rsidR="00737CB4" w:rsidRPr="00400365" w:rsidRDefault="0076358C" w:rsidP="00375485">
            <w:pPr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«Твоя страна Земля традиций?»</w:t>
            </w:r>
          </w:p>
        </w:tc>
        <w:tc>
          <w:tcPr>
            <w:tcW w:w="567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92079E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7B74EE" w:rsidRPr="00400365" w:rsidRDefault="007B74EE" w:rsidP="007B74E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0EC9" w:rsidRPr="00400365" w:rsidRDefault="003A0EC9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традиции и обычаи Великобритани</w:t>
            </w:r>
            <w:proofErr w:type="gramStart"/>
            <w:r w:rsidRPr="00400365">
              <w:rPr>
                <w:rFonts w:asciiTheme="minorHAnsi" w:hAnsiTheme="minorHAnsi"/>
                <w:sz w:val="20"/>
                <w:szCs w:val="20"/>
              </w:rPr>
              <w:t>и-</w:t>
            </w:r>
            <w:proofErr w:type="gramEnd"/>
            <w:r w:rsidRPr="00400365">
              <w:rPr>
                <w:rFonts w:asciiTheme="minorHAnsi" w:hAnsiTheme="minorHAnsi"/>
                <w:sz w:val="20"/>
                <w:szCs w:val="20"/>
              </w:rPr>
              <w:t xml:space="preserve"> праздники Британии;</w:t>
            </w:r>
          </w:p>
          <w:p w:rsidR="003A0EC9" w:rsidRPr="00400365" w:rsidRDefault="003A0EC9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праздники и традиции России;</w:t>
            </w:r>
          </w:p>
          <w:p w:rsidR="003A0EC9" w:rsidRPr="00400365" w:rsidRDefault="003A0EC9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хорошие манеры;</w:t>
            </w:r>
          </w:p>
          <w:p w:rsidR="003A0EC9" w:rsidRPr="00400365" w:rsidRDefault="003A0EC9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писать и отправлять открытки в Британии;</w:t>
            </w:r>
          </w:p>
          <w:p w:rsidR="003A0EC9" w:rsidRPr="00400365" w:rsidRDefault="003A0EC9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 xml:space="preserve">- дарить и получать подарки; </w:t>
            </w:r>
          </w:p>
          <w:p w:rsidR="003A0EC9" w:rsidRPr="00400365" w:rsidRDefault="003A0EC9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приглашать гостей.</w:t>
            </w:r>
          </w:p>
          <w:p w:rsidR="00737CB4" w:rsidRPr="00400365" w:rsidRDefault="00737CB4" w:rsidP="00216C2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30" w:type="dxa"/>
          </w:tcPr>
          <w:p w:rsidR="00A80DE3" w:rsidRPr="00400365" w:rsidRDefault="00A80DE3" w:rsidP="00A80D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Личностные:</w:t>
            </w:r>
          </w:p>
          <w:p w:rsidR="00407BF4" w:rsidRPr="00400365" w:rsidRDefault="00A80DE3" w:rsidP="00407BF4">
            <w:pPr>
              <w:pStyle w:val="a5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-</w:t>
            </w:r>
            <w:r w:rsidR="00407BF4" w:rsidRPr="0040036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развитие мотивации учебной деятельности и личностного смысла учения, заинтересованность в приобретении и расширении зна</w:t>
            </w:r>
            <w:r w:rsidR="00280DDD" w:rsidRPr="00400365">
              <w:rPr>
                <w:rFonts w:asciiTheme="minorHAnsi" w:hAnsiTheme="minorHAnsi"/>
                <w:sz w:val="20"/>
                <w:szCs w:val="20"/>
                <w:lang w:val="ru-RU"/>
              </w:rPr>
              <w:t>ний;</w:t>
            </w:r>
          </w:p>
          <w:p w:rsidR="00280DDD" w:rsidRPr="00400365" w:rsidRDefault="00280DDD" w:rsidP="00280DDD">
            <w:pPr>
              <w:pStyle w:val="a5"/>
              <w:spacing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>- развивать рефлексивную самооценку, умение анализировать свои действия и управлять ими.</w:t>
            </w:r>
          </w:p>
          <w:p w:rsidR="00A80DE3" w:rsidRPr="00400365" w:rsidRDefault="00A80DE3" w:rsidP="00A80D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="00B811D1"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A80DE3" w:rsidRPr="00400365" w:rsidRDefault="00A80DE3" w:rsidP="00A80D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Регулятивные УУД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A80DE3" w:rsidRPr="00400365" w:rsidRDefault="00B811D1" w:rsidP="00A80D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о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пределение последовательности промежуточных целе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й с учетом конечного результата.</w:t>
            </w:r>
          </w:p>
          <w:p w:rsidR="00A80DE3" w:rsidRPr="00400365" w:rsidRDefault="00A80DE3" w:rsidP="00A80D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Познавательные УУД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A80DE3" w:rsidRPr="00400365" w:rsidRDefault="00B811D1" w:rsidP="00A80D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умение д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обывать новые знания: извлекать информацию, представленную в разных формах (текст, таб</w:t>
            </w:r>
            <w:r w:rsidR="003217EF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лица, схема, иллюстрация и др.).</w:t>
            </w:r>
          </w:p>
          <w:p w:rsidR="00B811D1" w:rsidRPr="00400365" w:rsidRDefault="00B811D1" w:rsidP="00B811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sz w:val="20"/>
                <w:szCs w:val="20"/>
              </w:rPr>
              <w:t xml:space="preserve">Предметные:                              </w:t>
            </w:r>
          </w:p>
          <w:p w:rsidR="00E96CED" w:rsidRPr="00400365" w:rsidRDefault="00B811D1" w:rsidP="00E96CED">
            <w:pPr>
              <w:pStyle w:val="ad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- </w:t>
            </w:r>
            <w:r w:rsidR="00E96CED" w:rsidRPr="00400365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учить краткому изложению прочитанного или услышанного текста; </w:t>
            </w:r>
          </w:p>
          <w:p w:rsidR="00E96CED" w:rsidRPr="00400365" w:rsidRDefault="00E96CED" w:rsidP="00E96CED">
            <w:pPr>
              <w:pStyle w:val="ad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- учить работать в группах;</w:t>
            </w:r>
          </w:p>
          <w:p w:rsidR="00B811D1" w:rsidRPr="00400365" w:rsidRDefault="00B811D1" w:rsidP="00E82AA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CD7B77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обучение  монологическому высказыва</w:t>
            </w:r>
            <w:r w:rsidR="00280DDD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нию по теме «Традиции России и Великобритании»</w:t>
            </w:r>
            <w:r w:rsidR="00E96CED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;</w:t>
            </w:r>
          </w:p>
          <w:p w:rsidR="00E96CED" w:rsidRPr="00400365" w:rsidRDefault="00E96CED" w:rsidP="00E96CED">
            <w:pPr>
              <w:pStyle w:val="ad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lastRenderedPageBreak/>
              <w:t xml:space="preserve">- учить работать с </w:t>
            </w:r>
            <w:proofErr w:type="spellStart"/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>аудиотекстом</w:t>
            </w:r>
            <w:proofErr w:type="spellEnd"/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>;</w:t>
            </w:r>
          </w:p>
          <w:p w:rsidR="00E96CED" w:rsidRPr="00400365" w:rsidRDefault="00E96CED" w:rsidP="00E82AA1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догадываются о значении звучащего слова с опорой на контекст или на сходство в звучании в родном языке.</w:t>
            </w:r>
          </w:p>
        </w:tc>
      </w:tr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tabs>
                <w:tab w:val="left" w:pos="24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37CB4" w:rsidRPr="00400365" w:rsidRDefault="0076358C" w:rsidP="0037548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«Тебе нравится путешествовать?»</w:t>
            </w:r>
          </w:p>
        </w:tc>
        <w:tc>
          <w:tcPr>
            <w:tcW w:w="567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55793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2</w:t>
            </w:r>
            <w:r w:rsidR="0092079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A0EC9" w:rsidRPr="00400365" w:rsidRDefault="003A0EC9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путешествия в каникулы;                    - планирование путешествия;</w:t>
            </w:r>
          </w:p>
          <w:p w:rsidR="003A0EC9" w:rsidRPr="00400365" w:rsidRDefault="003A0EC9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способы путешествия по Британии;</w:t>
            </w:r>
          </w:p>
          <w:p w:rsidR="003A0EC9" w:rsidRPr="00400365" w:rsidRDefault="003A0EC9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виды путешествий;</w:t>
            </w:r>
          </w:p>
          <w:p w:rsidR="003A0EC9" w:rsidRPr="00400365" w:rsidRDefault="003A0EC9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привычки путешественника;</w:t>
            </w:r>
          </w:p>
          <w:p w:rsidR="003A0EC9" w:rsidRPr="00400365" w:rsidRDefault="003A0EC9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поездка в Лондон;</w:t>
            </w:r>
          </w:p>
          <w:p w:rsidR="003A0EC9" w:rsidRPr="00400365" w:rsidRDefault="003A0EC9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проблемы с пониманием людей;</w:t>
            </w:r>
          </w:p>
          <w:p w:rsidR="003A0EC9" w:rsidRPr="00400365" w:rsidRDefault="003A0EC9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твое любимое путешествие.</w:t>
            </w:r>
          </w:p>
        </w:tc>
        <w:tc>
          <w:tcPr>
            <w:tcW w:w="8930" w:type="dxa"/>
          </w:tcPr>
          <w:p w:rsidR="00CD7B77" w:rsidRPr="00400365" w:rsidRDefault="00CD7B77" w:rsidP="00CD7B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Личностные:</w:t>
            </w:r>
          </w:p>
          <w:p w:rsidR="00E96CED" w:rsidRPr="00400365" w:rsidRDefault="00E96CED" w:rsidP="00E96CED">
            <w:pPr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  <w:t>- овладение иностранным языком как средством глубокого понимания своей культуры и культуры страны изучаемого языка, постижение менталитета других народов.</w:t>
            </w:r>
          </w:p>
          <w:p w:rsidR="00E96CED" w:rsidRPr="00400365" w:rsidRDefault="00E96CED" w:rsidP="00E96CED">
            <w:pPr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  <w:t>- воспитание личностных качеств (активности, умения сотрудничать, личной взаимной ответственности).</w:t>
            </w:r>
          </w:p>
          <w:p w:rsidR="00E96CED" w:rsidRPr="00400365" w:rsidRDefault="00E96CED" w:rsidP="00E96CE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7B74EE" w:rsidRPr="00400365" w:rsidRDefault="007B74EE" w:rsidP="007B74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Коммуникативные УУД:</w:t>
            </w:r>
          </w:p>
          <w:p w:rsidR="007B74EE" w:rsidRPr="00400365" w:rsidRDefault="007B74EE" w:rsidP="007B74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умение выслушать других, пытаться принимать другую точку зрения, быть готовым изменить свою точку зрения.</w:t>
            </w:r>
          </w:p>
          <w:p w:rsidR="00E96CED" w:rsidRPr="00400365" w:rsidRDefault="00E96CED" w:rsidP="00E96CED">
            <w:pPr>
              <w:numPr>
                <w:ilvl w:val="0"/>
                <w:numId w:val="20"/>
              </w:numPr>
              <w:ind w:left="0"/>
              <w:contextualSpacing/>
              <w:jc w:val="both"/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 w:rsidRPr="00400365">
              <w:rPr>
                <w:rFonts w:asciiTheme="minorHAnsi" w:hAnsiTheme="minorHAnsi"/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E96CED" w:rsidRPr="00400365" w:rsidRDefault="00E96CED" w:rsidP="00E96CED">
            <w:pPr>
              <w:numPr>
                <w:ilvl w:val="0"/>
                <w:numId w:val="20"/>
              </w:numPr>
              <w:ind w:left="0"/>
              <w:contextualSpacing/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  <w:t xml:space="preserve">- умение осуществлять межкультурное общение в говорении, чтении, </w:t>
            </w:r>
            <w:proofErr w:type="spellStart"/>
            <w:r w:rsidRPr="00400365"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  <w:t>аудировании</w:t>
            </w:r>
            <w:proofErr w:type="spellEnd"/>
            <w:r w:rsidRPr="00400365"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  <w:t>, письме; осознание строя изучаемого языка, способности к имитации, к выявлению языковых закономерностей, к выявлению главного, к логическому изложению</w:t>
            </w:r>
            <w:r w:rsidR="00191C60" w:rsidRPr="00400365"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  <w:t>.</w:t>
            </w:r>
          </w:p>
          <w:p w:rsidR="00CD7B77" w:rsidRPr="00400365" w:rsidRDefault="003217EF" w:rsidP="00CD7B77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Предметные:</w:t>
            </w:r>
          </w:p>
          <w:p w:rsidR="003217EF" w:rsidRPr="00400365" w:rsidRDefault="003217EF" w:rsidP="00191C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обучениеоформлению</w:t>
            </w:r>
            <w:proofErr w:type="spellEnd"/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личного письма;</w:t>
            </w:r>
          </w:p>
          <w:p w:rsidR="003217EF" w:rsidRPr="00400365" w:rsidRDefault="003217EF" w:rsidP="00191C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– обучению краткому изложению  результатов проектной деятельности;</w:t>
            </w:r>
          </w:p>
          <w:p w:rsidR="00737CB4" w:rsidRPr="00400365" w:rsidRDefault="003217EF" w:rsidP="00191C60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– развитие навыков составления  плана, тезисов устного или письменного сообщения</w:t>
            </w:r>
            <w:r w:rsidR="00191C60" w:rsidRPr="00400365">
              <w:rPr>
                <w:rFonts w:asciiTheme="minorHAnsi" w:hAnsiTheme="minorHAnsi" w:cs="Tahoma"/>
                <w:color w:val="000000"/>
                <w:sz w:val="20"/>
                <w:szCs w:val="20"/>
              </w:rPr>
              <w:t>;</w:t>
            </w:r>
          </w:p>
          <w:p w:rsidR="00191C60" w:rsidRPr="00400365" w:rsidRDefault="00191C60" w:rsidP="00191C60">
            <w:pPr>
              <w:pStyle w:val="ad"/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- </w:t>
            </w:r>
            <w:r w:rsidRPr="00400365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обучение  правильному оцениванию своих успехов;</w:t>
            </w:r>
          </w:p>
          <w:p w:rsidR="00191C60" w:rsidRPr="00400365" w:rsidRDefault="00191C60" w:rsidP="00191C60">
            <w:pPr>
              <w:pStyle w:val="ad"/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- совершенствование навыков диалогической речи.</w:t>
            </w:r>
          </w:p>
          <w:p w:rsidR="00E96CED" w:rsidRPr="00400365" w:rsidRDefault="00E96CED" w:rsidP="00375485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37CB4" w:rsidRPr="00400365" w:rsidRDefault="0076358C" w:rsidP="00375485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«Ты увлекаешься спортом?»</w:t>
            </w:r>
          </w:p>
        </w:tc>
        <w:tc>
          <w:tcPr>
            <w:tcW w:w="567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1</w:t>
            </w:r>
            <w:r w:rsidR="0092079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A0EC9" w:rsidRPr="00400365" w:rsidRDefault="003A0EC9" w:rsidP="007B74EE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-виды спорта;               </w:t>
            </w:r>
            <w:proofErr w:type="gramStart"/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-л</w:t>
            </w:r>
            <w:proofErr w:type="gramEnd"/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юбимый вид спорта; - занятия спортом в школе и во внеурочное время;       - история некоторых видов спорта;</w:t>
            </w:r>
          </w:p>
          <w:p w:rsidR="00A2426A" w:rsidRPr="00400365" w:rsidRDefault="00A2426A" w:rsidP="007B74EE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Олимпийские игры;</w:t>
            </w:r>
          </w:p>
          <w:p w:rsidR="003A0EC9" w:rsidRPr="00400365" w:rsidRDefault="00A2426A" w:rsidP="007B74EE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="003A0EC9"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Паралимпийские</w:t>
            </w:r>
            <w:proofErr w:type="spellEnd"/>
            <w:r w:rsidR="003A0EC9"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игры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A2426A" w:rsidRPr="00400365" w:rsidRDefault="00A2426A" w:rsidP="007B74EE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мой любимый вид спорта;</w:t>
            </w:r>
          </w:p>
          <w:p w:rsidR="00A2426A" w:rsidRPr="00400365" w:rsidRDefault="00A2426A" w:rsidP="007B74EE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уроки физической культуры в школе;</w:t>
            </w:r>
          </w:p>
          <w:p w:rsidR="00A2426A" w:rsidRPr="00400365" w:rsidRDefault="00A2426A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- спортивный день в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школе.</w:t>
            </w: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30" w:type="dxa"/>
          </w:tcPr>
          <w:p w:rsidR="00952941" w:rsidRPr="00400365" w:rsidRDefault="003217EF" w:rsidP="0095294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Личностные</w:t>
            </w:r>
            <w:r w:rsidR="00952941"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191C60" w:rsidRPr="00400365" w:rsidRDefault="00E82AA1" w:rsidP="00191C60">
            <w:pPr>
              <w:pStyle w:val="a5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  <w:r w:rsidR="00191C60" w:rsidRPr="0040036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формирование представлений о моральных нормах и правилах нравственного поведения; убежденность в приоритете общечеловеческих ценностей;</w:t>
            </w:r>
          </w:p>
          <w:p w:rsidR="00191C60" w:rsidRPr="00400365" w:rsidRDefault="00191C60" w:rsidP="00191C60">
            <w:pPr>
              <w:pStyle w:val="a5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>- формирование уважительного отношения к старшим; доброжелательное отношение к младшим;</w:t>
            </w:r>
          </w:p>
          <w:p w:rsidR="00191C60" w:rsidRPr="00400365" w:rsidRDefault="00191C60" w:rsidP="00191C60">
            <w:pPr>
              <w:pStyle w:val="a5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>-уважительное отношение к людям с ограниченными физическими возможностями;</w:t>
            </w:r>
          </w:p>
          <w:p w:rsidR="003217EF" w:rsidRPr="00400365" w:rsidRDefault="003217EF" w:rsidP="003217EF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="00952941"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52941" w:rsidRPr="00400365" w:rsidRDefault="00952941" w:rsidP="009529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Регулятивные УУД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952941" w:rsidRPr="00400365" w:rsidRDefault="00952941" w:rsidP="009529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определение последовательности промежуточных целей с учетом конечного результата.</w:t>
            </w:r>
          </w:p>
          <w:p w:rsidR="00952941" w:rsidRPr="00400365" w:rsidRDefault="00952941" w:rsidP="009529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Познавательные УУД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952941" w:rsidRPr="00400365" w:rsidRDefault="00952941" w:rsidP="009529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умение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3217EF" w:rsidRPr="00400365" w:rsidRDefault="00952941" w:rsidP="003217E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Предметные:</w:t>
            </w:r>
          </w:p>
          <w:p w:rsidR="00952941" w:rsidRPr="00400365" w:rsidRDefault="00952941" w:rsidP="009529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-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навыков </w:t>
            </w:r>
            <w:proofErr w:type="spellStart"/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чтенияаутентичных</w:t>
            </w:r>
            <w:proofErr w:type="spellEnd"/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текстов и статей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</w:t>
            </w:r>
          </w:p>
          <w:p w:rsidR="00191C60" w:rsidRPr="00400365" w:rsidRDefault="00952941" w:rsidP="00191C60">
            <w:pPr>
              <w:pStyle w:val="ad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lastRenderedPageBreak/>
              <w:t xml:space="preserve">- </w:t>
            </w:r>
            <w:r w:rsidR="00191C60" w:rsidRPr="00400365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обучение краткому изложению прочитанного или услышанного текста; </w:t>
            </w:r>
          </w:p>
          <w:p w:rsidR="00737CB4" w:rsidRPr="00400365" w:rsidRDefault="00191C60" w:rsidP="00191C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учить сопоставлять и отбирать информацию, полученную из различных источников.</w:t>
            </w:r>
          </w:p>
        </w:tc>
      </w:tr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37CB4" w:rsidRPr="00400365" w:rsidRDefault="0076358C" w:rsidP="00375485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«Здоровый образ жизни»</w:t>
            </w:r>
          </w:p>
        </w:tc>
        <w:tc>
          <w:tcPr>
            <w:tcW w:w="567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1</w:t>
            </w:r>
            <w:r w:rsidR="0076358C" w:rsidRPr="0040036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2426A" w:rsidRPr="00400365" w:rsidRDefault="00A2426A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забота о здоровье;</w:t>
            </w:r>
          </w:p>
          <w:p w:rsidR="00A2426A" w:rsidRPr="00400365" w:rsidRDefault="00A2426A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здоровые привычки/здоровая пища;</w:t>
            </w:r>
          </w:p>
          <w:p w:rsidR="00A2426A" w:rsidRPr="00400365" w:rsidRDefault="00A2426A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 советы тем, кто заботится о здоровье;</w:t>
            </w:r>
          </w:p>
          <w:p w:rsidR="00A2426A" w:rsidRPr="00400365" w:rsidRDefault="00A2426A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факты и мифы о здоровье;</w:t>
            </w:r>
          </w:p>
          <w:p w:rsidR="00A2426A" w:rsidRPr="00400365" w:rsidRDefault="00A2426A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твоя забота о здоровье.</w:t>
            </w:r>
          </w:p>
        </w:tc>
        <w:tc>
          <w:tcPr>
            <w:tcW w:w="8930" w:type="dxa"/>
          </w:tcPr>
          <w:p w:rsidR="003217EF" w:rsidRPr="00400365" w:rsidRDefault="003217EF" w:rsidP="003217E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Личностные:</w:t>
            </w:r>
          </w:p>
          <w:p w:rsidR="003217EF" w:rsidRPr="00400365" w:rsidRDefault="003217EF" w:rsidP="003217E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развитие заинтересованности в приобретении и расширении знаний;</w:t>
            </w:r>
          </w:p>
          <w:p w:rsidR="003217EF" w:rsidRPr="00400365" w:rsidRDefault="003217EF" w:rsidP="003217E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-формирование рефлексивной самооценки</w:t>
            </w:r>
            <w:r w:rsidR="00375485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Познавательные УУД: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умение перерабатывать полученную информацию, делать выводы на основе обобщения знаний.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Коммуникативные УУД: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умение выслушать других, пытаться принимать другую точку зрения, быть готовым изменить свою точку зрения.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Предметные: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7B773A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обучение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запрос</w:t>
            </w:r>
            <w:r w:rsidR="007B773A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необходимой информации </w:t>
            </w:r>
            <w:r w:rsidR="007B773A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и ответы на вопросы собеседника: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учиться уточнять, переспрашивать;</w:t>
            </w:r>
          </w:p>
          <w:p w:rsidR="00737CB4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обучениенаписанию</w:t>
            </w:r>
            <w:proofErr w:type="spellEnd"/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личного письма</w:t>
            </w:r>
            <w:r w:rsidR="007B773A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;</w:t>
            </w:r>
          </w:p>
          <w:p w:rsidR="007B773A" w:rsidRPr="00400365" w:rsidRDefault="007B773A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Pr="00400365">
              <w:rPr>
                <w:rFonts w:asciiTheme="minorHAnsi" w:hAnsiTheme="minorHAnsi"/>
                <w:sz w:val="20"/>
                <w:szCs w:val="20"/>
              </w:rPr>
              <w:t xml:space="preserve"> развитие умения читать с целью извлечения конкретной информации.</w:t>
            </w:r>
          </w:p>
        </w:tc>
      </w:tr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ind w:left="-25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37CB4" w:rsidRPr="00400365" w:rsidRDefault="0076358C" w:rsidP="00375485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«Времена меняются, меняются и стили»</w:t>
            </w:r>
          </w:p>
        </w:tc>
        <w:tc>
          <w:tcPr>
            <w:tcW w:w="567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6358C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2</w:t>
            </w:r>
            <w:r w:rsidR="0092079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37CB4" w:rsidRPr="00400365" w:rsidRDefault="00737CB4" w:rsidP="00BF52A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2426A" w:rsidRPr="00400365" w:rsidRDefault="00A2426A" w:rsidP="00BF52A8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- модные тенденции;  </w:t>
            </w:r>
            <w:proofErr w:type="gramStart"/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-м</w:t>
            </w:r>
            <w:proofErr w:type="gramEnd"/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ода в прошлом; </w:t>
            </w:r>
          </w:p>
          <w:p w:rsidR="00A2426A" w:rsidRPr="00400365" w:rsidRDefault="00A2426A" w:rsidP="00BF52A8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предметы одежды/детали одежды;</w:t>
            </w:r>
          </w:p>
          <w:p w:rsidR="00A2426A" w:rsidRPr="00400365" w:rsidRDefault="00A2426A" w:rsidP="00BF52A8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покупка одежды;      - школьная форма;</w:t>
            </w:r>
          </w:p>
          <w:p w:rsidR="00A2426A" w:rsidRPr="00400365" w:rsidRDefault="00A2426A" w:rsidP="00BF52A8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покупки;</w:t>
            </w:r>
          </w:p>
          <w:p w:rsidR="00A2426A" w:rsidRPr="00400365" w:rsidRDefault="00A2426A" w:rsidP="00BF52A8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влияние моды на людей.</w:t>
            </w:r>
          </w:p>
        </w:tc>
        <w:tc>
          <w:tcPr>
            <w:tcW w:w="8930" w:type="dxa"/>
          </w:tcPr>
          <w:p w:rsidR="00737CB4" w:rsidRPr="00400365" w:rsidRDefault="00952941" w:rsidP="00375485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sz w:val="20"/>
                <w:szCs w:val="20"/>
              </w:rPr>
              <w:t>Личностные</w:t>
            </w:r>
            <w:r w:rsidRPr="0040036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952941" w:rsidRPr="00400365" w:rsidRDefault="00952941" w:rsidP="00952941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формирование представления о моральных нормах и правилах нравст</w:t>
            </w:r>
            <w:r w:rsidR="00375485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венного поведения;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формирование навыков проведения  диалогического общения с зарубежными сверстниками.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Познавательные УУД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развитие навыков постановки и формулирования проблемы, самостоятельное создание алгоритмов деятельности.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Коммуникативные УУД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E47359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полно</w:t>
            </w:r>
            <w:r w:rsidR="00E47359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го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точно</w:t>
            </w:r>
            <w:r w:rsidR="00E47359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го выражения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свои</w:t>
            </w:r>
            <w:r w:rsidR="00E47359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х мыслей в соответствии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 задачами и условиями коммуникации;</w:t>
            </w:r>
          </w:p>
          <w:p w:rsidR="00737CB4" w:rsidRPr="00400365" w:rsidRDefault="00E47359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-совершенствование навыков</w:t>
            </w:r>
            <w:r w:rsidR="00375485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моноло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гической и диалогической </w:t>
            </w:r>
            <w:r w:rsidR="00375485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речи.</w:t>
            </w:r>
          </w:p>
          <w:p w:rsidR="007B773A" w:rsidRPr="00400365" w:rsidRDefault="007B773A" w:rsidP="0037548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7B773A" w:rsidRPr="00400365" w:rsidRDefault="007B773A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E47359" w:rsidRPr="00400365" w:rsidRDefault="00E47359" w:rsidP="0037548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Предметные:</w:t>
            </w:r>
          </w:p>
          <w:p w:rsidR="00E47359" w:rsidRPr="00400365" w:rsidRDefault="00E47359" w:rsidP="00E47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-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обучению краткому изложению  результатов проектной деятельности;</w:t>
            </w:r>
          </w:p>
          <w:p w:rsidR="00E47359" w:rsidRPr="00400365" w:rsidRDefault="00E47359" w:rsidP="00E47359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– развитие навыков составления  плана, тезисов устного или письменного сообщения</w:t>
            </w:r>
            <w:r w:rsidR="007B773A" w:rsidRPr="00400365">
              <w:rPr>
                <w:rFonts w:asciiTheme="minorHAnsi" w:hAnsiTheme="minorHAnsi" w:cs="Tahoma"/>
                <w:color w:val="000000"/>
                <w:sz w:val="20"/>
                <w:szCs w:val="20"/>
              </w:rPr>
              <w:t>;</w:t>
            </w:r>
          </w:p>
          <w:p w:rsidR="007B773A" w:rsidRPr="00400365" w:rsidRDefault="007B773A" w:rsidP="007B773A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- </w:t>
            </w:r>
            <w:r w:rsidRPr="00400365">
              <w:rPr>
                <w:rFonts w:asciiTheme="minorHAnsi" w:hAnsiTheme="minorHAnsi"/>
                <w:sz w:val="20"/>
                <w:szCs w:val="20"/>
              </w:rPr>
              <w:t xml:space="preserve">выявление главных фактов в тексте, не обращая внимания </w:t>
            </w:r>
            <w:proofErr w:type="gramStart"/>
            <w:r w:rsidRPr="00400365">
              <w:rPr>
                <w:rFonts w:asciiTheme="minorHAnsi" w:hAnsiTheme="minorHAnsi"/>
                <w:sz w:val="20"/>
                <w:szCs w:val="20"/>
              </w:rPr>
              <w:t>на</w:t>
            </w:r>
            <w:proofErr w:type="gramEnd"/>
            <w:r w:rsidRPr="00400365">
              <w:rPr>
                <w:rFonts w:asciiTheme="minorHAnsi" w:hAnsiTheme="minorHAnsi"/>
                <w:sz w:val="20"/>
                <w:szCs w:val="20"/>
              </w:rPr>
              <w:t xml:space="preserve"> второстепенные;</w:t>
            </w:r>
          </w:p>
          <w:p w:rsidR="007B773A" w:rsidRPr="00400365" w:rsidRDefault="007B773A" w:rsidP="007B77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обучение распознаванию текстов различных жанров (прагматических, публицистических, научно-популярных и художественных).</w:t>
            </w:r>
          </w:p>
        </w:tc>
      </w:tr>
    </w:tbl>
    <w:p w:rsidR="007B773A" w:rsidRDefault="007B773A" w:rsidP="002F0F6F">
      <w:pPr>
        <w:tabs>
          <w:tab w:val="left" w:pos="9288"/>
        </w:tabs>
        <w:jc w:val="both"/>
        <w:rPr>
          <w:rFonts w:asciiTheme="minorHAnsi" w:hAnsiTheme="minorHAnsi"/>
          <w:sz w:val="20"/>
          <w:szCs w:val="20"/>
        </w:rPr>
      </w:pPr>
    </w:p>
    <w:p w:rsidR="00D45AC9" w:rsidRPr="00400365" w:rsidRDefault="00D45AC9" w:rsidP="002F0F6F">
      <w:pPr>
        <w:tabs>
          <w:tab w:val="left" w:pos="9288"/>
        </w:tabs>
        <w:jc w:val="both"/>
        <w:rPr>
          <w:rFonts w:asciiTheme="minorHAnsi" w:hAnsiTheme="minorHAnsi"/>
          <w:sz w:val="20"/>
          <w:szCs w:val="20"/>
        </w:rPr>
      </w:pPr>
    </w:p>
    <w:p w:rsidR="00350C49" w:rsidRPr="00400365" w:rsidRDefault="00350C49" w:rsidP="00964E70">
      <w:pPr>
        <w:pStyle w:val="a8"/>
        <w:numPr>
          <w:ilvl w:val="0"/>
          <w:numId w:val="3"/>
        </w:numPr>
        <w:tabs>
          <w:tab w:val="left" w:pos="0"/>
        </w:tabs>
        <w:jc w:val="center"/>
        <w:rPr>
          <w:rFonts w:asciiTheme="minorHAnsi" w:hAnsiTheme="minorHAnsi"/>
          <w:kern w:val="2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lastRenderedPageBreak/>
        <w:t>Тематическое планирование</w:t>
      </w:r>
    </w:p>
    <w:p w:rsidR="00350C49" w:rsidRPr="00400365" w:rsidRDefault="00350C49" w:rsidP="00350C49">
      <w:pPr>
        <w:tabs>
          <w:tab w:val="left" w:pos="993"/>
        </w:tabs>
        <w:rPr>
          <w:rFonts w:asciiTheme="minorHAnsi" w:hAnsiTheme="minorHAnsi"/>
          <w:kern w:val="2"/>
          <w:sz w:val="20"/>
          <w:szCs w:val="20"/>
        </w:rPr>
      </w:pPr>
    </w:p>
    <w:tbl>
      <w:tblPr>
        <w:tblStyle w:val="a3"/>
        <w:tblW w:w="9606" w:type="dxa"/>
        <w:tblLook w:val="04A0"/>
      </w:tblPr>
      <w:tblGrid>
        <w:gridCol w:w="607"/>
        <w:gridCol w:w="3470"/>
        <w:gridCol w:w="2786"/>
        <w:gridCol w:w="2743"/>
      </w:tblGrid>
      <w:tr w:rsidR="00350C49" w:rsidRPr="00400365" w:rsidTr="00801BEE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п</w:t>
            </w:r>
            <w:proofErr w:type="spellEnd"/>
            <w:proofErr w:type="gramEnd"/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/</w:t>
            </w:r>
            <w:proofErr w:type="spellStart"/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Наименование раздела/темы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Количество часов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В том числе контрольные работы</w:t>
            </w:r>
          </w:p>
        </w:tc>
      </w:tr>
      <w:tr w:rsidR="00350C49" w:rsidRPr="00400365" w:rsidTr="00801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49" w:rsidRPr="00400365" w:rsidRDefault="00350C49" w:rsidP="008D5FC6">
            <w:pPr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49" w:rsidRPr="00400365" w:rsidRDefault="00350C49" w:rsidP="008D5FC6">
            <w:pPr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</w:tr>
      <w:tr w:rsidR="00350C49" w:rsidRPr="00400365" w:rsidTr="00801BEE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755793" w:rsidP="00350C49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«Моя страна с первого взгляда»</w:t>
            </w:r>
          </w:p>
          <w:p w:rsidR="00755793" w:rsidRPr="00400365" w:rsidRDefault="00755793" w:rsidP="00350C49">
            <w:pPr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92079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11</w:t>
            </w:r>
            <w:r w:rsidR="00350C49" w:rsidRPr="00400365">
              <w:rPr>
                <w:rFonts w:asciiTheme="minorHAnsi" w:hAnsiTheme="minorHAnsi"/>
                <w:kern w:val="2"/>
                <w:sz w:val="20"/>
                <w:szCs w:val="20"/>
              </w:rPr>
              <w:t xml:space="preserve"> часов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1</w:t>
            </w:r>
          </w:p>
        </w:tc>
      </w:tr>
      <w:tr w:rsidR="00350C49" w:rsidRPr="00400365" w:rsidTr="00801BE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755793" w:rsidP="00350C49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«Твоя страна Земля традиций?»</w:t>
            </w:r>
          </w:p>
          <w:p w:rsidR="00755793" w:rsidRPr="00400365" w:rsidRDefault="00755793" w:rsidP="00350C49">
            <w:pPr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92079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13</w:t>
            </w:r>
            <w:r w:rsidR="00350C49" w:rsidRPr="00400365">
              <w:rPr>
                <w:rFonts w:asciiTheme="minorHAnsi" w:hAnsiTheme="minorHAnsi"/>
                <w:kern w:val="2"/>
                <w:sz w:val="20"/>
                <w:szCs w:val="20"/>
              </w:rPr>
              <w:t>часов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1</w:t>
            </w:r>
          </w:p>
        </w:tc>
      </w:tr>
      <w:tr w:rsidR="00350C49" w:rsidRPr="00400365" w:rsidTr="00801BE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3.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755793" w:rsidP="00350C49">
            <w:pPr>
              <w:spacing w:line="24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«Тебе нравится путешествовать?»</w:t>
            </w:r>
          </w:p>
          <w:p w:rsidR="00755793" w:rsidRPr="00400365" w:rsidRDefault="00755793" w:rsidP="00350C49">
            <w:pPr>
              <w:spacing w:line="240" w:lineRule="exact"/>
              <w:jc w:val="both"/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D35A4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21</w:t>
            </w:r>
            <w:r w:rsidR="00350C49" w:rsidRPr="00400365">
              <w:rPr>
                <w:rFonts w:asciiTheme="minorHAnsi" w:hAnsiTheme="minorHAnsi"/>
                <w:kern w:val="2"/>
                <w:sz w:val="20"/>
                <w:szCs w:val="20"/>
              </w:rPr>
              <w:t xml:space="preserve"> час</w:t>
            </w:r>
            <w:r w:rsidR="00755793" w:rsidRPr="00400365">
              <w:rPr>
                <w:rFonts w:asciiTheme="minorHAnsi" w:hAnsiTheme="minorHAnsi"/>
                <w:kern w:val="2"/>
                <w:sz w:val="20"/>
                <w:szCs w:val="20"/>
              </w:rPr>
              <w:t>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1</w:t>
            </w:r>
          </w:p>
        </w:tc>
      </w:tr>
      <w:tr w:rsidR="00350C49" w:rsidRPr="00400365" w:rsidTr="00801BE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755793" w:rsidP="00350C49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«Ты увлекаешься спортом?»</w:t>
            </w:r>
          </w:p>
          <w:p w:rsidR="00755793" w:rsidRPr="00400365" w:rsidRDefault="00755793" w:rsidP="00350C49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15048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14</w:t>
            </w:r>
            <w:r w:rsidR="00350C49" w:rsidRPr="00400365">
              <w:rPr>
                <w:rFonts w:asciiTheme="minorHAnsi" w:hAnsiTheme="minorHAnsi"/>
                <w:kern w:val="2"/>
                <w:sz w:val="20"/>
                <w:szCs w:val="20"/>
              </w:rPr>
              <w:t>часов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</w:tr>
      <w:tr w:rsidR="00350C49" w:rsidRPr="00400365" w:rsidTr="00801BE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5.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755793" w:rsidP="00B52586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«Здоровый образ жизни»</w:t>
            </w:r>
          </w:p>
          <w:p w:rsidR="00755793" w:rsidRPr="00400365" w:rsidRDefault="00755793" w:rsidP="00B52586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15048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14</w:t>
            </w:r>
            <w:r w:rsidR="00350C49" w:rsidRPr="00400365">
              <w:rPr>
                <w:rFonts w:asciiTheme="minorHAnsi" w:hAnsiTheme="minorHAnsi"/>
                <w:kern w:val="2"/>
                <w:sz w:val="20"/>
                <w:szCs w:val="20"/>
              </w:rPr>
              <w:t xml:space="preserve"> часов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1</w:t>
            </w:r>
          </w:p>
        </w:tc>
      </w:tr>
      <w:tr w:rsidR="00350C49" w:rsidRPr="00400365" w:rsidTr="00801BE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6.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755793" w:rsidP="00350C49">
            <w:pPr>
              <w:ind w:left="-25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«Времена меняются, меняются и стили»</w:t>
            </w:r>
          </w:p>
          <w:p w:rsidR="00755793" w:rsidRPr="00400365" w:rsidRDefault="0092079E" w:rsidP="00350C49">
            <w:pPr>
              <w:ind w:left="-25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Итого: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15048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22</w:t>
            </w:r>
            <w:r w:rsidR="00350C49" w:rsidRPr="00400365">
              <w:rPr>
                <w:rFonts w:asciiTheme="minorHAnsi" w:hAnsiTheme="minorHAnsi"/>
                <w:kern w:val="2"/>
                <w:sz w:val="20"/>
                <w:szCs w:val="20"/>
              </w:rPr>
              <w:t xml:space="preserve"> час</w:t>
            </w:r>
            <w:r w:rsidR="00755793" w:rsidRPr="00400365">
              <w:rPr>
                <w:rFonts w:asciiTheme="minorHAnsi" w:hAnsiTheme="minorHAnsi"/>
                <w:kern w:val="2"/>
                <w:sz w:val="20"/>
                <w:szCs w:val="20"/>
              </w:rPr>
              <w:t>а</w:t>
            </w:r>
          </w:p>
          <w:p w:rsidR="00801BEE" w:rsidRPr="00400365" w:rsidRDefault="0092079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95+6</w:t>
            </w:r>
          </w:p>
          <w:p w:rsidR="00801BEE" w:rsidRPr="00400365" w:rsidRDefault="00BC2920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101</w:t>
            </w:r>
            <w:r w:rsidR="00801BEE" w:rsidRPr="00400365">
              <w:rPr>
                <w:rFonts w:asciiTheme="minorHAnsi" w:hAnsiTheme="minorHAnsi"/>
                <w:kern w:val="2"/>
                <w:sz w:val="20"/>
                <w:szCs w:val="20"/>
              </w:rPr>
              <w:t xml:space="preserve"> ч.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9E" w:rsidRDefault="0015048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2</w:t>
            </w:r>
          </w:p>
          <w:p w:rsidR="0092079E" w:rsidRDefault="0092079E" w:rsidP="0092079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50C49" w:rsidRPr="0092079E" w:rsidRDefault="0092079E" w:rsidP="009207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</w:tbl>
    <w:p w:rsidR="00350C49" w:rsidRPr="00400365" w:rsidRDefault="00350C49" w:rsidP="00350C49">
      <w:pPr>
        <w:pStyle w:val="2"/>
        <w:spacing w:before="0" w:beforeAutospacing="0" w:after="0" w:afterAutospacing="0"/>
        <w:jc w:val="both"/>
        <w:rPr>
          <w:rFonts w:asciiTheme="minorHAnsi" w:hAnsiTheme="minorHAnsi" w:cs="Times New Roman"/>
          <w:b/>
        </w:rPr>
      </w:pPr>
    </w:p>
    <w:p w:rsidR="00964E70" w:rsidRPr="00400365" w:rsidRDefault="00964E70" w:rsidP="002F0F6F">
      <w:pPr>
        <w:tabs>
          <w:tab w:val="left" w:pos="851"/>
        </w:tabs>
        <w:rPr>
          <w:rFonts w:asciiTheme="minorHAnsi" w:hAnsiTheme="minorHAnsi"/>
          <w:b/>
          <w:kern w:val="2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5. Планируемые </w:t>
      </w:r>
      <w:r w:rsidRPr="00400365">
        <w:rPr>
          <w:rFonts w:asciiTheme="minorHAnsi" w:hAnsiTheme="minorHAnsi"/>
          <w:b/>
          <w:sz w:val="20"/>
          <w:szCs w:val="20"/>
        </w:rPr>
        <w:t>результаты освоения учебного</w:t>
      </w: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 предмета </w:t>
      </w:r>
      <w:r w:rsidRPr="00400365">
        <w:rPr>
          <w:rFonts w:asciiTheme="minorHAnsi" w:hAnsiTheme="minorHAnsi"/>
          <w:b/>
          <w:sz w:val="20"/>
          <w:szCs w:val="20"/>
        </w:rPr>
        <w:t>и система их оценки</w:t>
      </w:r>
      <w:r w:rsidR="00FA02ED" w:rsidRPr="00400365">
        <w:rPr>
          <w:rFonts w:asciiTheme="minorHAnsi" w:hAnsiTheme="minorHAnsi"/>
          <w:b/>
          <w:sz w:val="20"/>
          <w:szCs w:val="20"/>
        </w:rPr>
        <w:t xml:space="preserve"> в 8 классе</w:t>
      </w:r>
    </w:p>
    <w:p w:rsidR="00964E70" w:rsidRPr="00400365" w:rsidRDefault="00964E70" w:rsidP="002F0F6F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 w:rsidRPr="00400365">
        <w:rPr>
          <w:rFonts w:asciiTheme="minorHAnsi" w:hAnsiTheme="minorHAnsi"/>
          <w:bCs/>
          <w:color w:val="000000"/>
          <w:sz w:val="20"/>
          <w:szCs w:val="20"/>
        </w:rPr>
        <w:t xml:space="preserve">В результате освоения основной образовательной программы среднего общего образования учащиеся достигают личностных, </w:t>
      </w:r>
      <w:proofErr w:type="spellStart"/>
      <w:r w:rsidRPr="00400365">
        <w:rPr>
          <w:rFonts w:asciiTheme="minorHAnsi" w:hAnsiTheme="minorHAnsi"/>
          <w:bCs/>
          <w:color w:val="000000"/>
          <w:sz w:val="20"/>
          <w:szCs w:val="20"/>
        </w:rPr>
        <w:t>метапредметных</w:t>
      </w:r>
      <w:proofErr w:type="spellEnd"/>
      <w:r w:rsidRPr="00400365">
        <w:rPr>
          <w:rFonts w:asciiTheme="minorHAnsi" w:hAnsiTheme="minorHAnsi"/>
          <w:bCs/>
          <w:color w:val="000000"/>
          <w:sz w:val="20"/>
          <w:szCs w:val="20"/>
        </w:rPr>
        <w:t xml:space="preserve"> и предметных результатов. </w:t>
      </w:r>
    </w:p>
    <w:p w:rsidR="00964E70" w:rsidRPr="00400365" w:rsidRDefault="00964E70" w:rsidP="00964E70">
      <w:pPr>
        <w:spacing w:line="100" w:lineRule="atLeast"/>
        <w:ind w:firstLine="708"/>
        <w:jc w:val="both"/>
        <w:rPr>
          <w:rFonts w:asciiTheme="minorHAnsi" w:hAnsiTheme="minorHAnsi"/>
          <w:sz w:val="20"/>
          <w:szCs w:val="20"/>
        </w:rPr>
      </w:pPr>
      <w:r w:rsidRPr="00400365">
        <w:rPr>
          <w:rStyle w:val="11"/>
          <w:rFonts w:asciiTheme="minorHAnsi" w:hAnsiTheme="minorHAnsi"/>
          <w:b/>
          <w:bCs/>
          <w:sz w:val="20"/>
          <w:szCs w:val="20"/>
        </w:rPr>
        <w:t>Личностные</w:t>
      </w:r>
    </w:p>
    <w:p w:rsidR="00964E70" w:rsidRPr="00400365" w:rsidRDefault="00964E70" w:rsidP="00964E70">
      <w:pPr>
        <w:numPr>
          <w:ilvl w:val="0"/>
          <w:numId w:val="14"/>
        </w:numPr>
        <w:suppressAutoHyphens/>
        <w:spacing w:line="100" w:lineRule="atLeast"/>
        <w:ind w:left="0" w:firstLine="708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64E70" w:rsidRPr="00400365" w:rsidRDefault="00964E70" w:rsidP="00964E70">
      <w:pPr>
        <w:numPr>
          <w:ilvl w:val="0"/>
          <w:numId w:val="15"/>
        </w:numPr>
        <w:suppressAutoHyphens/>
        <w:spacing w:line="100" w:lineRule="atLeast"/>
        <w:ind w:left="0" w:firstLine="708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осознание возможностей самореализации средствами ИЯ;</w:t>
      </w:r>
    </w:p>
    <w:p w:rsidR="00964E70" w:rsidRPr="00400365" w:rsidRDefault="00964E70" w:rsidP="00964E70">
      <w:pPr>
        <w:numPr>
          <w:ilvl w:val="0"/>
          <w:numId w:val="16"/>
        </w:numPr>
        <w:suppressAutoHyphens/>
        <w:spacing w:line="100" w:lineRule="atLeast"/>
        <w:ind w:left="0" w:firstLine="708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стремление к совершенствованию собственной речевой культуры в целом;</w:t>
      </w:r>
    </w:p>
    <w:p w:rsidR="00964E70" w:rsidRPr="00400365" w:rsidRDefault="00964E70" w:rsidP="00964E70">
      <w:pPr>
        <w:numPr>
          <w:ilvl w:val="0"/>
          <w:numId w:val="17"/>
        </w:numPr>
        <w:suppressAutoHyphens/>
        <w:spacing w:line="100" w:lineRule="atLeast"/>
        <w:ind w:left="0" w:firstLine="708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формирование коммуникативной компетенции в межкультурной и межэтнической коммуникации.</w:t>
      </w:r>
    </w:p>
    <w:p w:rsidR="00964E70" w:rsidRPr="00400365" w:rsidRDefault="00964E70" w:rsidP="00964E70">
      <w:pPr>
        <w:spacing w:line="100" w:lineRule="atLeast"/>
        <w:ind w:left="708"/>
        <w:jc w:val="both"/>
        <w:rPr>
          <w:rStyle w:val="11"/>
          <w:rFonts w:asciiTheme="minorHAnsi" w:hAnsiTheme="minorHAnsi"/>
          <w:bCs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Изучение ИЯ внесет свой вклад </w:t>
      </w:r>
      <w:proofErr w:type="gramStart"/>
      <w:r w:rsidRPr="00400365">
        <w:rPr>
          <w:rFonts w:asciiTheme="minorHAnsi" w:hAnsiTheme="minorHAnsi"/>
          <w:sz w:val="20"/>
          <w:szCs w:val="20"/>
        </w:rPr>
        <w:t>в</w:t>
      </w:r>
      <w:proofErr w:type="gramEnd"/>
      <w:r w:rsidRPr="00400365">
        <w:rPr>
          <w:rFonts w:asciiTheme="minorHAnsi" w:hAnsiTheme="minorHAnsi"/>
          <w:sz w:val="20"/>
          <w:szCs w:val="20"/>
        </w:rPr>
        <w:t>:</w:t>
      </w:r>
    </w:p>
    <w:p w:rsidR="00964E70" w:rsidRPr="00400365" w:rsidRDefault="00964E70" w:rsidP="00964E70">
      <w:pPr>
        <w:spacing w:line="100" w:lineRule="atLeast"/>
        <w:ind w:firstLine="708"/>
        <w:jc w:val="both"/>
        <w:rPr>
          <w:rFonts w:asciiTheme="minorHAnsi" w:hAnsiTheme="minorHAnsi"/>
          <w:sz w:val="20"/>
          <w:szCs w:val="20"/>
        </w:rPr>
      </w:pPr>
      <w:r w:rsidRPr="00400365">
        <w:rPr>
          <w:rStyle w:val="11"/>
          <w:rFonts w:asciiTheme="minorHAnsi" w:hAnsiTheme="minorHAnsi"/>
          <w:bCs/>
          <w:sz w:val="20"/>
          <w:szCs w:val="20"/>
        </w:rPr>
        <w:t>1)</w:t>
      </w:r>
      <w:r w:rsidRPr="00400365">
        <w:rPr>
          <w:rStyle w:val="11"/>
          <w:rFonts w:asciiTheme="minorHAnsi" w:hAnsiTheme="minorHAnsi"/>
          <w:sz w:val="20"/>
          <w:szCs w:val="20"/>
        </w:rPr>
        <w:t>воспитание гражданственности, патриотизма, уважения к правам, свободам и обязанностям человека;</w:t>
      </w:r>
    </w:p>
    <w:p w:rsidR="00964E70" w:rsidRPr="00400365" w:rsidRDefault="00964E70" w:rsidP="00964E70">
      <w:pPr>
        <w:spacing w:line="100" w:lineRule="atLeast"/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2) формирование нравственных чувств и этического сознания;</w:t>
      </w:r>
    </w:p>
    <w:p w:rsidR="00964E70" w:rsidRPr="00400365" w:rsidRDefault="00964E70" w:rsidP="00964E70">
      <w:pPr>
        <w:spacing w:line="100" w:lineRule="atLeast"/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400365">
        <w:rPr>
          <w:rFonts w:asciiTheme="minorHAnsi" w:hAnsiTheme="minorHAnsi"/>
          <w:bCs/>
          <w:sz w:val="20"/>
          <w:szCs w:val="20"/>
        </w:rPr>
        <w:t>3) воспитание трудолюбия, творческого отношения к учению, труду, жизни;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Style w:val="11"/>
          <w:rFonts w:asciiTheme="minorHAnsi" w:hAnsiTheme="minorHAnsi"/>
          <w:bCs/>
          <w:sz w:val="20"/>
          <w:szCs w:val="20"/>
        </w:rPr>
      </w:pPr>
      <w:r w:rsidRPr="00400365">
        <w:rPr>
          <w:rFonts w:asciiTheme="minorHAnsi" w:hAnsiTheme="minorHAnsi"/>
          <w:bCs/>
          <w:sz w:val="20"/>
          <w:szCs w:val="20"/>
        </w:rPr>
        <w:t>4) формирование ценностного отношения к здоровью и здоровому образу жизни;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bCs/>
          <w:sz w:val="20"/>
          <w:szCs w:val="20"/>
        </w:rPr>
      </w:pPr>
      <w:r w:rsidRPr="00400365">
        <w:rPr>
          <w:rStyle w:val="11"/>
          <w:rFonts w:asciiTheme="minorHAnsi" w:hAnsiTheme="minorHAnsi"/>
          <w:bCs/>
          <w:sz w:val="20"/>
          <w:szCs w:val="20"/>
        </w:rPr>
        <w:t>5) формирование  ценностного отношения к природе, окружающей среде (экологическое воспитание);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Style w:val="11"/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Cs/>
          <w:sz w:val="20"/>
          <w:szCs w:val="20"/>
        </w:rPr>
        <w:t xml:space="preserve">6) формирование ценностного отношения к </w:t>
      </w:r>
      <w:proofErr w:type="gramStart"/>
      <w:r w:rsidRPr="00400365">
        <w:rPr>
          <w:rFonts w:asciiTheme="minorHAnsi" w:hAnsiTheme="minorHAnsi"/>
          <w:bCs/>
          <w:sz w:val="20"/>
          <w:szCs w:val="20"/>
        </w:rPr>
        <w:t>прекрасному</w:t>
      </w:r>
      <w:proofErr w:type="gramEnd"/>
      <w:r w:rsidRPr="00400365">
        <w:rPr>
          <w:rFonts w:asciiTheme="minorHAnsi" w:hAnsiTheme="minorHAnsi"/>
          <w:bCs/>
          <w:sz w:val="20"/>
          <w:szCs w:val="20"/>
        </w:rPr>
        <w:t>, формирование представлений об эстетических идеалах и ценностях (эстетическое воспитание);</w:t>
      </w:r>
    </w:p>
    <w:p w:rsidR="00964E70" w:rsidRDefault="00964E70" w:rsidP="00964E70">
      <w:pPr>
        <w:spacing w:line="100" w:lineRule="atLeast"/>
        <w:ind w:firstLine="720"/>
        <w:jc w:val="both"/>
        <w:rPr>
          <w:rStyle w:val="11"/>
          <w:rFonts w:asciiTheme="minorHAnsi" w:hAnsiTheme="minorHAnsi"/>
          <w:b/>
          <w:sz w:val="20"/>
          <w:szCs w:val="20"/>
        </w:rPr>
      </w:pPr>
      <w:r w:rsidRPr="00400365">
        <w:rPr>
          <w:rStyle w:val="11"/>
          <w:rFonts w:asciiTheme="minorHAnsi" w:hAnsiTheme="minorHAnsi"/>
          <w:sz w:val="20"/>
          <w:szCs w:val="20"/>
        </w:rPr>
        <w:t>7) воспитание уважения к культуре других народов</w:t>
      </w:r>
      <w:r w:rsidR="00FA52DD">
        <w:rPr>
          <w:rStyle w:val="11"/>
          <w:rFonts w:asciiTheme="minorHAnsi" w:hAnsiTheme="minorHAnsi"/>
          <w:b/>
          <w:sz w:val="20"/>
          <w:szCs w:val="20"/>
        </w:rPr>
        <w:t>.</w:t>
      </w:r>
    </w:p>
    <w:p w:rsidR="00FA52DD" w:rsidRDefault="00FA52DD" w:rsidP="00964E70">
      <w:pPr>
        <w:spacing w:line="100" w:lineRule="atLeast"/>
        <w:ind w:firstLine="720"/>
        <w:jc w:val="both"/>
        <w:rPr>
          <w:rStyle w:val="11"/>
          <w:rFonts w:asciiTheme="minorHAnsi" w:hAnsiTheme="minorHAnsi"/>
          <w:b/>
          <w:sz w:val="20"/>
          <w:szCs w:val="20"/>
        </w:rPr>
      </w:pPr>
    </w:p>
    <w:p w:rsidR="00FA52DD" w:rsidRPr="007E6FE7" w:rsidRDefault="00FA52DD" w:rsidP="00FA52DD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</w:rPr>
      </w:pP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lastRenderedPageBreak/>
        <w:t>1.</w:t>
      </w: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ab/>
        <w:t>Гражданское воспитание включает: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  <w:r w:rsidR="007E6FE7">
        <w:rPr>
          <w:rFonts w:asciiTheme="majorHAnsi" w:hAnsiTheme="majorHAnsi" w:cs="Arial"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развитие культуры межнационального общения;</w:t>
      </w:r>
      <w:r w:rsidR="007E6FE7">
        <w:rPr>
          <w:rFonts w:asciiTheme="majorHAnsi" w:hAnsiTheme="majorHAnsi" w:cs="Arial"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формирование приверженности идеям интернационализма, дружбы, равенства, взаимопомощи народов;</w:t>
      </w:r>
      <w:r w:rsidR="007E6FE7">
        <w:rPr>
          <w:rFonts w:asciiTheme="majorHAnsi" w:hAnsiTheme="majorHAnsi" w:cs="Arial"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воспитание уважительного отношения к национальному достоинству людей, их чувствам, религиозным убеждениям;</w:t>
      </w:r>
      <w:r w:rsidR="007E6FE7">
        <w:rPr>
          <w:rFonts w:asciiTheme="majorHAnsi" w:hAnsiTheme="majorHAnsi" w:cs="Arial"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  <w:r w:rsidR="007E6FE7">
        <w:rPr>
          <w:rFonts w:asciiTheme="majorHAnsi" w:hAnsiTheme="majorHAnsi" w:cs="Arial"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развитие в детской среде ответственности, принципов коллективизма и социальной солидарности;</w:t>
      </w:r>
      <w:r w:rsidR="007E6FE7">
        <w:rPr>
          <w:rFonts w:asciiTheme="majorHAnsi" w:hAnsiTheme="majorHAnsi" w:cs="Arial"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  <w:r w:rsidR="007E6FE7">
        <w:rPr>
          <w:rFonts w:asciiTheme="majorHAnsi" w:hAnsiTheme="majorHAnsi" w:cs="Arial"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FA52DD" w:rsidRPr="007E6FE7" w:rsidRDefault="00FA52DD" w:rsidP="00FA52DD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</w:rPr>
      </w:pP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>2.</w:t>
      </w: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ab/>
        <w:t>Патриотическое воспитание предусматривает: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формирование российской гражданской идентичности;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 xml:space="preserve"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proofErr w:type="spellStart"/>
      <w:proofErr w:type="gramStart"/>
      <w:r w:rsidRPr="00FA52DD">
        <w:rPr>
          <w:rFonts w:asciiTheme="majorHAnsi" w:hAnsiTheme="majorHAnsi" w:cs="Arial"/>
          <w:color w:val="333333"/>
          <w:sz w:val="20"/>
          <w:szCs w:val="20"/>
        </w:rPr>
        <w:t>военно</w:t>
      </w:r>
      <w:proofErr w:type="spellEnd"/>
      <w:r w:rsidRPr="00FA52DD">
        <w:rPr>
          <w:rFonts w:asciiTheme="majorHAnsi" w:hAnsiTheme="majorHAnsi" w:cs="Arial"/>
          <w:color w:val="333333"/>
          <w:sz w:val="20"/>
          <w:szCs w:val="20"/>
        </w:rPr>
        <w:t>- патриотического</w:t>
      </w:r>
      <w:proofErr w:type="gramEnd"/>
      <w:r w:rsidRPr="00FA52DD">
        <w:rPr>
          <w:rFonts w:asciiTheme="majorHAnsi" w:hAnsiTheme="majorHAnsi" w:cs="Arial"/>
          <w:color w:val="333333"/>
          <w:sz w:val="20"/>
          <w:szCs w:val="20"/>
        </w:rPr>
        <w:t xml:space="preserve"> воспитания;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proofErr w:type="gramStart"/>
      <w:r w:rsidRPr="00FA52DD">
        <w:rPr>
          <w:rFonts w:asciiTheme="majorHAnsi" w:hAnsiTheme="majorHAnsi" w:cs="Arial"/>
          <w:color w:val="333333"/>
          <w:sz w:val="20"/>
          <w:szCs w:val="20"/>
        </w:rPr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  <w:proofErr w:type="gramEnd"/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развитие поисковой и краеведческой деятельности, детского познавательного туризма.</w:t>
      </w:r>
    </w:p>
    <w:p w:rsidR="00FA52DD" w:rsidRPr="007E6FE7" w:rsidRDefault="00FA52DD" w:rsidP="00FA52DD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</w:rPr>
      </w:pP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>3.</w:t>
      </w: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ab/>
      </w:r>
      <w:proofErr w:type="gramStart"/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>Духовно-нравственное воспитание осуществляется за счет: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развития у детей нравственных чувств (чести, долга, справедливости, милосердия и дружелюбия);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формирования выраженной в поведении нравственной позиции, в том числе способности к сознательному выбору добра;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содействия формированию у детей позитивных жизненных ориентиров и планов;</w:t>
      </w:r>
      <w:proofErr w:type="gramEnd"/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FA52DD" w:rsidRPr="007E6FE7" w:rsidRDefault="00FA52DD" w:rsidP="00FA52DD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</w:rPr>
      </w:pP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>4.</w:t>
      </w: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ab/>
      </w:r>
      <w:proofErr w:type="gramStart"/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>Эстетическое воспитание предполагает: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создание равных для всех детей возможностей доступа к культурным ценностям;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воспитание уважения к культуре, языкам, традициям и обычаям народов, проживающих в Российской Федерации;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  <w:proofErr w:type="gramEnd"/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популяризация российских культурных, нравственных и семейных ценностей;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сохранение, поддержки и развитие этнических культурных традиций и народного творчества.</w:t>
      </w:r>
    </w:p>
    <w:p w:rsidR="00FA52DD" w:rsidRPr="007E6FE7" w:rsidRDefault="00FA52DD" w:rsidP="00FA52DD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</w:rPr>
      </w:pP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>5.</w:t>
      </w: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ab/>
      </w:r>
      <w:proofErr w:type="gramStart"/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>Физическое воспитание, формирование культуры здоровья и эмоционального благополучия включает: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формирование ответственного отношения к своему здоровью и потребности в здоровом образе жизни;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FA52DD">
        <w:rPr>
          <w:rFonts w:asciiTheme="majorHAnsi" w:hAnsiTheme="majorHAnsi" w:cs="Arial"/>
          <w:color w:val="333333"/>
          <w:sz w:val="20"/>
          <w:szCs w:val="20"/>
        </w:rPr>
        <w:t>табакокурения</w:t>
      </w:r>
      <w:proofErr w:type="spellEnd"/>
      <w:r w:rsidRPr="00FA52DD">
        <w:rPr>
          <w:rFonts w:asciiTheme="majorHAnsi" w:hAnsiTheme="majorHAnsi" w:cs="Arial"/>
          <w:color w:val="333333"/>
          <w:sz w:val="20"/>
          <w:szCs w:val="20"/>
        </w:rPr>
        <w:t xml:space="preserve"> и других вредных привычек;</w:t>
      </w:r>
      <w:proofErr w:type="gramEnd"/>
    </w:p>
    <w:p w:rsidR="00FA52DD" w:rsidRPr="007E6FE7" w:rsidRDefault="00FA52DD" w:rsidP="00FA52DD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</w:rPr>
      </w:pP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>6.</w:t>
      </w: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ab/>
      </w:r>
      <w:proofErr w:type="gramStart"/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>Трудовое воспитание реализуется посредством: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воспитания уважения к труду и людям труда, трудовым достижениям;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 xml:space="preserve">развития навыков совместной работы, умения работать самостоятельно, мобилизуя необходимые ресурсы, правильно оценивая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lastRenderedPageBreak/>
        <w:t>смысл и последствия своих действий;</w:t>
      </w:r>
      <w:proofErr w:type="gramEnd"/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FA52DD" w:rsidRPr="007E6FE7" w:rsidRDefault="00FA52DD" w:rsidP="00FA52DD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</w:rPr>
      </w:pP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>7.</w:t>
      </w: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ab/>
        <w:t>Экологическое воспитание включает: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развитие экологической культуры, бережного отношения к родной земле, природным богатствам России и мира;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FA52DD" w:rsidRPr="007E6FE7" w:rsidRDefault="00FA52DD" w:rsidP="00FA52DD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</w:rPr>
      </w:pP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>8.</w:t>
      </w:r>
      <w:r w:rsidRPr="00FA52DD">
        <w:rPr>
          <w:rFonts w:asciiTheme="majorHAnsi" w:hAnsiTheme="majorHAnsi" w:cs="Arial"/>
          <w:b/>
          <w:color w:val="333333"/>
          <w:sz w:val="20"/>
          <w:szCs w:val="20"/>
        </w:rPr>
        <w:tab/>
        <w:t>Ценности научного познания подразумевает:</w:t>
      </w:r>
      <w:r w:rsidR="007E6FE7">
        <w:rPr>
          <w:rFonts w:asciiTheme="majorHAnsi" w:hAnsiTheme="majorHAnsi" w:cs="Arial"/>
          <w:b/>
          <w:color w:val="333333"/>
          <w:sz w:val="20"/>
          <w:szCs w:val="20"/>
        </w:rPr>
        <w:t xml:space="preserve"> </w:t>
      </w:r>
      <w:r w:rsidRPr="00FA52DD">
        <w:rPr>
          <w:rFonts w:asciiTheme="majorHAnsi" w:hAnsiTheme="majorHAnsi" w:cs="Arial"/>
          <w:color w:val="333333"/>
          <w:sz w:val="20"/>
          <w:szCs w:val="20"/>
        </w:rPr>
        <w:t>содействие повышению привлекательности науки для подрастающего поколения, поддержку научно-технического творчества детей.</w:t>
      </w:r>
    </w:p>
    <w:p w:rsidR="00964E70" w:rsidRPr="00400365" w:rsidRDefault="00964E70" w:rsidP="00964E70">
      <w:pPr>
        <w:widowControl w:val="0"/>
        <w:tabs>
          <w:tab w:val="left" w:pos="1134"/>
        </w:tabs>
        <w:spacing w:line="100" w:lineRule="atLeast"/>
        <w:jc w:val="both"/>
        <w:rPr>
          <w:rFonts w:asciiTheme="minorHAnsi" w:hAnsiTheme="minorHAnsi"/>
          <w:bCs/>
          <w:sz w:val="20"/>
          <w:szCs w:val="20"/>
        </w:rPr>
      </w:pPr>
      <w:proofErr w:type="spellStart"/>
      <w:r w:rsidRPr="00400365">
        <w:rPr>
          <w:rStyle w:val="11"/>
          <w:rFonts w:asciiTheme="minorHAnsi" w:hAnsiTheme="minorHAnsi"/>
          <w:b/>
          <w:bCs/>
          <w:sz w:val="20"/>
          <w:szCs w:val="20"/>
        </w:rPr>
        <w:t>Метапредметные</w:t>
      </w:r>
      <w:r w:rsidRPr="00400365">
        <w:rPr>
          <w:rStyle w:val="11"/>
          <w:rFonts w:asciiTheme="minorHAnsi" w:hAnsiTheme="minorHAnsi"/>
          <w:bCs/>
          <w:sz w:val="20"/>
          <w:szCs w:val="20"/>
        </w:rPr>
        <w:t>результаты</w:t>
      </w:r>
      <w:proofErr w:type="spellEnd"/>
      <w:r w:rsidRPr="00400365">
        <w:rPr>
          <w:rStyle w:val="11"/>
          <w:rFonts w:asciiTheme="minorHAnsi" w:hAnsiTheme="minorHAnsi"/>
          <w:bCs/>
          <w:sz w:val="20"/>
          <w:szCs w:val="20"/>
        </w:rPr>
        <w:t xml:space="preserve"> в данном курсе развиваются главным образом благодаря развивающему аспекту иноязычного образования</w:t>
      </w:r>
      <w:r w:rsidRPr="00400365">
        <w:rPr>
          <w:rStyle w:val="11"/>
          <w:rFonts w:asciiTheme="minorHAnsi" w:hAnsiTheme="minorHAnsi"/>
          <w:sz w:val="20"/>
          <w:szCs w:val="20"/>
        </w:rPr>
        <w:t>.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Style w:val="11"/>
          <w:rFonts w:asciiTheme="minorHAnsi" w:hAnsiTheme="minorHAnsi"/>
          <w:bCs/>
          <w:sz w:val="20"/>
          <w:szCs w:val="20"/>
        </w:rPr>
      </w:pPr>
      <w:r w:rsidRPr="00400365">
        <w:rPr>
          <w:rFonts w:asciiTheme="minorHAnsi" w:hAnsiTheme="minorHAnsi"/>
          <w:bCs/>
          <w:sz w:val="20"/>
          <w:szCs w:val="20"/>
        </w:rPr>
        <w:t>У учащихся  будут развиты: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Style w:val="11"/>
          <w:rFonts w:asciiTheme="minorHAnsi" w:hAnsiTheme="minorHAnsi"/>
          <w:sz w:val="20"/>
          <w:szCs w:val="20"/>
          <w:u w:val="single"/>
        </w:rPr>
      </w:pPr>
      <w:r w:rsidRPr="00400365">
        <w:rPr>
          <w:rStyle w:val="11"/>
          <w:rFonts w:asciiTheme="minorHAnsi" w:hAnsiTheme="minorHAnsi"/>
          <w:bCs/>
          <w:sz w:val="20"/>
          <w:szCs w:val="20"/>
        </w:rPr>
        <w:t xml:space="preserve">1) </w:t>
      </w:r>
      <w:r w:rsidRPr="00400365">
        <w:rPr>
          <w:rStyle w:val="11"/>
          <w:rFonts w:asciiTheme="minorHAnsi" w:hAnsiTheme="minorHAnsi"/>
          <w:bCs/>
          <w:sz w:val="20"/>
          <w:szCs w:val="20"/>
          <w:u w:val="single"/>
        </w:rPr>
        <w:t>положительное отношение к предмету</w:t>
      </w:r>
      <w:r w:rsidRPr="00400365">
        <w:rPr>
          <w:rStyle w:val="11"/>
          <w:rFonts w:asciiTheme="minorHAnsi" w:hAnsiTheme="minorHAnsi"/>
          <w:bCs/>
          <w:sz w:val="20"/>
          <w:szCs w:val="20"/>
        </w:rPr>
        <w:t xml:space="preserve"> и мотивация к дальнейшему овладению ИЯ: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  <w:u w:val="single"/>
        </w:rPr>
      </w:pPr>
      <w:r w:rsidRPr="00400365">
        <w:rPr>
          <w:rStyle w:val="11"/>
          <w:rFonts w:asciiTheme="minorHAnsi" w:hAnsiTheme="minorHAnsi"/>
          <w:sz w:val="20"/>
          <w:szCs w:val="20"/>
          <w:u w:val="single"/>
        </w:rPr>
        <w:t xml:space="preserve">2) языковые </w:t>
      </w:r>
      <w:proofErr w:type="spellStart"/>
      <w:r w:rsidRPr="00400365">
        <w:rPr>
          <w:rStyle w:val="11"/>
          <w:rFonts w:asciiTheme="minorHAnsi" w:hAnsiTheme="minorHAnsi"/>
          <w:sz w:val="20"/>
          <w:szCs w:val="20"/>
          <w:u w:val="single"/>
        </w:rPr>
        <w:t>способности</w:t>
      </w:r>
      <w:proofErr w:type="gramStart"/>
      <w:r w:rsidRPr="00400365">
        <w:rPr>
          <w:rStyle w:val="11"/>
          <w:rFonts w:asciiTheme="minorHAnsi" w:hAnsiTheme="minorHAnsi"/>
          <w:sz w:val="20"/>
          <w:szCs w:val="20"/>
          <w:u w:val="single"/>
        </w:rPr>
        <w:t>:</w:t>
      </w:r>
      <w:r w:rsidRPr="00400365">
        <w:rPr>
          <w:rStyle w:val="11"/>
          <w:rFonts w:asciiTheme="minorHAnsi" w:hAnsiTheme="minorHAnsi"/>
          <w:sz w:val="20"/>
          <w:szCs w:val="20"/>
        </w:rPr>
        <w:t>к</w:t>
      </w:r>
      <w:proofErr w:type="spellEnd"/>
      <w:proofErr w:type="gramEnd"/>
      <w:r w:rsidRPr="00400365">
        <w:rPr>
          <w:rStyle w:val="11"/>
          <w:rFonts w:asciiTheme="minorHAnsi" w:hAnsiTheme="minorHAnsi"/>
          <w:sz w:val="20"/>
          <w:szCs w:val="20"/>
        </w:rPr>
        <w:t xml:space="preserve"> слуховой и зрительной дифференциации, к имитации</w:t>
      </w:r>
      <w:r w:rsidRPr="00400365">
        <w:rPr>
          <w:rStyle w:val="11"/>
          <w:rFonts w:asciiTheme="minorHAnsi" w:hAnsiTheme="minorHAnsi"/>
          <w:b/>
          <w:sz w:val="20"/>
          <w:szCs w:val="20"/>
        </w:rPr>
        <w:t xml:space="preserve">, </w:t>
      </w:r>
      <w:r w:rsidRPr="00400365">
        <w:rPr>
          <w:rStyle w:val="11"/>
          <w:rFonts w:asciiTheme="minorHAnsi" w:hAnsiTheme="minorHAnsi"/>
          <w:sz w:val="20"/>
          <w:szCs w:val="20"/>
        </w:rPr>
        <w:t>к догадке, смысловой антиципации, к выявлению языковых закономерностей</w:t>
      </w:r>
      <w:r w:rsidRPr="00400365">
        <w:rPr>
          <w:rStyle w:val="11"/>
          <w:rFonts w:asciiTheme="minorHAnsi" w:hAnsiTheme="minorHAnsi"/>
          <w:b/>
          <w:sz w:val="20"/>
          <w:szCs w:val="20"/>
        </w:rPr>
        <w:t xml:space="preserve">, </w:t>
      </w:r>
      <w:r w:rsidRPr="00400365">
        <w:rPr>
          <w:rStyle w:val="11"/>
          <w:rFonts w:asciiTheme="minorHAnsi" w:hAnsiTheme="minorHAnsi"/>
          <w:sz w:val="20"/>
          <w:szCs w:val="20"/>
        </w:rPr>
        <w:t>к выявлению главного и к логическому изложению;</w:t>
      </w:r>
    </w:p>
    <w:p w:rsidR="00964E70" w:rsidRPr="00400365" w:rsidRDefault="00964E70" w:rsidP="00964E70">
      <w:pPr>
        <w:spacing w:line="100" w:lineRule="atLeast"/>
        <w:ind w:firstLine="708"/>
        <w:jc w:val="both"/>
        <w:rPr>
          <w:rFonts w:asciiTheme="minorHAnsi" w:hAnsiTheme="minorHAnsi"/>
          <w:b/>
          <w:i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  <w:u w:val="single"/>
        </w:rPr>
        <w:t>3) универсальные учебные действия:</w:t>
      </w: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i/>
          <w:sz w:val="20"/>
          <w:szCs w:val="20"/>
        </w:rPr>
        <w:t>регулятивные:</w:t>
      </w:r>
    </w:p>
    <w:p w:rsidR="00964E70" w:rsidRPr="00400365" w:rsidRDefault="00964E70" w:rsidP="00964E70">
      <w:pPr>
        <w:numPr>
          <w:ilvl w:val="0"/>
          <w:numId w:val="7"/>
        </w:numPr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964E70" w:rsidRPr="00400365" w:rsidRDefault="00964E70" w:rsidP="00964E70">
      <w:pPr>
        <w:numPr>
          <w:ilvl w:val="0"/>
          <w:numId w:val="7"/>
        </w:numPr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оценивать правильность выполнения учебной задачи, собственные возможности её решения;</w:t>
      </w:r>
    </w:p>
    <w:p w:rsidR="00964E70" w:rsidRPr="00400365" w:rsidRDefault="00964E70" w:rsidP="00964E70">
      <w:pPr>
        <w:numPr>
          <w:ilvl w:val="0"/>
          <w:numId w:val="7"/>
        </w:numPr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b/>
          <w:i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i/>
          <w:sz w:val="20"/>
          <w:szCs w:val="20"/>
        </w:rPr>
        <w:t>познавательные: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строить </w:t>
      </w:r>
      <w:proofErr w:type="gramStart"/>
      <w:r w:rsidRPr="00400365">
        <w:rPr>
          <w:rFonts w:asciiTheme="minorHAnsi" w:hAnsiTheme="minorHAnsi"/>
          <w:sz w:val="20"/>
          <w:szCs w:val="20"/>
        </w:rPr>
        <w:t>логическое рассуждение</w:t>
      </w:r>
      <w:proofErr w:type="gramEnd"/>
      <w:r w:rsidRPr="00400365">
        <w:rPr>
          <w:rFonts w:asciiTheme="minorHAnsi" w:hAnsiTheme="minorHAnsi"/>
          <w:sz w:val="20"/>
          <w:szCs w:val="20"/>
        </w:rPr>
        <w:t>, умозаключение (индуктивное, дедуктивное и по аналогии) и делать выводы;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осуществлять информационный поиск; в том числе с помощью компьютерных средств;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выделять, обобщать и фиксировать нужную информацию;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решать проблемы творческого и поискового характера;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самостоятельно работать, рационально организовывая свой труд в классе и дома;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b/>
          <w:i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контролировать и оценивать результаты своей деятельности;</w:t>
      </w: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i/>
          <w:sz w:val="20"/>
          <w:szCs w:val="20"/>
        </w:rPr>
        <w:t>коммуникативные:</w:t>
      </w:r>
    </w:p>
    <w:p w:rsidR="00964E70" w:rsidRPr="00400365" w:rsidRDefault="00964E70" w:rsidP="00964E70">
      <w:pPr>
        <w:numPr>
          <w:ilvl w:val="0"/>
          <w:numId w:val="10"/>
        </w:numPr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lastRenderedPageBreak/>
        <w:t>готовность и способность осуществлять межкультурное общение на АЯ: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адекватно использовать речевые средства для дискуссии и аргументации своей позиции;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спрашивать, интересоваться чужим мнением и высказывать свое;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уметь обсуждать разные точки зрения и  способствовать выработке общей (групповой) позиции;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уметь с помощью вопросов добывать недостающую информацию (познавательная инициативность);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- проявлять уважительное отношение к партнерам, внимание к личности </w:t>
      </w:r>
      <w:proofErr w:type="gramStart"/>
      <w:r w:rsidRPr="00400365">
        <w:rPr>
          <w:rFonts w:asciiTheme="minorHAnsi" w:hAnsiTheme="minorHAnsi"/>
          <w:sz w:val="20"/>
          <w:szCs w:val="20"/>
        </w:rPr>
        <w:t>другого</w:t>
      </w:r>
      <w:proofErr w:type="gramEnd"/>
      <w:r w:rsidRPr="00400365">
        <w:rPr>
          <w:rFonts w:asciiTheme="minorHAnsi" w:hAnsiTheme="minorHAnsi"/>
          <w:sz w:val="20"/>
          <w:szCs w:val="20"/>
        </w:rPr>
        <w:t>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  <w:u w:val="single"/>
        </w:rPr>
      </w:pPr>
      <w:r w:rsidRPr="00400365">
        <w:rPr>
          <w:rFonts w:asciiTheme="minorHAnsi" w:hAnsiTheme="minorHAnsi"/>
          <w:sz w:val="20"/>
          <w:szCs w:val="20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964E70" w:rsidRPr="00400365" w:rsidRDefault="00964E70" w:rsidP="00964E70">
      <w:pPr>
        <w:numPr>
          <w:ilvl w:val="0"/>
          <w:numId w:val="18"/>
        </w:numPr>
        <w:suppressAutoHyphens/>
        <w:spacing w:line="100" w:lineRule="atLeast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  <w:u w:val="single"/>
        </w:rPr>
        <w:t>специальные учебные умения: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читать на АЯ с целью поиска конкретной информации;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читать на АЯ с целью детального понимания содержания;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читать на АЯ с целью понимания основного содержания;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понимать английскую речь на слух с целью полного понимания содержания;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понимать общее содержание воспринимаемой на слух информации на АЯ;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понимать английскую речь на слух с целью извлечения конкретной информации;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работать с лексическими таблицами;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понимать отношения между словами и предложениями внутри текста;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работать с функциональными опорами при овладении диалогической речью;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кратко излагать содержание прочитанного или услышанного текста;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догадываться о значении новых слов по словообразовательным элементам, контексту;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иллюстрировать речь примерами, сопоставлять и противопоставлять факты;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использовать речевые средства для объяснения причины, результата действия;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использовать речевые средства для аргументации своей точки зрения;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организовывать работу по выполнению и защите творческого проекта;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работать с англо-русским словарем: находить значение многозначных слов, фразовых глаголов;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пользоваться лингвострановедческим справочником;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переводить с русского языка на английский;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Style w:val="11"/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использовать различные способы запоминания слов </w:t>
      </w:r>
      <w:proofErr w:type="gramStart"/>
      <w:r w:rsidRPr="00400365">
        <w:rPr>
          <w:rFonts w:asciiTheme="minorHAnsi" w:hAnsiTheme="minorHAnsi"/>
          <w:sz w:val="20"/>
          <w:szCs w:val="20"/>
        </w:rPr>
        <w:t>на</w:t>
      </w:r>
      <w:proofErr w:type="gramEnd"/>
      <w:r w:rsidRPr="00400365">
        <w:rPr>
          <w:rFonts w:asciiTheme="minorHAnsi" w:hAnsiTheme="minorHAnsi"/>
          <w:sz w:val="20"/>
          <w:szCs w:val="20"/>
        </w:rPr>
        <w:t xml:space="preserve"> ИЯ;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Style w:val="11"/>
          <w:rFonts w:asciiTheme="minorHAnsi" w:hAnsiTheme="minorHAnsi"/>
          <w:sz w:val="20"/>
          <w:szCs w:val="20"/>
          <w:lang w:val="en-US"/>
        </w:rPr>
      </w:pPr>
      <w:proofErr w:type="spellStart"/>
      <w:r w:rsidRPr="00400365">
        <w:rPr>
          <w:rStyle w:val="11"/>
          <w:rFonts w:asciiTheme="minorHAnsi" w:hAnsiTheme="minorHAnsi"/>
          <w:sz w:val="20"/>
          <w:szCs w:val="20"/>
        </w:rPr>
        <w:t>выполнятьтестывформатах</w:t>
      </w:r>
      <w:proofErr w:type="spellEnd"/>
      <w:r w:rsidRPr="00400365">
        <w:rPr>
          <w:rStyle w:val="11"/>
          <w:rFonts w:asciiTheme="minorHAnsi" w:hAnsiTheme="minorHAnsi"/>
          <w:sz w:val="20"/>
          <w:szCs w:val="20"/>
          <w:lang w:val="en-US"/>
        </w:rPr>
        <w:t xml:space="preserve">“Multiple choice”, True/False/Unstated”, “Matching”, “Fill in” </w:t>
      </w:r>
      <w:proofErr w:type="spellStart"/>
      <w:r w:rsidRPr="00400365">
        <w:rPr>
          <w:rStyle w:val="11"/>
          <w:rFonts w:asciiTheme="minorHAnsi" w:hAnsiTheme="minorHAnsi"/>
          <w:sz w:val="20"/>
          <w:szCs w:val="20"/>
        </w:rPr>
        <w:t>идр</w:t>
      </w:r>
      <w:proofErr w:type="spellEnd"/>
      <w:r w:rsidRPr="00400365">
        <w:rPr>
          <w:rStyle w:val="11"/>
          <w:rFonts w:asciiTheme="minorHAnsi" w:hAnsiTheme="minorHAnsi"/>
          <w:sz w:val="20"/>
          <w:szCs w:val="20"/>
          <w:lang w:val="en-US"/>
        </w:rPr>
        <w:t>.</w:t>
      </w:r>
    </w:p>
    <w:p w:rsidR="00964E70" w:rsidRPr="00400365" w:rsidRDefault="00964E70" w:rsidP="00964E70">
      <w:pPr>
        <w:widowControl w:val="0"/>
        <w:spacing w:line="100" w:lineRule="atLeast"/>
        <w:jc w:val="both"/>
        <w:rPr>
          <w:rStyle w:val="11"/>
          <w:rFonts w:asciiTheme="minorHAnsi" w:hAnsiTheme="minorHAnsi"/>
          <w:b/>
          <w:i/>
          <w:sz w:val="20"/>
          <w:szCs w:val="20"/>
          <w:u w:val="single"/>
        </w:rPr>
      </w:pPr>
      <w:r w:rsidRPr="00400365">
        <w:rPr>
          <w:rStyle w:val="11"/>
          <w:rFonts w:asciiTheme="minorHAnsi" w:hAnsiTheme="minorHAnsi"/>
          <w:sz w:val="20"/>
          <w:szCs w:val="20"/>
        </w:rPr>
        <w:t xml:space="preserve">Учащимися  будут достигнуты следующие </w:t>
      </w:r>
      <w:r w:rsidRPr="00400365">
        <w:rPr>
          <w:rStyle w:val="11"/>
          <w:rFonts w:asciiTheme="minorHAnsi" w:hAnsiTheme="minorHAnsi"/>
          <w:b/>
          <w:sz w:val="20"/>
          <w:szCs w:val="20"/>
          <w:u w:val="single"/>
        </w:rPr>
        <w:t>предметные результаты</w:t>
      </w:r>
      <w:r w:rsidRPr="00400365">
        <w:rPr>
          <w:rStyle w:val="11"/>
          <w:rFonts w:asciiTheme="minorHAnsi" w:hAnsiTheme="minorHAnsi"/>
          <w:sz w:val="20"/>
          <w:szCs w:val="20"/>
          <w:u w:val="single"/>
        </w:rPr>
        <w:t>:</w:t>
      </w:r>
    </w:p>
    <w:p w:rsidR="00964E70" w:rsidRPr="00400365" w:rsidRDefault="00964E70" w:rsidP="00964E70">
      <w:pPr>
        <w:widowControl w:val="0"/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Style w:val="11"/>
          <w:rFonts w:asciiTheme="minorHAnsi" w:hAnsiTheme="minorHAnsi"/>
          <w:b/>
          <w:i/>
          <w:sz w:val="20"/>
          <w:szCs w:val="20"/>
        </w:rPr>
        <w:t>А.</w:t>
      </w:r>
      <w:r w:rsidRPr="00400365">
        <w:rPr>
          <w:rStyle w:val="11"/>
          <w:rFonts w:asciiTheme="minorHAnsi" w:hAnsiTheme="minorHAnsi"/>
          <w:sz w:val="20"/>
          <w:szCs w:val="20"/>
          <w:u w:val="single"/>
        </w:rPr>
        <w:t xml:space="preserve">В коммуникативной сфере </w:t>
      </w:r>
      <w:r w:rsidRPr="00400365">
        <w:rPr>
          <w:rStyle w:val="11"/>
          <w:rFonts w:asciiTheme="minorHAnsi" w:hAnsiTheme="minorHAnsi"/>
          <w:sz w:val="20"/>
          <w:szCs w:val="20"/>
        </w:rPr>
        <w:t>(т.е. владение иностранным языком как средством межкультурного общения).</w:t>
      </w:r>
    </w:p>
    <w:p w:rsidR="00964E70" w:rsidRPr="00400365" w:rsidRDefault="00964E70" w:rsidP="00964E70">
      <w:pPr>
        <w:widowControl w:val="0"/>
        <w:spacing w:line="100" w:lineRule="atLeast"/>
        <w:ind w:firstLine="709"/>
        <w:jc w:val="both"/>
        <w:rPr>
          <w:rFonts w:asciiTheme="minorHAnsi" w:hAnsiTheme="minorHAnsi"/>
          <w:b/>
          <w:i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Коммуникативные умения в основных видах речевой деятельности.</w:t>
      </w:r>
    </w:p>
    <w:p w:rsidR="00964E70" w:rsidRPr="00400365" w:rsidRDefault="00964E70" w:rsidP="00964E70">
      <w:pPr>
        <w:widowControl w:val="0"/>
        <w:spacing w:line="100" w:lineRule="atLeast"/>
        <w:ind w:firstLine="709"/>
        <w:jc w:val="both"/>
        <w:rPr>
          <w:rFonts w:asciiTheme="minorHAnsi" w:hAnsiTheme="minorHAnsi"/>
          <w:b/>
          <w:i/>
          <w:sz w:val="20"/>
          <w:szCs w:val="20"/>
        </w:rPr>
      </w:pPr>
    </w:p>
    <w:p w:rsidR="00964E70" w:rsidRPr="00400365" w:rsidRDefault="00964E70" w:rsidP="00964E70">
      <w:pPr>
        <w:tabs>
          <w:tab w:val="left" w:pos="1276"/>
          <w:tab w:val="left" w:pos="1701"/>
        </w:tabs>
        <w:spacing w:line="100" w:lineRule="atLeast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i/>
          <w:sz w:val="20"/>
          <w:szCs w:val="20"/>
        </w:rPr>
        <w:t>Говорение</w:t>
      </w:r>
    </w:p>
    <w:p w:rsidR="00964E70" w:rsidRPr="00400365" w:rsidRDefault="00964E70" w:rsidP="00964E70">
      <w:pPr>
        <w:numPr>
          <w:ilvl w:val="0"/>
          <w:numId w:val="6"/>
        </w:numPr>
        <w:tabs>
          <w:tab w:val="left" w:pos="1134"/>
          <w:tab w:val="left" w:pos="1701"/>
        </w:tabs>
        <w:suppressAutoHyphens/>
        <w:spacing w:line="100" w:lineRule="atLeast"/>
        <w:ind w:left="0" w:firstLine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964E70" w:rsidRPr="00400365" w:rsidRDefault="00964E70" w:rsidP="00964E70">
      <w:pPr>
        <w:spacing w:line="100" w:lineRule="atLeast"/>
        <w:ind w:left="709"/>
        <w:jc w:val="both"/>
        <w:rPr>
          <w:rStyle w:val="11"/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начинать, поддерживать и заканчивать разговор;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proofErr w:type="gramStart"/>
      <w:r w:rsidRPr="00400365">
        <w:rPr>
          <w:rStyle w:val="11"/>
          <w:rFonts w:asciiTheme="minorHAnsi" w:hAnsiTheme="minorHAnsi"/>
          <w:sz w:val="20"/>
          <w:szCs w:val="20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400365">
        <w:rPr>
          <w:rStyle w:val="11"/>
          <w:rFonts w:asciiTheme="minorHAnsi" w:hAnsiTheme="minorHAnsi"/>
          <w:iCs/>
          <w:sz w:val="20"/>
          <w:szCs w:val="20"/>
        </w:rPr>
        <w:t xml:space="preserve"> комплимент, п</w:t>
      </w:r>
      <w:r w:rsidRPr="00400365">
        <w:rPr>
          <w:rStyle w:val="11"/>
          <w:rFonts w:asciiTheme="minorHAnsi" w:hAnsiTheme="minorHAnsi"/>
          <w:sz w:val="20"/>
          <w:szCs w:val="20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400365">
        <w:rPr>
          <w:rStyle w:val="11"/>
          <w:rFonts w:asciiTheme="minorHAnsi" w:hAnsiTheme="minorHAnsi"/>
          <w:iCs/>
          <w:sz w:val="20"/>
          <w:szCs w:val="20"/>
        </w:rPr>
        <w:t>ыражать сомнение,</w:t>
      </w:r>
      <w:r w:rsidRPr="00400365">
        <w:rPr>
          <w:rStyle w:val="11"/>
          <w:rFonts w:asciiTheme="minorHAnsi" w:hAnsiTheme="minorHAnsi"/>
          <w:sz w:val="20"/>
          <w:szCs w:val="20"/>
        </w:rPr>
        <w:t xml:space="preserve"> выражать свое мнение</w:t>
      </w:r>
      <w:proofErr w:type="gramEnd"/>
      <w:r w:rsidRPr="00400365">
        <w:rPr>
          <w:rStyle w:val="11"/>
          <w:rFonts w:asciiTheme="minorHAnsi" w:hAnsiTheme="minorHAnsi"/>
          <w:sz w:val="20"/>
          <w:szCs w:val="20"/>
        </w:rPr>
        <w:t xml:space="preserve"> и обосновывать его и т.д.</w:t>
      </w:r>
      <w:r w:rsidRPr="00400365">
        <w:rPr>
          <w:rStyle w:val="11"/>
          <w:rFonts w:asciiTheme="minorHAnsi" w:hAnsiTheme="minorHAnsi"/>
          <w:iCs/>
          <w:sz w:val="20"/>
          <w:szCs w:val="20"/>
        </w:rPr>
        <w:t>;</w:t>
      </w:r>
    </w:p>
    <w:p w:rsidR="00964E70" w:rsidRPr="00400365" w:rsidRDefault="00964E70" w:rsidP="00964E70">
      <w:pPr>
        <w:spacing w:line="100" w:lineRule="atLeast"/>
        <w:ind w:left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расспрашивать собеседника и отвечать на его вопросы;</w:t>
      </w:r>
    </w:p>
    <w:p w:rsidR="00964E70" w:rsidRPr="00400365" w:rsidRDefault="00964E70" w:rsidP="00964E70">
      <w:pPr>
        <w:spacing w:line="100" w:lineRule="atLeast"/>
        <w:ind w:left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– переходить с позиции </w:t>
      </w:r>
      <w:proofErr w:type="gramStart"/>
      <w:r w:rsidRPr="00400365">
        <w:rPr>
          <w:rFonts w:asciiTheme="minorHAnsi" w:hAnsiTheme="minorHAnsi"/>
          <w:sz w:val="20"/>
          <w:szCs w:val="20"/>
        </w:rPr>
        <w:t>спрашивающего</w:t>
      </w:r>
      <w:proofErr w:type="gramEnd"/>
      <w:r w:rsidRPr="00400365">
        <w:rPr>
          <w:rFonts w:asciiTheme="minorHAnsi" w:hAnsiTheme="minorHAnsi"/>
          <w:sz w:val="20"/>
          <w:szCs w:val="20"/>
        </w:rPr>
        <w:t xml:space="preserve"> на позицию отвечающего и наоборот;</w:t>
      </w:r>
    </w:p>
    <w:p w:rsidR="00964E70" w:rsidRPr="00400365" w:rsidRDefault="00964E70" w:rsidP="00964E70">
      <w:pPr>
        <w:spacing w:line="100" w:lineRule="atLeast"/>
        <w:ind w:left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соблюдать правила речевого этикета;</w:t>
      </w:r>
    </w:p>
    <w:p w:rsidR="00964E70" w:rsidRPr="00400365" w:rsidRDefault="00964E70" w:rsidP="00964E70">
      <w:pPr>
        <w:numPr>
          <w:ilvl w:val="0"/>
          <w:numId w:val="6"/>
        </w:numPr>
        <w:tabs>
          <w:tab w:val="left" w:pos="993"/>
        </w:tabs>
        <w:suppressAutoHyphens/>
        <w:spacing w:line="100" w:lineRule="atLeast"/>
        <w:ind w:left="0" w:firstLine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использовать основные коммуникативные типы речи: описание, сообщение, рассказ, рассуждение: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делать сообщения на заданную тему на основе прочитанного/услышанного;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делать сообщения по результатам выполнения проектной работы;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говорить в нормальном темпе;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говорить логично и связно;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b/>
          <w:i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- говорить выразительно (соблюдать </w:t>
      </w:r>
      <w:proofErr w:type="spellStart"/>
      <w:r w:rsidRPr="00400365">
        <w:rPr>
          <w:rFonts w:asciiTheme="minorHAnsi" w:hAnsiTheme="minorHAnsi"/>
          <w:sz w:val="20"/>
          <w:szCs w:val="20"/>
        </w:rPr>
        <w:t>синтагматичность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 речи, логическое ударение, правильную интонацию).</w:t>
      </w: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b/>
          <w:i/>
          <w:sz w:val="20"/>
          <w:szCs w:val="20"/>
        </w:rPr>
      </w:pP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sz w:val="20"/>
          <w:szCs w:val="20"/>
        </w:rPr>
      </w:pPr>
      <w:proofErr w:type="spellStart"/>
      <w:r w:rsidRPr="00400365">
        <w:rPr>
          <w:rFonts w:asciiTheme="minorHAnsi" w:hAnsiTheme="minorHAnsi"/>
          <w:b/>
          <w:i/>
          <w:sz w:val="20"/>
          <w:szCs w:val="20"/>
        </w:rPr>
        <w:t>Аудирование</w:t>
      </w:r>
      <w:proofErr w:type="spellEnd"/>
    </w:p>
    <w:p w:rsidR="00964E70" w:rsidRPr="00400365" w:rsidRDefault="00964E70" w:rsidP="00400365">
      <w:pPr>
        <w:suppressAutoHyphens/>
        <w:spacing w:line="100" w:lineRule="atLeast"/>
        <w:ind w:left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уметь понимать звучащую речь с различной глубиной, точностью и полнотой восприятия информации:</w:t>
      </w:r>
    </w:p>
    <w:p w:rsidR="00964E70" w:rsidRPr="00400365" w:rsidRDefault="00964E70" w:rsidP="00964E70">
      <w:pPr>
        <w:tabs>
          <w:tab w:val="left" w:pos="0"/>
        </w:tabs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полностью понимать речь учителя и одноклассников, а также</w:t>
      </w:r>
    </w:p>
    <w:p w:rsidR="00964E70" w:rsidRPr="00400365" w:rsidRDefault="00964E70" w:rsidP="00964E70">
      <w:pPr>
        <w:tabs>
          <w:tab w:val="left" w:pos="0"/>
        </w:tabs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400365">
        <w:rPr>
          <w:rFonts w:asciiTheme="minorHAnsi" w:hAnsiTheme="minorHAnsi"/>
          <w:sz w:val="20"/>
          <w:szCs w:val="20"/>
        </w:rPr>
        <w:t>прослушенного</w:t>
      </w:r>
      <w:proofErr w:type="spellEnd"/>
      <w:r w:rsidRPr="00400365">
        <w:rPr>
          <w:rFonts w:asciiTheme="minorHAnsi" w:hAnsiTheme="minorHAnsi"/>
          <w:sz w:val="20"/>
          <w:szCs w:val="20"/>
        </w:rPr>
        <w:t>);</w:t>
      </w:r>
    </w:p>
    <w:p w:rsidR="00964E70" w:rsidRPr="00400365" w:rsidRDefault="00964E70" w:rsidP="00964E70">
      <w:pPr>
        <w:tabs>
          <w:tab w:val="left" w:pos="0"/>
        </w:tabs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proofErr w:type="gramStart"/>
      <w:r w:rsidRPr="00400365">
        <w:rPr>
          <w:rFonts w:asciiTheme="minorHAnsi" w:hAnsiTheme="minorHAnsi"/>
          <w:sz w:val="20"/>
          <w:szCs w:val="20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964E70" w:rsidRPr="00400365" w:rsidRDefault="00964E70" w:rsidP="00964E70">
      <w:pPr>
        <w:tabs>
          <w:tab w:val="left" w:pos="0"/>
        </w:tabs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964E70" w:rsidRPr="00400365" w:rsidRDefault="00964E70" w:rsidP="00964E70">
      <w:pPr>
        <w:numPr>
          <w:ilvl w:val="0"/>
          <w:numId w:val="5"/>
        </w:numPr>
        <w:tabs>
          <w:tab w:val="left" w:pos="0"/>
          <w:tab w:val="left" w:pos="1080"/>
        </w:tabs>
        <w:suppressAutoHyphens/>
        <w:spacing w:line="100" w:lineRule="atLeast"/>
        <w:ind w:left="0" w:firstLine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соотносить содержание </w:t>
      </w:r>
      <w:proofErr w:type="gramStart"/>
      <w:r w:rsidRPr="00400365">
        <w:rPr>
          <w:rFonts w:asciiTheme="minorHAnsi" w:hAnsiTheme="minorHAnsi"/>
          <w:sz w:val="20"/>
          <w:szCs w:val="20"/>
        </w:rPr>
        <w:t>услышанного</w:t>
      </w:r>
      <w:proofErr w:type="gramEnd"/>
      <w:r w:rsidRPr="00400365">
        <w:rPr>
          <w:rFonts w:asciiTheme="minorHAnsi" w:hAnsiTheme="minorHAnsi"/>
          <w:sz w:val="20"/>
          <w:szCs w:val="20"/>
        </w:rPr>
        <w:t xml:space="preserve"> с личным опытом;</w:t>
      </w:r>
    </w:p>
    <w:p w:rsidR="00964E70" w:rsidRPr="00400365" w:rsidRDefault="00964E70" w:rsidP="00964E70">
      <w:pPr>
        <w:numPr>
          <w:ilvl w:val="0"/>
          <w:numId w:val="5"/>
        </w:numPr>
        <w:tabs>
          <w:tab w:val="left" w:pos="0"/>
          <w:tab w:val="left" w:pos="1080"/>
        </w:tabs>
        <w:suppressAutoHyphens/>
        <w:spacing w:line="100" w:lineRule="atLeast"/>
        <w:ind w:left="0" w:firstLine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делать выводы по содержанию </w:t>
      </w:r>
      <w:proofErr w:type="gramStart"/>
      <w:r w:rsidRPr="00400365">
        <w:rPr>
          <w:rFonts w:asciiTheme="minorHAnsi" w:hAnsiTheme="minorHAnsi"/>
          <w:sz w:val="20"/>
          <w:szCs w:val="20"/>
        </w:rPr>
        <w:t>услышанного</w:t>
      </w:r>
      <w:proofErr w:type="gramEnd"/>
      <w:r w:rsidRPr="00400365">
        <w:rPr>
          <w:rFonts w:asciiTheme="minorHAnsi" w:hAnsiTheme="minorHAnsi"/>
          <w:sz w:val="20"/>
          <w:szCs w:val="20"/>
        </w:rPr>
        <w:t>;</w:t>
      </w:r>
    </w:p>
    <w:p w:rsidR="00964E70" w:rsidRPr="00400365" w:rsidRDefault="00964E70" w:rsidP="00964E70">
      <w:pPr>
        <w:numPr>
          <w:ilvl w:val="0"/>
          <w:numId w:val="5"/>
        </w:numPr>
        <w:tabs>
          <w:tab w:val="left" w:pos="0"/>
          <w:tab w:val="left" w:pos="1080"/>
        </w:tabs>
        <w:suppressAutoHyphens/>
        <w:spacing w:line="100" w:lineRule="atLeast"/>
        <w:ind w:left="0" w:firstLine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выражать собственное мнение по поводу </w:t>
      </w:r>
      <w:proofErr w:type="gramStart"/>
      <w:r w:rsidRPr="00400365">
        <w:rPr>
          <w:rFonts w:asciiTheme="minorHAnsi" w:hAnsiTheme="minorHAnsi"/>
          <w:sz w:val="20"/>
          <w:szCs w:val="20"/>
        </w:rPr>
        <w:t>услышанного</w:t>
      </w:r>
      <w:proofErr w:type="gramEnd"/>
      <w:r w:rsidRPr="00400365">
        <w:rPr>
          <w:rFonts w:asciiTheme="minorHAnsi" w:hAnsiTheme="minorHAnsi"/>
          <w:sz w:val="20"/>
          <w:szCs w:val="20"/>
        </w:rPr>
        <w:t>.</w:t>
      </w:r>
    </w:p>
    <w:p w:rsidR="00964E70" w:rsidRPr="00400365" w:rsidRDefault="00964E70" w:rsidP="00400365">
      <w:pPr>
        <w:spacing w:line="100" w:lineRule="atLeast"/>
        <w:jc w:val="center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bCs/>
          <w:i/>
          <w:iCs/>
          <w:sz w:val="20"/>
          <w:szCs w:val="20"/>
        </w:rPr>
        <w:t>Чтение</w:t>
      </w:r>
    </w:p>
    <w:p w:rsidR="00964E70" w:rsidRPr="00400365" w:rsidRDefault="00964E70" w:rsidP="00964E70">
      <w:pPr>
        <w:numPr>
          <w:ilvl w:val="0"/>
          <w:numId w:val="11"/>
        </w:numPr>
        <w:tabs>
          <w:tab w:val="left" w:pos="0"/>
        </w:tabs>
        <w:suppressAutoHyphens/>
        <w:spacing w:line="100" w:lineRule="atLeast"/>
        <w:ind w:left="0" w:firstLine="709"/>
        <w:jc w:val="both"/>
        <w:textAlignment w:val="baseline"/>
        <w:rPr>
          <w:rStyle w:val="11"/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964E70" w:rsidRPr="00400365" w:rsidRDefault="00964E70" w:rsidP="00964E70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Style w:val="11"/>
          <w:rFonts w:asciiTheme="minorHAnsi" w:hAnsiTheme="minorHAnsi"/>
          <w:sz w:val="20"/>
          <w:szCs w:val="20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400365">
        <w:rPr>
          <w:rStyle w:val="11"/>
          <w:rFonts w:asciiTheme="minorHAnsi" w:hAnsiTheme="minorHAnsi"/>
          <w:bCs/>
          <w:sz w:val="20"/>
          <w:szCs w:val="20"/>
        </w:rPr>
        <w:t>предвосхищать содержание внутри текста;</w:t>
      </w:r>
      <w:r w:rsidRPr="00400365">
        <w:rPr>
          <w:rStyle w:val="11"/>
          <w:rFonts w:asciiTheme="minorHAnsi" w:hAnsiTheme="minorHAnsi"/>
          <w:sz w:val="20"/>
          <w:szCs w:val="20"/>
        </w:rPr>
        <w:t xml:space="preserve"> определять основную идею/мысль текста; выявлять главные факты в тексте, не обращая внимания </w:t>
      </w:r>
      <w:proofErr w:type="gramStart"/>
      <w:r w:rsidRPr="00400365">
        <w:rPr>
          <w:rStyle w:val="11"/>
          <w:rFonts w:asciiTheme="minorHAnsi" w:hAnsiTheme="minorHAnsi"/>
          <w:sz w:val="20"/>
          <w:szCs w:val="20"/>
        </w:rPr>
        <w:t>на</w:t>
      </w:r>
      <w:proofErr w:type="gramEnd"/>
      <w:r w:rsidRPr="00400365">
        <w:rPr>
          <w:rStyle w:val="11"/>
          <w:rFonts w:asciiTheme="minorHAnsi" w:hAnsiTheme="minorHAnsi"/>
          <w:sz w:val="20"/>
          <w:szCs w:val="20"/>
        </w:rPr>
        <w:t xml:space="preserve"> второстепенные;  </w:t>
      </w:r>
    </w:p>
    <w:p w:rsidR="00964E70" w:rsidRPr="00400365" w:rsidRDefault="00964E70" w:rsidP="00964E70">
      <w:pPr>
        <w:numPr>
          <w:ilvl w:val="0"/>
          <w:numId w:val="4"/>
        </w:numPr>
        <w:tabs>
          <w:tab w:val="left" w:pos="1134"/>
        </w:tabs>
        <w:suppressAutoHyphens/>
        <w:spacing w:line="100" w:lineRule="atLeast"/>
        <w:ind w:left="0" w:firstLine="709"/>
        <w:jc w:val="both"/>
        <w:textAlignment w:val="baseline"/>
        <w:rPr>
          <w:rStyle w:val="11"/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964E70" w:rsidRPr="00400365" w:rsidRDefault="00964E70" w:rsidP="00964E70">
      <w:pPr>
        <w:numPr>
          <w:ilvl w:val="0"/>
          <w:numId w:val="4"/>
        </w:numPr>
        <w:tabs>
          <w:tab w:val="left" w:pos="1134"/>
        </w:tabs>
        <w:suppressAutoHyphens/>
        <w:spacing w:line="100" w:lineRule="atLeast"/>
        <w:ind w:left="0" w:firstLine="709"/>
        <w:jc w:val="both"/>
        <w:textAlignment w:val="baseline"/>
        <w:rPr>
          <w:rStyle w:val="11"/>
          <w:rFonts w:asciiTheme="minorHAnsi" w:hAnsiTheme="minorHAnsi"/>
          <w:sz w:val="20"/>
          <w:szCs w:val="20"/>
        </w:rPr>
      </w:pPr>
      <w:r w:rsidRPr="00400365">
        <w:rPr>
          <w:rStyle w:val="11"/>
          <w:rFonts w:asciiTheme="minorHAnsi" w:hAnsiTheme="minorHAnsi"/>
          <w:sz w:val="20"/>
          <w:szCs w:val="20"/>
        </w:rPr>
        <w:lastRenderedPageBreak/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</w:t>
      </w:r>
      <w:proofErr w:type="gramStart"/>
      <w:r w:rsidRPr="00400365">
        <w:rPr>
          <w:rStyle w:val="11"/>
          <w:rFonts w:asciiTheme="minorHAnsi" w:hAnsiTheme="minorHAnsi"/>
          <w:sz w:val="20"/>
          <w:szCs w:val="20"/>
        </w:rPr>
        <w:t>,а</w:t>
      </w:r>
      <w:proofErr w:type="gramEnd"/>
      <w:r w:rsidRPr="00400365">
        <w:rPr>
          <w:rStyle w:val="11"/>
          <w:rFonts w:asciiTheme="minorHAnsi" w:hAnsiTheme="minorHAnsi"/>
          <w:sz w:val="20"/>
          <w:szCs w:val="20"/>
        </w:rPr>
        <w:t xml:space="preserve">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400365">
        <w:rPr>
          <w:rStyle w:val="11"/>
          <w:rFonts w:asciiTheme="minorHAnsi" w:hAnsiTheme="minorHAnsi"/>
          <w:sz w:val="20"/>
          <w:szCs w:val="20"/>
          <w:u w:val="single"/>
        </w:rPr>
        <w:t>определять:</w:t>
      </w:r>
      <w:r w:rsidRPr="00400365">
        <w:rPr>
          <w:rStyle w:val="11"/>
          <w:rFonts w:asciiTheme="minorHAnsi" w:hAnsiTheme="minorHAnsi"/>
          <w:sz w:val="20"/>
          <w:szCs w:val="20"/>
        </w:rPr>
        <w:t xml:space="preserve"> главное предложение в абзаце (тексте) и предложения, подчинённые главному </w:t>
      </w:r>
      <w:proofErr w:type="spellStart"/>
      <w:r w:rsidRPr="00400365">
        <w:rPr>
          <w:rStyle w:val="11"/>
          <w:rFonts w:asciiTheme="minorHAnsi" w:hAnsiTheme="minorHAnsi"/>
          <w:sz w:val="20"/>
          <w:szCs w:val="20"/>
        </w:rPr>
        <w:t>предложению</w:t>
      </w:r>
      <w:proofErr w:type="gramStart"/>
      <w:r w:rsidRPr="00400365">
        <w:rPr>
          <w:rStyle w:val="11"/>
          <w:rFonts w:asciiTheme="minorHAnsi" w:hAnsiTheme="minorHAnsi"/>
          <w:sz w:val="20"/>
          <w:szCs w:val="20"/>
        </w:rPr>
        <w:t>;х</w:t>
      </w:r>
      <w:proofErr w:type="gramEnd"/>
      <w:r w:rsidRPr="00400365">
        <w:rPr>
          <w:rStyle w:val="11"/>
          <w:rFonts w:asciiTheme="minorHAnsi" w:hAnsiTheme="minorHAnsi"/>
          <w:sz w:val="20"/>
          <w:szCs w:val="20"/>
        </w:rPr>
        <w:t>ронологический</w:t>
      </w:r>
      <w:proofErr w:type="spellEnd"/>
      <w:r w:rsidRPr="00400365">
        <w:rPr>
          <w:rStyle w:val="11"/>
          <w:rFonts w:asciiTheme="minorHAnsi" w:hAnsiTheme="minorHAnsi"/>
          <w:sz w:val="20"/>
          <w:szCs w:val="20"/>
        </w:rPr>
        <w:t>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964E70" w:rsidRPr="00400365" w:rsidRDefault="00964E70" w:rsidP="00400365">
      <w:pPr>
        <w:tabs>
          <w:tab w:val="left" w:pos="1134"/>
        </w:tabs>
        <w:suppressAutoHyphens/>
        <w:spacing w:line="100" w:lineRule="atLeast"/>
        <w:ind w:left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Style w:val="11"/>
          <w:rFonts w:asciiTheme="minorHAnsi" w:hAnsiTheme="minorHAnsi"/>
          <w:sz w:val="20"/>
          <w:szCs w:val="20"/>
        </w:rPr>
        <w:t xml:space="preserve">читать с целью полного понимания </w:t>
      </w:r>
      <w:r w:rsidRPr="00400365">
        <w:rPr>
          <w:rStyle w:val="11"/>
          <w:rFonts w:asciiTheme="minorHAnsi" w:hAnsiTheme="minorHAnsi"/>
          <w:bCs/>
          <w:sz w:val="20"/>
          <w:szCs w:val="20"/>
        </w:rPr>
        <w:t>на уровне смысла и критического осмысления содержания (</w:t>
      </w:r>
      <w:r w:rsidRPr="00400365">
        <w:rPr>
          <w:rStyle w:val="11"/>
          <w:rFonts w:asciiTheme="minorHAnsi" w:hAnsiTheme="minorHAnsi"/>
          <w:sz w:val="20"/>
          <w:szCs w:val="20"/>
        </w:rPr>
        <w:t>определять главную идею текста, не выраженную эксплицитно; отличать факты от мнений и др.);</w:t>
      </w:r>
    </w:p>
    <w:p w:rsidR="00964E70" w:rsidRPr="00400365" w:rsidRDefault="00964E70" w:rsidP="00400365">
      <w:pPr>
        <w:tabs>
          <w:tab w:val="left" w:pos="0"/>
        </w:tabs>
        <w:suppressAutoHyphens/>
        <w:spacing w:line="100" w:lineRule="atLeast"/>
        <w:ind w:left="709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интерпретировать информацию, представленную в графиках,</w:t>
      </w:r>
      <w:r w:rsidR="00400365">
        <w:rPr>
          <w:rFonts w:asciiTheme="minorHAnsi" w:hAnsiTheme="minorHAnsi"/>
          <w:sz w:val="20"/>
          <w:szCs w:val="20"/>
        </w:rPr>
        <w:t xml:space="preserve"> таблицах, иллюстрациях и т. </w:t>
      </w:r>
      <w:proofErr w:type="spellStart"/>
      <w:r w:rsidR="00400365">
        <w:rPr>
          <w:rFonts w:asciiTheme="minorHAnsi" w:hAnsiTheme="minorHAnsi"/>
          <w:sz w:val="20"/>
          <w:szCs w:val="20"/>
        </w:rPr>
        <w:t>д</w:t>
      </w:r>
      <w:proofErr w:type="spellEnd"/>
    </w:p>
    <w:p w:rsidR="00964E70" w:rsidRPr="00400365" w:rsidRDefault="00964E70" w:rsidP="00400365">
      <w:pPr>
        <w:suppressAutoHyphens/>
        <w:spacing w:line="100" w:lineRule="atLeast"/>
        <w:ind w:left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Cs/>
          <w:sz w:val="20"/>
          <w:szCs w:val="20"/>
        </w:rPr>
        <w:t>извлекать культурологические сведения из аутентичных текстов;</w:t>
      </w:r>
    </w:p>
    <w:p w:rsidR="00964E70" w:rsidRPr="00400365" w:rsidRDefault="00964E70" w:rsidP="00400365">
      <w:pPr>
        <w:suppressAutoHyphens/>
        <w:spacing w:line="100" w:lineRule="atLeast"/>
        <w:ind w:left="709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делать выборочный перевод с английского языка на русский;</w:t>
      </w:r>
    </w:p>
    <w:p w:rsidR="00964E70" w:rsidRPr="00400365" w:rsidRDefault="00964E70" w:rsidP="00400365">
      <w:pPr>
        <w:suppressAutoHyphens/>
        <w:spacing w:line="100" w:lineRule="atLeast"/>
        <w:ind w:left="709"/>
        <w:jc w:val="both"/>
        <w:textAlignment w:val="baseline"/>
        <w:rPr>
          <w:rFonts w:asciiTheme="minorHAnsi" w:hAnsiTheme="minorHAnsi"/>
          <w:b/>
          <w:i/>
          <w:sz w:val="20"/>
          <w:szCs w:val="20"/>
        </w:rPr>
      </w:pPr>
      <w:r w:rsidRPr="00400365">
        <w:rPr>
          <w:rFonts w:asciiTheme="minorHAnsi" w:hAnsiTheme="minorHAnsi"/>
          <w:bCs/>
          <w:sz w:val="20"/>
          <w:szCs w:val="20"/>
        </w:rPr>
        <w:t xml:space="preserve">соотносить полученную информацию с личным опытом, оценивать ее и выражать свое мнение по поводу </w:t>
      </w:r>
      <w:proofErr w:type="gramStart"/>
      <w:r w:rsidRPr="00400365">
        <w:rPr>
          <w:rFonts w:asciiTheme="minorHAnsi" w:hAnsiTheme="minorHAnsi"/>
          <w:bCs/>
          <w:sz w:val="20"/>
          <w:szCs w:val="20"/>
        </w:rPr>
        <w:t>прочитанного</w:t>
      </w:r>
      <w:proofErr w:type="gramEnd"/>
      <w:r w:rsidRPr="00400365">
        <w:rPr>
          <w:rFonts w:asciiTheme="minorHAnsi" w:hAnsiTheme="minorHAnsi"/>
          <w:bCs/>
          <w:sz w:val="20"/>
          <w:szCs w:val="20"/>
        </w:rPr>
        <w:t>.</w:t>
      </w: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b/>
          <w:i/>
          <w:sz w:val="20"/>
          <w:szCs w:val="20"/>
        </w:rPr>
      </w:pP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i/>
          <w:sz w:val="20"/>
          <w:szCs w:val="20"/>
        </w:rPr>
        <w:t>Письмо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proofErr w:type="gramStart"/>
      <w:r w:rsidRPr="00400365">
        <w:rPr>
          <w:rFonts w:asciiTheme="minorHAnsi" w:hAnsiTheme="minorHAnsi"/>
          <w:sz w:val="20"/>
          <w:szCs w:val="20"/>
        </w:rPr>
        <w:t>заполнять анкету, формуляр (сообщать о себе основные сведения: имя, фамилия,</w:t>
      </w:r>
      <w:r w:rsidR="00801BEE" w:rsidRPr="00400365">
        <w:rPr>
          <w:rFonts w:asciiTheme="minorHAnsi" w:hAnsiTheme="minorHAnsi"/>
          <w:sz w:val="20"/>
          <w:szCs w:val="20"/>
        </w:rPr>
        <w:t xml:space="preserve"> возраст, </w:t>
      </w:r>
      <w:r w:rsidRPr="00400365">
        <w:rPr>
          <w:rFonts w:asciiTheme="minorHAnsi" w:hAnsiTheme="minorHAnsi"/>
          <w:sz w:val="20"/>
          <w:szCs w:val="20"/>
        </w:rPr>
        <w:t xml:space="preserve"> адрес и т.д.);</w:t>
      </w:r>
      <w:proofErr w:type="gramEnd"/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писать электронные (интерне</w:t>
      </w:r>
      <w:proofErr w:type="gramStart"/>
      <w:r w:rsidRPr="00400365">
        <w:rPr>
          <w:rFonts w:asciiTheme="minorHAnsi" w:hAnsiTheme="minorHAnsi"/>
          <w:sz w:val="20"/>
          <w:szCs w:val="20"/>
        </w:rPr>
        <w:t>т-</w:t>
      </w:r>
      <w:proofErr w:type="gramEnd"/>
      <w:r w:rsidRPr="00400365">
        <w:rPr>
          <w:rFonts w:asciiTheme="minorHAnsi" w:hAnsiTheme="minorHAnsi"/>
          <w:sz w:val="20"/>
          <w:szCs w:val="20"/>
        </w:rPr>
        <w:t>) сообщения;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делать записи (выписки из текста);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фиксировать устные высказывания в письменной форме;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 заполнять таблицы, делая выписки из текста;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 кратко излагать собственную точку зрения (в т.ч. по поводу прочитанного или услышанного);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b/>
          <w:bCs/>
          <w:iCs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использовать адекватный стиль изложения (формальный / неформальный).</w:t>
      </w:r>
    </w:p>
    <w:p w:rsidR="00400365" w:rsidRDefault="00400365" w:rsidP="00964E70">
      <w:pPr>
        <w:autoSpaceDE w:val="0"/>
        <w:jc w:val="both"/>
        <w:rPr>
          <w:rFonts w:asciiTheme="minorHAnsi" w:hAnsiTheme="minorHAnsi"/>
          <w:sz w:val="20"/>
          <w:szCs w:val="20"/>
        </w:rPr>
      </w:pPr>
    </w:p>
    <w:p w:rsidR="00964E70" w:rsidRPr="00400365" w:rsidRDefault="00964E70" w:rsidP="00964E70">
      <w:pPr>
        <w:autoSpaceDE w:val="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 В результате</w:t>
      </w:r>
      <w:r w:rsidR="007B773A" w:rsidRPr="00400365">
        <w:rPr>
          <w:rFonts w:asciiTheme="minorHAnsi" w:hAnsiTheme="minorHAnsi"/>
          <w:sz w:val="20"/>
          <w:szCs w:val="20"/>
        </w:rPr>
        <w:t xml:space="preserve"> изучения английского языка в 8</w:t>
      </w:r>
      <w:r w:rsidRPr="00400365">
        <w:rPr>
          <w:rFonts w:asciiTheme="minorHAnsi" w:hAnsiTheme="minorHAnsi"/>
          <w:sz w:val="20"/>
          <w:szCs w:val="20"/>
        </w:rPr>
        <w:t xml:space="preserve"> классе в соответствии с Государственным стандартом основного общего образования </w:t>
      </w:r>
      <w:r w:rsidRPr="00400365">
        <w:rPr>
          <w:rFonts w:asciiTheme="minorHAnsi" w:hAnsiTheme="minorHAnsi"/>
          <w:b/>
          <w:sz w:val="20"/>
          <w:szCs w:val="20"/>
        </w:rPr>
        <w:t>выпускник</w:t>
      </w:r>
      <w:r w:rsidR="00FA52DD">
        <w:rPr>
          <w:rFonts w:asciiTheme="minorHAnsi" w:hAnsiTheme="minorHAnsi"/>
          <w:b/>
          <w:sz w:val="20"/>
          <w:szCs w:val="20"/>
        </w:rPr>
        <w:t xml:space="preserve"> </w:t>
      </w:r>
      <w:r w:rsidRPr="00400365">
        <w:rPr>
          <w:rFonts w:asciiTheme="minorHAnsi" w:hAnsiTheme="minorHAnsi"/>
          <w:b/>
          <w:i/>
          <w:sz w:val="20"/>
          <w:szCs w:val="20"/>
        </w:rPr>
        <w:t>научится</w:t>
      </w:r>
      <w:r w:rsidR="00FA52DD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00365">
        <w:rPr>
          <w:rFonts w:asciiTheme="minorHAnsi" w:hAnsiTheme="minorHAnsi"/>
          <w:sz w:val="20"/>
          <w:szCs w:val="20"/>
        </w:rPr>
        <w:t xml:space="preserve">понимать </w:t>
      </w:r>
      <w:r w:rsidRPr="00400365">
        <w:rPr>
          <w:rFonts w:asciiTheme="minorHAnsi" w:hAnsiTheme="minorHAnsi"/>
          <w:b/>
          <w:sz w:val="20"/>
          <w:szCs w:val="20"/>
        </w:rPr>
        <w:t>на базовом уровне</w:t>
      </w:r>
      <w:r w:rsidRPr="00400365">
        <w:rPr>
          <w:rFonts w:asciiTheme="minorHAnsi" w:hAnsiTheme="minorHAnsi"/>
          <w:sz w:val="20"/>
          <w:szCs w:val="20"/>
        </w:rPr>
        <w:t>: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- основные значения изученных лексических единиц; 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основные способы словообразования;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особенности структуры простых и сложных предложений;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 интонацию различных коммуникативных типов предложений;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признаки изученных грамматических явлений;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основные нормы речевого этикета;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- роль владения иностранными языками в современном мире, особенности образа жизни,   культуры стран изучаемого языка; </w:t>
      </w:r>
    </w:p>
    <w:p w:rsidR="00964E70" w:rsidRPr="00400365" w:rsidRDefault="00964E70" w:rsidP="00964E70">
      <w:pPr>
        <w:autoSpaceDE w:val="0"/>
        <w:jc w:val="both"/>
        <w:rPr>
          <w:rFonts w:asciiTheme="minorHAnsi" w:hAnsiTheme="minorHAnsi"/>
          <w:b/>
          <w:sz w:val="20"/>
          <w:szCs w:val="20"/>
        </w:rPr>
      </w:pPr>
      <w:r w:rsidRPr="00400365">
        <w:rPr>
          <w:rFonts w:asciiTheme="minorHAnsi" w:hAnsiTheme="minorHAnsi"/>
          <w:b/>
          <w:sz w:val="20"/>
          <w:szCs w:val="20"/>
        </w:rPr>
        <w:t xml:space="preserve">Выпускник получит возможность научиться: </w:t>
      </w:r>
    </w:p>
    <w:p w:rsidR="00964E70" w:rsidRPr="00400365" w:rsidRDefault="00964E70" w:rsidP="00964E70">
      <w:pPr>
        <w:numPr>
          <w:ilvl w:val="0"/>
          <w:numId w:val="19"/>
        </w:numPr>
        <w:autoSpaceDE w:val="0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964E70" w:rsidRPr="00400365" w:rsidRDefault="00964E70" w:rsidP="00964E70">
      <w:pPr>
        <w:numPr>
          <w:ilvl w:val="0"/>
          <w:numId w:val="19"/>
        </w:numPr>
        <w:autoSpaceDE w:val="0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освоить приемы работы с текстом, пользоваться определенными стратегиями чтения или </w:t>
      </w:r>
      <w:proofErr w:type="spellStart"/>
      <w:r w:rsidRPr="00400365">
        <w:rPr>
          <w:rFonts w:asciiTheme="minorHAnsi" w:hAnsiTheme="minorHAnsi"/>
          <w:sz w:val="20"/>
          <w:szCs w:val="20"/>
        </w:rPr>
        <w:t>аудирования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 в зависимости от поставленной коммуникативной задачи;</w:t>
      </w:r>
    </w:p>
    <w:p w:rsidR="00964E70" w:rsidRPr="00400365" w:rsidRDefault="00964E70" w:rsidP="00964E70">
      <w:pPr>
        <w:numPr>
          <w:ilvl w:val="0"/>
          <w:numId w:val="19"/>
        </w:numPr>
        <w:autoSpaceDE w:val="0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lastRenderedPageBreak/>
        <w:t>пользоваться ключевыми словами;</w:t>
      </w:r>
    </w:p>
    <w:p w:rsidR="00964E70" w:rsidRPr="00400365" w:rsidRDefault="00964E70" w:rsidP="00964E70">
      <w:pPr>
        <w:numPr>
          <w:ilvl w:val="0"/>
          <w:numId w:val="19"/>
        </w:numPr>
        <w:autoSpaceDE w:val="0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964E70" w:rsidRPr="00400365" w:rsidRDefault="00964E70" w:rsidP="00964E70">
      <w:pPr>
        <w:numPr>
          <w:ilvl w:val="0"/>
          <w:numId w:val="19"/>
        </w:numPr>
        <w:autoSpaceDE w:val="0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узнавать грамматические явления в тексте на основе дифференцирующих признаков;</w:t>
      </w:r>
    </w:p>
    <w:p w:rsidR="00964E70" w:rsidRPr="00400365" w:rsidRDefault="00964E70" w:rsidP="00964E70">
      <w:pPr>
        <w:numPr>
          <w:ilvl w:val="0"/>
          <w:numId w:val="19"/>
        </w:numPr>
        <w:autoSpaceDE w:val="0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при необходимости использовать перевод.</w:t>
      </w:r>
    </w:p>
    <w:p w:rsidR="00964E70" w:rsidRPr="00400365" w:rsidRDefault="00964E70" w:rsidP="00964E70">
      <w:pPr>
        <w:autoSpaceDE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Кроме того, </w:t>
      </w:r>
      <w:r w:rsidRPr="00400365">
        <w:rPr>
          <w:rFonts w:asciiTheme="minorHAnsi" w:hAnsiTheme="minorHAnsi"/>
          <w:b/>
          <w:sz w:val="20"/>
          <w:szCs w:val="20"/>
        </w:rPr>
        <w:t>выпускник</w:t>
      </w:r>
      <w:r w:rsidR="00FA52DD">
        <w:rPr>
          <w:rFonts w:asciiTheme="minorHAnsi" w:hAnsiTheme="minorHAnsi"/>
          <w:b/>
          <w:sz w:val="20"/>
          <w:szCs w:val="20"/>
        </w:rPr>
        <w:t xml:space="preserve"> </w:t>
      </w:r>
      <w:r w:rsidRPr="00400365">
        <w:rPr>
          <w:rFonts w:asciiTheme="minorHAnsi" w:hAnsiTheme="minorHAnsi"/>
          <w:b/>
          <w:i/>
          <w:sz w:val="20"/>
          <w:szCs w:val="20"/>
        </w:rPr>
        <w:t>получит возможность научиться</w:t>
      </w:r>
      <w:r w:rsidRPr="00400365">
        <w:rPr>
          <w:rFonts w:asciiTheme="minorHAnsi" w:hAnsiTheme="minorHAnsi"/>
          <w:b/>
          <w:bCs/>
          <w:sz w:val="20"/>
          <w:szCs w:val="20"/>
        </w:rPr>
        <w:t>: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вести/поддерживать и заканчивать беседу в стандартных ситуациях общениях;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расспрашивать собеседника и отвечать на его вопросы, опираясь на изученную тематику;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делать краткие сообщения по темам: взаимоотношения в семье, с друзьями; внешность, досуг и увлечения; переписка; школа и школьная жизнь; изучаемые предметы и отношение к ним, каникулы; родная страна и страна изучаемого языка; столицы и их достопримечательности;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понимать основное содержание несложных аутентичных текстов, выделять значим формацию, определять тему и выделять главные факты; чтение: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читать аутентичные тексты разных жанров с пониманием основного содержания;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читать несложные аутентичные тексты разных жанров с полным и точным пониманием, оценивать полученную информацию, выражать свое мнение;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читать текст с выборочным пониманием нужной или интересующей информации;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-заполнять анкеты и формуляры;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-писать поздравления, личные письма с опорой на образец.</w:t>
      </w:r>
    </w:p>
    <w:p w:rsidR="00964E70" w:rsidRPr="00400365" w:rsidRDefault="00964E70" w:rsidP="00964E70">
      <w:pPr>
        <w:overflowPunct w:val="0"/>
        <w:autoSpaceDE w:val="0"/>
        <w:autoSpaceDN w:val="0"/>
        <w:adjustRightInd w:val="0"/>
        <w:ind w:left="292"/>
        <w:jc w:val="both"/>
        <w:rPr>
          <w:rFonts w:asciiTheme="minorHAnsi" w:hAnsiTheme="minorHAnsi"/>
          <w:b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       В результате прохождения программного материала </w:t>
      </w:r>
      <w:r w:rsidRPr="00400365">
        <w:rPr>
          <w:rFonts w:asciiTheme="minorHAnsi" w:hAnsiTheme="minorHAnsi"/>
          <w:b/>
          <w:sz w:val="20"/>
          <w:szCs w:val="20"/>
        </w:rPr>
        <w:t>на повышенном уровне</w:t>
      </w:r>
      <w:r w:rsidR="006910B0">
        <w:rPr>
          <w:rFonts w:asciiTheme="minorHAnsi" w:hAnsiTheme="minorHAnsi"/>
          <w:b/>
          <w:sz w:val="20"/>
          <w:szCs w:val="20"/>
        </w:rPr>
        <w:t xml:space="preserve"> </w:t>
      </w:r>
      <w:r w:rsidRPr="00400365">
        <w:rPr>
          <w:rFonts w:asciiTheme="minorHAnsi" w:hAnsiTheme="minorHAnsi"/>
          <w:b/>
          <w:sz w:val="20"/>
          <w:szCs w:val="20"/>
        </w:rPr>
        <w:t>выпускник получит возможность научиться: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использовать приобретенные знания и умения в практической деятельности и повседневной  жизни: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для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- для осознания места и роли родного и изучаемого иностранного языка в </w:t>
      </w:r>
      <w:proofErr w:type="spellStart"/>
      <w:r w:rsidRPr="00400365">
        <w:rPr>
          <w:rFonts w:asciiTheme="minorHAnsi" w:hAnsiTheme="minorHAnsi"/>
          <w:sz w:val="20"/>
          <w:szCs w:val="20"/>
        </w:rPr>
        <w:t>полиязычном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 мире;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для приобщения к ценностям мировой культуры.</w:t>
      </w:r>
    </w:p>
    <w:p w:rsidR="00964E70" w:rsidRDefault="00964E70" w:rsidP="00964E70">
      <w:pPr>
        <w:rPr>
          <w:b/>
        </w:rPr>
      </w:pPr>
    </w:p>
    <w:p w:rsidR="00155848" w:rsidRDefault="00155848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7E6FE7" w:rsidRDefault="007E6FE7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D45AC9" w:rsidRDefault="00D45AC9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lastRenderedPageBreak/>
        <w:t>Календарно-тематическое поурочное планирование УМК “English-8”</w:t>
      </w:r>
      <w:r w:rsidR="006910B0">
        <w:rPr>
          <w:b/>
          <w:bCs/>
          <w:color w:val="auto"/>
          <w:sz w:val="18"/>
          <w:szCs w:val="18"/>
        </w:rPr>
        <w:t xml:space="preserve"> с учетом рабочей программы воспитания с указанием количества часов</w:t>
      </w:r>
      <w:proofErr w:type="gramStart"/>
      <w:r w:rsidR="006910B0">
        <w:rPr>
          <w:b/>
          <w:bCs/>
          <w:color w:val="auto"/>
          <w:sz w:val="18"/>
          <w:szCs w:val="18"/>
        </w:rPr>
        <w:t xml:space="preserve">                                                              ,</w:t>
      </w:r>
      <w:proofErr w:type="gramEnd"/>
      <w:r w:rsidR="006910B0">
        <w:rPr>
          <w:b/>
          <w:bCs/>
          <w:color w:val="auto"/>
          <w:sz w:val="18"/>
          <w:szCs w:val="18"/>
        </w:rPr>
        <w:t>отводимых на освоение каждой темы .</w:t>
      </w:r>
    </w:p>
    <w:p w:rsidR="00D45AC9" w:rsidRDefault="00D45AC9" w:rsidP="00155848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Авторы: В.П. </w:t>
      </w:r>
      <w:proofErr w:type="spellStart"/>
      <w:r>
        <w:rPr>
          <w:color w:val="auto"/>
          <w:sz w:val="18"/>
          <w:szCs w:val="18"/>
        </w:rPr>
        <w:t>Кузовлев</w:t>
      </w:r>
      <w:proofErr w:type="spellEnd"/>
      <w:r>
        <w:rPr>
          <w:color w:val="auto"/>
          <w:sz w:val="18"/>
          <w:szCs w:val="18"/>
        </w:rPr>
        <w:t xml:space="preserve">, Н.М. Лапа, Э.Ш. </w:t>
      </w:r>
      <w:proofErr w:type="spellStart"/>
      <w:r>
        <w:rPr>
          <w:color w:val="auto"/>
          <w:sz w:val="18"/>
          <w:szCs w:val="18"/>
        </w:rPr>
        <w:t>Перегудова</w:t>
      </w:r>
      <w:proofErr w:type="spellEnd"/>
      <w:r>
        <w:rPr>
          <w:color w:val="auto"/>
          <w:sz w:val="18"/>
          <w:szCs w:val="18"/>
        </w:rPr>
        <w:t xml:space="preserve">, И.П. Костина, О.В. </w:t>
      </w:r>
      <w:proofErr w:type="spellStart"/>
      <w:r>
        <w:rPr>
          <w:color w:val="auto"/>
          <w:sz w:val="18"/>
          <w:szCs w:val="18"/>
        </w:rPr>
        <w:t>Дуванова</w:t>
      </w:r>
      <w:proofErr w:type="spellEnd"/>
      <w:r>
        <w:rPr>
          <w:color w:val="auto"/>
          <w:sz w:val="18"/>
          <w:szCs w:val="18"/>
        </w:rPr>
        <w:t xml:space="preserve">, Е.В. Кузнецова, Ю.Н. </w:t>
      </w:r>
      <w:proofErr w:type="spellStart"/>
      <w:r>
        <w:rPr>
          <w:color w:val="auto"/>
          <w:sz w:val="18"/>
          <w:szCs w:val="18"/>
        </w:rPr>
        <w:t>Кобец</w:t>
      </w:r>
      <w:proofErr w:type="spellEnd"/>
    </w:p>
    <w:p w:rsidR="00D45AC9" w:rsidRDefault="00D45AC9" w:rsidP="00155848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</w:t>
      </w:r>
      <w:proofErr w:type="gramStart"/>
      <w:r>
        <w:rPr>
          <w:color w:val="auto"/>
          <w:sz w:val="18"/>
          <w:szCs w:val="18"/>
        </w:rPr>
        <w:t>рассчитан</w:t>
      </w:r>
      <w:proofErr w:type="gramEnd"/>
      <w:r>
        <w:rPr>
          <w:color w:val="auto"/>
          <w:sz w:val="18"/>
          <w:szCs w:val="18"/>
        </w:rPr>
        <w:t xml:space="preserve"> на </w:t>
      </w:r>
      <w:r>
        <w:rPr>
          <w:b/>
          <w:bCs/>
          <w:color w:val="auto"/>
          <w:sz w:val="18"/>
          <w:szCs w:val="18"/>
        </w:rPr>
        <w:t>3 часа в неделю</w:t>
      </w:r>
      <w:r>
        <w:rPr>
          <w:color w:val="auto"/>
          <w:sz w:val="18"/>
          <w:szCs w:val="18"/>
        </w:rPr>
        <w:t>)</w:t>
      </w:r>
    </w:p>
    <w:p w:rsidR="00D45AC9" w:rsidRDefault="00D45AC9" w:rsidP="00815DCC">
      <w:pPr>
        <w:pStyle w:val="Default"/>
        <w:jc w:val="center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I четверть</w:t>
      </w:r>
    </w:p>
    <w:tbl>
      <w:tblPr>
        <w:tblW w:w="15911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4"/>
        <w:gridCol w:w="711"/>
        <w:gridCol w:w="129"/>
        <w:gridCol w:w="15"/>
        <w:gridCol w:w="423"/>
        <w:gridCol w:w="428"/>
        <w:gridCol w:w="992"/>
        <w:gridCol w:w="3118"/>
        <w:gridCol w:w="2550"/>
        <w:gridCol w:w="1984"/>
        <w:gridCol w:w="1701"/>
        <w:gridCol w:w="1559"/>
        <w:gridCol w:w="705"/>
        <w:gridCol w:w="145"/>
        <w:gridCol w:w="35"/>
        <w:gridCol w:w="958"/>
        <w:gridCol w:w="34"/>
      </w:tblGrid>
      <w:tr w:rsidR="00D45AC9" w:rsidTr="00A94C4B">
        <w:trPr>
          <w:gridAfter w:val="1"/>
          <w:wAfter w:w="34" w:type="dxa"/>
          <w:trHeight w:val="379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772F5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урок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772F52" w:rsidP="0079270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Дата по плану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60318" w:rsidRDefault="00D45AC9" w:rsidP="0079270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  <w:r w:rsidR="00772F52">
              <w:rPr>
                <w:b/>
                <w:sz w:val="18"/>
                <w:szCs w:val="18"/>
              </w:rPr>
              <w:t xml:space="preserve"> по факту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Тема  урока 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Цель урока (сопутствующая задача) </w:t>
            </w:r>
          </w:p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Б) </w:t>
            </w:r>
            <w:proofErr w:type="spellStart"/>
            <w:r>
              <w:rPr>
                <w:b/>
                <w:bCs/>
                <w:sz w:val="18"/>
                <w:szCs w:val="18"/>
              </w:rPr>
              <w:t>Целепологание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Предметное содержание речи; </w:t>
            </w:r>
            <w:proofErr w:type="spellStart"/>
            <w:r>
              <w:rPr>
                <w:b/>
                <w:bCs/>
                <w:sz w:val="18"/>
                <w:szCs w:val="18"/>
              </w:rPr>
              <w:t>социокультурное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содержание </w:t>
            </w:r>
          </w:p>
        </w:tc>
        <w:tc>
          <w:tcPr>
            <w:tcW w:w="60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Речевой материал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AC9" w:rsidRPr="00BA40F3" w:rsidRDefault="00D45AC9" w:rsidP="0079270B">
            <w:pPr>
              <w:pStyle w:val="Default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Д.з</w:t>
            </w:r>
            <w:proofErr w:type="spellEnd"/>
          </w:p>
        </w:tc>
      </w:tr>
      <w:tr w:rsidR="00D45AC9" w:rsidTr="00A94C4B">
        <w:trPr>
          <w:gridAfter w:val="3"/>
          <w:wAfter w:w="1027" w:type="dxa"/>
          <w:trHeight w:val="55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Говорение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Письмо </w:t>
            </w:r>
          </w:p>
        </w:tc>
      </w:tr>
      <w:tr w:rsidR="00D45AC9" w:rsidRPr="00815DCC" w:rsidTr="00905D42">
        <w:trPr>
          <w:gridAfter w:val="1"/>
          <w:wAfter w:w="34" w:type="dxa"/>
        </w:trPr>
        <w:tc>
          <w:tcPr>
            <w:tcW w:w="1587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15DCC" w:rsidRDefault="00D45AC9" w:rsidP="00815DCC">
            <w:pPr>
              <w:pStyle w:val="Default"/>
              <w:ind w:firstLine="648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Цикл</w:t>
            </w:r>
            <w:r w:rsidRPr="0029522A">
              <w:rPr>
                <w:sz w:val="18"/>
                <w:szCs w:val="18"/>
                <w:lang w:val="en-US"/>
              </w:rPr>
              <w:t xml:space="preserve"> 1 “My country at a glance.” </w:t>
            </w:r>
          </w:p>
        </w:tc>
      </w:tr>
      <w:tr w:rsidR="002F1541" w:rsidRPr="00ED52CB" w:rsidTr="00815DCC">
        <w:trPr>
          <w:trHeight w:val="3596"/>
        </w:trPr>
        <w:tc>
          <w:tcPr>
            <w:tcW w:w="42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1541" w:rsidRPr="00B3027D" w:rsidRDefault="00155848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B3027D">
              <w:rPr>
                <w:sz w:val="18"/>
                <w:szCs w:val="18"/>
                <w:lang w:val="en-US"/>
              </w:rPr>
              <w:t xml:space="preserve"> </w:t>
            </w:r>
            <w:r w:rsidR="00191392">
              <w:rPr>
                <w:sz w:val="18"/>
                <w:szCs w:val="18"/>
              </w:rPr>
              <w:t>1</w:t>
            </w:r>
            <w:r w:rsidRPr="00B3027D">
              <w:rPr>
                <w:sz w:val="18"/>
                <w:szCs w:val="18"/>
                <w:lang w:val="en-US"/>
              </w:rPr>
              <w:t xml:space="preserve"> </w:t>
            </w:r>
            <w:r w:rsidR="002F1541" w:rsidRPr="00B3027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Default="00B3027D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D119A">
              <w:rPr>
                <w:sz w:val="18"/>
                <w:szCs w:val="18"/>
              </w:rPr>
              <w:t>.09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Default="002F1541" w:rsidP="0079270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2F1541" w:rsidRDefault="002F1541" w:rsidP="0079270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2F1541" w:rsidRDefault="002F1541" w:rsidP="0079270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2F1541" w:rsidRDefault="002F1541" w:rsidP="0079270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2F1541" w:rsidRPr="008E55FC" w:rsidRDefault="002F1541" w:rsidP="0079270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Pr="00BA250C" w:rsidRDefault="002F1541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 xml:space="preserve">Britain is more than London. </w:t>
            </w:r>
          </w:p>
          <w:p w:rsidR="002F1541" w:rsidRDefault="002F1541" w:rsidP="0079270B">
            <w:pPr>
              <w:pStyle w:val="Default"/>
              <w:rPr>
                <w:b/>
                <w:sz w:val="18"/>
                <w:szCs w:val="18"/>
              </w:rPr>
            </w:pPr>
            <w:r w:rsidRPr="00BA250C">
              <w:rPr>
                <w:b/>
                <w:sz w:val="18"/>
                <w:szCs w:val="18"/>
              </w:rPr>
              <w:t>Британия больше чем Лондон</w:t>
            </w:r>
            <w:r w:rsidR="00BA250C" w:rsidRPr="00BA250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250C" w:rsidRPr="00BA250C">
              <w:rPr>
                <w:b/>
                <w:sz w:val="18"/>
                <w:szCs w:val="18"/>
              </w:rPr>
              <w:t>tobe</w:t>
            </w:r>
            <w:proofErr w:type="spellEnd"/>
            <w:r w:rsidR="00BA250C" w:rsidRPr="00BA250C">
              <w:rPr>
                <w:b/>
                <w:sz w:val="18"/>
                <w:szCs w:val="18"/>
              </w:rPr>
              <w:t xml:space="preserve"> +</w:t>
            </w:r>
            <w:r w:rsidR="00BA250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250C">
              <w:rPr>
                <w:b/>
                <w:sz w:val="18"/>
                <w:szCs w:val="18"/>
              </w:rPr>
              <w:t>Participle</w:t>
            </w:r>
            <w:proofErr w:type="spellEnd"/>
            <w:r w:rsidR="00BA250C">
              <w:rPr>
                <w:b/>
                <w:sz w:val="18"/>
                <w:szCs w:val="18"/>
              </w:rPr>
              <w:t xml:space="preserve"> II, </w:t>
            </w:r>
            <w:r w:rsidR="00BA250C" w:rsidRPr="00BA250C">
              <w:rPr>
                <w:b/>
                <w:sz w:val="18"/>
                <w:szCs w:val="18"/>
              </w:rPr>
              <w:t xml:space="preserve"> (суффиксы прилагательных, обозначающих языки –</w:t>
            </w:r>
            <w:proofErr w:type="spellStart"/>
            <w:r w:rsidR="00BA250C" w:rsidRPr="00BA250C">
              <w:rPr>
                <w:b/>
                <w:sz w:val="18"/>
                <w:szCs w:val="18"/>
              </w:rPr>
              <w:t>an</w:t>
            </w:r>
            <w:proofErr w:type="spellEnd"/>
            <w:r w:rsidR="00BA250C" w:rsidRPr="00BA250C">
              <w:rPr>
                <w:b/>
                <w:sz w:val="18"/>
                <w:szCs w:val="18"/>
              </w:rPr>
              <w:t>, -</w:t>
            </w:r>
            <w:proofErr w:type="spellStart"/>
            <w:r w:rsidR="00BA250C" w:rsidRPr="00BA250C">
              <w:rPr>
                <w:b/>
                <w:sz w:val="18"/>
                <w:szCs w:val="18"/>
              </w:rPr>
              <w:t>ese</w:t>
            </w:r>
            <w:proofErr w:type="spellEnd"/>
            <w:r w:rsidR="00BA250C" w:rsidRPr="00BA250C">
              <w:rPr>
                <w:b/>
                <w:sz w:val="18"/>
                <w:szCs w:val="18"/>
              </w:rPr>
              <w:t>, -</w:t>
            </w:r>
            <w:proofErr w:type="spellStart"/>
            <w:r w:rsidR="00BA250C" w:rsidRPr="00BA250C">
              <w:rPr>
                <w:b/>
                <w:sz w:val="18"/>
                <w:szCs w:val="18"/>
              </w:rPr>
              <w:t>ish</w:t>
            </w:r>
            <w:proofErr w:type="spellEnd"/>
            <w:r w:rsidR="00BA250C" w:rsidRPr="00BA250C">
              <w:rPr>
                <w:b/>
                <w:sz w:val="18"/>
                <w:szCs w:val="18"/>
              </w:rPr>
              <w:t>, -</w:t>
            </w:r>
            <w:proofErr w:type="spellStart"/>
            <w:r w:rsidR="00BA250C" w:rsidRPr="00BA250C">
              <w:rPr>
                <w:b/>
                <w:sz w:val="18"/>
                <w:szCs w:val="18"/>
              </w:rPr>
              <w:t>ic</w:t>
            </w:r>
            <w:proofErr w:type="spellEnd"/>
            <w:r w:rsidR="00BA250C" w:rsidRPr="00BA250C">
              <w:rPr>
                <w:b/>
                <w:sz w:val="18"/>
                <w:szCs w:val="18"/>
              </w:rPr>
              <w:t>)</w:t>
            </w:r>
          </w:p>
          <w:p w:rsidR="00A94C4B" w:rsidRPr="00A94C4B" w:rsidRDefault="00A94C4B" w:rsidP="0079270B">
            <w:pPr>
              <w:pStyle w:val="Default"/>
              <w:rPr>
                <w:sz w:val="18"/>
                <w:szCs w:val="18"/>
                <w:u w:val="single"/>
              </w:rPr>
            </w:pPr>
            <w:r w:rsidRPr="00A94C4B">
              <w:rPr>
                <w:b/>
                <w:sz w:val="18"/>
                <w:szCs w:val="18"/>
                <w:u w:val="single"/>
              </w:rPr>
              <w:t>3.09-День солидарности в борьбе с терроризмом.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)Ф</w:t>
            </w:r>
            <w:proofErr w:type="gramEnd"/>
            <w:r>
              <w:rPr>
                <w:sz w:val="18"/>
                <w:szCs w:val="18"/>
              </w:rPr>
              <w:t xml:space="preserve">ормирование лексических навыков говорения (совершенствование произносительных навыков, развитие умения читать / </w:t>
            </w:r>
            <w:proofErr w:type="spellStart"/>
            <w:r>
              <w:rPr>
                <w:sz w:val="18"/>
                <w:szCs w:val="18"/>
              </w:rPr>
              <w:t>аудировать</w:t>
            </w:r>
            <w:proofErr w:type="spellEnd"/>
            <w:r>
              <w:rPr>
                <w:sz w:val="18"/>
                <w:szCs w:val="18"/>
              </w:rPr>
              <w:t xml:space="preserve"> с целью полного понимания прочитанного / услышанного и с целью извлечения конкретной информации).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Описывать совой </w:t>
            </w:r>
            <w:proofErr w:type="gramStart"/>
            <w:r>
              <w:rPr>
                <w:sz w:val="18"/>
                <w:szCs w:val="18"/>
              </w:rPr>
              <w:t>регион</w:t>
            </w:r>
            <w:proofErr w:type="gramEnd"/>
            <w:r>
              <w:rPr>
                <w:sz w:val="18"/>
                <w:szCs w:val="18"/>
              </w:rPr>
              <w:t xml:space="preserve"> используя </w:t>
            </w:r>
            <w:proofErr w:type="spellStart"/>
            <w:r>
              <w:rPr>
                <w:sz w:val="18"/>
                <w:szCs w:val="18"/>
              </w:rPr>
              <w:t>tobe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Participle</w:t>
            </w:r>
            <w:proofErr w:type="spellEnd"/>
            <w:r>
              <w:rPr>
                <w:sz w:val="18"/>
                <w:szCs w:val="18"/>
              </w:rPr>
              <w:t xml:space="preserve"> II, словообразование по теме родная страна и страны изучаемого языка</w:t>
            </w:r>
          </w:p>
          <w:p w:rsidR="002F1541" w:rsidRPr="008E55FC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proofErr w:type="gramStart"/>
            <w:r>
              <w:rPr>
                <w:sz w:val="18"/>
                <w:szCs w:val="18"/>
              </w:rPr>
              <w:t>Заполнить таблицу о людях и их поведении используя</w:t>
            </w:r>
            <w:proofErr w:type="gramEnd"/>
            <w:r>
              <w:rPr>
                <w:sz w:val="18"/>
                <w:szCs w:val="18"/>
              </w:rPr>
              <w:t xml:space="preserve"> лексику по теме родная страна и страны изучаемого языка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sz w:val="18"/>
                <w:szCs w:val="18"/>
              </w:rPr>
              <w:t xml:space="preserve">«Родная страна и страны изучаемого языка: географическое положение, население, достопримечательности»; знакомство с понятиями и реалиями </w:t>
            </w:r>
            <w:proofErr w:type="spellStart"/>
            <w:r>
              <w:rPr>
                <w:sz w:val="18"/>
                <w:szCs w:val="18"/>
              </w:rPr>
              <w:t>theUnitedKingdomofGreatBritainandNothernIreland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GreatBritain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theBritishIsles</w:t>
            </w:r>
            <w:proofErr w:type="spellEnd"/>
            <w:r>
              <w:rPr>
                <w:sz w:val="18"/>
                <w:szCs w:val="18"/>
              </w:rPr>
              <w:t xml:space="preserve">, с населением Британии по этническим группам, с языками, на которых говорят в Британии.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Pr="0029522A" w:rsidRDefault="002F1541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лексический</w:t>
            </w:r>
            <w:r w:rsidRPr="0029522A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BA250C">
              <w:rPr>
                <w:b/>
                <w:sz w:val="18"/>
                <w:szCs w:val="18"/>
                <w:lang w:val="en-US"/>
              </w:rPr>
              <w:t xml:space="preserve">to be situated, north, west, east, south, to call, to divide, a state, to make up, a population, a language, such as, as, a nationality;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грамматический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(для повторения) </w:t>
            </w:r>
            <w:proofErr w:type="spellStart"/>
            <w:r>
              <w:rPr>
                <w:sz w:val="18"/>
                <w:szCs w:val="18"/>
              </w:rPr>
              <w:t>tobe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Participle</w:t>
            </w:r>
            <w:proofErr w:type="spellEnd"/>
            <w:r>
              <w:rPr>
                <w:sz w:val="18"/>
                <w:szCs w:val="18"/>
              </w:rPr>
              <w:t xml:space="preserve"> II, словообразование (суффиксы прилагательных, обозначающих языки –</w:t>
            </w:r>
            <w:proofErr w:type="spellStart"/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ese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ish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ic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упр.1 1), 2); 2; 3 1)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Pr="0029522A" w:rsidRDefault="002F1541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лексический</w:t>
            </w:r>
            <w:r w:rsidRPr="0029522A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29522A">
              <w:rPr>
                <w:sz w:val="18"/>
                <w:szCs w:val="18"/>
                <w:lang w:val="en-US"/>
              </w:rPr>
              <w:t xml:space="preserve">to be situated, north, west, east, south, to call, to divide, a state, to make up, a population, a language, such as, as, a nationality;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грамматический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(для повторения) </w:t>
            </w:r>
            <w:proofErr w:type="spellStart"/>
            <w:r>
              <w:rPr>
                <w:sz w:val="18"/>
                <w:szCs w:val="18"/>
              </w:rPr>
              <w:t>tobe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Participle</w:t>
            </w:r>
            <w:proofErr w:type="spellEnd"/>
            <w:r>
              <w:rPr>
                <w:sz w:val="18"/>
                <w:szCs w:val="18"/>
              </w:rPr>
              <w:t xml:space="preserve"> II, словообразование (суффиксы прилагательных, обозначающих языки –</w:t>
            </w:r>
            <w:proofErr w:type="spellStart"/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ese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ish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ic</w:t>
            </w:r>
            <w:proofErr w:type="spellEnd"/>
            <w:r>
              <w:rPr>
                <w:sz w:val="18"/>
                <w:szCs w:val="18"/>
              </w:rPr>
              <w:t xml:space="preserve">) упр.1 1); 3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Pr="0029522A" w:rsidRDefault="002F1541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лексический</w:t>
            </w:r>
            <w:r w:rsidRPr="0029522A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29522A">
              <w:rPr>
                <w:sz w:val="18"/>
                <w:szCs w:val="18"/>
                <w:lang w:val="en-US"/>
              </w:rPr>
              <w:t xml:space="preserve">to be situated, north, west, east, south, to call, to divide, a state, to make up, a population, a language, such as;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грамматический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(для повторения) </w:t>
            </w:r>
            <w:proofErr w:type="spellStart"/>
            <w:r>
              <w:rPr>
                <w:sz w:val="18"/>
                <w:szCs w:val="18"/>
              </w:rPr>
              <w:t>tobe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Participle</w:t>
            </w:r>
            <w:proofErr w:type="spellEnd"/>
            <w:r>
              <w:rPr>
                <w:sz w:val="18"/>
                <w:szCs w:val="18"/>
              </w:rPr>
              <w:t xml:space="preserve"> II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упр.2; 3 1), 2); 4 </w:t>
            </w:r>
          </w:p>
        </w:tc>
        <w:tc>
          <w:tcPr>
            <w:tcW w:w="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Pr="0029522A" w:rsidRDefault="002F154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250C" w:rsidRDefault="00BA250C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4-5</w:t>
            </w:r>
          </w:p>
          <w:p w:rsidR="002F1541" w:rsidRDefault="00BA250C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9</w:t>
            </w:r>
            <w:r w:rsidR="002F1541">
              <w:rPr>
                <w:sz w:val="18"/>
                <w:szCs w:val="18"/>
              </w:rPr>
              <w:t xml:space="preserve"> </w:t>
            </w:r>
          </w:p>
          <w:p w:rsidR="002F1541" w:rsidRPr="008E55FC" w:rsidRDefault="002F1541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 xml:space="preserve"> 7 (А.В)</w:t>
            </w:r>
          </w:p>
        </w:tc>
      </w:tr>
      <w:tr w:rsidR="00191392" w:rsidRPr="00ED52CB" w:rsidTr="00A94C4B">
        <w:trPr>
          <w:gridAfter w:val="1"/>
          <w:wAfter w:w="34" w:type="dxa"/>
          <w:trHeight w:val="2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392" w:rsidRPr="00772F52" w:rsidRDefault="00191392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191392" w:rsidRPr="00191392" w:rsidTr="00A94C4B">
        <w:trPr>
          <w:gridAfter w:val="1"/>
          <w:wAfter w:w="34" w:type="dxa"/>
          <w:trHeight w:val="2494"/>
        </w:trPr>
        <w:tc>
          <w:tcPr>
            <w:tcW w:w="4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1392" w:rsidRPr="008C1C3C" w:rsidRDefault="00191392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392" w:rsidRDefault="00650B16" w:rsidP="00772F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91392" w:rsidRDefault="00191392" w:rsidP="00772F5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Pr="00BA250C" w:rsidRDefault="00191392" w:rsidP="0079270B">
            <w:pPr>
              <w:pStyle w:val="Default"/>
              <w:rPr>
                <w:b/>
                <w:sz w:val="18"/>
                <w:szCs w:val="18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>My</w:t>
            </w:r>
            <w:r w:rsidRPr="00BA250C">
              <w:rPr>
                <w:b/>
                <w:sz w:val="18"/>
                <w:szCs w:val="18"/>
              </w:rPr>
              <w:t xml:space="preserve"> </w:t>
            </w:r>
            <w:r w:rsidRPr="00BA250C">
              <w:rPr>
                <w:b/>
                <w:sz w:val="18"/>
                <w:szCs w:val="18"/>
                <w:lang w:val="en-US"/>
              </w:rPr>
              <w:t>image</w:t>
            </w:r>
            <w:r w:rsidRPr="00BA250C">
              <w:rPr>
                <w:b/>
                <w:sz w:val="18"/>
                <w:szCs w:val="18"/>
              </w:rPr>
              <w:t xml:space="preserve"> </w:t>
            </w:r>
            <w:r w:rsidRPr="00BA250C">
              <w:rPr>
                <w:b/>
                <w:sz w:val="18"/>
                <w:szCs w:val="18"/>
                <w:lang w:val="en-US"/>
              </w:rPr>
              <w:t>of</w:t>
            </w:r>
            <w:r w:rsidRPr="00BA250C">
              <w:rPr>
                <w:b/>
                <w:sz w:val="18"/>
                <w:szCs w:val="18"/>
              </w:rPr>
              <w:t xml:space="preserve"> </w:t>
            </w:r>
            <w:r w:rsidRPr="00BA250C">
              <w:rPr>
                <w:b/>
                <w:sz w:val="18"/>
                <w:szCs w:val="18"/>
                <w:lang w:val="en-US"/>
              </w:rPr>
              <w:t>Britain</w:t>
            </w:r>
            <w:r w:rsidRPr="00BA250C">
              <w:rPr>
                <w:b/>
                <w:sz w:val="18"/>
                <w:szCs w:val="18"/>
              </w:rPr>
              <w:t xml:space="preserve">. </w:t>
            </w:r>
          </w:p>
          <w:p w:rsidR="00191392" w:rsidRPr="00BB1724" w:rsidRDefault="00191392" w:rsidP="0079270B">
            <w:pPr>
              <w:pStyle w:val="Default"/>
              <w:rPr>
                <w:sz w:val="18"/>
                <w:szCs w:val="18"/>
              </w:rPr>
            </w:pPr>
            <w:r w:rsidRPr="00BA250C">
              <w:rPr>
                <w:b/>
                <w:sz w:val="18"/>
                <w:szCs w:val="18"/>
              </w:rPr>
              <w:t>Мое представление о Британии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Pr="002642BA" w:rsidRDefault="0019139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)Ф</w:t>
            </w:r>
            <w:proofErr w:type="gramEnd"/>
            <w:r>
              <w:rPr>
                <w:sz w:val="18"/>
                <w:szCs w:val="18"/>
              </w:rPr>
              <w:t xml:space="preserve">ормирование лексических навыков говорения (совершенствование произносительных навыков, развитие умения читать / </w:t>
            </w:r>
            <w:proofErr w:type="spellStart"/>
            <w:r w:rsidRPr="00BB1724">
              <w:rPr>
                <w:sz w:val="18"/>
                <w:szCs w:val="18"/>
              </w:rPr>
              <w:t>аудировать</w:t>
            </w:r>
            <w:proofErr w:type="spellEnd"/>
            <w:r w:rsidRPr="00BB1724">
              <w:rPr>
                <w:sz w:val="18"/>
                <w:szCs w:val="18"/>
              </w:rPr>
              <w:t xml:space="preserve"> с целью полного понимания прочитанного / услышанного и с целью извлечения конкретной </w:t>
            </w:r>
          </w:p>
          <w:p w:rsidR="00191392" w:rsidRPr="002642BA" w:rsidRDefault="00191392" w:rsidP="0079270B">
            <w:pPr>
              <w:pStyle w:val="Default"/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информации).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sz w:val="18"/>
                <w:szCs w:val="18"/>
              </w:rPr>
              <w:t xml:space="preserve">«Родная страна и страны изучаемого языка: географическое положение, население, достопримечательности»; знакомство с реалиями британской культуры </w:t>
            </w:r>
            <w:proofErr w:type="spellStart"/>
            <w:r>
              <w:rPr>
                <w:sz w:val="18"/>
                <w:szCs w:val="18"/>
              </w:rPr>
              <w:t>theHighlandGames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WindsorCastle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BuckinghamPalace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BigBen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Pr="0029522A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лексический</w:t>
            </w:r>
            <w:r w:rsidRPr="0029522A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29522A">
              <w:rPr>
                <w:sz w:val="18"/>
                <w:szCs w:val="18"/>
                <w:lang w:val="en-US"/>
              </w:rPr>
              <w:t xml:space="preserve">a traffic jam, to associate, to come into one’s mind, to picture, a custom, a tradition, for example, like, violence, truth </w:t>
            </w:r>
          </w:p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упр.2 1)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Pr="00191392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лексический</w:t>
            </w:r>
            <w:r w:rsidRPr="0029522A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29522A">
              <w:rPr>
                <w:sz w:val="18"/>
                <w:szCs w:val="18"/>
                <w:lang w:val="en-US"/>
              </w:rPr>
              <w:t xml:space="preserve">a traffic jam, to associate, to come into one’s mind, to picture, a custom, a tradition, for example, like, violence, truth </w:t>
            </w:r>
          </w:p>
          <w:p w:rsidR="00191392" w:rsidRPr="00191392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упр.1; 2 </w:t>
            </w:r>
            <w:proofErr w:type="spellStart"/>
            <w:r>
              <w:rPr>
                <w:sz w:val="18"/>
                <w:szCs w:val="18"/>
              </w:rPr>
              <w:t>2</w:t>
            </w:r>
            <w:proofErr w:type="spellEnd"/>
            <w:r>
              <w:rPr>
                <w:sz w:val="18"/>
                <w:szCs w:val="18"/>
              </w:rPr>
              <w:t xml:space="preserve">), 3),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Pr="0029522A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Pr="00191392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191392" w:rsidRPr="00ED52CB" w:rsidTr="00A94C4B">
        <w:trPr>
          <w:gridAfter w:val="1"/>
          <w:wAfter w:w="34" w:type="dxa"/>
          <w:trHeight w:val="1554"/>
        </w:trPr>
        <w:tc>
          <w:tcPr>
            <w:tcW w:w="42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91392" w:rsidRPr="008C1C3C" w:rsidRDefault="00191392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91392" w:rsidRDefault="00191392" w:rsidP="00772F5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91392" w:rsidRDefault="00191392" w:rsidP="00772F5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Pr="007E6FE7" w:rsidRDefault="00191392" w:rsidP="0079270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Описывать Британцев используя</w:t>
            </w:r>
            <w:proofErr w:type="gramStart"/>
            <w:r>
              <w:rPr>
                <w:sz w:val="18"/>
                <w:szCs w:val="18"/>
                <w:lang w:val="en-US"/>
              </w:rPr>
              <w:t>subject</w:t>
            </w:r>
            <w:proofErr w:type="gramEnd"/>
            <w:r w:rsidRPr="002642BA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  <w:lang w:val="en-US"/>
              </w:rPr>
              <w:t>passive</w:t>
            </w:r>
            <w:r w:rsidRPr="002642BA">
              <w:rPr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infinitive</w:t>
            </w:r>
            <w:r>
              <w:rPr>
                <w:sz w:val="18"/>
                <w:szCs w:val="18"/>
              </w:rPr>
              <w:t xml:space="preserve"> по теме родная страна и страны изучаемого языка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Pr="006F3603" w:rsidRDefault="00191392" w:rsidP="0079270B">
            <w:pPr>
              <w:pStyle w:val="Default"/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F3603">
              <w:rPr>
                <w:sz w:val="18"/>
                <w:szCs w:val="18"/>
                <w:lang w:val="en-US"/>
              </w:rPr>
              <w:t>fishandchips</w:t>
            </w:r>
            <w:proofErr w:type="spellEnd"/>
            <w:r w:rsidRPr="006F3603">
              <w:rPr>
                <w:sz w:val="18"/>
                <w:szCs w:val="18"/>
                <w:lang w:val="en-US"/>
              </w:rPr>
              <w:t xml:space="preserve">, a pub, darts, </w:t>
            </w:r>
            <w:proofErr w:type="spellStart"/>
            <w:r w:rsidRPr="006F3603">
              <w:rPr>
                <w:sz w:val="18"/>
                <w:szCs w:val="18"/>
                <w:lang w:val="en-US"/>
              </w:rPr>
              <w:t>theChangingtheGuard</w:t>
            </w:r>
            <w:proofErr w:type="spellEnd"/>
            <w:r w:rsidRPr="006F3603">
              <w:rPr>
                <w:sz w:val="18"/>
                <w:szCs w:val="18"/>
                <w:lang w:val="en-US"/>
              </w:rPr>
              <w:t xml:space="preserve">, cricket, a </w:t>
            </w:r>
            <w:proofErr w:type="spellStart"/>
            <w:r w:rsidRPr="006F3603">
              <w:rPr>
                <w:sz w:val="18"/>
                <w:szCs w:val="18"/>
                <w:lang w:val="en-US"/>
              </w:rPr>
              <w:t>villagegreen</w:t>
            </w:r>
            <w:proofErr w:type="spellEnd"/>
            <w:r w:rsidRPr="006F3603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</w:rPr>
              <w:t>с</w:t>
            </w:r>
            <w:r w:rsidRPr="006F360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национальными</w:t>
            </w:r>
            <w:r w:rsidRPr="006F360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символами</w:t>
            </w:r>
            <w:r w:rsidRPr="006F360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Британии</w:t>
            </w:r>
            <w:r w:rsidRPr="006F3603">
              <w:rPr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Pr="0029522A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лексический</w:t>
            </w:r>
            <w:r w:rsidRPr="0029522A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BA250C">
              <w:rPr>
                <w:b/>
                <w:sz w:val="18"/>
                <w:szCs w:val="18"/>
                <w:lang w:val="en-US"/>
              </w:rPr>
              <w:t>a traffic jam, to associate, to come into one’s mind, to picture, a custom, a tradition, for example, like, violence, truth</w:t>
            </w:r>
            <w:r w:rsidRPr="0029522A">
              <w:rPr>
                <w:sz w:val="18"/>
                <w:szCs w:val="18"/>
                <w:lang w:val="en-US"/>
              </w:rPr>
              <w:t xml:space="preserve"> </w:t>
            </w:r>
          </w:p>
          <w:p w:rsidR="00191392" w:rsidRDefault="00191392" w:rsidP="0079270B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упр.2 1), 2), 3)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Default="00191392" w:rsidP="0079270B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Default="00191392" w:rsidP="0079270B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4); 3; 4; 5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Pr="0029522A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3,6 с.13</w:t>
            </w:r>
          </w:p>
        </w:tc>
      </w:tr>
    </w:tbl>
    <w:p w:rsidR="00D45AC9" w:rsidRPr="00BD2458" w:rsidRDefault="00D45AC9" w:rsidP="00D45AC9">
      <w:pPr>
        <w:rPr>
          <w:lang w:val="en-US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851"/>
        <w:gridCol w:w="567"/>
        <w:gridCol w:w="1276"/>
        <w:gridCol w:w="3119"/>
        <w:gridCol w:w="2551"/>
        <w:gridCol w:w="2126"/>
        <w:gridCol w:w="1843"/>
        <w:gridCol w:w="1418"/>
        <w:gridCol w:w="708"/>
        <w:gridCol w:w="993"/>
      </w:tblGrid>
      <w:tr w:rsidR="00D45AC9" w:rsidRPr="00ED52CB" w:rsidTr="009303EC">
        <w:tc>
          <w:tcPr>
            <w:tcW w:w="425" w:type="dxa"/>
          </w:tcPr>
          <w:p w:rsidR="00D45AC9" w:rsidRPr="00BB1724" w:rsidRDefault="001558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91392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45AC9" w:rsidRDefault="00BC2920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91392">
              <w:rPr>
                <w:sz w:val="18"/>
                <w:szCs w:val="18"/>
              </w:rPr>
              <w:t xml:space="preserve">.09 </w:t>
            </w:r>
          </w:p>
        </w:tc>
        <w:tc>
          <w:tcPr>
            <w:tcW w:w="567" w:type="dxa"/>
          </w:tcPr>
          <w:p w:rsidR="00D45AC9" w:rsidRDefault="00D45AC9" w:rsidP="00641561">
            <w:pPr>
              <w:rPr>
                <w:sz w:val="18"/>
                <w:szCs w:val="18"/>
              </w:rPr>
            </w:pPr>
          </w:p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</w:p>
          <w:p w:rsidR="00D45AC9" w:rsidRPr="00BB1724" w:rsidRDefault="00D45AC9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>What</w:t>
            </w:r>
            <w:r w:rsidR="00BA250C" w:rsidRPr="00BA250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A250C">
              <w:rPr>
                <w:b/>
                <w:sz w:val="18"/>
                <w:szCs w:val="18"/>
                <w:lang w:val="en-US"/>
              </w:rPr>
              <w:t>are</w:t>
            </w:r>
            <w:r w:rsidR="00BA250C" w:rsidRPr="00BA250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A250C">
              <w:rPr>
                <w:b/>
                <w:sz w:val="18"/>
                <w:szCs w:val="18"/>
                <w:lang w:val="en-US"/>
              </w:rPr>
              <w:t>the</w:t>
            </w:r>
          </w:p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>British</w:t>
            </w:r>
            <w:r w:rsidR="00BA250C"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A250C">
              <w:rPr>
                <w:b/>
                <w:sz w:val="18"/>
                <w:szCs w:val="18"/>
                <w:lang w:val="en-US"/>
              </w:rPr>
              <w:t>like?</w:t>
            </w:r>
          </w:p>
          <w:p w:rsidR="00BA250C" w:rsidRPr="00BA250C" w:rsidRDefault="00D45AC9" w:rsidP="00BA250C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</w:rPr>
              <w:t>Британцы</w:t>
            </w:r>
            <w:r w:rsidRPr="00BA250C">
              <w:rPr>
                <w:b/>
                <w:sz w:val="18"/>
                <w:szCs w:val="18"/>
                <w:lang w:val="en-US"/>
              </w:rPr>
              <w:t xml:space="preserve">. </w:t>
            </w:r>
            <w:r w:rsidRPr="00BA250C">
              <w:rPr>
                <w:b/>
                <w:sz w:val="18"/>
                <w:szCs w:val="18"/>
              </w:rPr>
              <w:t>Какие</w:t>
            </w:r>
            <w:r w:rsidRPr="00BA250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A250C">
              <w:rPr>
                <w:b/>
                <w:sz w:val="18"/>
                <w:szCs w:val="18"/>
              </w:rPr>
              <w:t>они</w:t>
            </w:r>
            <w:r w:rsidRPr="00BA250C">
              <w:rPr>
                <w:b/>
                <w:sz w:val="18"/>
                <w:szCs w:val="18"/>
                <w:lang w:val="en-US"/>
              </w:rPr>
              <w:t>?</w:t>
            </w:r>
            <w:r w:rsidR="00BA250C" w:rsidRPr="00BA250C">
              <w:rPr>
                <w:b/>
                <w:sz w:val="18"/>
                <w:szCs w:val="18"/>
                <w:lang w:val="en-US"/>
              </w:rPr>
              <w:t xml:space="preserve"> subject + passive verb + </w:t>
            </w:r>
          </w:p>
          <w:p w:rsidR="00BA250C" w:rsidRPr="00013ECF" w:rsidRDefault="00BA250C" w:rsidP="00BA250C">
            <w:pPr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Infinitive</w:t>
            </w:r>
          </w:p>
          <w:p w:rsidR="00D45AC9" w:rsidRPr="00BA250C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Формирование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грамматических навыков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BB1724">
              <w:rPr>
                <w:sz w:val="18"/>
                <w:szCs w:val="18"/>
              </w:rPr>
              <w:t xml:space="preserve">говорения (совершенствование </w:t>
            </w:r>
            <w:proofErr w:type="gramEnd"/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лексических навыков, развитие умения читать / </w:t>
            </w:r>
            <w:proofErr w:type="spellStart"/>
            <w:r w:rsidRPr="00BB1724">
              <w:rPr>
                <w:sz w:val="18"/>
                <w:szCs w:val="18"/>
              </w:rPr>
              <w:t>аудировать</w:t>
            </w:r>
            <w:proofErr w:type="spellEnd"/>
            <w:r w:rsidRPr="00BB1724">
              <w:rPr>
                <w:sz w:val="18"/>
                <w:szCs w:val="18"/>
              </w:rPr>
              <w:t xml:space="preserve"> с целью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понимания основного содержания, с целью полного понимания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BB1724">
              <w:rPr>
                <w:sz w:val="18"/>
                <w:szCs w:val="18"/>
              </w:rPr>
              <w:t>прочитанного / услышанного и с целью извлечения конкретной</w:t>
            </w:r>
            <w:proofErr w:type="gramEnd"/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информации).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BB1724">
              <w:rPr>
                <w:sz w:val="18"/>
                <w:szCs w:val="18"/>
              </w:rPr>
              <w:t xml:space="preserve"> умения читать / </w:t>
            </w:r>
            <w:proofErr w:type="spellStart"/>
            <w:r w:rsidRPr="00BB1724">
              <w:rPr>
                <w:sz w:val="18"/>
                <w:szCs w:val="18"/>
              </w:rPr>
              <w:t>аудировать</w:t>
            </w:r>
            <w:proofErr w:type="spellEnd"/>
            <w:r w:rsidRPr="00BB1724">
              <w:rPr>
                <w:sz w:val="18"/>
                <w:szCs w:val="18"/>
              </w:rPr>
              <w:t xml:space="preserve"> с целью понимания основного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содержания</w:t>
            </w:r>
            <w:r>
              <w:rPr>
                <w:sz w:val="18"/>
                <w:szCs w:val="18"/>
              </w:rPr>
              <w:t xml:space="preserve"> и </w:t>
            </w:r>
            <w:r w:rsidRPr="00BB1724">
              <w:rPr>
                <w:sz w:val="18"/>
                <w:szCs w:val="18"/>
              </w:rPr>
              <w:t xml:space="preserve">с целью извлечения </w:t>
            </w:r>
            <w:proofErr w:type="spellStart"/>
            <w:r w:rsidRPr="00BB1724">
              <w:rPr>
                <w:sz w:val="18"/>
                <w:szCs w:val="18"/>
              </w:rPr>
              <w:t>конкретнойинформации</w:t>
            </w:r>
            <w:proofErr w:type="spellEnd"/>
            <w:r>
              <w:rPr>
                <w:sz w:val="18"/>
                <w:szCs w:val="18"/>
              </w:rPr>
              <w:t xml:space="preserve"> по теме </w:t>
            </w:r>
            <w:r w:rsidRPr="00BB1724">
              <w:rPr>
                <w:sz w:val="18"/>
                <w:szCs w:val="18"/>
              </w:rPr>
              <w:t>Родная страна и страны изучаемого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языка</w:t>
            </w:r>
          </w:p>
        </w:tc>
        <w:tc>
          <w:tcPr>
            <w:tcW w:w="2551" w:type="dxa"/>
          </w:tcPr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Тема: «Родная страна и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страны </w:t>
            </w:r>
            <w:proofErr w:type="gramStart"/>
            <w:r w:rsidRPr="00BB1724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языка: </w:t>
            </w:r>
            <w:proofErr w:type="gramStart"/>
            <w:r w:rsidRPr="00BB1724">
              <w:rPr>
                <w:sz w:val="18"/>
                <w:szCs w:val="18"/>
              </w:rPr>
              <w:t>географическое</w:t>
            </w:r>
            <w:proofErr w:type="gramEnd"/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положение, население,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достопримечательности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»; знакомство </w:t>
            </w:r>
            <w:proofErr w:type="gramStart"/>
            <w:r w:rsidRPr="00BB1724">
              <w:rPr>
                <w:sz w:val="18"/>
                <w:szCs w:val="18"/>
              </w:rPr>
              <w:t>с</w:t>
            </w:r>
            <w:proofErr w:type="gramEnd"/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общепринятыми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характеристиками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британцев, а также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людей разных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национальностей, </w:t>
            </w:r>
            <w:proofErr w:type="gramStart"/>
            <w:r w:rsidRPr="00BB1724">
              <w:rPr>
                <w:sz w:val="18"/>
                <w:szCs w:val="18"/>
              </w:rPr>
              <w:t>с</w:t>
            </w:r>
            <w:proofErr w:type="gramEnd"/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рассказом A </w:t>
            </w:r>
            <w:proofErr w:type="spellStart"/>
            <w:r w:rsidRPr="00BB1724">
              <w:rPr>
                <w:sz w:val="18"/>
                <w:szCs w:val="18"/>
              </w:rPr>
              <w:t>Warningto</w:t>
            </w:r>
            <w:proofErr w:type="spellEnd"/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BB1724">
              <w:rPr>
                <w:sz w:val="18"/>
                <w:szCs w:val="18"/>
              </w:rPr>
              <w:t>Beginnersby</w:t>
            </w:r>
            <w:proofErr w:type="spellEnd"/>
            <w:r w:rsidRPr="00BB1724">
              <w:rPr>
                <w:sz w:val="18"/>
                <w:szCs w:val="18"/>
              </w:rPr>
              <w:t xml:space="preserve"> G. </w:t>
            </w:r>
            <w:proofErr w:type="spellStart"/>
            <w:r w:rsidRPr="00BB1724">
              <w:rPr>
                <w:sz w:val="18"/>
                <w:szCs w:val="18"/>
              </w:rPr>
              <w:t>Mikes</w:t>
            </w:r>
            <w:proofErr w:type="spellEnd"/>
            <w:r w:rsidRPr="00BB1724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</w:rPr>
              <w:t>лексический</w:t>
            </w:r>
            <w:r w:rsidRPr="00BB1724">
              <w:rPr>
                <w:sz w:val="18"/>
                <w:szCs w:val="18"/>
                <w:lang w:val="en-US"/>
              </w:rPr>
              <w:t xml:space="preserve">: </w:t>
            </w:r>
            <w:r w:rsidRPr="00BA250C">
              <w:rPr>
                <w:b/>
                <w:sz w:val="18"/>
                <w:szCs w:val="18"/>
                <w:lang w:val="en-US"/>
              </w:rPr>
              <w:t xml:space="preserve">hospitable, </w:t>
            </w:r>
          </w:p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 xml:space="preserve">reserved, emotional, to </w:t>
            </w:r>
          </w:p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 xml:space="preserve">consider, to suppose, to </w:t>
            </w:r>
          </w:p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 xml:space="preserve">believe; </w:t>
            </w:r>
          </w:p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</w:rPr>
              <w:t>грамматический</w:t>
            </w:r>
            <w:r w:rsidRPr="00BB1724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  <w:lang w:val="en-US"/>
              </w:rPr>
              <w:t xml:space="preserve">subject + passive verb +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BB1724">
              <w:rPr>
                <w:sz w:val="18"/>
                <w:szCs w:val="18"/>
              </w:rPr>
              <w:t>Infinitive</w:t>
            </w:r>
            <w:proofErr w:type="spellEnd"/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>упр.1; 2 1), 2), 3), 4); 3 1)</w:t>
            </w:r>
          </w:p>
        </w:tc>
        <w:tc>
          <w:tcPr>
            <w:tcW w:w="1843" w:type="dxa"/>
          </w:tcPr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</w:rPr>
              <w:t>лексический</w:t>
            </w:r>
            <w:r w:rsidRPr="00BB1724">
              <w:rPr>
                <w:sz w:val="18"/>
                <w:szCs w:val="18"/>
                <w:lang w:val="en-US"/>
              </w:rPr>
              <w:t xml:space="preserve">: hospitable, </w:t>
            </w:r>
          </w:p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  <w:lang w:val="en-US"/>
              </w:rPr>
              <w:t xml:space="preserve">reserved, emotional, to consider, to suppose, to believe; </w:t>
            </w:r>
          </w:p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</w:rPr>
              <w:t>грамматический</w:t>
            </w:r>
            <w:r w:rsidRPr="00BB1724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  <w:lang w:val="en-US"/>
              </w:rPr>
              <w:t xml:space="preserve">subject + passive verb + </w:t>
            </w:r>
            <w:r w:rsidRPr="003A2720">
              <w:rPr>
                <w:sz w:val="18"/>
                <w:szCs w:val="18"/>
                <w:lang w:val="en-US"/>
              </w:rPr>
              <w:t xml:space="preserve">Infinitive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>упр.3 2)</w:t>
            </w:r>
          </w:p>
        </w:tc>
        <w:tc>
          <w:tcPr>
            <w:tcW w:w="1418" w:type="dxa"/>
          </w:tcPr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</w:rPr>
              <w:t>лексический</w:t>
            </w:r>
            <w:r w:rsidRPr="00BB1724">
              <w:rPr>
                <w:sz w:val="18"/>
                <w:szCs w:val="18"/>
                <w:lang w:val="en-US"/>
              </w:rPr>
              <w:t xml:space="preserve">: hospitable, </w:t>
            </w:r>
          </w:p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  <w:lang w:val="en-US"/>
              </w:rPr>
              <w:t xml:space="preserve">reserved, emotional, to consider, to suppose, to believe; </w:t>
            </w:r>
          </w:p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</w:rPr>
              <w:t>грамматический</w:t>
            </w:r>
            <w:r w:rsidRPr="00BB1724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  <w:lang w:val="en-US"/>
              </w:rPr>
              <w:t xml:space="preserve">subject + passive verb + </w:t>
            </w:r>
            <w:r w:rsidRPr="003A2720">
              <w:rPr>
                <w:sz w:val="18"/>
                <w:szCs w:val="18"/>
                <w:lang w:val="en-US"/>
              </w:rPr>
              <w:t xml:space="preserve">Infinitive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 xml:space="preserve">упр.1; 2 3), 4); 3 1),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>2); 4</w:t>
            </w:r>
          </w:p>
        </w:tc>
        <w:tc>
          <w:tcPr>
            <w:tcW w:w="708" w:type="dxa"/>
          </w:tcPr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D45AC9" w:rsidRDefault="00FD1FE6" w:rsidP="0079270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="00BA250C">
              <w:rPr>
                <w:sz w:val="18"/>
                <w:szCs w:val="18"/>
              </w:rPr>
              <w:t>4-5</w:t>
            </w:r>
          </w:p>
          <w:p w:rsidR="00BA250C" w:rsidRPr="004606BB" w:rsidRDefault="00BA250C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С.17</w:t>
            </w:r>
          </w:p>
        </w:tc>
      </w:tr>
      <w:tr w:rsidR="00D45AC9" w:rsidRPr="003A2720" w:rsidTr="009303EC">
        <w:trPr>
          <w:trHeight w:val="224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5AC9" w:rsidRPr="003A2720" w:rsidRDefault="001558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45AC9" w:rsidRDefault="00191392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</w:t>
            </w:r>
          </w:p>
        </w:tc>
        <w:tc>
          <w:tcPr>
            <w:tcW w:w="567" w:type="dxa"/>
          </w:tcPr>
          <w:p w:rsidR="00D45AC9" w:rsidRPr="003A2720" w:rsidRDefault="00191392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>Discovering</w:t>
            </w:r>
          </w:p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>England.</w:t>
            </w:r>
          </w:p>
          <w:p w:rsidR="00BA250C" w:rsidRPr="00BA250C" w:rsidRDefault="00D45AC9" w:rsidP="00BA250C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</w:rPr>
              <w:t>Открывая</w:t>
            </w:r>
            <w:r w:rsidR="00815DCC">
              <w:rPr>
                <w:b/>
                <w:sz w:val="18"/>
                <w:szCs w:val="18"/>
              </w:rPr>
              <w:t xml:space="preserve"> </w:t>
            </w:r>
            <w:r w:rsidRPr="00BA250C">
              <w:rPr>
                <w:b/>
                <w:sz w:val="18"/>
                <w:szCs w:val="18"/>
              </w:rPr>
              <w:t>Британию</w:t>
            </w:r>
            <w:r w:rsidRPr="00BA250C">
              <w:rPr>
                <w:b/>
                <w:sz w:val="18"/>
                <w:szCs w:val="18"/>
                <w:lang w:val="en-US"/>
              </w:rPr>
              <w:t>.</w:t>
            </w:r>
            <w:r w:rsidR="00BA250C" w:rsidRPr="00BA250C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A250C" w:rsidRPr="00BA250C">
              <w:rPr>
                <w:b/>
                <w:sz w:val="18"/>
                <w:szCs w:val="18"/>
                <w:lang w:val="en-US"/>
              </w:rPr>
              <w:t>PastSimple</w:t>
            </w:r>
            <w:proofErr w:type="spellEnd"/>
            <w:r w:rsidR="00BA250C" w:rsidRPr="00BA250C">
              <w:rPr>
                <w:b/>
                <w:sz w:val="18"/>
                <w:szCs w:val="18"/>
                <w:lang w:val="en-US"/>
              </w:rPr>
              <w:t xml:space="preserve">, </w:t>
            </w:r>
          </w:p>
          <w:p w:rsidR="00BA250C" w:rsidRPr="00BA250C" w:rsidRDefault="00BA250C" w:rsidP="00BA250C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 xml:space="preserve">past Perfect, contracted </w:t>
            </w:r>
          </w:p>
          <w:p w:rsidR="00D45AC9" w:rsidRPr="00815DCC" w:rsidRDefault="00BA250C" w:rsidP="0079270B">
            <w:pPr>
              <w:rPr>
                <w:b/>
                <w:sz w:val="18"/>
                <w:szCs w:val="18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 xml:space="preserve">forms of the verbs </w:t>
            </w:r>
          </w:p>
        </w:tc>
        <w:tc>
          <w:tcPr>
            <w:tcW w:w="3119" w:type="dxa"/>
          </w:tcPr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Развитие умения читать </w:t>
            </w:r>
            <w:proofErr w:type="gramStart"/>
            <w:r w:rsidRPr="003A2720">
              <w:rPr>
                <w:sz w:val="18"/>
                <w:szCs w:val="18"/>
              </w:rPr>
              <w:t>с</w:t>
            </w:r>
            <w:proofErr w:type="gramEnd"/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целью понимания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основного содержания, </w:t>
            </w:r>
            <w:proofErr w:type="gramStart"/>
            <w:r w:rsidRPr="003A2720">
              <w:rPr>
                <w:sz w:val="18"/>
                <w:szCs w:val="18"/>
              </w:rPr>
              <w:t>с</w:t>
            </w:r>
            <w:proofErr w:type="gramEnd"/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3A2720">
              <w:rPr>
                <w:sz w:val="18"/>
                <w:szCs w:val="18"/>
              </w:rPr>
              <w:t>прочитанного</w:t>
            </w:r>
            <w:proofErr w:type="gramEnd"/>
            <w:r w:rsidRPr="003A2720">
              <w:rPr>
                <w:sz w:val="18"/>
                <w:szCs w:val="18"/>
              </w:rPr>
              <w:t xml:space="preserve"> и с целью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3A2720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Pr="00F93B56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F93B56">
              <w:rPr>
                <w:sz w:val="18"/>
                <w:szCs w:val="18"/>
              </w:rPr>
              <w:t xml:space="preserve">информации, (развитие </w:t>
            </w:r>
            <w:proofErr w:type="gramEnd"/>
          </w:p>
          <w:p w:rsidR="00D45AC9" w:rsidRPr="00F93B56" w:rsidRDefault="00D45AC9" w:rsidP="0079270B">
            <w:pPr>
              <w:rPr>
                <w:sz w:val="18"/>
                <w:szCs w:val="18"/>
              </w:rPr>
            </w:pPr>
            <w:r w:rsidRPr="00F93B56">
              <w:rPr>
                <w:sz w:val="18"/>
                <w:szCs w:val="18"/>
              </w:rPr>
              <w:t xml:space="preserve">умения пересказать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93B56">
              <w:rPr>
                <w:sz w:val="18"/>
                <w:szCs w:val="18"/>
              </w:rPr>
              <w:t>прочитанное).</w:t>
            </w:r>
          </w:p>
          <w:p w:rsidR="00D45AC9" w:rsidRPr="00F93B56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Диалогическая форма </w:t>
            </w:r>
            <w:proofErr w:type="gramStart"/>
            <w:r>
              <w:rPr>
                <w:sz w:val="18"/>
                <w:szCs w:val="18"/>
              </w:rPr>
              <w:t>речи</w:t>
            </w:r>
            <w:proofErr w:type="gramEnd"/>
            <w:r>
              <w:rPr>
                <w:sz w:val="18"/>
                <w:szCs w:val="18"/>
              </w:rPr>
              <w:t xml:space="preserve"> используя речевые функции по теме родная страна и страны изучаемого языка</w:t>
            </w:r>
          </w:p>
        </w:tc>
        <w:tc>
          <w:tcPr>
            <w:tcW w:w="2551" w:type="dxa"/>
          </w:tcPr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Тема: «Родная страна и </w:t>
            </w:r>
          </w:p>
          <w:p w:rsidR="00D45AC9" w:rsidRPr="00B107A3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</w:rPr>
              <w:t xml:space="preserve">страны изучаемого языка: географическое положение, население, </w:t>
            </w:r>
            <w:r>
              <w:rPr>
                <w:sz w:val="18"/>
                <w:szCs w:val="18"/>
              </w:rPr>
              <w:t>д</w:t>
            </w:r>
            <w:r w:rsidRPr="003A2720">
              <w:rPr>
                <w:sz w:val="18"/>
                <w:szCs w:val="18"/>
              </w:rPr>
              <w:t>остопримечательности</w:t>
            </w:r>
            <w:r w:rsidRPr="00324576">
              <w:rPr>
                <w:sz w:val="18"/>
                <w:szCs w:val="18"/>
              </w:rPr>
              <w:t xml:space="preserve">»; </w:t>
            </w:r>
            <w:proofErr w:type="spellStart"/>
            <w:r w:rsidRPr="003A2720">
              <w:rPr>
                <w:sz w:val="18"/>
                <w:szCs w:val="18"/>
              </w:rPr>
              <w:t>знакомствос</w:t>
            </w:r>
            <w:proofErr w:type="spellEnd"/>
            <w:r w:rsidRPr="00324576">
              <w:rPr>
                <w:sz w:val="18"/>
                <w:szCs w:val="18"/>
              </w:rPr>
              <w:t xml:space="preserve"> отрывком из рассказа </w:t>
            </w:r>
            <w:proofErr w:type="spellStart"/>
            <w:r w:rsidRPr="003A2720">
              <w:rPr>
                <w:sz w:val="18"/>
                <w:szCs w:val="18"/>
                <w:lang w:val="en-US"/>
              </w:rPr>
              <w:t>Notting</w:t>
            </w:r>
            <w:proofErr w:type="spellEnd"/>
            <w:r w:rsidR="00155848">
              <w:rPr>
                <w:sz w:val="18"/>
                <w:szCs w:val="18"/>
              </w:rPr>
              <w:t xml:space="preserve"> </w:t>
            </w:r>
            <w:proofErr w:type="spellStart"/>
            <w:r w:rsidRPr="003A2720">
              <w:rPr>
                <w:sz w:val="18"/>
                <w:szCs w:val="18"/>
                <w:lang w:val="en-US"/>
              </w:rPr>
              <w:t>HillbyA</w:t>
            </w:r>
            <w:proofErr w:type="spellEnd"/>
            <w:r w:rsidRPr="00324576">
              <w:rPr>
                <w:sz w:val="18"/>
                <w:szCs w:val="18"/>
              </w:rPr>
              <w:t xml:space="preserve">. </w:t>
            </w:r>
            <w:r w:rsidRPr="003A2720">
              <w:rPr>
                <w:sz w:val="18"/>
                <w:szCs w:val="18"/>
                <w:lang w:val="en-US"/>
              </w:rPr>
              <w:t>Moses</w:t>
            </w:r>
            <w:r w:rsidRPr="00B107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A2720">
              <w:rPr>
                <w:sz w:val="18"/>
                <w:szCs w:val="18"/>
              </w:rPr>
              <w:t>спонятиямииреалиями</w:t>
            </w:r>
            <w:proofErr w:type="spellEnd"/>
            <w:r w:rsidRPr="003A2720">
              <w:rPr>
                <w:sz w:val="18"/>
                <w:szCs w:val="18"/>
                <w:lang w:val="en-US"/>
              </w:rPr>
              <w:t>scholarship</w:t>
            </w:r>
            <w:r w:rsidRPr="00B107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A2720">
              <w:rPr>
                <w:sz w:val="18"/>
                <w:szCs w:val="18"/>
                <w:lang w:val="en-US"/>
              </w:rPr>
              <w:t>thenorth</w:t>
            </w:r>
            <w:r w:rsidRPr="00B107A3">
              <w:rPr>
                <w:sz w:val="18"/>
                <w:szCs w:val="18"/>
                <w:lang w:val="en-US"/>
              </w:rPr>
              <w:t>-</w:t>
            </w:r>
            <w:r w:rsidRPr="003A2720">
              <w:rPr>
                <w:sz w:val="18"/>
                <w:szCs w:val="18"/>
                <w:lang w:val="en-US"/>
              </w:rPr>
              <w:t>southdivide</w:t>
            </w:r>
            <w:proofErr w:type="spellEnd"/>
            <w:r w:rsidRPr="00B107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A2720">
              <w:rPr>
                <w:sz w:val="18"/>
                <w:szCs w:val="18"/>
                <w:lang w:val="en-US"/>
              </w:rPr>
              <w:t>theGrand</w:t>
            </w:r>
            <w:proofErr w:type="spellEnd"/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 xml:space="preserve">Canyon, the </w:t>
            </w:r>
            <w:proofErr w:type="spellStart"/>
            <w:r w:rsidRPr="003A2720">
              <w:rPr>
                <w:sz w:val="18"/>
                <w:szCs w:val="18"/>
                <w:lang w:val="en-US"/>
              </w:rPr>
              <w:t>Notting</w:t>
            </w:r>
            <w:proofErr w:type="spellEnd"/>
            <w:r w:rsidRPr="003A2720">
              <w:rPr>
                <w:sz w:val="18"/>
                <w:szCs w:val="18"/>
                <w:lang w:val="en-US"/>
              </w:rPr>
              <w:t xml:space="preserve"> Hill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>Carnival.</w:t>
            </w:r>
          </w:p>
        </w:tc>
        <w:tc>
          <w:tcPr>
            <w:tcW w:w="2126" w:type="dxa"/>
          </w:tcPr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3A2720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7E6FE7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>повторения</w:t>
            </w:r>
            <w:r w:rsidRPr="007E6FE7">
              <w:rPr>
                <w:sz w:val="18"/>
                <w:szCs w:val="18"/>
              </w:rPr>
              <w:t xml:space="preserve">) </w:t>
            </w:r>
            <w:r w:rsidRPr="003A2720">
              <w:rPr>
                <w:sz w:val="18"/>
                <w:szCs w:val="18"/>
                <w:lang w:val="en-US"/>
              </w:rPr>
              <w:t>Past</w:t>
            </w:r>
            <w:r w:rsidR="00155848" w:rsidRPr="007E6FE7">
              <w:rPr>
                <w:sz w:val="18"/>
                <w:szCs w:val="18"/>
              </w:rPr>
              <w:t xml:space="preserve"> </w:t>
            </w:r>
            <w:r w:rsidRPr="003A2720">
              <w:rPr>
                <w:sz w:val="18"/>
                <w:szCs w:val="18"/>
                <w:lang w:val="en-US"/>
              </w:rPr>
              <w:t>Simple</w:t>
            </w:r>
            <w:r w:rsidRPr="007E6FE7">
              <w:rPr>
                <w:sz w:val="18"/>
                <w:szCs w:val="18"/>
              </w:rPr>
              <w:t xml:space="preserve">,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 xml:space="preserve">past </w:t>
            </w:r>
            <w:r w:rsidR="00155848" w:rsidRPr="00155848">
              <w:rPr>
                <w:sz w:val="18"/>
                <w:szCs w:val="18"/>
                <w:lang w:val="en-US"/>
              </w:rPr>
              <w:t xml:space="preserve"> </w:t>
            </w:r>
            <w:r w:rsidRPr="003A2720">
              <w:rPr>
                <w:sz w:val="18"/>
                <w:szCs w:val="18"/>
                <w:lang w:val="en-US"/>
              </w:rPr>
              <w:t xml:space="preserve">Perfect, contracted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 xml:space="preserve">forms of the verbs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>упр.1 1), 2), 3), 4)</w:t>
            </w:r>
          </w:p>
        </w:tc>
        <w:tc>
          <w:tcPr>
            <w:tcW w:w="1843" w:type="dxa"/>
          </w:tcPr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грамматический: </w:t>
            </w:r>
          </w:p>
          <w:p w:rsidR="00D45AC9" w:rsidRPr="00B3027D" w:rsidRDefault="00D45AC9" w:rsidP="0079270B">
            <w:pPr>
              <w:rPr>
                <w:sz w:val="18"/>
                <w:szCs w:val="18"/>
                <w:lang w:val="en-US"/>
              </w:rPr>
            </w:pPr>
            <w:r w:rsidRPr="00B3027D">
              <w:rPr>
                <w:sz w:val="18"/>
                <w:szCs w:val="18"/>
                <w:lang w:val="en-US"/>
              </w:rPr>
              <w:t>(</w:t>
            </w:r>
            <w:proofErr w:type="gramStart"/>
            <w:r w:rsidRPr="00155848">
              <w:rPr>
                <w:sz w:val="18"/>
                <w:szCs w:val="18"/>
              </w:rPr>
              <w:t>для</w:t>
            </w:r>
            <w:proofErr w:type="gramEnd"/>
            <w:r w:rsidR="00155848" w:rsidRPr="00B3027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155848" w:rsidRPr="00155848">
              <w:rPr>
                <w:sz w:val="18"/>
                <w:szCs w:val="18"/>
              </w:rPr>
              <w:t>повт</w:t>
            </w:r>
            <w:proofErr w:type="spellEnd"/>
            <w:r w:rsidR="00155848" w:rsidRPr="00B3027D">
              <w:rPr>
                <w:sz w:val="18"/>
                <w:szCs w:val="18"/>
                <w:lang w:val="en-US"/>
              </w:rPr>
              <w:t>.</w:t>
            </w:r>
            <w:r w:rsidRPr="00B3027D">
              <w:rPr>
                <w:sz w:val="18"/>
                <w:szCs w:val="18"/>
                <w:lang w:val="en-US"/>
              </w:rPr>
              <w:t xml:space="preserve">) </w:t>
            </w:r>
          </w:p>
          <w:p w:rsidR="00D45AC9" w:rsidRPr="00B3027D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>Past</w:t>
            </w:r>
            <w:r w:rsidRPr="00B3027D">
              <w:rPr>
                <w:sz w:val="18"/>
                <w:szCs w:val="18"/>
                <w:lang w:val="en-US"/>
              </w:rPr>
              <w:t xml:space="preserve"> </w:t>
            </w:r>
            <w:r w:rsidRPr="003A2720">
              <w:rPr>
                <w:sz w:val="18"/>
                <w:szCs w:val="18"/>
                <w:lang w:val="en-US"/>
              </w:rPr>
              <w:t>Simple</w:t>
            </w:r>
            <w:r w:rsidRPr="00B3027D">
              <w:rPr>
                <w:sz w:val="18"/>
                <w:szCs w:val="18"/>
                <w:lang w:val="en-US"/>
              </w:rPr>
              <w:t xml:space="preserve">, </w:t>
            </w:r>
            <w:r w:rsidRPr="003A2720">
              <w:rPr>
                <w:sz w:val="18"/>
                <w:szCs w:val="18"/>
                <w:lang w:val="en-US"/>
              </w:rPr>
              <w:t>past</w:t>
            </w:r>
            <w:r w:rsidRPr="00B3027D">
              <w:rPr>
                <w:sz w:val="18"/>
                <w:szCs w:val="18"/>
                <w:lang w:val="en-US"/>
              </w:rPr>
              <w:t xml:space="preserve"> </w:t>
            </w:r>
            <w:r w:rsidRPr="003A2720">
              <w:rPr>
                <w:sz w:val="18"/>
                <w:szCs w:val="18"/>
                <w:lang w:val="en-US"/>
              </w:rPr>
              <w:t>Perfect</w:t>
            </w:r>
            <w:r w:rsidRPr="00B3027D">
              <w:rPr>
                <w:sz w:val="18"/>
                <w:szCs w:val="18"/>
                <w:lang w:val="en-US"/>
              </w:rPr>
              <w:t xml:space="preserve">, </w:t>
            </w:r>
            <w:r w:rsidRPr="003A2720">
              <w:rPr>
                <w:sz w:val="18"/>
                <w:szCs w:val="18"/>
                <w:lang w:val="en-US"/>
              </w:rPr>
              <w:t>contracted</w:t>
            </w:r>
            <w:r w:rsidRPr="00B3027D">
              <w:rPr>
                <w:sz w:val="18"/>
                <w:szCs w:val="18"/>
                <w:lang w:val="en-US"/>
              </w:rPr>
              <w:t xml:space="preserve"> </w:t>
            </w:r>
          </w:p>
          <w:p w:rsidR="00D45AC9" w:rsidRPr="00B3027D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>forms</w:t>
            </w:r>
            <w:r w:rsidRPr="00B3027D">
              <w:rPr>
                <w:sz w:val="18"/>
                <w:szCs w:val="18"/>
                <w:lang w:val="en-US"/>
              </w:rPr>
              <w:t xml:space="preserve"> </w:t>
            </w:r>
            <w:r w:rsidRPr="003A2720">
              <w:rPr>
                <w:sz w:val="18"/>
                <w:szCs w:val="18"/>
                <w:lang w:val="en-US"/>
              </w:rPr>
              <w:t>of</w:t>
            </w:r>
            <w:r w:rsidRPr="00B3027D">
              <w:rPr>
                <w:sz w:val="18"/>
                <w:szCs w:val="18"/>
                <w:lang w:val="en-US"/>
              </w:rPr>
              <w:t xml:space="preserve"> </w:t>
            </w:r>
            <w:r w:rsidRPr="003A2720">
              <w:rPr>
                <w:sz w:val="18"/>
                <w:szCs w:val="18"/>
                <w:lang w:val="en-US"/>
              </w:rPr>
              <w:t>the</w:t>
            </w:r>
            <w:r w:rsidRPr="00B3027D">
              <w:rPr>
                <w:sz w:val="18"/>
                <w:szCs w:val="18"/>
                <w:lang w:val="en-US"/>
              </w:rPr>
              <w:t xml:space="preserve"> </w:t>
            </w:r>
            <w:r w:rsidRPr="003A2720">
              <w:rPr>
                <w:sz w:val="18"/>
                <w:szCs w:val="18"/>
                <w:lang w:val="en-US"/>
              </w:rPr>
              <w:t>verbs</w:t>
            </w:r>
            <w:r w:rsidRPr="00B3027D">
              <w:rPr>
                <w:sz w:val="18"/>
                <w:szCs w:val="18"/>
                <w:lang w:val="en-US"/>
              </w:rPr>
              <w:t xml:space="preserve"> </w:t>
            </w:r>
          </w:p>
          <w:p w:rsidR="00D45AC9" w:rsidRPr="00B3027D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155848">
              <w:rPr>
                <w:sz w:val="18"/>
                <w:szCs w:val="18"/>
              </w:rPr>
              <w:t>упр</w:t>
            </w:r>
            <w:proofErr w:type="spellEnd"/>
            <w:r w:rsidRPr="00B3027D">
              <w:rPr>
                <w:sz w:val="18"/>
                <w:szCs w:val="18"/>
                <w:lang w:val="en-US"/>
              </w:rPr>
              <w:t>.1 5), 6)</w:t>
            </w:r>
          </w:p>
        </w:tc>
        <w:tc>
          <w:tcPr>
            <w:tcW w:w="708" w:type="dxa"/>
          </w:tcPr>
          <w:p w:rsidR="00D45AC9" w:rsidRPr="00155848" w:rsidRDefault="00D45AC9" w:rsidP="0079270B">
            <w:pPr>
              <w:rPr>
                <w:sz w:val="18"/>
                <w:szCs w:val="18"/>
              </w:rPr>
            </w:pPr>
            <w:r w:rsidRPr="00155848">
              <w:rPr>
                <w:sz w:val="18"/>
                <w:szCs w:val="18"/>
              </w:rPr>
              <w:t>упр.1 2); 2</w:t>
            </w:r>
          </w:p>
        </w:tc>
        <w:tc>
          <w:tcPr>
            <w:tcW w:w="993" w:type="dxa"/>
          </w:tcPr>
          <w:p w:rsidR="00D45AC9" w:rsidRPr="00640C45" w:rsidRDefault="00BA250C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Упр.2-3 с.21</w:t>
            </w:r>
          </w:p>
        </w:tc>
      </w:tr>
      <w:tr w:rsidR="00D45AC9" w:rsidRPr="00324576" w:rsidTr="009303E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5AC9" w:rsidRPr="0015584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45AC9" w:rsidRDefault="00483E7F" w:rsidP="0019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91392">
              <w:rPr>
                <w:sz w:val="18"/>
                <w:szCs w:val="18"/>
              </w:rPr>
              <w:t>.09</w:t>
            </w:r>
          </w:p>
        </w:tc>
        <w:tc>
          <w:tcPr>
            <w:tcW w:w="567" w:type="dxa"/>
          </w:tcPr>
          <w:p w:rsidR="00D45AC9" w:rsidRPr="003A2720" w:rsidRDefault="00191392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45AC9" w:rsidRPr="00B3027D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What</w:t>
            </w:r>
            <w:r w:rsidR="00D30AA8"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30AA8">
              <w:rPr>
                <w:b/>
                <w:sz w:val="18"/>
                <w:szCs w:val="18"/>
                <w:lang w:val="en-US"/>
              </w:rPr>
              <w:t>are</w:t>
            </w:r>
            <w:r w:rsidR="00D30AA8"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30AA8">
              <w:rPr>
                <w:b/>
                <w:sz w:val="18"/>
                <w:szCs w:val="18"/>
                <w:lang w:val="en-US"/>
              </w:rPr>
              <w:t>you</w:t>
            </w:r>
          </w:p>
          <w:p w:rsidR="00D45AC9" w:rsidRPr="00B3027D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proofErr w:type="gramStart"/>
            <w:r w:rsidRPr="00D30AA8">
              <w:rPr>
                <w:b/>
                <w:sz w:val="18"/>
                <w:szCs w:val="18"/>
                <w:lang w:val="en-US"/>
              </w:rPr>
              <w:t>impressions</w:t>
            </w:r>
            <w:proofErr w:type="gramEnd"/>
            <w:r w:rsidRPr="00B3027D">
              <w:rPr>
                <w:b/>
                <w:sz w:val="18"/>
                <w:szCs w:val="18"/>
                <w:lang w:val="en-US"/>
              </w:rPr>
              <w:t>?</w:t>
            </w:r>
          </w:p>
          <w:p w:rsidR="00D45AC9" w:rsidRPr="00D30AA8" w:rsidRDefault="00D45AC9" w:rsidP="0079270B">
            <w:pPr>
              <w:rPr>
                <w:b/>
                <w:sz w:val="18"/>
                <w:szCs w:val="18"/>
              </w:rPr>
            </w:pPr>
            <w:r w:rsidRPr="00D30AA8">
              <w:rPr>
                <w:b/>
                <w:sz w:val="18"/>
                <w:szCs w:val="18"/>
              </w:rPr>
              <w:t>Ваши</w:t>
            </w:r>
            <w:r w:rsidR="00D30AA8"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30AA8">
              <w:rPr>
                <w:b/>
                <w:sz w:val="18"/>
                <w:szCs w:val="18"/>
              </w:rPr>
              <w:t>впечатления</w:t>
            </w:r>
            <w:r w:rsidRPr="00B3027D">
              <w:rPr>
                <w:b/>
                <w:sz w:val="18"/>
                <w:szCs w:val="18"/>
                <w:lang w:val="en-US"/>
              </w:rPr>
              <w:t>?</w:t>
            </w:r>
            <w:r w:rsidR="00D30AA8" w:rsidRPr="00B3027D">
              <w:rPr>
                <w:sz w:val="18"/>
                <w:szCs w:val="18"/>
                <w:lang w:val="en-US"/>
              </w:rPr>
              <w:t xml:space="preserve"> </w:t>
            </w:r>
            <w:r w:rsidR="00D30AA8" w:rsidRPr="00D30AA8">
              <w:rPr>
                <w:b/>
                <w:sz w:val="18"/>
                <w:szCs w:val="18"/>
              </w:rPr>
              <w:t>С</w:t>
            </w:r>
            <w:r w:rsidR="00D30AA8">
              <w:rPr>
                <w:b/>
                <w:sz w:val="18"/>
                <w:szCs w:val="18"/>
              </w:rPr>
              <w:t>оюзы и союзные сло</w:t>
            </w:r>
            <w:r w:rsidR="00D30AA8" w:rsidRPr="00D30AA8">
              <w:rPr>
                <w:b/>
                <w:sz w:val="18"/>
                <w:szCs w:val="18"/>
              </w:rPr>
              <w:t>ва</w:t>
            </w:r>
          </w:p>
        </w:tc>
        <w:tc>
          <w:tcPr>
            <w:tcW w:w="3119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Развитие умения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324576">
              <w:rPr>
                <w:sz w:val="18"/>
                <w:szCs w:val="18"/>
              </w:rPr>
              <w:t>аудировать</w:t>
            </w:r>
            <w:proofErr w:type="spellEnd"/>
            <w:r w:rsidRPr="00324576">
              <w:rPr>
                <w:sz w:val="18"/>
                <w:szCs w:val="18"/>
              </w:rPr>
              <w:t xml:space="preserve"> с целью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324576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BD2458">
              <w:rPr>
                <w:sz w:val="18"/>
                <w:szCs w:val="18"/>
              </w:rPr>
              <w:t xml:space="preserve">информации (развитие </w:t>
            </w:r>
            <w:proofErr w:type="gramEnd"/>
          </w:p>
          <w:p w:rsidR="00D45AC9" w:rsidRPr="00F93B56" w:rsidRDefault="00D45AC9" w:rsidP="0079270B">
            <w:pPr>
              <w:rPr>
                <w:sz w:val="18"/>
                <w:szCs w:val="18"/>
              </w:rPr>
            </w:pPr>
            <w:r w:rsidRPr="00F93B56">
              <w:rPr>
                <w:sz w:val="18"/>
                <w:szCs w:val="18"/>
              </w:rPr>
              <w:t xml:space="preserve">умения делать краткие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93B56">
              <w:rPr>
                <w:sz w:val="18"/>
                <w:szCs w:val="18"/>
              </w:rPr>
              <w:t>записи).</w:t>
            </w:r>
          </w:p>
          <w:p w:rsidR="00D45AC9" w:rsidRPr="00F93B56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Написать </w:t>
            </w:r>
            <w:proofErr w:type="gramStart"/>
            <w:r>
              <w:rPr>
                <w:sz w:val="18"/>
                <w:szCs w:val="18"/>
              </w:rPr>
              <w:t>сочинение</w:t>
            </w:r>
            <w:proofErr w:type="gramEnd"/>
            <w:r>
              <w:rPr>
                <w:sz w:val="18"/>
                <w:szCs w:val="18"/>
              </w:rPr>
              <w:t xml:space="preserve"> используя </w:t>
            </w:r>
            <w:r>
              <w:rPr>
                <w:sz w:val="18"/>
                <w:szCs w:val="18"/>
              </w:rPr>
              <w:lastRenderedPageBreak/>
              <w:t>средства логич</w:t>
            </w:r>
            <w:r w:rsidR="00D30AA8">
              <w:rPr>
                <w:sz w:val="18"/>
                <w:szCs w:val="18"/>
              </w:rPr>
              <w:t>еской связи: союзы и союзные сло</w:t>
            </w:r>
            <w:r>
              <w:rPr>
                <w:sz w:val="18"/>
                <w:szCs w:val="18"/>
              </w:rPr>
              <w:t>ва по теме  родная страна и страны изучаемого языка</w:t>
            </w:r>
          </w:p>
        </w:tc>
        <w:tc>
          <w:tcPr>
            <w:tcW w:w="2551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lastRenderedPageBreak/>
              <w:t xml:space="preserve">Тема: «Родная страна и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страны </w:t>
            </w:r>
            <w:proofErr w:type="gramStart"/>
            <w:r w:rsidRPr="00324576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языка: </w:t>
            </w:r>
            <w:proofErr w:type="gramStart"/>
            <w:r w:rsidRPr="00324576">
              <w:rPr>
                <w:sz w:val="18"/>
                <w:szCs w:val="18"/>
              </w:rPr>
              <w:t>географическое</w:t>
            </w:r>
            <w:proofErr w:type="gramEnd"/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положение, население,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достопримечательности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»; знакомство с </w:t>
            </w:r>
            <w:proofErr w:type="gramStart"/>
            <w:r w:rsidRPr="00324576">
              <w:rPr>
                <w:sz w:val="18"/>
                <w:szCs w:val="18"/>
              </w:rPr>
              <w:t>экскурсионными</w:t>
            </w:r>
            <w:proofErr w:type="gramEnd"/>
            <w:r w:rsidRPr="00324576">
              <w:rPr>
                <w:sz w:val="18"/>
                <w:szCs w:val="18"/>
              </w:rPr>
              <w:t xml:space="preserve"> туром </w:t>
            </w:r>
          </w:p>
          <w:p w:rsidR="00D45AC9" w:rsidRPr="007E6FE7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324576">
              <w:rPr>
                <w:sz w:val="18"/>
                <w:szCs w:val="18"/>
              </w:rPr>
              <w:lastRenderedPageBreak/>
              <w:t>поЛондону</w:t>
            </w:r>
            <w:proofErr w:type="spellEnd"/>
            <w:r w:rsidRPr="007E6FE7">
              <w:rPr>
                <w:sz w:val="18"/>
                <w:szCs w:val="18"/>
              </w:rPr>
              <w:t xml:space="preserve">, </w:t>
            </w:r>
            <w:proofErr w:type="spellStart"/>
            <w:r w:rsidRPr="00324576">
              <w:rPr>
                <w:sz w:val="18"/>
                <w:szCs w:val="18"/>
              </w:rPr>
              <w:t>спесней</w:t>
            </w:r>
            <w:proofErr w:type="spellEnd"/>
          </w:p>
          <w:p w:rsidR="00D45AC9" w:rsidRPr="00324576" w:rsidRDefault="00D45AC9" w:rsidP="0079270B">
            <w:pPr>
              <w:rPr>
                <w:sz w:val="18"/>
                <w:szCs w:val="18"/>
                <w:lang w:val="en-US"/>
              </w:rPr>
            </w:pPr>
            <w:r w:rsidRPr="00324576">
              <w:rPr>
                <w:sz w:val="18"/>
                <w:szCs w:val="18"/>
                <w:lang w:val="en-US"/>
              </w:rPr>
              <w:t xml:space="preserve">The Streets of London by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324576">
              <w:rPr>
                <w:sz w:val="18"/>
                <w:szCs w:val="18"/>
                <w:lang w:val="en-US"/>
              </w:rPr>
              <w:t>McTell</w:t>
            </w:r>
            <w:proofErr w:type="spellEnd"/>
            <w:r w:rsidRPr="0032457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 упр.1; 2 3)</w:t>
            </w:r>
          </w:p>
        </w:tc>
        <w:tc>
          <w:tcPr>
            <w:tcW w:w="1843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 упр.1; 2 </w:t>
            </w:r>
            <w:proofErr w:type="spellStart"/>
            <w:r w:rsidRPr="00324576">
              <w:rPr>
                <w:sz w:val="18"/>
                <w:szCs w:val="18"/>
              </w:rPr>
              <w:t>2</w:t>
            </w:r>
            <w:proofErr w:type="spellEnd"/>
            <w:r w:rsidRPr="00324576">
              <w:rPr>
                <w:sz w:val="18"/>
                <w:szCs w:val="18"/>
              </w:rPr>
              <w:t>), 3); 3 2)</w:t>
            </w:r>
          </w:p>
        </w:tc>
        <w:tc>
          <w:tcPr>
            <w:tcW w:w="1418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 упр.2 1); 4</w:t>
            </w:r>
          </w:p>
        </w:tc>
        <w:tc>
          <w:tcPr>
            <w:tcW w:w="708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упр.1; 3 1)</w:t>
            </w:r>
          </w:p>
        </w:tc>
        <w:tc>
          <w:tcPr>
            <w:tcW w:w="993" w:type="dxa"/>
          </w:tcPr>
          <w:p w:rsidR="00D45AC9" w:rsidRPr="00324576" w:rsidRDefault="00D30AA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 4-5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23</w:t>
            </w:r>
            <w:r w:rsidR="00D45AC9">
              <w:rPr>
                <w:sz w:val="18"/>
                <w:szCs w:val="18"/>
              </w:rPr>
              <w:t xml:space="preserve"> </w:t>
            </w:r>
          </w:p>
        </w:tc>
      </w:tr>
      <w:tr w:rsidR="00D45AC9" w:rsidRPr="00ED52CB" w:rsidTr="009303EC">
        <w:tc>
          <w:tcPr>
            <w:tcW w:w="425" w:type="dxa"/>
            <w:tcBorders>
              <w:top w:val="single" w:sz="4" w:space="0" w:color="auto"/>
            </w:tcBorders>
          </w:tcPr>
          <w:p w:rsidR="00D45AC9" w:rsidRPr="00324576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51" w:type="dxa"/>
          </w:tcPr>
          <w:p w:rsidR="00D45AC9" w:rsidRDefault="00650B16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</w:t>
            </w:r>
            <w:r w:rsidR="00191392">
              <w:rPr>
                <w:sz w:val="18"/>
                <w:szCs w:val="18"/>
              </w:rPr>
              <w:t>.09</w:t>
            </w:r>
          </w:p>
        </w:tc>
        <w:tc>
          <w:tcPr>
            <w:tcW w:w="567" w:type="dxa"/>
          </w:tcPr>
          <w:p w:rsidR="00D45AC9" w:rsidRPr="00324576" w:rsidRDefault="00191392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45AC9" w:rsidRPr="00D30AA8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Are</w:t>
            </w:r>
            <w:r w:rsidR="00D30AA8" w:rsidRPr="00D30AA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30AA8">
              <w:rPr>
                <w:b/>
                <w:sz w:val="18"/>
                <w:szCs w:val="18"/>
                <w:lang w:val="en-US"/>
              </w:rPr>
              <w:t>you</w:t>
            </w:r>
            <w:r w:rsidR="00D30AA8" w:rsidRPr="00D30AA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30AA8">
              <w:rPr>
                <w:b/>
                <w:sz w:val="18"/>
                <w:szCs w:val="18"/>
                <w:lang w:val="en-US"/>
              </w:rPr>
              <w:t>Proud</w:t>
            </w:r>
            <w:r w:rsidR="00D30AA8" w:rsidRPr="00D30AA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30AA8">
              <w:rPr>
                <w:b/>
                <w:sz w:val="18"/>
                <w:szCs w:val="18"/>
                <w:lang w:val="en-US"/>
              </w:rPr>
              <w:t>of</w:t>
            </w:r>
          </w:p>
          <w:p w:rsidR="00D45AC9" w:rsidRPr="00D30AA8" w:rsidRDefault="00D30AA8" w:rsidP="0079270B">
            <w:pPr>
              <w:rPr>
                <w:b/>
                <w:sz w:val="18"/>
                <w:szCs w:val="18"/>
                <w:lang w:val="en-US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Y</w:t>
            </w:r>
            <w:r w:rsidR="00D45AC9" w:rsidRPr="00D30AA8">
              <w:rPr>
                <w:b/>
                <w:sz w:val="18"/>
                <w:szCs w:val="18"/>
                <w:lang w:val="en-US"/>
              </w:rPr>
              <w:t>our</w:t>
            </w:r>
            <w:r w:rsidRPr="00D30AA8">
              <w:rPr>
                <w:b/>
                <w:sz w:val="18"/>
                <w:szCs w:val="18"/>
                <w:lang w:val="en-US"/>
              </w:rPr>
              <w:t xml:space="preserve"> </w:t>
            </w:r>
            <w:r w:rsidR="00D45AC9" w:rsidRPr="00D30AA8">
              <w:rPr>
                <w:b/>
                <w:sz w:val="18"/>
                <w:szCs w:val="18"/>
                <w:lang w:val="en-US"/>
              </w:rPr>
              <w:t>country?</w:t>
            </w:r>
          </w:p>
          <w:p w:rsidR="00D45AC9" w:rsidRPr="00D30AA8" w:rsidRDefault="00D45AC9" w:rsidP="0079270B">
            <w:pPr>
              <w:rPr>
                <w:sz w:val="18"/>
                <w:szCs w:val="18"/>
              </w:rPr>
            </w:pPr>
            <w:r w:rsidRPr="00D30AA8">
              <w:rPr>
                <w:b/>
                <w:sz w:val="18"/>
                <w:szCs w:val="18"/>
              </w:rPr>
              <w:t>Ты</w:t>
            </w:r>
            <w:r w:rsidR="0069011B">
              <w:rPr>
                <w:b/>
                <w:sz w:val="18"/>
                <w:szCs w:val="18"/>
              </w:rPr>
              <w:t xml:space="preserve"> </w:t>
            </w:r>
            <w:r w:rsidRPr="00D30AA8">
              <w:rPr>
                <w:b/>
                <w:sz w:val="18"/>
                <w:szCs w:val="18"/>
              </w:rPr>
              <w:t>гордишься</w:t>
            </w:r>
            <w:r w:rsidR="00D30AA8" w:rsidRPr="00D30AA8">
              <w:rPr>
                <w:b/>
                <w:sz w:val="18"/>
                <w:szCs w:val="18"/>
              </w:rPr>
              <w:t xml:space="preserve"> </w:t>
            </w:r>
            <w:r w:rsidRPr="00D30AA8">
              <w:rPr>
                <w:b/>
                <w:sz w:val="18"/>
                <w:szCs w:val="18"/>
              </w:rPr>
              <w:t>своей</w:t>
            </w:r>
            <w:r w:rsidR="00D30AA8" w:rsidRPr="00D30AA8">
              <w:rPr>
                <w:b/>
                <w:sz w:val="18"/>
                <w:szCs w:val="18"/>
              </w:rPr>
              <w:t xml:space="preserve"> </w:t>
            </w:r>
            <w:r w:rsidRPr="00D30AA8">
              <w:rPr>
                <w:b/>
                <w:sz w:val="18"/>
                <w:szCs w:val="18"/>
              </w:rPr>
              <w:t>страной?</w:t>
            </w:r>
          </w:p>
        </w:tc>
        <w:tc>
          <w:tcPr>
            <w:tcW w:w="3119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Совершенствование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324576">
              <w:rPr>
                <w:sz w:val="18"/>
                <w:szCs w:val="18"/>
              </w:rPr>
              <w:t xml:space="preserve">речевых навыков (развитие </w:t>
            </w:r>
            <w:proofErr w:type="gramEnd"/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умения читать / </w:t>
            </w:r>
            <w:proofErr w:type="spellStart"/>
            <w:r w:rsidRPr="00324576">
              <w:rPr>
                <w:sz w:val="18"/>
                <w:szCs w:val="18"/>
              </w:rPr>
              <w:t>аудировать</w:t>
            </w:r>
            <w:proofErr w:type="spellEnd"/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с целью </w:t>
            </w:r>
            <w:proofErr w:type="gramStart"/>
            <w:r w:rsidRPr="00324576">
              <w:rPr>
                <w:sz w:val="18"/>
                <w:szCs w:val="18"/>
              </w:rPr>
              <w:t>полного</w:t>
            </w:r>
            <w:proofErr w:type="gramEnd"/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понимания прочитанного /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324576">
              <w:rPr>
                <w:sz w:val="18"/>
                <w:szCs w:val="18"/>
              </w:rPr>
              <w:t>услышанного</w:t>
            </w:r>
            <w:proofErr w:type="gramEnd"/>
            <w:r w:rsidRPr="00324576">
              <w:rPr>
                <w:sz w:val="18"/>
                <w:szCs w:val="18"/>
              </w:rPr>
              <w:t xml:space="preserve"> и с целью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324576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информации).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Написать </w:t>
            </w:r>
            <w:proofErr w:type="gramStart"/>
            <w:r>
              <w:rPr>
                <w:sz w:val="18"/>
                <w:szCs w:val="18"/>
              </w:rPr>
              <w:t>сочинение</w:t>
            </w:r>
            <w:proofErr w:type="gramEnd"/>
            <w:r>
              <w:rPr>
                <w:sz w:val="18"/>
                <w:szCs w:val="18"/>
              </w:rPr>
              <w:t xml:space="preserve"> используя средства логич</w:t>
            </w:r>
            <w:r w:rsidR="00D30AA8">
              <w:rPr>
                <w:sz w:val="18"/>
                <w:szCs w:val="18"/>
              </w:rPr>
              <w:t>еской связи: союзы и союзные сло</w:t>
            </w:r>
            <w:r>
              <w:rPr>
                <w:sz w:val="18"/>
                <w:szCs w:val="18"/>
              </w:rPr>
              <w:t>ва по теме  родная страна и страны изучаемого языка</w:t>
            </w:r>
          </w:p>
        </w:tc>
        <w:tc>
          <w:tcPr>
            <w:tcW w:w="2551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Тема: «Родная страна и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страны изучаемого языка: географическое положение, население, достопримечательности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»; знакомство с мнения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ми британских и российских детей о жизни в их странах, </w:t>
            </w:r>
            <w:proofErr w:type="gramStart"/>
            <w:r w:rsidRPr="00324576">
              <w:rPr>
                <w:sz w:val="18"/>
                <w:szCs w:val="18"/>
              </w:rPr>
              <w:t>с</w:t>
            </w:r>
            <w:proofErr w:type="gramEnd"/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понятиями и реалиями </w:t>
            </w:r>
            <w:proofErr w:type="spellStart"/>
            <w:r w:rsidRPr="00324576">
              <w:rPr>
                <w:sz w:val="18"/>
                <w:szCs w:val="18"/>
              </w:rPr>
              <w:t>a</w:t>
            </w:r>
            <w:proofErr w:type="spellEnd"/>
            <w:r w:rsidRPr="00324576">
              <w:rPr>
                <w:sz w:val="18"/>
                <w:szCs w:val="18"/>
              </w:rPr>
              <w:t xml:space="preserve">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324576">
              <w:rPr>
                <w:sz w:val="18"/>
                <w:szCs w:val="18"/>
              </w:rPr>
              <w:t>bagpipe</w:t>
            </w:r>
            <w:proofErr w:type="spellEnd"/>
            <w:r w:rsidRPr="00324576">
              <w:rPr>
                <w:sz w:val="18"/>
                <w:szCs w:val="18"/>
              </w:rPr>
              <w:t xml:space="preserve">, </w:t>
            </w:r>
            <w:proofErr w:type="spellStart"/>
            <w:r w:rsidRPr="00324576">
              <w:rPr>
                <w:sz w:val="18"/>
                <w:szCs w:val="18"/>
              </w:rPr>
              <w:t>a</w:t>
            </w:r>
            <w:proofErr w:type="spellEnd"/>
            <w:r w:rsidRPr="00324576">
              <w:rPr>
                <w:sz w:val="18"/>
                <w:szCs w:val="18"/>
              </w:rPr>
              <w:t xml:space="preserve"> </w:t>
            </w:r>
            <w:proofErr w:type="spellStart"/>
            <w:r w:rsidRPr="00324576">
              <w:rPr>
                <w:sz w:val="18"/>
                <w:szCs w:val="18"/>
              </w:rPr>
              <w:t>kilt</w:t>
            </w:r>
            <w:proofErr w:type="spellEnd"/>
            <w:r w:rsidRPr="00324576">
              <w:rPr>
                <w:sz w:val="18"/>
                <w:szCs w:val="18"/>
              </w:rPr>
              <w:t xml:space="preserve">, с информацией об известных людях W.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324576">
              <w:rPr>
                <w:sz w:val="18"/>
                <w:szCs w:val="18"/>
              </w:rPr>
              <w:t>Churchill</w:t>
            </w:r>
            <w:proofErr w:type="spellEnd"/>
            <w:r w:rsidRPr="00324576">
              <w:rPr>
                <w:sz w:val="18"/>
                <w:szCs w:val="18"/>
              </w:rPr>
              <w:t>, W.</w:t>
            </w:r>
          </w:p>
        </w:tc>
        <w:tc>
          <w:tcPr>
            <w:tcW w:w="2126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324576">
              <w:rPr>
                <w:sz w:val="18"/>
                <w:szCs w:val="18"/>
              </w:rPr>
              <w:t>no</w:t>
            </w:r>
            <w:proofErr w:type="spellEnd"/>
            <w:r w:rsidR="00D30AA8">
              <w:rPr>
                <w:sz w:val="18"/>
                <w:szCs w:val="18"/>
              </w:rPr>
              <w:t xml:space="preserve"> </w:t>
            </w:r>
            <w:proofErr w:type="spellStart"/>
            <w:r w:rsidRPr="00324576">
              <w:rPr>
                <w:sz w:val="18"/>
                <w:szCs w:val="18"/>
              </w:rPr>
              <w:t>doubt</w:t>
            </w:r>
            <w:proofErr w:type="spellEnd"/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 упр.1 2), 3)</w:t>
            </w:r>
          </w:p>
        </w:tc>
        <w:tc>
          <w:tcPr>
            <w:tcW w:w="1843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предыдущих уроков; </w:t>
            </w:r>
            <w:proofErr w:type="spellStart"/>
            <w:r w:rsidRPr="00324576">
              <w:rPr>
                <w:sz w:val="18"/>
                <w:szCs w:val="18"/>
              </w:rPr>
              <w:t>nodoubt</w:t>
            </w:r>
            <w:proofErr w:type="spellEnd"/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 упр.1 1)</w:t>
            </w:r>
          </w:p>
        </w:tc>
        <w:tc>
          <w:tcPr>
            <w:tcW w:w="1418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324576">
              <w:rPr>
                <w:sz w:val="18"/>
                <w:szCs w:val="18"/>
              </w:rPr>
              <w:t>nodoubt</w:t>
            </w:r>
            <w:proofErr w:type="spellEnd"/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 упр.1 1), 2), 4), 5); 2;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3; 4</w:t>
            </w:r>
          </w:p>
        </w:tc>
        <w:tc>
          <w:tcPr>
            <w:tcW w:w="708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5AC9" w:rsidRPr="00E24C13" w:rsidRDefault="00D45AC9" w:rsidP="0079270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="00D30AA8">
              <w:rPr>
                <w:sz w:val="18"/>
                <w:szCs w:val="18"/>
              </w:rPr>
              <w:t>4-5 с26-27</w:t>
            </w:r>
          </w:p>
        </w:tc>
      </w:tr>
    </w:tbl>
    <w:p w:rsidR="00D45AC9" w:rsidRPr="00BD2458" w:rsidRDefault="00D45AC9" w:rsidP="00D45AC9">
      <w:pPr>
        <w:rPr>
          <w:sz w:val="18"/>
          <w:szCs w:val="18"/>
          <w:lang w:val="en-US"/>
        </w:rPr>
      </w:pPr>
    </w:p>
    <w:p w:rsidR="00D45AC9" w:rsidRPr="00D45AC9" w:rsidRDefault="00D45AC9" w:rsidP="00D45AC9">
      <w:pPr>
        <w:ind w:left="360"/>
        <w:rPr>
          <w:sz w:val="18"/>
          <w:szCs w:val="18"/>
        </w:rPr>
      </w:pPr>
    </w:p>
    <w:p w:rsidR="00D45AC9" w:rsidRDefault="00D45AC9" w:rsidP="00D45AC9">
      <w:pPr>
        <w:ind w:left="360"/>
        <w:rPr>
          <w:sz w:val="18"/>
          <w:szCs w:val="18"/>
          <w:lang w:val="en-US"/>
        </w:rPr>
      </w:pPr>
    </w:p>
    <w:p w:rsidR="00D45AC9" w:rsidRDefault="00D45AC9" w:rsidP="00D45AC9">
      <w:pPr>
        <w:ind w:left="360"/>
        <w:rPr>
          <w:sz w:val="18"/>
          <w:szCs w:val="18"/>
          <w:lang w:val="en-US"/>
        </w:rPr>
      </w:pPr>
    </w:p>
    <w:p w:rsidR="00D45AC9" w:rsidRDefault="00D45AC9" w:rsidP="00D45AC9">
      <w:pPr>
        <w:ind w:left="360"/>
        <w:rPr>
          <w:sz w:val="18"/>
          <w:szCs w:val="18"/>
          <w:lang w:val="en-US"/>
        </w:rPr>
      </w:pPr>
    </w:p>
    <w:p w:rsidR="00D45AC9" w:rsidRDefault="00D45AC9" w:rsidP="00D45AC9">
      <w:pPr>
        <w:ind w:left="360"/>
        <w:rPr>
          <w:sz w:val="18"/>
          <w:szCs w:val="18"/>
          <w:lang w:val="en-US"/>
        </w:rPr>
      </w:pPr>
    </w:p>
    <w:p w:rsidR="00D45AC9" w:rsidRDefault="00D45AC9" w:rsidP="00D45AC9">
      <w:pPr>
        <w:ind w:left="360"/>
        <w:rPr>
          <w:sz w:val="18"/>
          <w:szCs w:val="18"/>
          <w:lang w:val="en-US"/>
        </w:rPr>
      </w:pPr>
    </w:p>
    <w:p w:rsidR="00D45AC9" w:rsidRPr="00D56A20" w:rsidRDefault="00D45AC9" w:rsidP="00D45AC9">
      <w:pPr>
        <w:rPr>
          <w:sz w:val="18"/>
          <w:szCs w:val="18"/>
        </w:rPr>
      </w:pPr>
    </w:p>
    <w:tbl>
      <w:tblPr>
        <w:tblStyle w:val="a3"/>
        <w:tblpPr w:leftFromText="180" w:rightFromText="180" w:vertAnchor="page" w:horzAnchor="margin" w:tblpXSpec="center" w:tblpY="167"/>
        <w:tblW w:w="15984" w:type="dxa"/>
        <w:tblLayout w:type="fixed"/>
        <w:tblLook w:val="04A0"/>
      </w:tblPr>
      <w:tblGrid>
        <w:gridCol w:w="534"/>
        <w:gridCol w:w="883"/>
        <w:gridCol w:w="709"/>
        <w:gridCol w:w="1276"/>
        <w:gridCol w:w="2693"/>
        <w:gridCol w:w="2727"/>
        <w:gridCol w:w="1984"/>
        <w:gridCol w:w="1701"/>
        <w:gridCol w:w="1843"/>
        <w:gridCol w:w="992"/>
        <w:gridCol w:w="642"/>
      </w:tblGrid>
      <w:tr w:rsidR="00D45AC9" w:rsidRPr="0021708B" w:rsidTr="00B11694">
        <w:tc>
          <w:tcPr>
            <w:tcW w:w="534" w:type="dxa"/>
            <w:tcBorders>
              <w:bottom w:val="single" w:sz="4" w:space="0" w:color="auto"/>
            </w:tcBorders>
          </w:tcPr>
          <w:p w:rsidR="00D45AC9" w:rsidRDefault="00B11694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3" w:type="dxa"/>
          </w:tcPr>
          <w:p w:rsidR="00D45AC9" w:rsidRDefault="00BC2920" w:rsidP="00AD3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91392">
              <w:rPr>
                <w:sz w:val="18"/>
                <w:szCs w:val="18"/>
              </w:rPr>
              <w:t>.09</w:t>
            </w:r>
          </w:p>
        </w:tc>
        <w:tc>
          <w:tcPr>
            <w:tcW w:w="709" w:type="dxa"/>
          </w:tcPr>
          <w:p w:rsidR="00D45AC9" w:rsidRPr="00160318" w:rsidRDefault="00191392" w:rsidP="00AD3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45AC9" w:rsidRPr="00D30AA8" w:rsidRDefault="00D45AC9" w:rsidP="00AD3A6C">
            <w:pPr>
              <w:rPr>
                <w:b/>
                <w:sz w:val="18"/>
                <w:szCs w:val="18"/>
                <w:lang w:val="en-US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What</w:t>
            </w:r>
            <w:r w:rsidR="00D30AA8" w:rsidRPr="00D30AA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30AA8">
              <w:rPr>
                <w:b/>
                <w:sz w:val="18"/>
                <w:szCs w:val="18"/>
                <w:lang w:val="en-US"/>
              </w:rPr>
              <w:t>is</w:t>
            </w:r>
            <w:r w:rsidR="00D30AA8" w:rsidRPr="00D30AA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30AA8">
              <w:rPr>
                <w:b/>
                <w:sz w:val="18"/>
                <w:szCs w:val="18"/>
                <w:lang w:val="en-US"/>
              </w:rPr>
              <w:t>your</w:t>
            </w:r>
          </w:p>
          <w:p w:rsidR="00D45AC9" w:rsidRPr="00013ECF" w:rsidRDefault="00D30AA8" w:rsidP="00AD3A6C">
            <w:pPr>
              <w:rPr>
                <w:b/>
                <w:sz w:val="18"/>
                <w:szCs w:val="18"/>
                <w:lang w:val="en-US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C</w:t>
            </w:r>
            <w:r w:rsidR="00D45AC9" w:rsidRPr="00D30AA8">
              <w:rPr>
                <w:b/>
                <w:sz w:val="18"/>
                <w:szCs w:val="18"/>
                <w:lang w:val="en-US"/>
              </w:rPr>
              <w:t>ountry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="00D45AC9" w:rsidRPr="00D30AA8">
              <w:rPr>
                <w:b/>
                <w:sz w:val="18"/>
                <w:szCs w:val="18"/>
                <w:lang w:val="en-US"/>
              </w:rPr>
              <w:t>like</w:t>
            </w:r>
            <w:r w:rsidR="00D45AC9" w:rsidRPr="00013ECF">
              <w:rPr>
                <w:b/>
                <w:sz w:val="18"/>
                <w:szCs w:val="18"/>
                <w:lang w:val="en-US"/>
              </w:rPr>
              <w:t>?</w:t>
            </w:r>
          </w:p>
          <w:p w:rsidR="00D30AA8" w:rsidRPr="00D30AA8" w:rsidRDefault="00D45AC9" w:rsidP="00AD3A6C">
            <w:pPr>
              <w:rPr>
                <w:b/>
                <w:sz w:val="18"/>
                <w:szCs w:val="18"/>
              </w:rPr>
            </w:pPr>
            <w:r w:rsidRPr="00D30AA8">
              <w:rPr>
                <w:b/>
                <w:sz w:val="18"/>
                <w:szCs w:val="18"/>
              </w:rPr>
              <w:t>Твоя</w:t>
            </w:r>
            <w:r w:rsidR="00D30AA8" w:rsidRPr="00D30AA8">
              <w:rPr>
                <w:b/>
                <w:sz w:val="18"/>
                <w:szCs w:val="18"/>
              </w:rPr>
              <w:t xml:space="preserve"> </w:t>
            </w:r>
            <w:r w:rsidRPr="00D30AA8">
              <w:rPr>
                <w:b/>
                <w:sz w:val="18"/>
                <w:szCs w:val="18"/>
              </w:rPr>
              <w:t xml:space="preserve">страна. </w:t>
            </w:r>
            <w:r w:rsidRPr="00D30AA8">
              <w:rPr>
                <w:b/>
                <w:sz w:val="18"/>
                <w:szCs w:val="18"/>
              </w:rPr>
              <w:lastRenderedPageBreak/>
              <w:t>Какая она?</w:t>
            </w:r>
            <w:r w:rsidR="00D30AA8" w:rsidRPr="00D30AA8">
              <w:rPr>
                <w:b/>
                <w:sz w:val="18"/>
                <w:szCs w:val="18"/>
              </w:rPr>
              <w:t xml:space="preserve"> Речевая функция </w:t>
            </w:r>
            <w:r w:rsidR="00D30AA8" w:rsidRPr="00D30AA8">
              <w:rPr>
                <w:b/>
                <w:sz w:val="18"/>
                <w:szCs w:val="18"/>
                <w:lang w:val="en-US"/>
              </w:rPr>
              <w:t>asking</w:t>
            </w:r>
            <w:r w:rsidR="00D30AA8" w:rsidRPr="00D30AA8">
              <w:rPr>
                <w:b/>
                <w:sz w:val="18"/>
                <w:szCs w:val="18"/>
              </w:rPr>
              <w:t xml:space="preserve"> </w:t>
            </w:r>
          </w:p>
          <w:p w:rsidR="00D45AC9" w:rsidRPr="00D30AA8" w:rsidRDefault="00D30AA8" w:rsidP="00AD3A6C">
            <w:pPr>
              <w:rPr>
                <w:sz w:val="18"/>
                <w:szCs w:val="18"/>
                <w:lang w:val="en-US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for information</w:t>
            </w:r>
          </w:p>
        </w:tc>
        <w:tc>
          <w:tcPr>
            <w:tcW w:w="2693" w:type="dxa"/>
          </w:tcPr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lastRenderedPageBreak/>
              <w:t xml:space="preserve">Развитие речевого умения: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диалогическая форма речи,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диалог-расспрос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lastRenderedPageBreak/>
              <w:t xml:space="preserve">использовать в речи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</w:rPr>
              <w:t>речевую</w:t>
            </w:r>
            <w:r w:rsidR="00D30AA8" w:rsidRPr="00013ECF">
              <w:rPr>
                <w:sz w:val="18"/>
                <w:szCs w:val="18"/>
                <w:lang w:val="en-US"/>
              </w:rPr>
              <w:t xml:space="preserve"> </w:t>
            </w:r>
            <w:r w:rsidRPr="0021708B">
              <w:rPr>
                <w:sz w:val="18"/>
                <w:szCs w:val="18"/>
              </w:rPr>
              <w:t>функцию</w:t>
            </w:r>
            <w:r w:rsidRPr="0021708B">
              <w:rPr>
                <w:sz w:val="18"/>
                <w:szCs w:val="18"/>
                <w:lang w:val="en-US"/>
              </w:rPr>
              <w:t xml:space="preserve"> asking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for information about another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1708B">
              <w:rPr>
                <w:sz w:val="18"/>
                <w:szCs w:val="18"/>
              </w:rPr>
              <w:t>culture</w:t>
            </w:r>
            <w:proofErr w:type="spellEnd"/>
            <w:r w:rsidRPr="0021708B">
              <w:rPr>
                <w:sz w:val="18"/>
                <w:szCs w:val="18"/>
              </w:rPr>
              <w:t xml:space="preserve">, </w:t>
            </w:r>
            <w:proofErr w:type="spellStart"/>
            <w:r w:rsidRPr="0021708B">
              <w:rPr>
                <w:sz w:val="18"/>
                <w:szCs w:val="18"/>
              </w:rPr>
              <w:t>country</w:t>
            </w:r>
            <w:proofErr w:type="spellEnd"/>
            <w:r w:rsidRPr="0021708B">
              <w:rPr>
                <w:sz w:val="18"/>
                <w:szCs w:val="18"/>
              </w:rPr>
              <w:t xml:space="preserve"> (развитие </w:t>
            </w:r>
            <w:proofErr w:type="gramEnd"/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умения читать / </w:t>
            </w:r>
            <w:proofErr w:type="spellStart"/>
            <w:r w:rsidRPr="0021708B">
              <w:rPr>
                <w:sz w:val="18"/>
                <w:szCs w:val="18"/>
              </w:rPr>
              <w:t>аудировать</w:t>
            </w:r>
            <w:proofErr w:type="spellEnd"/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основного содержания, </w:t>
            </w:r>
            <w:proofErr w:type="gramStart"/>
            <w:r w:rsidRPr="0021708B">
              <w:rPr>
                <w:sz w:val="18"/>
                <w:szCs w:val="18"/>
              </w:rPr>
              <w:t>с</w:t>
            </w:r>
            <w:proofErr w:type="gramEnd"/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>прочитанного / услышанного и с целью извлечения конкретной информации).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21708B">
              <w:rPr>
                <w:sz w:val="18"/>
                <w:szCs w:val="18"/>
              </w:rPr>
              <w:t xml:space="preserve"> диалогическая форма речи,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диалог-расспрос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использовать в речи </w:t>
            </w:r>
          </w:p>
          <w:p w:rsidR="00D45AC9" w:rsidRDefault="00C06AA9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 </w:t>
            </w:r>
            <w:proofErr w:type="spellStart"/>
            <w:r>
              <w:rPr>
                <w:sz w:val="18"/>
                <w:szCs w:val="18"/>
              </w:rPr>
              <w:t>функ</w:t>
            </w:r>
            <w:proofErr w:type="spellEnd"/>
            <w:r>
              <w:rPr>
                <w:sz w:val="18"/>
                <w:szCs w:val="18"/>
              </w:rPr>
              <w:t>.</w:t>
            </w:r>
            <w:r w:rsidR="00D45AC9">
              <w:rPr>
                <w:sz w:val="18"/>
                <w:szCs w:val="18"/>
              </w:rPr>
              <w:t xml:space="preserve"> по теме </w:t>
            </w:r>
            <w:r w:rsidR="00D45AC9" w:rsidRPr="0021708B">
              <w:rPr>
                <w:sz w:val="18"/>
                <w:szCs w:val="18"/>
              </w:rPr>
              <w:t xml:space="preserve"> Родная страна и </w:t>
            </w:r>
            <w:r>
              <w:rPr>
                <w:sz w:val="18"/>
                <w:szCs w:val="18"/>
              </w:rPr>
              <w:t xml:space="preserve">стр. </w:t>
            </w:r>
            <w:proofErr w:type="spellStart"/>
            <w:r>
              <w:rPr>
                <w:sz w:val="18"/>
                <w:szCs w:val="18"/>
              </w:rPr>
              <w:t>изуч</w:t>
            </w:r>
            <w:proofErr w:type="spellEnd"/>
            <w:r>
              <w:rPr>
                <w:sz w:val="18"/>
                <w:szCs w:val="18"/>
              </w:rPr>
              <w:t>.</w:t>
            </w:r>
            <w:r w:rsidR="00D45AC9" w:rsidRPr="0021708B">
              <w:rPr>
                <w:sz w:val="18"/>
                <w:szCs w:val="18"/>
              </w:rPr>
              <w:t xml:space="preserve"> языка</w:t>
            </w:r>
          </w:p>
        </w:tc>
        <w:tc>
          <w:tcPr>
            <w:tcW w:w="2727" w:type="dxa"/>
          </w:tcPr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lastRenderedPageBreak/>
              <w:t xml:space="preserve">Тема: «Родная страна и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страны изучаемого языка: географическое положение, население, </w:t>
            </w:r>
            <w:r w:rsidRPr="0021708B">
              <w:rPr>
                <w:sz w:val="18"/>
                <w:szCs w:val="18"/>
              </w:rPr>
              <w:lastRenderedPageBreak/>
              <w:t>достопримечательности</w:t>
            </w:r>
          </w:p>
          <w:p w:rsidR="00D45AC9" w:rsidRPr="00BD2458" w:rsidRDefault="00D45AC9" w:rsidP="00AD3A6C">
            <w:pPr>
              <w:rPr>
                <w:sz w:val="18"/>
                <w:szCs w:val="18"/>
                <w:lang w:val="en-US"/>
              </w:rPr>
            </w:pPr>
            <w:r w:rsidRPr="00BD2458">
              <w:rPr>
                <w:sz w:val="18"/>
                <w:szCs w:val="18"/>
                <w:lang w:val="en-US"/>
              </w:rPr>
              <w:t xml:space="preserve">»; </w:t>
            </w:r>
            <w:proofErr w:type="spellStart"/>
            <w:r w:rsidRPr="0021708B">
              <w:rPr>
                <w:sz w:val="18"/>
                <w:szCs w:val="18"/>
              </w:rPr>
              <w:t>знакомствосостатьей</w:t>
            </w:r>
            <w:proofErr w:type="spellEnd"/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American Flag: A Living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Symbol </w:t>
            </w:r>
            <w:proofErr w:type="spellStart"/>
            <w:r w:rsidRPr="0021708B">
              <w:rPr>
                <w:sz w:val="18"/>
                <w:szCs w:val="18"/>
              </w:rPr>
              <w:t>изгазеты</w:t>
            </w:r>
            <w:proofErr w:type="spellEnd"/>
            <w:r w:rsidRPr="0021708B">
              <w:rPr>
                <w:sz w:val="18"/>
                <w:szCs w:val="18"/>
                <w:lang w:val="en-US"/>
              </w:rPr>
              <w:t xml:space="preserve"> Sunday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Morning, </w:t>
            </w:r>
            <w:proofErr w:type="spellStart"/>
            <w:r w:rsidRPr="0021708B">
              <w:rPr>
                <w:sz w:val="18"/>
                <w:szCs w:val="18"/>
              </w:rPr>
              <w:t>понятиямии</w:t>
            </w:r>
            <w:proofErr w:type="spellEnd"/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</w:rPr>
              <w:t>реалиями</w:t>
            </w:r>
            <w:r w:rsidRPr="0021708B">
              <w:rPr>
                <w:sz w:val="18"/>
                <w:szCs w:val="18"/>
                <w:lang w:val="en-US"/>
              </w:rPr>
              <w:t xml:space="preserve"> the Emerald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Isle, Ireland, Dublin, Los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Angeles, Florida, the Civil </w:t>
            </w:r>
          </w:p>
          <w:p w:rsidR="00D45AC9" w:rsidRPr="00BD2458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War, the American Revolution, the Confederate Flag, the Stars and Stripes, the Stars and Bars, Appomattox, September 11.</w:t>
            </w:r>
          </w:p>
          <w:p w:rsidR="00D45AC9" w:rsidRPr="00BD2458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Pr="00BD2458" w:rsidRDefault="00D45AC9" w:rsidP="00AD3A6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spellStart"/>
            <w:r w:rsidRPr="0021708B">
              <w:rPr>
                <w:sz w:val="18"/>
                <w:szCs w:val="18"/>
                <w:lang w:val="en-US"/>
              </w:rPr>
              <w:lastRenderedPageBreak/>
              <w:t>лексический</w:t>
            </w:r>
            <w:proofErr w:type="spellEnd"/>
            <w:r w:rsidRPr="0021708B">
              <w:rPr>
                <w:sz w:val="18"/>
                <w:szCs w:val="18"/>
                <w:lang w:val="en-US"/>
              </w:rPr>
              <w:t xml:space="preserve">: especially;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spellStart"/>
            <w:r w:rsidRPr="0021708B">
              <w:rPr>
                <w:sz w:val="18"/>
                <w:szCs w:val="18"/>
                <w:lang w:val="en-US"/>
              </w:rPr>
              <w:t>речевые</w:t>
            </w:r>
            <w:proofErr w:type="spellEnd"/>
            <w:r w:rsidR="00D30AA8" w:rsidRPr="00013EC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708B">
              <w:rPr>
                <w:sz w:val="18"/>
                <w:szCs w:val="18"/>
                <w:lang w:val="en-US"/>
              </w:rPr>
              <w:t>функции</w:t>
            </w:r>
            <w:proofErr w:type="spellEnd"/>
            <w:r w:rsidRPr="0021708B">
              <w:rPr>
                <w:sz w:val="18"/>
                <w:szCs w:val="18"/>
                <w:lang w:val="en-US"/>
              </w:rPr>
              <w:t xml:space="preserve">: asking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lastRenderedPageBreak/>
              <w:t xml:space="preserve">for information about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another culture, country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(How do you compare…?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What about…</w:t>
            </w:r>
            <w:proofErr w:type="gramStart"/>
            <w:r w:rsidRPr="0021708B">
              <w:rPr>
                <w:sz w:val="18"/>
                <w:szCs w:val="18"/>
                <w:lang w:val="en-US"/>
              </w:rPr>
              <w:t>?,</w:t>
            </w:r>
            <w:proofErr w:type="gramEnd"/>
            <w:r w:rsidRPr="0021708B">
              <w:rPr>
                <w:sz w:val="18"/>
                <w:szCs w:val="18"/>
                <w:lang w:val="en-US"/>
              </w:rPr>
              <w:t xml:space="preserve"> etc.)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 упр.1 2), 3), 4)</w:t>
            </w:r>
          </w:p>
          <w:p w:rsidR="00D45AC9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spellStart"/>
            <w:r w:rsidRPr="0021708B">
              <w:rPr>
                <w:sz w:val="18"/>
                <w:szCs w:val="18"/>
                <w:lang w:val="en-US"/>
              </w:rPr>
              <w:lastRenderedPageBreak/>
              <w:t>лексический</w:t>
            </w:r>
            <w:proofErr w:type="spellEnd"/>
            <w:r w:rsidRPr="0021708B">
              <w:rPr>
                <w:sz w:val="18"/>
                <w:szCs w:val="18"/>
                <w:lang w:val="en-US"/>
              </w:rPr>
              <w:t xml:space="preserve">: especially;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spellStart"/>
            <w:r w:rsidRPr="0021708B">
              <w:rPr>
                <w:sz w:val="18"/>
                <w:szCs w:val="18"/>
                <w:lang w:val="en-US"/>
              </w:rPr>
              <w:t>речевые</w:t>
            </w:r>
            <w:proofErr w:type="spellEnd"/>
            <w:r w:rsidR="00D30AA8" w:rsidRPr="00013EC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708B">
              <w:rPr>
                <w:sz w:val="18"/>
                <w:szCs w:val="18"/>
                <w:lang w:val="en-US"/>
              </w:rPr>
              <w:t>функции</w:t>
            </w:r>
            <w:proofErr w:type="spellEnd"/>
            <w:r w:rsidRPr="0021708B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asking for </w:t>
            </w:r>
            <w:r w:rsidRPr="0021708B">
              <w:rPr>
                <w:sz w:val="18"/>
                <w:szCs w:val="18"/>
                <w:lang w:val="en-US"/>
              </w:rPr>
              <w:lastRenderedPageBreak/>
              <w:t xml:space="preserve">information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gramStart"/>
            <w:r w:rsidRPr="0021708B">
              <w:rPr>
                <w:sz w:val="18"/>
                <w:szCs w:val="18"/>
                <w:lang w:val="en-US"/>
              </w:rPr>
              <w:t>about</w:t>
            </w:r>
            <w:proofErr w:type="gramEnd"/>
            <w:r w:rsidRPr="0021708B">
              <w:rPr>
                <w:sz w:val="18"/>
                <w:szCs w:val="18"/>
                <w:lang w:val="en-US"/>
              </w:rPr>
              <w:t xml:space="preserve"> another culture, country (How do you compare…? What about…</w:t>
            </w:r>
            <w:proofErr w:type="gramStart"/>
            <w:r w:rsidRPr="0021708B">
              <w:rPr>
                <w:sz w:val="18"/>
                <w:szCs w:val="18"/>
                <w:lang w:val="en-US"/>
              </w:rPr>
              <w:t>?,</w:t>
            </w:r>
            <w:proofErr w:type="gramEnd"/>
            <w:r w:rsidRPr="0021708B">
              <w:rPr>
                <w:sz w:val="18"/>
                <w:szCs w:val="18"/>
                <w:lang w:val="en-US"/>
              </w:rPr>
              <w:t xml:space="preserve"> etc.)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упр.1 1)</w:t>
            </w:r>
          </w:p>
        </w:tc>
        <w:tc>
          <w:tcPr>
            <w:tcW w:w="1843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spellStart"/>
            <w:r w:rsidRPr="0021708B">
              <w:rPr>
                <w:sz w:val="18"/>
                <w:szCs w:val="18"/>
                <w:lang w:val="en-US"/>
              </w:rPr>
              <w:lastRenderedPageBreak/>
              <w:t>лексический</w:t>
            </w:r>
            <w:proofErr w:type="spellEnd"/>
            <w:r w:rsidRPr="0021708B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especially;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spellStart"/>
            <w:r w:rsidRPr="0021708B">
              <w:rPr>
                <w:sz w:val="18"/>
                <w:szCs w:val="18"/>
                <w:lang w:val="en-US"/>
              </w:rPr>
              <w:t>речевые</w:t>
            </w:r>
            <w:proofErr w:type="spellEnd"/>
            <w:r w:rsidR="00D30AA8" w:rsidRPr="00013EC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708B">
              <w:rPr>
                <w:sz w:val="18"/>
                <w:szCs w:val="18"/>
                <w:lang w:val="en-US"/>
              </w:rPr>
              <w:t>функции</w:t>
            </w:r>
            <w:proofErr w:type="spellEnd"/>
            <w:r w:rsidRPr="0021708B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asking for information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lastRenderedPageBreak/>
              <w:t xml:space="preserve">about another culture,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country (How do you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gramStart"/>
            <w:r w:rsidRPr="0021708B">
              <w:rPr>
                <w:sz w:val="18"/>
                <w:szCs w:val="18"/>
                <w:lang w:val="en-US"/>
              </w:rPr>
              <w:t>compare</w:t>
            </w:r>
            <w:proofErr w:type="gramEnd"/>
            <w:r w:rsidRPr="0021708B">
              <w:rPr>
                <w:sz w:val="18"/>
                <w:szCs w:val="18"/>
                <w:lang w:val="en-US"/>
              </w:rPr>
              <w:t xml:space="preserve">…? What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gramStart"/>
            <w:r w:rsidRPr="0021708B">
              <w:rPr>
                <w:sz w:val="18"/>
                <w:szCs w:val="18"/>
                <w:lang w:val="en-US"/>
              </w:rPr>
              <w:t>about</w:t>
            </w:r>
            <w:proofErr w:type="gramEnd"/>
            <w:r w:rsidRPr="0021708B">
              <w:rPr>
                <w:sz w:val="18"/>
                <w:szCs w:val="18"/>
                <w:lang w:val="en-US"/>
              </w:rPr>
              <w:t xml:space="preserve">…?, etc.)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 упр.1 1), 6)</w:t>
            </w:r>
          </w:p>
        </w:tc>
        <w:tc>
          <w:tcPr>
            <w:tcW w:w="992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lastRenderedPageBreak/>
              <w:t>упр.1 4), 5); 2</w:t>
            </w:r>
          </w:p>
        </w:tc>
        <w:tc>
          <w:tcPr>
            <w:tcW w:w="642" w:type="dxa"/>
          </w:tcPr>
          <w:p w:rsidR="00D45AC9" w:rsidRPr="00D30AA8" w:rsidRDefault="00D30AA8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Упр.4-5 с.30</w:t>
            </w:r>
          </w:p>
        </w:tc>
      </w:tr>
      <w:tr w:rsidR="00D45AC9" w:rsidRPr="0021708B" w:rsidTr="00B11694">
        <w:tc>
          <w:tcPr>
            <w:tcW w:w="534" w:type="dxa"/>
            <w:tcBorders>
              <w:top w:val="single" w:sz="4" w:space="0" w:color="auto"/>
            </w:tcBorders>
          </w:tcPr>
          <w:p w:rsidR="00D45AC9" w:rsidRPr="00B11694" w:rsidRDefault="00B11694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883" w:type="dxa"/>
          </w:tcPr>
          <w:p w:rsidR="00D45AC9" w:rsidRDefault="00191392" w:rsidP="00AD3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18.09</w:t>
            </w:r>
          </w:p>
        </w:tc>
        <w:tc>
          <w:tcPr>
            <w:tcW w:w="709" w:type="dxa"/>
          </w:tcPr>
          <w:p w:rsidR="00D45AC9" w:rsidRPr="0021708B" w:rsidRDefault="00191392" w:rsidP="00AD3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45AC9" w:rsidRPr="001C05A5" w:rsidRDefault="00D45AC9" w:rsidP="00AD3A6C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>What</w:t>
            </w:r>
            <w:r w:rsidR="00D30AA8" w:rsidRPr="001C05A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5A5">
              <w:rPr>
                <w:b/>
                <w:sz w:val="18"/>
                <w:szCs w:val="18"/>
                <w:lang w:val="en-US"/>
              </w:rPr>
              <w:t>is</w:t>
            </w:r>
            <w:r w:rsidR="00D30AA8" w:rsidRPr="001C05A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5A5">
              <w:rPr>
                <w:b/>
                <w:sz w:val="18"/>
                <w:szCs w:val="18"/>
                <w:lang w:val="en-US"/>
              </w:rPr>
              <w:t>your</w:t>
            </w:r>
            <w:r w:rsidR="00D30AA8" w:rsidRPr="001C05A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5A5">
              <w:rPr>
                <w:b/>
                <w:sz w:val="18"/>
                <w:szCs w:val="18"/>
                <w:lang w:val="en-US"/>
              </w:rPr>
              <w:t>hometown</w:t>
            </w:r>
            <w:r w:rsidR="00D30AA8" w:rsidRPr="001C05A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5A5">
              <w:rPr>
                <w:b/>
                <w:sz w:val="18"/>
                <w:szCs w:val="18"/>
                <w:lang w:val="en-US"/>
              </w:rPr>
              <w:t>like?</w:t>
            </w:r>
          </w:p>
          <w:p w:rsidR="00D45AC9" w:rsidRPr="008E2573" w:rsidRDefault="00D45AC9" w:rsidP="00AD3A6C">
            <w:pPr>
              <w:rPr>
                <w:sz w:val="18"/>
                <w:szCs w:val="18"/>
              </w:rPr>
            </w:pPr>
            <w:r w:rsidRPr="001C05A5">
              <w:rPr>
                <w:b/>
                <w:sz w:val="18"/>
                <w:szCs w:val="18"/>
              </w:rPr>
              <w:t>Твой город. Какой он?</w:t>
            </w:r>
          </w:p>
        </w:tc>
        <w:tc>
          <w:tcPr>
            <w:tcW w:w="2693" w:type="dxa"/>
          </w:tcPr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Развитие умения: написать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сочинение, используя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средства логической связи: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союзы и союзные слова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proofErr w:type="gramStart"/>
            <w:r w:rsidRPr="0021708B">
              <w:rPr>
                <w:sz w:val="18"/>
                <w:szCs w:val="18"/>
              </w:rPr>
              <w:t xml:space="preserve">(развитие умения читать с </w:t>
            </w:r>
            <w:proofErr w:type="gramEnd"/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proofErr w:type="gramStart"/>
            <w:r w:rsidRPr="0021708B">
              <w:rPr>
                <w:sz w:val="18"/>
                <w:szCs w:val="18"/>
              </w:rPr>
              <w:t>прочитанного</w:t>
            </w:r>
            <w:proofErr w:type="gramEnd"/>
            <w:r w:rsidRPr="0021708B">
              <w:rPr>
                <w:sz w:val="18"/>
                <w:szCs w:val="18"/>
              </w:rPr>
              <w:t xml:space="preserve"> и с целью </w:t>
            </w:r>
          </w:p>
          <w:p w:rsidR="00D45AC9" w:rsidRPr="00BD2458" w:rsidRDefault="00D45AC9" w:rsidP="00AD3A6C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BD2458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Default="00D45AC9" w:rsidP="00AD3A6C">
            <w:pPr>
              <w:rPr>
                <w:sz w:val="18"/>
                <w:szCs w:val="18"/>
              </w:rPr>
            </w:pPr>
            <w:r w:rsidRPr="008C1C3C">
              <w:rPr>
                <w:sz w:val="18"/>
                <w:szCs w:val="18"/>
              </w:rPr>
              <w:t>информации).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Скрытый контроль речевых умений в проектной деятельности по теме </w:t>
            </w:r>
            <w:r w:rsidRPr="0021708B">
              <w:rPr>
                <w:sz w:val="18"/>
                <w:szCs w:val="18"/>
              </w:rPr>
              <w:t xml:space="preserve"> Родная страна и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страны </w:t>
            </w:r>
            <w:proofErr w:type="gramStart"/>
            <w:r w:rsidRPr="0021708B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D56A20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>языка</w:t>
            </w:r>
          </w:p>
        </w:tc>
        <w:tc>
          <w:tcPr>
            <w:tcW w:w="2727" w:type="dxa"/>
          </w:tcPr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Тема: «Родная страна и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страны </w:t>
            </w:r>
            <w:proofErr w:type="gramStart"/>
            <w:r w:rsidRPr="0021708B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языка: </w:t>
            </w:r>
            <w:proofErr w:type="gramStart"/>
            <w:r w:rsidRPr="0021708B">
              <w:rPr>
                <w:sz w:val="18"/>
                <w:szCs w:val="18"/>
              </w:rPr>
              <w:t>географическое</w:t>
            </w:r>
            <w:proofErr w:type="gramEnd"/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положение, население,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>достопримечательности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»; знакомство с реалиями </w:t>
            </w:r>
            <w:proofErr w:type="spellStart"/>
            <w:r w:rsidRPr="0021708B">
              <w:rPr>
                <w:sz w:val="18"/>
                <w:szCs w:val="18"/>
                <w:lang w:val="en-US"/>
              </w:rPr>
              <w:t>theNobelPrize</w:t>
            </w:r>
            <w:proofErr w:type="spellEnd"/>
            <w:r w:rsidRPr="0021708B">
              <w:rPr>
                <w:sz w:val="18"/>
                <w:szCs w:val="18"/>
              </w:rPr>
              <w:t xml:space="preserve">, </w:t>
            </w:r>
            <w:r w:rsidRPr="0021708B">
              <w:rPr>
                <w:sz w:val="18"/>
                <w:szCs w:val="18"/>
                <w:lang w:val="en-US"/>
              </w:rPr>
              <w:t>Manchester</w:t>
            </w:r>
            <w:r w:rsidRPr="0021708B">
              <w:rPr>
                <w:sz w:val="18"/>
                <w:szCs w:val="18"/>
              </w:rPr>
              <w:t xml:space="preserve">, </w:t>
            </w:r>
            <w:proofErr w:type="gramStart"/>
            <w:r w:rsidRPr="0021708B">
              <w:rPr>
                <w:sz w:val="18"/>
                <w:szCs w:val="18"/>
              </w:rPr>
              <w:t>с</w:t>
            </w:r>
            <w:proofErr w:type="gramEnd"/>
          </w:p>
          <w:p w:rsidR="00D45AC9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информацией об известных людях </w:t>
            </w:r>
            <w:r w:rsidRPr="0021708B">
              <w:rPr>
                <w:sz w:val="18"/>
                <w:szCs w:val="18"/>
                <w:lang w:val="en-US"/>
              </w:rPr>
              <w:t>A</w:t>
            </w:r>
            <w:r w:rsidRPr="0021708B">
              <w:rPr>
                <w:sz w:val="18"/>
                <w:szCs w:val="18"/>
              </w:rPr>
              <w:t xml:space="preserve">. </w:t>
            </w:r>
            <w:r w:rsidRPr="0021708B">
              <w:rPr>
                <w:sz w:val="18"/>
                <w:szCs w:val="18"/>
                <w:lang w:val="en-US"/>
              </w:rPr>
              <w:t>Turing</w:t>
            </w:r>
            <w:r w:rsidRPr="00BD2458">
              <w:rPr>
                <w:sz w:val="18"/>
                <w:szCs w:val="18"/>
              </w:rPr>
              <w:t xml:space="preserve">, </w:t>
            </w:r>
            <w:r w:rsidRPr="0021708B">
              <w:rPr>
                <w:sz w:val="18"/>
                <w:szCs w:val="18"/>
                <w:lang w:val="en-US"/>
              </w:rPr>
              <w:t>A</w:t>
            </w:r>
            <w:r w:rsidRPr="00BD2458">
              <w:rPr>
                <w:sz w:val="18"/>
                <w:szCs w:val="18"/>
              </w:rPr>
              <w:t xml:space="preserve">. </w:t>
            </w:r>
            <w:r w:rsidRPr="0021708B">
              <w:rPr>
                <w:sz w:val="18"/>
                <w:szCs w:val="18"/>
                <w:lang w:val="en-US"/>
              </w:rPr>
              <w:t>Lincoln</w:t>
            </w:r>
            <w:r w:rsidRPr="00BD2458">
              <w:rPr>
                <w:sz w:val="18"/>
                <w:szCs w:val="18"/>
              </w:rPr>
              <w:t xml:space="preserve">, </w:t>
            </w:r>
            <w:proofErr w:type="spellStart"/>
            <w:r w:rsidRPr="0021708B">
              <w:rPr>
                <w:sz w:val="18"/>
                <w:szCs w:val="18"/>
                <w:lang w:val="en-US"/>
              </w:rPr>
              <w:t>QueenVictoria</w:t>
            </w:r>
            <w:proofErr w:type="spellEnd"/>
            <w:r w:rsidRPr="00BD2458">
              <w:rPr>
                <w:sz w:val="18"/>
                <w:szCs w:val="18"/>
              </w:rPr>
              <w:t xml:space="preserve">, </w:t>
            </w:r>
            <w:r w:rsidRPr="0021708B">
              <w:rPr>
                <w:sz w:val="18"/>
                <w:szCs w:val="18"/>
                <w:lang w:val="en-US"/>
              </w:rPr>
              <w:t>E</w:t>
            </w:r>
            <w:r w:rsidRPr="00BD2458">
              <w:rPr>
                <w:sz w:val="18"/>
                <w:szCs w:val="18"/>
              </w:rPr>
              <w:t xml:space="preserve">. </w:t>
            </w:r>
            <w:r w:rsidRPr="0021708B">
              <w:rPr>
                <w:sz w:val="18"/>
                <w:szCs w:val="18"/>
                <w:lang w:val="en-US"/>
              </w:rPr>
              <w:t>Rutherford</w:t>
            </w:r>
            <w:r w:rsidRPr="00BD2458">
              <w:rPr>
                <w:sz w:val="18"/>
                <w:szCs w:val="18"/>
              </w:rPr>
              <w:t>.</w:t>
            </w:r>
          </w:p>
          <w:p w:rsidR="00D45AC9" w:rsidRPr="00DE6D79" w:rsidRDefault="00D45AC9" w:rsidP="00AD3A6C">
            <w:pPr>
              <w:rPr>
                <w:sz w:val="18"/>
                <w:szCs w:val="18"/>
              </w:rPr>
            </w:pPr>
          </w:p>
          <w:p w:rsidR="00D45AC9" w:rsidRPr="00DE6D79" w:rsidRDefault="00D45AC9" w:rsidP="00AD3A6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spellStart"/>
            <w:r w:rsidRPr="0021708B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21708B">
              <w:rPr>
                <w:sz w:val="18"/>
                <w:szCs w:val="18"/>
                <w:lang w:val="en-US"/>
              </w:rPr>
              <w:t xml:space="preserve">: (al)thought,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particularly; (</w:t>
            </w:r>
            <w:proofErr w:type="spellStart"/>
            <w:r w:rsidRPr="0021708B">
              <w:rPr>
                <w:sz w:val="18"/>
                <w:szCs w:val="18"/>
                <w:lang w:val="en-US"/>
              </w:rPr>
              <w:t>для</w:t>
            </w:r>
            <w:proofErr w:type="spellEnd"/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spellStart"/>
            <w:r w:rsidRPr="0021708B">
              <w:rPr>
                <w:sz w:val="18"/>
                <w:szCs w:val="18"/>
                <w:lang w:val="en-US"/>
              </w:rPr>
              <w:t>повторения</w:t>
            </w:r>
            <w:proofErr w:type="spellEnd"/>
            <w:r w:rsidRPr="0021708B">
              <w:rPr>
                <w:sz w:val="18"/>
                <w:szCs w:val="18"/>
                <w:lang w:val="en-US"/>
              </w:rPr>
              <w:t xml:space="preserve">) but,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however, for example,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such as, like, as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упр.1 1), 3); 2 1)</w:t>
            </w:r>
          </w:p>
        </w:tc>
        <w:tc>
          <w:tcPr>
            <w:tcW w:w="1701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spellStart"/>
            <w:r w:rsidRPr="0021708B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21708B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(al)thought,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particularly; (</w:t>
            </w:r>
            <w:proofErr w:type="spellStart"/>
            <w:r w:rsidRPr="0021708B">
              <w:rPr>
                <w:sz w:val="18"/>
                <w:szCs w:val="18"/>
                <w:lang w:val="en-US"/>
              </w:rPr>
              <w:t>для</w:t>
            </w:r>
            <w:proofErr w:type="spellEnd"/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proofErr w:type="spellStart"/>
            <w:r w:rsidRPr="0021708B">
              <w:rPr>
                <w:sz w:val="18"/>
                <w:szCs w:val="18"/>
                <w:lang w:val="en-US"/>
              </w:rPr>
              <w:t>повторения</w:t>
            </w:r>
            <w:proofErr w:type="spellEnd"/>
            <w:r w:rsidRPr="0021708B">
              <w:rPr>
                <w:sz w:val="18"/>
                <w:szCs w:val="18"/>
                <w:lang w:val="en-US"/>
              </w:rPr>
              <w:t xml:space="preserve">) but,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however, for example,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such as, like, as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упр.1 1)</w:t>
            </w:r>
          </w:p>
        </w:tc>
        <w:tc>
          <w:tcPr>
            <w:tcW w:w="992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упр.1 2); 2 </w:t>
            </w:r>
            <w:proofErr w:type="spellStart"/>
            <w:r w:rsidRPr="0021708B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21708B">
              <w:rPr>
                <w:sz w:val="18"/>
                <w:szCs w:val="18"/>
                <w:lang w:val="en-US"/>
              </w:rPr>
              <w:t xml:space="preserve">); 3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1)</w:t>
            </w:r>
          </w:p>
        </w:tc>
        <w:tc>
          <w:tcPr>
            <w:tcW w:w="642" w:type="dxa"/>
          </w:tcPr>
          <w:p w:rsidR="00D45AC9" w:rsidRPr="00D30AA8" w:rsidRDefault="00D30AA8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С.31-33</w:t>
            </w:r>
          </w:p>
        </w:tc>
      </w:tr>
      <w:tr w:rsidR="00D45AC9" w:rsidRPr="00FA52DD" w:rsidTr="00B11694">
        <w:trPr>
          <w:trHeight w:val="65"/>
        </w:trPr>
        <w:tc>
          <w:tcPr>
            <w:tcW w:w="534" w:type="dxa"/>
          </w:tcPr>
          <w:p w:rsidR="00D45AC9" w:rsidRDefault="00155848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9</w:t>
            </w:r>
          </w:p>
          <w:p w:rsidR="00B11694" w:rsidRDefault="00B11694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11694" w:rsidRPr="0021708B" w:rsidRDefault="00B11694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3" w:type="dxa"/>
          </w:tcPr>
          <w:p w:rsidR="001C6682" w:rsidRDefault="00BC2920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191392">
              <w:rPr>
                <w:sz w:val="18"/>
                <w:szCs w:val="18"/>
              </w:rPr>
              <w:t>.09</w:t>
            </w:r>
          </w:p>
          <w:p w:rsidR="00191392" w:rsidRDefault="00191392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  <w:p w:rsidR="00191392" w:rsidRDefault="00191392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709" w:type="dxa"/>
          </w:tcPr>
          <w:p w:rsidR="00C9455D" w:rsidRDefault="001C6682" w:rsidP="0019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91392">
              <w:rPr>
                <w:sz w:val="18"/>
                <w:szCs w:val="18"/>
              </w:rPr>
              <w:t xml:space="preserve"> </w:t>
            </w:r>
          </w:p>
          <w:p w:rsidR="00C9455D" w:rsidRDefault="001C6682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9011B" w:rsidRDefault="0069011B" w:rsidP="00AD3A6C">
            <w:pPr>
              <w:rPr>
                <w:sz w:val="18"/>
                <w:szCs w:val="18"/>
              </w:rPr>
            </w:pPr>
          </w:p>
          <w:p w:rsidR="0069011B" w:rsidRPr="00160318" w:rsidRDefault="0069011B" w:rsidP="00AD3A6C">
            <w:pPr>
              <w:rPr>
                <w:sz w:val="18"/>
                <w:szCs w:val="18"/>
              </w:rPr>
            </w:pPr>
          </w:p>
        </w:tc>
        <w:tc>
          <w:tcPr>
            <w:tcW w:w="13858" w:type="dxa"/>
            <w:gridSpan w:val="8"/>
          </w:tcPr>
          <w:p w:rsidR="00D45AC9" w:rsidRPr="00B3027D" w:rsidRDefault="00D30AA8" w:rsidP="00AD3A6C">
            <w:pPr>
              <w:tabs>
                <w:tab w:val="left" w:pos="12645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C668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C531A5" w:rsidRPr="00013EC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C531A5" w:rsidRPr="00D30AA8">
              <w:rPr>
                <w:rFonts w:asciiTheme="minorHAnsi" w:hAnsiTheme="minorHAnsi"/>
                <w:b/>
                <w:sz w:val="20"/>
                <w:szCs w:val="20"/>
              </w:rPr>
              <w:t>В</w:t>
            </w:r>
            <w:r w:rsidR="00D45AC9" w:rsidRPr="00D30AA8">
              <w:rPr>
                <w:rFonts w:asciiTheme="minorHAnsi" w:hAnsiTheme="minorHAnsi"/>
                <w:b/>
                <w:sz w:val="20"/>
                <w:szCs w:val="20"/>
              </w:rPr>
              <w:t>ходная</w:t>
            </w:r>
            <w:r w:rsidR="00D45AC9" w:rsidRPr="00013EC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D45AC9" w:rsidRPr="00D30AA8">
              <w:rPr>
                <w:rFonts w:asciiTheme="minorHAnsi" w:hAnsiTheme="minorHAnsi"/>
                <w:b/>
                <w:sz w:val="20"/>
                <w:szCs w:val="20"/>
              </w:rPr>
              <w:t>контрольная</w:t>
            </w:r>
            <w:r w:rsidR="00D45AC9" w:rsidRPr="00013EC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D45AC9" w:rsidRPr="00D30AA8">
              <w:rPr>
                <w:rFonts w:asciiTheme="minorHAnsi" w:hAnsiTheme="minorHAnsi"/>
                <w:b/>
                <w:sz w:val="20"/>
                <w:szCs w:val="20"/>
              </w:rPr>
              <w:t>работа</w:t>
            </w:r>
            <w:r w:rsidR="00D45AC9" w:rsidRPr="00013EC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</w:t>
            </w:r>
            <w:r w:rsidR="001C668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ab/>
            </w:r>
            <w:r w:rsidR="001C6682">
              <w:rPr>
                <w:rFonts w:asciiTheme="minorHAnsi" w:hAnsiTheme="minorHAnsi"/>
                <w:b/>
                <w:sz w:val="20"/>
                <w:szCs w:val="20"/>
              </w:rPr>
              <w:t>С</w:t>
            </w:r>
            <w:r w:rsidR="001C6682" w:rsidRPr="00B3027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.34-36</w:t>
            </w:r>
          </w:p>
          <w:p w:rsidR="00D45AC9" w:rsidRPr="006910B0" w:rsidRDefault="001C6682" w:rsidP="00AD3A6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C668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Проект</w:t>
            </w:r>
            <w:r w:rsidR="00250AF8" w:rsidRPr="00D30AA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D30AA8" w:rsidRPr="00D30AA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                               </w:t>
            </w:r>
            <w:r w:rsidR="001C05A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                   </w:t>
            </w:r>
            <w:r w:rsidR="00D30AA8" w:rsidRPr="00D30AA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</w:t>
            </w:r>
            <w:r w:rsidR="00250AF8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1)«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My</w:t>
            </w:r>
            <w:r w:rsidR="006B6010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country</w:t>
            </w:r>
            <w:r w:rsidR="006B6010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at</w:t>
            </w:r>
            <w:r w:rsidR="006B6010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a</w:t>
            </w:r>
            <w:r w:rsidR="006B6010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glance</w:t>
            </w:r>
            <w:r w:rsidR="00250AF8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».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2)</w:t>
            </w:r>
            <w:r w:rsidR="00250AF8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 xml:space="preserve"> «Welcome to Russia.”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3)</w:t>
            </w:r>
            <w:r w:rsidR="00250AF8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 xml:space="preserve"> «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What are people</w:t>
            </w:r>
            <w:r w:rsidR="006B6010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 xml:space="preserve">from </w:t>
            </w:r>
            <w:r w:rsidR="00250AF8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Russia like</w:t>
            </w:r>
            <w:proofErr w:type="gramStart"/>
            <w:r w:rsidR="00250AF8" w:rsidRPr="00D30AA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?</w:t>
            </w:r>
            <w:proofErr w:type="gramEnd"/>
            <w:r w:rsidR="00250AF8" w:rsidRPr="00D30AA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»</w:t>
            </w:r>
            <w:r w:rsidR="001C05A5" w:rsidRPr="001C05A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 </w:t>
            </w:r>
            <w:r w:rsidRPr="001C668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                            </w:t>
            </w:r>
            <w:r w:rsidR="001C05A5" w:rsidRPr="001C05A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оформление</w:t>
            </w:r>
          </w:p>
          <w:p w:rsidR="00C531A5" w:rsidRPr="00A94C4B" w:rsidRDefault="00C531A5" w:rsidP="00AD3A6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30AA8">
              <w:rPr>
                <w:rFonts w:asciiTheme="minorHAnsi" w:hAnsiTheme="minorHAnsi"/>
                <w:b/>
                <w:sz w:val="20"/>
                <w:szCs w:val="20"/>
              </w:rPr>
              <w:t>Защита</w:t>
            </w:r>
            <w:r w:rsidR="006B6010" w:rsidRPr="00A94C4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30AA8">
              <w:rPr>
                <w:rFonts w:asciiTheme="minorHAnsi" w:hAnsiTheme="minorHAnsi"/>
                <w:b/>
                <w:sz w:val="20"/>
                <w:szCs w:val="20"/>
              </w:rPr>
              <w:t>проекта</w:t>
            </w:r>
            <w:r w:rsidRPr="00A94C4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A94C4B" w:rsidRPr="00A94C4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A94C4B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A94C4B" w:rsidRPr="00A94C4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25-29-Неделя безопасности дорожного движения</w:t>
            </w:r>
          </w:p>
          <w:p w:rsidR="00250AF8" w:rsidRPr="007E6FE7" w:rsidRDefault="00250AF8" w:rsidP="00AD3A6C">
            <w:pPr>
              <w:jc w:val="center"/>
              <w:rPr>
                <w:b/>
                <w:sz w:val="20"/>
                <w:szCs w:val="20"/>
              </w:rPr>
            </w:pPr>
            <w:r w:rsidRPr="00250AF8">
              <w:rPr>
                <w:b/>
                <w:sz w:val="20"/>
                <w:szCs w:val="20"/>
                <w:lang w:val="en-US"/>
              </w:rPr>
              <w:t>Unit</w:t>
            </w:r>
            <w:r w:rsidR="001C05A5" w:rsidRPr="007E6FE7">
              <w:rPr>
                <w:b/>
                <w:sz w:val="20"/>
                <w:szCs w:val="20"/>
              </w:rPr>
              <w:t xml:space="preserve"> </w:t>
            </w:r>
            <w:r w:rsidRPr="007E6FE7">
              <w:rPr>
                <w:b/>
                <w:sz w:val="20"/>
                <w:szCs w:val="20"/>
              </w:rPr>
              <w:t>2 .</w:t>
            </w:r>
            <w:r w:rsidRPr="00250AF8">
              <w:rPr>
                <w:b/>
                <w:sz w:val="20"/>
                <w:szCs w:val="20"/>
                <w:lang w:val="en-US"/>
              </w:rPr>
              <w:t>Is</w:t>
            </w:r>
            <w:r w:rsidRPr="007E6FE7">
              <w:rPr>
                <w:b/>
                <w:sz w:val="20"/>
                <w:szCs w:val="20"/>
              </w:rPr>
              <w:t xml:space="preserve"> </w:t>
            </w:r>
            <w:r w:rsidRPr="00250AF8">
              <w:rPr>
                <w:b/>
                <w:sz w:val="20"/>
                <w:szCs w:val="20"/>
                <w:lang w:val="en-US"/>
              </w:rPr>
              <w:t>your</w:t>
            </w:r>
            <w:r w:rsidRPr="007E6FE7">
              <w:rPr>
                <w:b/>
                <w:sz w:val="20"/>
                <w:szCs w:val="20"/>
              </w:rPr>
              <w:t xml:space="preserve"> </w:t>
            </w:r>
            <w:r w:rsidRPr="00250AF8">
              <w:rPr>
                <w:b/>
                <w:sz w:val="20"/>
                <w:szCs w:val="20"/>
                <w:lang w:val="en-US"/>
              </w:rPr>
              <w:t>country</w:t>
            </w:r>
            <w:r w:rsidRPr="007E6FE7">
              <w:rPr>
                <w:b/>
                <w:sz w:val="20"/>
                <w:szCs w:val="20"/>
              </w:rPr>
              <w:t xml:space="preserve"> </w:t>
            </w:r>
            <w:r w:rsidRPr="00250AF8">
              <w:rPr>
                <w:b/>
                <w:sz w:val="20"/>
                <w:szCs w:val="20"/>
                <w:lang w:val="en-US"/>
              </w:rPr>
              <w:t>a</w:t>
            </w:r>
            <w:r w:rsidRPr="007E6FE7">
              <w:rPr>
                <w:b/>
                <w:sz w:val="20"/>
                <w:szCs w:val="20"/>
              </w:rPr>
              <w:t xml:space="preserve"> </w:t>
            </w:r>
            <w:r w:rsidRPr="00250AF8">
              <w:rPr>
                <w:b/>
                <w:sz w:val="20"/>
                <w:szCs w:val="20"/>
                <w:lang w:val="en-US"/>
              </w:rPr>
              <w:t>land</w:t>
            </w:r>
            <w:r w:rsidRPr="007E6FE7">
              <w:rPr>
                <w:b/>
                <w:sz w:val="20"/>
                <w:szCs w:val="20"/>
              </w:rPr>
              <w:t xml:space="preserve"> </w:t>
            </w:r>
            <w:r w:rsidRPr="00250AF8">
              <w:rPr>
                <w:b/>
                <w:sz w:val="20"/>
                <w:szCs w:val="20"/>
                <w:lang w:val="en-US"/>
              </w:rPr>
              <w:t>of</w:t>
            </w:r>
            <w:r w:rsidRPr="007E6FE7">
              <w:rPr>
                <w:b/>
                <w:sz w:val="20"/>
                <w:szCs w:val="20"/>
              </w:rPr>
              <w:t xml:space="preserve"> </w:t>
            </w:r>
            <w:r w:rsidRPr="00250AF8">
              <w:rPr>
                <w:b/>
                <w:sz w:val="20"/>
                <w:szCs w:val="20"/>
                <w:lang w:val="en-US"/>
              </w:rPr>
              <w:t>traditions</w:t>
            </w:r>
            <w:r w:rsidRPr="007E6FE7">
              <w:rPr>
                <w:b/>
                <w:sz w:val="20"/>
                <w:szCs w:val="20"/>
              </w:rPr>
              <w:t>?</w:t>
            </w:r>
          </w:p>
        </w:tc>
      </w:tr>
    </w:tbl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851"/>
        <w:gridCol w:w="709"/>
        <w:gridCol w:w="1652"/>
        <w:gridCol w:w="49"/>
        <w:gridCol w:w="2491"/>
        <w:gridCol w:w="344"/>
        <w:gridCol w:w="2118"/>
        <w:gridCol w:w="62"/>
        <w:gridCol w:w="84"/>
        <w:gridCol w:w="1886"/>
        <w:gridCol w:w="98"/>
        <w:gridCol w:w="48"/>
        <w:gridCol w:w="1547"/>
        <w:gridCol w:w="106"/>
        <w:gridCol w:w="41"/>
        <w:gridCol w:w="1664"/>
        <w:gridCol w:w="11"/>
        <w:gridCol w:w="982"/>
        <w:gridCol w:w="141"/>
        <w:gridCol w:w="567"/>
      </w:tblGrid>
      <w:tr w:rsidR="00D45AC9" w:rsidRPr="00ED52CB" w:rsidTr="00B11694">
        <w:trPr>
          <w:trHeight w:val="1336"/>
        </w:trPr>
        <w:tc>
          <w:tcPr>
            <w:tcW w:w="567" w:type="dxa"/>
            <w:vMerge w:val="restart"/>
          </w:tcPr>
          <w:p w:rsidR="00D45AC9" w:rsidRPr="00A94C4B" w:rsidRDefault="00B11694" w:rsidP="0079270B">
            <w:pPr>
              <w:rPr>
                <w:sz w:val="18"/>
                <w:szCs w:val="18"/>
                <w:lang w:val="en-US"/>
              </w:rPr>
            </w:pPr>
            <w:r w:rsidRPr="00A94C4B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</w:tcPr>
          <w:p w:rsidR="00D45AC9" w:rsidRPr="00A94C4B" w:rsidRDefault="00191392" w:rsidP="0079270B">
            <w:pPr>
              <w:rPr>
                <w:sz w:val="18"/>
                <w:szCs w:val="18"/>
                <w:lang w:val="en-US"/>
              </w:rPr>
            </w:pPr>
            <w:r w:rsidRPr="00281D96">
              <w:rPr>
                <w:sz w:val="18"/>
                <w:szCs w:val="18"/>
                <w:lang w:val="en-US"/>
              </w:rPr>
              <w:t xml:space="preserve"> </w:t>
            </w:r>
            <w:r w:rsidR="00BC2920" w:rsidRPr="00A94C4B">
              <w:rPr>
                <w:sz w:val="18"/>
                <w:szCs w:val="18"/>
                <w:lang w:val="en-US"/>
              </w:rPr>
              <w:t>27</w:t>
            </w:r>
            <w:r w:rsidRPr="00A94C4B">
              <w:rPr>
                <w:sz w:val="18"/>
                <w:szCs w:val="18"/>
                <w:lang w:val="en-US"/>
              </w:rPr>
              <w:t>.09</w:t>
            </w:r>
          </w:p>
        </w:tc>
        <w:tc>
          <w:tcPr>
            <w:tcW w:w="709" w:type="dxa"/>
          </w:tcPr>
          <w:p w:rsidR="00D45AC9" w:rsidRPr="00A94C4B" w:rsidRDefault="00191392" w:rsidP="0079270B">
            <w:pPr>
              <w:rPr>
                <w:sz w:val="18"/>
                <w:szCs w:val="18"/>
                <w:lang w:val="en-US"/>
              </w:rPr>
            </w:pPr>
            <w:r w:rsidRPr="00A94C4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>What</w:t>
            </w:r>
            <w:r w:rsidR="001C05A5" w:rsidRPr="001C05A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5A5">
              <w:rPr>
                <w:b/>
                <w:sz w:val="18"/>
                <w:szCs w:val="18"/>
                <w:lang w:val="en-US"/>
              </w:rPr>
              <w:t>do</w:t>
            </w:r>
            <w:r w:rsidR="001C05A5" w:rsidRPr="001C05A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5A5">
              <w:rPr>
                <w:b/>
                <w:sz w:val="18"/>
                <w:szCs w:val="18"/>
                <w:lang w:val="en-US"/>
              </w:rPr>
              <w:t>you</w:t>
            </w:r>
            <w:r w:rsidR="001C05A5" w:rsidRPr="001C05A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5A5">
              <w:rPr>
                <w:b/>
                <w:sz w:val="18"/>
                <w:szCs w:val="18"/>
                <w:lang w:val="en-US"/>
              </w:rPr>
              <w:t>know</w:t>
            </w:r>
            <w:r w:rsidR="001C05A5" w:rsidRPr="001C05A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5A5">
              <w:rPr>
                <w:b/>
                <w:sz w:val="18"/>
                <w:szCs w:val="18"/>
                <w:lang w:val="en-US"/>
              </w:rPr>
              <w:t>about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>British</w:t>
            </w:r>
            <w:r w:rsidR="001C05A5" w:rsidRPr="001C05A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5A5">
              <w:rPr>
                <w:b/>
                <w:sz w:val="18"/>
                <w:szCs w:val="18"/>
                <w:lang w:val="en-US"/>
              </w:rPr>
              <w:t>traditions?</w:t>
            </w:r>
          </w:p>
          <w:p w:rsidR="001C05A5" w:rsidRPr="006910B0" w:rsidRDefault="00D45AC9" w:rsidP="0079270B">
            <w:pPr>
              <w:rPr>
                <w:b/>
                <w:sz w:val="18"/>
                <w:szCs w:val="18"/>
              </w:rPr>
            </w:pPr>
            <w:r w:rsidRPr="001C05A5">
              <w:rPr>
                <w:b/>
                <w:sz w:val="18"/>
                <w:szCs w:val="18"/>
              </w:rPr>
              <w:t>Что</w:t>
            </w:r>
            <w:r w:rsidRPr="006910B0">
              <w:rPr>
                <w:b/>
                <w:sz w:val="18"/>
                <w:szCs w:val="18"/>
              </w:rPr>
              <w:t xml:space="preserve"> </w:t>
            </w:r>
            <w:r w:rsidRPr="001C05A5">
              <w:rPr>
                <w:b/>
                <w:sz w:val="18"/>
                <w:szCs w:val="18"/>
              </w:rPr>
              <w:t>ты</w:t>
            </w:r>
            <w:r w:rsidRPr="006910B0">
              <w:rPr>
                <w:b/>
                <w:sz w:val="18"/>
                <w:szCs w:val="18"/>
              </w:rPr>
              <w:t xml:space="preserve"> </w:t>
            </w:r>
            <w:r w:rsidRPr="001C05A5">
              <w:rPr>
                <w:b/>
                <w:sz w:val="18"/>
                <w:szCs w:val="18"/>
              </w:rPr>
              <w:t>знаешь</w:t>
            </w:r>
            <w:r w:rsidRPr="006910B0">
              <w:rPr>
                <w:b/>
                <w:sz w:val="18"/>
                <w:szCs w:val="18"/>
              </w:rPr>
              <w:t xml:space="preserve"> </w:t>
            </w:r>
            <w:r w:rsidRPr="001C05A5">
              <w:rPr>
                <w:b/>
                <w:sz w:val="18"/>
                <w:szCs w:val="18"/>
              </w:rPr>
              <w:t>о</w:t>
            </w:r>
            <w:r w:rsidRPr="006910B0">
              <w:rPr>
                <w:b/>
                <w:sz w:val="18"/>
                <w:szCs w:val="18"/>
              </w:rPr>
              <w:t xml:space="preserve"> </w:t>
            </w:r>
            <w:r w:rsidRPr="001C05A5">
              <w:rPr>
                <w:b/>
                <w:sz w:val="18"/>
                <w:szCs w:val="18"/>
              </w:rPr>
              <w:t>традициях</w:t>
            </w:r>
            <w:r w:rsidRPr="006910B0">
              <w:rPr>
                <w:b/>
                <w:sz w:val="18"/>
                <w:szCs w:val="18"/>
              </w:rPr>
              <w:t xml:space="preserve"> </w:t>
            </w:r>
            <w:r w:rsidRPr="001C05A5">
              <w:rPr>
                <w:b/>
                <w:sz w:val="18"/>
                <w:szCs w:val="18"/>
              </w:rPr>
              <w:t>Британии</w:t>
            </w:r>
            <w:r w:rsidRPr="006910B0">
              <w:rPr>
                <w:b/>
                <w:sz w:val="18"/>
                <w:szCs w:val="18"/>
              </w:rPr>
              <w:t>?</w:t>
            </w:r>
          </w:p>
          <w:p w:rsidR="00D45AC9" w:rsidRPr="00A94C4B" w:rsidRDefault="000040D5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A94C4B">
              <w:rPr>
                <w:b/>
                <w:sz w:val="18"/>
                <w:szCs w:val="18"/>
                <w:lang w:val="en-US"/>
              </w:rPr>
              <w:lastRenderedPageBreak/>
              <w:t>V</w:t>
            </w:r>
            <w:r w:rsidR="001C05A5">
              <w:rPr>
                <w:b/>
                <w:sz w:val="18"/>
                <w:szCs w:val="18"/>
                <w:lang w:val="en-US"/>
              </w:rPr>
              <w:t>ing</w:t>
            </w:r>
            <w:proofErr w:type="spellEnd"/>
            <w:r w:rsidR="001C05A5">
              <w:rPr>
                <w:b/>
                <w:sz w:val="18"/>
                <w:szCs w:val="18"/>
                <w:lang w:val="en-US"/>
              </w:rPr>
              <w:t xml:space="preserve"> forms/</w:t>
            </w:r>
          </w:p>
        </w:tc>
        <w:tc>
          <w:tcPr>
            <w:tcW w:w="2835" w:type="dxa"/>
            <w:gridSpan w:val="2"/>
            <w:vMerge w:val="restart"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lastRenderedPageBreak/>
              <w:t>Формирование</w:t>
            </w:r>
            <w:r w:rsidRPr="006910B0">
              <w:rPr>
                <w:sz w:val="18"/>
                <w:szCs w:val="18"/>
              </w:rPr>
              <w:t xml:space="preserve"> </w:t>
            </w:r>
            <w:proofErr w:type="gramStart"/>
            <w:r w:rsidRPr="00DE6D79">
              <w:rPr>
                <w:sz w:val="18"/>
                <w:szCs w:val="18"/>
              </w:rPr>
              <w:t>лексических</w:t>
            </w:r>
            <w:proofErr w:type="gramEnd"/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навыков говорения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DE6D79">
              <w:rPr>
                <w:sz w:val="18"/>
                <w:szCs w:val="18"/>
              </w:rPr>
              <w:t xml:space="preserve">(совершенствование </w:t>
            </w:r>
            <w:proofErr w:type="gramEnd"/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произносительных навыков,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развитие умения читать /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DE6D79">
              <w:rPr>
                <w:sz w:val="18"/>
                <w:szCs w:val="18"/>
              </w:rPr>
              <w:t>аудировать</w:t>
            </w:r>
            <w:proofErr w:type="spellEnd"/>
            <w:r w:rsidRPr="00DE6D79">
              <w:rPr>
                <w:sz w:val="18"/>
                <w:szCs w:val="18"/>
              </w:rPr>
              <w:t xml:space="preserve"> с целью </w:t>
            </w:r>
            <w:proofErr w:type="gramStart"/>
            <w:r w:rsidRPr="00DE6D79">
              <w:rPr>
                <w:sz w:val="18"/>
                <w:szCs w:val="18"/>
              </w:rPr>
              <w:t>полного</w:t>
            </w:r>
            <w:proofErr w:type="gramEnd"/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lastRenderedPageBreak/>
              <w:t xml:space="preserve">понимания прочитанного /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услышанного).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DE6D79">
              <w:rPr>
                <w:sz w:val="18"/>
                <w:szCs w:val="18"/>
              </w:rPr>
              <w:t xml:space="preserve">читать /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DE6D79">
              <w:rPr>
                <w:sz w:val="18"/>
                <w:szCs w:val="18"/>
              </w:rPr>
              <w:t>аудировать</w:t>
            </w:r>
            <w:proofErr w:type="spellEnd"/>
            <w:r w:rsidRPr="00DE6D79">
              <w:rPr>
                <w:sz w:val="18"/>
                <w:szCs w:val="18"/>
              </w:rPr>
              <w:t xml:space="preserve"> с целью </w:t>
            </w:r>
            <w:proofErr w:type="gramStart"/>
            <w:r w:rsidRPr="00DE6D79">
              <w:rPr>
                <w:sz w:val="18"/>
                <w:szCs w:val="18"/>
              </w:rPr>
              <w:t>полного</w:t>
            </w:r>
            <w:proofErr w:type="gramEnd"/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понимания прочитанного /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DE6D79">
              <w:rPr>
                <w:sz w:val="18"/>
                <w:szCs w:val="18"/>
              </w:rPr>
              <w:t>услышанного</w:t>
            </w:r>
            <w:proofErr w:type="gramEnd"/>
            <w:r>
              <w:rPr>
                <w:sz w:val="18"/>
                <w:szCs w:val="18"/>
              </w:rPr>
              <w:t xml:space="preserve"> по теме </w:t>
            </w:r>
            <w:r w:rsidRPr="00DE6D79">
              <w:rPr>
                <w:sz w:val="18"/>
                <w:szCs w:val="18"/>
              </w:rPr>
              <w:t xml:space="preserve">Родная страна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и страны </w:t>
            </w:r>
            <w:proofErr w:type="gramStart"/>
            <w:r w:rsidRPr="00DE6D79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языка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Сравнивать правила поведения в Британии и </w:t>
            </w:r>
            <w:proofErr w:type="gramStart"/>
            <w:r>
              <w:rPr>
                <w:sz w:val="18"/>
                <w:szCs w:val="18"/>
              </w:rPr>
              <w:t>России</w:t>
            </w:r>
            <w:proofErr w:type="gramEnd"/>
            <w:r>
              <w:rPr>
                <w:sz w:val="18"/>
                <w:szCs w:val="18"/>
              </w:rPr>
              <w:t xml:space="preserve"> используя лексический материал по теме родная страна и страны изучаемого языка</w:t>
            </w:r>
          </w:p>
        </w:tc>
        <w:tc>
          <w:tcPr>
            <w:tcW w:w="2264" w:type="dxa"/>
            <w:gridSpan w:val="3"/>
            <w:vMerge w:val="restart"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lastRenderedPageBreak/>
              <w:t xml:space="preserve">Тема: «Родная страна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и страны </w:t>
            </w:r>
            <w:proofErr w:type="gramStart"/>
            <w:r w:rsidRPr="00DE6D79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языка: </w:t>
            </w:r>
            <w:proofErr w:type="gramStart"/>
            <w:r w:rsidRPr="00DE6D79">
              <w:rPr>
                <w:sz w:val="18"/>
                <w:szCs w:val="18"/>
              </w:rPr>
              <w:t>культурные</w:t>
            </w:r>
            <w:proofErr w:type="gramEnd"/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и обычаи»; знакомство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с праздничными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lastRenderedPageBreak/>
              <w:t>традициями Британии.</w:t>
            </w:r>
          </w:p>
        </w:tc>
        <w:tc>
          <w:tcPr>
            <w:tcW w:w="2032" w:type="dxa"/>
            <w:gridSpan w:val="3"/>
            <w:vMerge w:val="restart"/>
          </w:tcPr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</w:rPr>
              <w:lastRenderedPageBreak/>
              <w:t>лексический</w:t>
            </w:r>
            <w:r w:rsidRPr="00DE6D79">
              <w:rPr>
                <w:sz w:val="18"/>
                <w:szCs w:val="18"/>
                <w:lang w:val="en-US"/>
              </w:rPr>
              <w:t>:</w:t>
            </w:r>
            <w:r w:rsidRPr="001C05A5">
              <w:rPr>
                <w:b/>
                <w:sz w:val="18"/>
                <w:szCs w:val="18"/>
                <w:lang w:val="en-US"/>
              </w:rPr>
              <w:t xml:space="preserve"> an 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 xml:space="preserve">anniversary, an 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 xml:space="preserve">atmosphere, to connect, 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 xml:space="preserve">Easter, fireworks, to 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 xml:space="preserve">follow, a guard, to </w:t>
            </w:r>
            <w:r w:rsidRPr="001C05A5">
              <w:rPr>
                <w:b/>
                <w:sz w:val="18"/>
                <w:szCs w:val="18"/>
                <w:lang w:val="en-US"/>
              </w:rPr>
              <w:lastRenderedPageBreak/>
              <w:t xml:space="preserve">ignore, to include, to introduce, to mark, an occasion, to preserve, religious, royal, a speech, to unite, widely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упр.1 1), 2); 2 1), 2), 3),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4), 5)</w:t>
            </w:r>
          </w:p>
        </w:tc>
        <w:tc>
          <w:tcPr>
            <w:tcW w:w="1694" w:type="dxa"/>
            <w:gridSpan w:val="3"/>
            <w:vMerge w:val="restart"/>
          </w:tcPr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</w:rPr>
              <w:lastRenderedPageBreak/>
              <w:t>лексический</w:t>
            </w:r>
            <w:r w:rsidRPr="00DE6D79">
              <w:rPr>
                <w:sz w:val="18"/>
                <w:szCs w:val="18"/>
                <w:lang w:val="en-US"/>
              </w:rPr>
              <w:t xml:space="preserve">: an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anniversary, an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atmosphere, to connect, Easter, fireworks, to follow, a guard, to </w:t>
            </w:r>
            <w:r w:rsidRPr="00DE6D79">
              <w:rPr>
                <w:sz w:val="18"/>
                <w:szCs w:val="18"/>
                <w:lang w:val="en-US"/>
              </w:rPr>
              <w:lastRenderedPageBreak/>
              <w:t xml:space="preserve">ignore, to include, to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introduce, to mark, an occasion, to preserve, religious, royal, a speech,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DE6D79">
              <w:rPr>
                <w:sz w:val="18"/>
                <w:szCs w:val="18"/>
              </w:rPr>
              <w:t>tounite</w:t>
            </w:r>
            <w:proofErr w:type="spellEnd"/>
            <w:r w:rsidRPr="00DE6D79">
              <w:rPr>
                <w:sz w:val="18"/>
                <w:szCs w:val="18"/>
              </w:rPr>
              <w:t xml:space="preserve">, </w:t>
            </w:r>
            <w:proofErr w:type="spellStart"/>
            <w:r w:rsidRPr="00DE6D79">
              <w:rPr>
                <w:sz w:val="18"/>
                <w:szCs w:val="18"/>
              </w:rPr>
              <w:t>widely</w:t>
            </w:r>
            <w:proofErr w:type="spellEnd"/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упр.1 1)</w:t>
            </w:r>
          </w:p>
        </w:tc>
        <w:tc>
          <w:tcPr>
            <w:tcW w:w="1664" w:type="dxa"/>
            <w:vMerge w:val="restart"/>
          </w:tcPr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DE6D79">
              <w:rPr>
                <w:sz w:val="18"/>
                <w:szCs w:val="18"/>
              </w:rPr>
              <w:lastRenderedPageBreak/>
              <w:t>ексический</w:t>
            </w:r>
            <w:proofErr w:type="spellEnd"/>
            <w:r w:rsidRPr="00DE6D79">
              <w:rPr>
                <w:sz w:val="18"/>
                <w:szCs w:val="18"/>
                <w:lang w:val="en-US"/>
              </w:rPr>
              <w:t xml:space="preserve">: an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anniversary, an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atmosphere, to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connect, Easter,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fireworks, to follow, a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lastRenderedPageBreak/>
              <w:t xml:space="preserve">guard, to ignore, to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include, to introduce,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to mark, an occasion,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to preserve, religious,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royal, a speech, to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unite, widely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упр.3</w:t>
            </w:r>
          </w:p>
        </w:tc>
        <w:tc>
          <w:tcPr>
            <w:tcW w:w="993" w:type="dxa"/>
            <w:gridSpan w:val="2"/>
            <w:vMerge w:val="restart"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D45AC9" w:rsidRPr="001C05A5" w:rsidRDefault="001C05A5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3-4 c/41</w:t>
            </w:r>
          </w:p>
        </w:tc>
      </w:tr>
      <w:tr w:rsidR="00D45AC9" w:rsidRPr="00ED52CB" w:rsidTr="00B11694">
        <w:trPr>
          <w:trHeight w:val="1336"/>
        </w:trPr>
        <w:tc>
          <w:tcPr>
            <w:tcW w:w="567" w:type="dxa"/>
            <w:vMerge/>
          </w:tcPr>
          <w:p w:rsidR="00D45AC9" w:rsidRPr="008E2573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5AC9" w:rsidRPr="001C05A5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vMerge/>
          </w:tcPr>
          <w:p w:rsidR="00D45AC9" w:rsidRPr="00A814B1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vMerge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vMerge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D45AC9" w:rsidRPr="00A814B1" w:rsidRDefault="00D45AC9" w:rsidP="0079270B">
            <w:pPr>
              <w:rPr>
                <w:sz w:val="18"/>
                <w:szCs w:val="18"/>
              </w:rPr>
            </w:pPr>
          </w:p>
        </w:tc>
      </w:tr>
      <w:tr w:rsidR="00D45AC9" w:rsidRPr="007D3E88" w:rsidTr="00B11694">
        <w:tc>
          <w:tcPr>
            <w:tcW w:w="567" w:type="dxa"/>
            <w:tcBorders>
              <w:bottom w:val="single" w:sz="4" w:space="0" w:color="auto"/>
            </w:tcBorders>
          </w:tcPr>
          <w:p w:rsidR="00D45AC9" w:rsidRPr="00A814B1" w:rsidRDefault="001558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D45AC9" w:rsidRPr="00A814B1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D45AC9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30.09</w:t>
            </w:r>
          </w:p>
        </w:tc>
        <w:tc>
          <w:tcPr>
            <w:tcW w:w="709" w:type="dxa"/>
          </w:tcPr>
          <w:p w:rsidR="00D45AC9" w:rsidRPr="00160318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45AC9" w:rsidRPr="000040D5" w:rsidRDefault="001C05A5" w:rsidP="0079270B">
            <w:pPr>
              <w:rPr>
                <w:b/>
                <w:sz w:val="18"/>
                <w:szCs w:val="18"/>
                <w:lang w:val="en-US"/>
              </w:rPr>
            </w:pPr>
            <w:r w:rsidRPr="000040D5">
              <w:rPr>
                <w:b/>
                <w:sz w:val="18"/>
                <w:szCs w:val="18"/>
                <w:lang w:val="en-US"/>
              </w:rPr>
              <w:t>D</w:t>
            </w:r>
            <w:r w:rsidR="00D45AC9" w:rsidRPr="000040D5">
              <w:rPr>
                <w:b/>
                <w:sz w:val="18"/>
                <w:szCs w:val="18"/>
                <w:lang w:val="en-US"/>
              </w:rPr>
              <w:t>o</w:t>
            </w:r>
            <w:r w:rsidRPr="000040D5">
              <w:rPr>
                <w:b/>
                <w:sz w:val="18"/>
                <w:szCs w:val="18"/>
                <w:lang w:val="en-US"/>
              </w:rPr>
              <w:t xml:space="preserve"> </w:t>
            </w:r>
            <w:r w:rsidR="00D45AC9" w:rsidRPr="000040D5">
              <w:rPr>
                <w:b/>
                <w:sz w:val="18"/>
                <w:szCs w:val="18"/>
                <w:lang w:val="en-US"/>
              </w:rPr>
              <w:t>you</w:t>
            </w:r>
            <w:r w:rsidRPr="000040D5">
              <w:rPr>
                <w:b/>
                <w:sz w:val="18"/>
                <w:szCs w:val="18"/>
                <w:lang w:val="en-US"/>
              </w:rPr>
              <w:t xml:space="preserve"> know </w:t>
            </w:r>
            <w:proofErr w:type="spellStart"/>
            <w:r w:rsidR="00D45AC9" w:rsidRPr="000040D5">
              <w:rPr>
                <w:b/>
                <w:sz w:val="18"/>
                <w:szCs w:val="18"/>
                <w:lang w:val="en-US"/>
              </w:rPr>
              <w:t>MissManners</w:t>
            </w:r>
            <w:proofErr w:type="spellEnd"/>
            <w:r w:rsidR="00D45AC9" w:rsidRPr="000040D5">
              <w:rPr>
                <w:b/>
                <w:sz w:val="18"/>
                <w:szCs w:val="18"/>
                <w:lang w:val="en-US"/>
              </w:rPr>
              <w:t>?</w:t>
            </w:r>
          </w:p>
          <w:p w:rsidR="000040D5" w:rsidRPr="00013ECF" w:rsidRDefault="001C05A5" w:rsidP="0079270B">
            <w:pPr>
              <w:rPr>
                <w:sz w:val="18"/>
                <w:szCs w:val="18"/>
                <w:lang w:val="en-US"/>
              </w:rPr>
            </w:pPr>
            <w:r w:rsidRPr="000040D5">
              <w:rPr>
                <w:b/>
                <w:sz w:val="18"/>
                <w:szCs w:val="18"/>
              </w:rPr>
              <w:t>Ты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040D5">
              <w:rPr>
                <w:b/>
                <w:sz w:val="18"/>
                <w:szCs w:val="18"/>
              </w:rPr>
              <w:t>знаешь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="00D45AC9" w:rsidRPr="000040D5">
              <w:rPr>
                <w:b/>
                <w:sz w:val="18"/>
                <w:szCs w:val="18"/>
              </w:rPr>
              <w:t>Мисс</w:t>
            </w:r>
            <w:r w:rsidR="00D45AC9"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5AC9" w:rsidRPr="000040D5">
              <w:rPr>
                <w:b/>
                <w:sz w:val="18"/>
                <w:szCs w:val="18"/>
              </w:rPr>
              <w:t>Мэннер</w:t>
            </w:r>
            <w:proofErr w:type="spellEnd"/>
            <w:r w:rsidR="00D45AC9" w:rsidRPr="00013ECF">
              <w:rPr>
                <w:b/>
                <w:sz w:val="18"/>
                <w:szCs w:val="18"/>
                <w:lang w:val="en-US"/>
              </w:rPr>
              <w:t>?</w:t>
            </w:r>
            <w:r w:rsidR="000040D5" w:rsidRPr="00013ECF">
              <w:rPr>
                <w:sz w:val="18"/>
                <w:szCs w:val="18"/>
                <w:lang w:val="en-US"/>
              </w:rPr>
              <w:t xml:space="preserve"> </w:t>
            </w:r>
          </w:p>
          <w:p w:rsidR="00D45AC9" w:rsidRPr="00013ECF" w:rsidRDefault="008F7BF2" w:rsidP="0079270B">
            <w:pPr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0040D5" w:rsidRPr="00013ECF" w:rsidRDefault="000040D5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7D3E88">
              <w:rPr>
                <w:sz w:val="18"/>
                <w:szCs w:val="18"/>
              </w:rPr>
              <w:t>лексических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навыков говорения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7D3E88">
              <w:rPr>
                <w:sz w:val="18"/>
                <w:szCs w:val="18"/>
              </w:rPr>
              <w:t xml:space="preserve">(совершенствование 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произносительных навыков,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развитие умения читать </w:t>
            </w:r>
            <w:proofErr w:type="gramStart"/>
            <w:r w:rsidRPr="007D3E88">
              <w:rPr>
                <w:sz w:val="18"/>
                <w:szCs w:val="18"/>
              </w:rPr>
              <w:t>с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прочитанного).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Запрашивать информацию об Америке используя </w:t>
            </w:r>
            <w:r>
              <w:rPr>
                <w:sz w:val="18"/>
                <w:szCs w:val="18"/>
                <w:lang w:val="en-US"/>
              </w:rPr>
              <w:t>tag</w:t>
            </w:r>
            <w:r w:rsidR="001C05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questions</w:t>
            </w:r>
            <w:r w:rsidR="000040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теме </w:t>
            </w:r>
            <w:r w:rsidRPr="007D3E88">
              <w:rPr>
                <w:sz w:val="18"/>
                <w:szCs w:val="18"/>
              </w:rPr>
              <w:t xml:space="preserve">Родная страна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и страны </w:t>
            </w:r>
            <w:proofErr w:type="gramStart"/>
            <w:r w:rsidRPr="007D3E88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D416EF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языка</w:t>
            </w:r>
          </w:p>
        </w:tc>
        <w:tc>
          <w:tcPr>
            <w:tcW w:w="2264" w:type="dxa"/>
            <w:gridSpan w:val="3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и страны </w:t>
            </w:r>
            <w:proofErr w:type="gramStart"/>
            <w:r w:rsidRPr="007D3E88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языка: </w:t>
            </w:r>
            <w:proofErr w:type="gramStart"/>
            <w:r w:rsidRPr="007D3E88">
              <w:rPr>
                <w:sz w:val="18"/>
                <w:szCs w:val="18"/>
              </w:rPr>
              <w:t>культурные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и обычаи»; знакомство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с некоторыми правилами поведения, принятыми </w:t>
            </w:r>
            <w:proofErr w:type="gramStart"/>
            <w:r w:rsidRPr="007D3E88">
              <w:rPr>
                <w:sz w:val="18"/>
                <w:szCs w:val="18"/>
              </w:rPr>
              <w:t>в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Британии.</w:t>
            </w:r>
          </w:p>
        </w:tc>
        <w:tc>
          <w:tcPr>
            <w:tcW w:w="2032" w:type="dxa"/>
            <w:gridSpan w:val="3"/>
          </w:tcPr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</w:rPr>
              <w:t>лексический</w:t>
            </w:r>
            <w:r w:rsidRPr="001C05A5">
              <w:rPr>
                <w:b/>
                <w:sz w:val="18"/>
                <w:szCs w:val="18"/>
                <w:lang w:val="en-US"/>
              </w:rPr>
              <w:t xml:space="preserve">: an appetite, </w:t>
            </w:r>
            <w:proofErr w:type="spellStart"/>
            <w:r w:rsidRPr="001C05A5">
              <w:rPr>
                <w:b/>
                <w:sz w:val="18"/>
                <w:szCs w:val="18"/>
                <w:lang w:val="en-US"/>
              </w:rPr>
              <w:t>behaviour</w:t>
            </w:r>
            <w:proofErr w:type="spellEnd"/>
            <w:r w:rsidRPr="001C05A5">
              <w:rPr>
                <w:b/>
                <w:sz w:val="18"/>
                <w:szCs w:val="18"/>
                <w:lang w:val="en-US"/>
              </w:rPr>
              <w:t xml:space="preserve">, a check, close, to enter, even, exact, to greet, in </w:t>
            </w:r>
            <w:proofErr w:type="spellStart"/>
            <w:r w:rsidRPr="001C05A5">
              <w:rPr>
                <w:b/>
                <w:sz w:val="18"/>
                <w:szCs w:val="18"/>
                <w:lang w:val="en-US"/>
              </w:rPr>
              <w:t>favour</w:t>
            </w:r>
            <w:proofErr w:type="spellEnd"/>
            <w:r w:rsidRPr="001C05A5">
              <w:rPr>
                <w:b/>
                <w:sz w:val="18"/>
                <w:szCs w:val="18"/>
                <w:lang w:val="en-US"/>
              </w:rPr>
              <w:t xml:space="preserve"> of, to jump the queue, to keep a 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 xml:space="preserve">distance, a length, a line, to make way for, to 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 xml:space="preserve">queue, to shake hands, to stare at, uneven </w:t>
            </w:r>
          </w:p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7D3E88">
              <w:rPr>
                <w:sz w:val="18"/>
                <w:szCs w:val="18"/>
              </w:rPr>
              <w:t>упр</w:t>
            </w:r>
            <w:proofErr w:type="spellEnd"/>
            <w:r w:rsidRPr="007D3E88">
              <w:rPr>
                <w:sz w:val="18"/>
                <w:szCs w:val="18"/>
                <w:lang w:val="en-US"/>
              </w:rPr>
              <w:t>.1 1), 2), 3), 4)</w:t>
            </w:r>
          </w:p>
        </w:tc>
        <w:tc>
          <w:tcPr>
            <w:tcW w:w="1694" w:type="dxa"/>
            <w:gridSpan w:val="3"/>
          </w:tcPr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64" w:type="dxa"/>
          </w:tcPr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7D3E88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7D3E88">
              <w:rPr>
                <w:sz w:val="18"/>
                <w:szCs w:val="18"/>
                <w:lang w:val="en-US"/>
              </w:rPr>
              <w:t xml:space="preserve">: an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appetite, a check,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close, to enter, even,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exact, to greet, in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7D3E88">
              <w:rPr>
                <w:sz w:val="18"/>
                <w:szCs w:val="18"/>
                <w:lang w:val="en-US"/>
              </w:rPr>
              <w:t>favour</w:t>
            </w:r>
            <w:proofErr w:type="spellEnd"/>
            <w:r w:rsidRPr="007D3E88">
              <w:rPr>
                <w:sz w:val="18"/>
                <w:szCs w:val="18"/>
                <w:lang w:val="en-US"/>
              </w:rPr>
              <w:t xml:space="preserve"> of, to jump the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queue, to keep a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distance, a length, a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line, to make way for,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to queue, to shake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hands, to stare at,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uneven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  <w:lang w:val="en-US"/>
              </w:rPr>
              <w:t>упр.2; 3</w:t>
            </w:r>
          </w:p>
        </w:tc>
        <w:tc>
          <w:tcPr>
            <w:tcW w:w="993" w:type="dxa"/>
            <w:gridSpan w:val="2"/>
          </w:tcPr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D45AC9" w:rsidRPr="00D416EF" w:rsidRDefault="001C05A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Упр.3,5 с.44 </w:t>
            </w:r>
          </w:p>
        </w:tc>
      </w:tr>
      <w:tr w:rsidR="00D45AC9" w:rsidRPr="00ED52CB" w:rsidTr="00B11694">
        <w:trPr>
          <w:trHeight w:val="8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5AC9" w:rsidRPr="007D3E8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D45AC9" w:rsidRPr="00160318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2.10</w:t>
            </w:r>
          </w:p>
        </w:tc>
        <w:tc>
          <w:tcPr>
            <w:tcW w:w="709" w:type="dxa"/>
          </w:tcPr>
          <w:p w:rsidR="00D45AC9" w:rsidRPr="00160318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:rsidR="00D45AC9" w:rsidRPr="00013ECF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>We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F7BF2">
              <w:rPr>
                <w:b/>
                <w:sz w:val="18"/>
                <w:szCs w:val="18"/>
                <w:lang w:val="en-US"/>
              </w:rPr>
              <w:t>don</w:t>
            </w:r>
            <w:r w:rsidRPr="00013ECF">
              <w:rPr>
                <w:b/>
                <w:sz w:val="18"/>
                <w:szCs w:val="18"/>
                <w:lang w:val="en-US"/>
              </w:rPr>
              <w:t>’</w:t>
            </w:r>
            <w:r w:rsidRPr="008F7BF2">
              <w:rPr>
                <w:b/>
                <w:sz w:val="18"/>
                <w:szCs w:val="18"/>
                <w:lang w:val="en-US"/>
              </w:rPr>
              <w:t>t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F7BF2">
              <w:rPr>
                <w:b/>
                <w:sz w:val="18"/>
                <w:szCs w:val="18"/>
                <w:lang w:val="en-US"/>
              </w:rPr>
              <w:t>know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F7BF2">
              <w:rPr>
                <w:b/>
                <w:sz w:val="18"/>
                <w:szCs w:val="18"/>
                <w:lang w:val="en-US"/>
              </w:rPr>
              <w:t>much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F7BF2">
              <w:rPr>
                <w:b/>
                <w:sz w:val="18"/>
                <w:szCs w:val="18"/>
                <w:lang w:val="en-US"/>
              </w:rPr>
              <w:t>about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D45AC9" w:rsidRPr="00013ECF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>Americans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8F7BF2">
              <w:rPr>
                <w:b/>
                <w:sz w:val="18"/>
                <w:szCs w:val="18"/>
                <w:lang w:val="en-US"/>
              </w:rPr>
              <w:t>do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F7BF2">
              <w:rPr>
                <w:b/>
                <w:sz w:val="18"/>
                <w:szCs w:val="18"/>
                <w:lang w:val="en-US"/>
              </w:rPr>
              <w:t>we</w:t>
            </w:r>
            <w:r w:rsidRPr="00013ECF">
              <w:rPr>
                <w:b/>
                <w:sz w:val="18"/>
                <w:szCs w:val="18"/>
                <w:lang w:val="en-US"/>
              </w:rPr>
              <w:t>?</w:t>
            </w:r>
          </w:p>
          <w:p w:rsidR="008F7BF2" w:rsidRPr="008F7BF2" w:rsidRDefault="00D45AC9" w:rsidP="008F7BF2">
            <w:pPr>
              <w:rPr>
                <w:b/>
                <w:sz w:val="18"/>
                <w:szCs w:val="18"/>
              </w:rPr>
            </w:pPr>
            <w:r w:rsidRPr="008F7BF2">
              <w:rPr>
                <w:b/>
                <w:sz w:val="18"/>
                <w:szCs w:val="18"/>
              </w:rPr>
              <w:t xml:space="preserve">Мы не знаем много </w:t>
            </w:r>
            <w:proofErr w:type="gramStart"/>
            <w:r w:rsidRPr="008F7BF2">
              <w:rPr>
                <w:b/>
                <w:sz w:val="18"/>
                <w:szCs w:val="18"/>
              </w:rPr>
              <w:t>о</w:t>
            </w:r>
            <w:proofErr w:type="gramEnd"/>
            <w:r w:rsidRPr="008F7BF2">
              <w:rPr>
                <w:b/>
                <w:sz w:val="18"/>
                <w:szCs w:val="18"/>
              </w:rPr>
              <w:t xml:space="preserve"> американцах, не так ли?</w:t>
            </w:r>
            <w:r w:rsidR="008F7BF2" w:rsidRPr="008F7BF2">
              <w:rPr>
                <w:b/>
                <w:sz w:val="18"/>
                <w:szCs w:val="18"/>
              </w:rPr>
              <w:t xml:space="preserve"> </w:t>
            </w:r>
          </w:p>
          <w:p w:rsidR="008F7BF2" w:rsidRPr="008F7BF2" w:rsidRDefault="008F7BF2" w:rsidP="008F7BF2">
            <w:pPr>
              <w:rPr>
                <w:b/>
                <w:sz w:val="18"/>
                <w:szCs w:val="18"/>
              </w:rPr>
            </w:pPr>
            <w:proofErr w:type="gramStart"/>
            <w:r w:rsidRPr="008F7BF2">
              <w:rPr>
                <w:b/>
                <w:sz w:val="18"/>
                <w:szCs w:val="18"/>
              </w:rPr>
              <w:t>Т</w:t>
            </w:r>
            <w:proofErr w:type="spellStart"/>
            <w:proofErr w:type="gramEnd"/>
            <w:r w:rsidRPr="008F7BF2">
              <w:rPr>
                <w:b/>
                <w:sz w:val="18"/>
                <w:szCs w:val="18"/>
                <w:lang w:val="en-US"/>
              </w:rPr>
              <w:t>ag</w:t>
            </w:r>
            <w:proofErr w:type="spellEnd"/>
            <w:r w:rsidRPr="008F7BF2">
              <w:rPr>
                <w:b/>
                <w:sz w:val="18"/>
                <w:szCs w:val="18"/>
              </w:rPr>
              <w:t xml:space="preserve"> </w:t>
            </w:r>
            <w:r w:rsidRPr="008F7BF2">
              <w:rPr>
                <w:b/>
                <w:sz w:val="18"/>
                <w:szCs w:val="18"/>
                <w:lang w:val="en-US"/>
              </w:rPr>
              <w:t>questions</w:t>
            </w:r>
          </w:p>
          <w:p w:rsidR="008F7BF2" w:rsidRPr="008F7BF2" w:rsidRDefault="008F7BF2" w:rsidP="008F7BF2">
            <w:pPr>
              <w:rPr>
                <w:b/>
                <w:sz w:val="18"/>
                <w:szCs w:val="18"/>
              </w:rPr>
            </w:pPr>
            <w:r w:rsidRPr="008F7BF2">
              <w:rPr>
                <w:b/>
                <w:sz w:val="18"/>
                <w:szCs w:val="18"/>
              </w:rPr>
              <w:t>(разделительные вопросы).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Формирование </w:t>
            </w:r>
            <w:proofErr w:type="spellStart"/>
            <w:r w:rsidRPr="007D3E88">
              <w:rPr>
                <w:sz w:val="18"/>
                <w:szCs w:val="18"/>
              </w:rPr>
              <w:t>рамматических</w:t>
            </w:r>
            <w:proofErr w:type="spellEnd"/>
            <w:r w:rsidRPr="007D3E88">
              <w:rPr>
                <w:sz w:val="18"/>
                <w:szCs w:val="18"/>
              </w:rPr>
              <w:t xml:space="preserve"> навыков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7D3E88">
              <w:rPr>
                <w:sz w:val="18"/>
                <w:szCs w:val="18"/>
              </w:rPr>
              <w:t xml:space="preserve">говорения (развитие умения 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читать / </w:t>
            </w:r>
            <w:proofErr w:type="spellStart"/>
            <w:r w:rsidRPr="007D3E88">
              <w:rPr>
                <w:sz w:val="18"/>
                <w:szCs w:val="18"/>
              </w:rPr>
              <w:t>аудировать</w:t>
            </w:r>
            <w:proofErr w:type="spellEnd"/>
            <w:r w:rsidRPr="007D3E88">
              <w:rPr>
                <w:sz w:val="18"/>
                <w:szCs w:val="18"/>
              </w:rPr>
              <w:t xml:space="preserve"> с целью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понимания основного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содержания, умения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7D3E88">
              <w:rPr>
                <w:sz w:val="18"/>
                <w:szCs w:val="18"/>
              </w:rPr>
              <w:t>аудировать</w:t>
            </w:r>
            <w:proofErr w:type="spellEnd"/>
            <w:r w:rsidRPr="007D3E88">
              <w:rPr>
                <w:sz w:val="18"/>
                <w:szCs w:val="18"/>
              </w:rPr>
              <w:t xml:space="preserve"> с целью </w:t>
            </w:r>
            <w:proofErr w:type="gramStart"/>
            <w:r w:rsidRPr="007D3E88">
              <w:rPr>
                <w:sz w:val="18"/>
                <w:szCs w:val="18"/>
              </w:rPr>
              <w:t>полного</w:t>
            </w:r>
            <w:proofErr w:type="gramEnd"/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понимания услышанного).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7D3E88">
              <w:rPr>
                <w:sz w:val="18"/>
                <w:szCs w:val="18"/>
              </w:rPr>
              <w:t xml:space="preserve"> читать / </w:t>
            </w:r>
            <w:proofErr w:type="spellStart"/>
            <w:r w:rsidRPr="007D3E88">
              <w:rPr>
                <w:sz w:val="18"/>
                <w:szCs w:val="18"/>
              </w:rPr>
              <w:t>аудировать</w:t>
            </w:r>
            <w:proofErr w:type="spellEnd"/>
            <w:r w:rsidRPr="007D3E88">
              <w:rPr>
                <w:sz w:val="18"/>
                <w:szCs w:val="18"/>
              </w:rPr>
              <w:t xml:space="preserve"> с целью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понимания основного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содержания, умения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7D3E88">
              <w:rPr>
                <w:sz w:val="18"/>
                <w:szCs w:val="18"/>
              </w:rPr>
              <w:t>аудировать</w:t>
            </w:r>
            <w:proofErr w:type="spellEnd"/>
            <w:r w:rsidRPr="007D3E88">
              <w:rPr>
                <w:sz w:val="18"/>
                <w:szCs w:val="18"/>
              </w:rPr>
              <w:t xml:space="preserve"> с целью </w:t>
            </w:r>
            <w:proofErr w:type="gramStart"/>
            <w:r w:rsidRPr="007D3E88">
              <w:rPr>
                <w:sz w:val="18"/>
                <w:szCs w:val="18"/>
              </w:rPr>
              <w:t>полного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понимания услышанного</w:t>
            </w:r>
            <w:r>
              <w:rPr>
                <w:sz w:val="18"/>
                <w:szCs w:val="18"/>
              </w:rPr>
              <w:t xml:space="preserve"> по теме </w:t>
            </w:r>
            <w:r w:rsidRPr="007D3E88">
              <w:rPr>
                <w:sz w:val="18"/>
                <w:szCs w:val="18"/>
              </w:rPr>
              <w:t xml:space="preserve">Родная страна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и страны изучаемого языка</w:t>
            </w:r>
          </w:p>
        </w:tc>
        <w:tc>
          <w:tcPr>
            <w:tcW w:w="2264" w:type="dxa"/>
            <w:gridSpan w:val="3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и страны изучаемого языка: культурные особенности, традиции и обычаи»; знакомство с праздниками США, с некоторыми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правилами поведения,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7D3E88">
              <w:rPr>
                <w:sz w:val="18"/>
                <w:szCs w:val="18"/>
              </w:rPr>
              <w:t>принятыми в США.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 w:val="restart"/>
          </w:tcPr>
          <w:p w:rsidR="00D45AC9" w:rsidRPr="008F7BF2" w:rsidRDefault="00D45AC9" w:rsidP="0079270B">
            <w:pPr>
              <w:rPr>
                <w:b/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грамматический: </w:t>
            </w:r>
            <w:proofErr w:type="spellStart"/>
            <w:r w:rsidRPr="008F7BF2">
              <w:rPr>
                <w:b/>
                <w:sz w:val="18"/>
                <w:szCs w:val="18"/>
              </w:rPr>
              <w:t>tag</w:t>
            </w:r>
            <w:proofErr w:type="spell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8F7BF2">
              <w:rPr>
                <w:b/>
                <w:sz w:val="18"/>
                <w:szCs w:val="18"/>
              </w:rPr>
              <w:t>questions</w:t>
            </w:r>
            <w:proofErr w:type="spell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 у</w:t>
            </w:r>
            <w:bookmarkStart w:id="0" w:name="_GoBack"/>
            <w:bookmarkEnd w:id="0"/>
            <w:r w:rsidRPr="007D3E88">
              <w:rPr>
                <w:sz w:val="18"/>
                <w:szCs w:val="18"/>
              </w:rPr>
              <w:t>пр.1 1), 2), 3), 4); 2 1)</w:t>
            </w:r>
          </w:p>
        </w:tc>
        <w:tc>
          <w:tcPr>
            <w:tcW w:w="1694" w:type="dxa"/>
            <w:gridSpan w:val="3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грамматический: </w:t>
            </w:r>
            <w:proofErr w:type="spellStart"/>
            <w:r w:rsidRPr="007D3E88">
              <w:rPr>
                <w:sz w:val="18"/>
                <w:szCs w:val="18"/>
              </w:rPr>
              <w:t>tag</w:t>
            </w:r>
            <w:proofErr w:type="spell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7D3E88">
              <w:rPr>
                <w:sz w:val="18"/>
                <w:szCs w:val="18"/>
              </w:rPr>
              <w:t>questions</w:t>
            </w:r>
            <w:proofErr w:type="spell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 упр.1 1); 2 1)</w:t>
            </w:r>
          </w:p>
        </w:tc>
        <w:tc>
          <w:tcPr>
            <w:tcW w:w="1664" w:type="dxa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грамматический: </w:t>
            </w:r>
            <w:proofErr w:type="spellStart"/>
            <w:r w:rsidRPr="007D3E88">
              <w:rPr>
                <w:sz w:val="18"/>
                <w:szCs w:val="18"/>
              </w:rPr>
              <w:t>tag</w:t>
            </w:r>
            <w:proofErr w:type="spell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7D3E88">
              <w:rPr>
                <w:sz w:val="18"/>
                <w:szCs w:val="18"/>
              </w:rPr>
              <w:t>questions</w:t>
            </w:r>
            <w:proofErr w:type="spell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 упр.2 2), 3); 3; 4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D45AC9" w:rsidRPr="00D07FBF" w:rsidRDefault="00D45AC9" w:rsidP="0079270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="008F7BF2">
              <w:rPr>
                <w:sz w:val="18"/>
                <w:szCs w:val="18"/>
              </w:rPr>
              <w:t>2,5 с.47</w:t>
            </w:r>
          </w:p>
        </w:tc>
      </w:tr>
      <w:tr w:rsidR="00D45AC9" w:rsidRPr="00ED52CB" w:rsidTr="00B11694">
        <w:trPr>
          <w:trHeight w:val="858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45AC9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Pr="007D3E8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D45AC9" w:rsidRPr="00224BF6" w:rsidRDefault="00BC292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4</w:t>
            </w:r>
            <w:r w:rsidR="00191392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D45AC9" w:rsidRPr="00160318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/>
          </w:tcPr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2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</w:tr>
      <w:tr w:rsidR="00D45AC9" w:rsidRPr="007D3E88" w:rsidTr="00B11694">
        <w:tc>
          <w:tcPr>
            <w:tcW w:w="567" w:type="dxa"/>
            <w:vMerge/>
          </w:tcPr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D45AC9" w:rsidRPr="00160318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7.10</w:t>
            </w:r>
          </w:p>
        </w:tc>
        <w:tc>
          <w:tcPr>
            <w:tcW w:w="709" w:type="dxa"/>
            <w:vMerge w:val="restart"/>
          </w:tcPr>
          <w:p w:rsidR="00B3027D" w:rsidRPr="00160318" w:rsidRDefault="0069011B" w:rsidP="0019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913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:rsidR="00D45AC9" w:rsidRPr="008F7BF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>How to keep the British happy?</w:t>
            </w:r>
          </w:p>
          <w:p w:rsidR="00250AF8" w:rsidRPr="008F7BF2" w:rsidRDefault="00250AF8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250AF8" w:rsidRPr="008F7BF2" w:rsidRDefault="00250AF8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250AF8" w:rsidRPr="008F7BF2" w:rsidRDefault="00250AF8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250AF8" w:rsidRPr="008F7BF2" w:rsidRDefault="00250AF8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8F7BF2" w:rsidRPr="00013ECF" w:rsidRDefault="008F7BF2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8F7BF2" w:rsidRPr="00013ECF" w:rsidRDefault="008F7BF2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D45AC9" w:rsidRPr="008F7BF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 xml:space="preserve">How long is the </w:t>
            </w:r>
          </w:p>
          <w:p w:rsidR="00D45AC9" w:rsidRPr="008F7BF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>British year?</w:t>
            </w:r>
          </w:p>
          <w:p w:rsidR="00D45AC9" w:rsidRPr="00290747" w:rsidRDefault="00D45AC9" w:rsidP="0079270B">
            <w:pPr>
              <w:rPr>
                <w:sz w:val="18"/>
                <w:szCs w:val="18"/>
              </w:rPr>
            </w:pPr>
            <w:r w:rsidRPr="008F7BF2">
              <w:rPr>
                <w:b/>
                <w:sz w:val="18"/>
                <w:szCs w:val="18"/>
              </w:rPr>
              <w:t>Сколько длится год в Британии?</w:t>
            </w:r>
          </w:p>
        </w:tc>
        <w:tc>
          <w:tcPr>
            <w:tcW w:w="2835" w:type="dxa"/>
            <w:gridSpan w:val="2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Развитие умения читать </w:t>
            </w:r>
            <w:proofErr w:type="gramStart"/>
            <w:r w:rsidRPr="007D3E88">
              <w:rPr>
                <w:sz w:val="18"/>
                <w:szCs w:val="18"/>
              </w:rPr>
              <w:t>с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7D3E88">
              <w:rPr>
                <w:sz w:val="18"/>
                <w:szCs w:val="18"/>
              </w:rPr>
              <w:t xml:space="preserve">прочитанного (развитие 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умения говорить на основе </w:t>
            </w:r>
          </w:p>
          <w:p w:rsidR="00D45AC9" w:rsidRPr="00C205CF" w:rsidRDefault="00D45AC9" w:rsidP="0079270B">
            <w:pPr>
              <w:rPr>
                <w:sz w:val="18"/>
                <w:szCs w:val="18"/>
              </w:rPr>
            </w:pPr>
            <w:r w:rsidRPr="00C205CF">
              <w:rPr>
                <w:sz w:val="18"/>
                <w:szCs w:val="18"/>
              </w:rPr>
              <w:t>прочитанного).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Развитие умения </w:t>
            </w:r>
            <w:proofErr w:type="spellStart"/>
            <w:r w:rsidRPr="007D3E88">
              <w:rPr>
                <w:sz w:val="18"/>
                <w:szCs w:val="18"/>
              </w:rPr>
              <w:t>аудировать</w:t>
            </w:r>
            <w:proofErr w:type="spell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с целью полного понимания </w:t>
            </w:r>
          </w:p>
          <w:p w:rsidR="00D45AC9" w:rsidRPr="003F67E5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услышанного </w:t>
            </w:r>
          </w:p>
          <w:p w:rsidR="00D45AC9" w:rsidRPr="003F67E5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Определить важный </w:t>
            </w:r>
            <w:proofErr w:type="gramStart"/>
            <w:r>
              <w:rPr>
                <w:sz w:val="18"/>
                <w:szCs w:val="18"/>
              </w:rPr>
              <w:t>праздник</w:t>
            </w:r>
            <w:proofErr w:type="gramEnd"/>
            <w:r>
              <w:rPr>
                <w:sz w:val="18"/>
                <w:szCs w:val="18"/>
              </w:rPr>
              <w:t xml:space="preserve"> используя речевой материал  по теме родная страна  и страны изучаемого языка</w:t>
            </w:r>
          </w:p>
        </w:tc>
        <w:tc>
          <w:tcPr>
            <w:tcW w:w="2264" w:type="dxa"/>
            <w:gridSpan w:val="3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и страны </w:t>
            </w:r>
            <w:proofErr w:type="gramStart"/>
            <w:r w:rsidRPr="007D3E88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языка: </w:t>
            </w:r>
            <w:proofErr w:type="gramStart"/>
            <w:r w:rsidRPr="007D3E88">
              <w:rPr>
                <w:sz w:val="18"/>
                <w:szCs w:val="18"/>
              </w:rPr>
              <w:t>культурные</w:t>
            </w:r>
            <w:proofErr w:type="gram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и обычаи»; знакомство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с отрывком из книги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7D3E88">
              <w:rPr>
                <w:sz w:val="18"/>
                <w:szCs w:val="18"/>
              </w:rPr>
              <w:t>КапенХьюит</w:t>
            </w:r>
            <w:proofErr w:type="spellEnd"/>
            <w:r w:rsidRPr="007D3E88">
              <w:rPr>
                <w:sz w:val="18"/>
                <w:szCs w:val="18"/>
              </w:rPr>
              <w:t xml:space="preserve"> «Понять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290747">
              <w:rPr>
                <w:sz w:val="18"/>
                <w:szCs w:val="18"/>
              </w:rPr>
              <w:t>Британию».</w:t>
            </w: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</w:tcPr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7D3E88">
              <w:rPr>
                <w:sz w:val="18"/>
                <w:szCs w:val="18"/>
                <w:lang w:val="en-US"/>
              </w:rPr>
              <w:t>Речевой</w:t>
            </w:r>
            <w:proofErr w:type="spellEnd"/>
            <w:r w:rsidR="008F7BF2" w:rsidRPr="00013EC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3E88">
              <w:rPr>
                <w:sz w:val="18"/>
                <w:szCs w:val="18"/>
                <w:lang w:val="en-US"/>
              </w:rPr>
              <w:t>материал</w:t>
            </w:r>
            <w:proofErr w:type="spellEnd"/>
          </w:p>
          <w:p w:rsidR="00D45AC9" w:rsidRPr="007D3E88" w:rsidRDefault="008F7BF2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7D3E88">
              <w:rPr>
                <w:sz w:val="18"/>
                <w:szCs w:val="18"/>
                <w:lang w:val="en-US"/>
              </w:rPr>
              <w:t>П</w:t>
            </w:r>
            <w:r w:rsidR="00D45AC9" w:rsidRPr="007D3E88">
              <w:rPr>
                <w:sz w:val="18"/>
                <w:szCs w:val="18"/>
                <w:lang w:val="en-US"/>
              </w:rPr>
              <w:t>редыдущих</w:t>
            </w:r>
            <w:proofErr w:type="spellEnd"/>
            <w:r w:rsidRPr="00013EC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5AC9" w:rsidRPr="007D3E88">
              <w:rPr>
                <w:sz w:val="18"/>
                <w:szCs w:val="18"/>
                <w:lang w:val="en-US"/>
              </w:rPr>
              <w:t>уроков</w:t>
            </w:r>
            <w:proofErr w:type="spellEnd"/>
            <w:r w:rsidR="00D45AC9" w:rsidRPr="007D3E88">
              <w:rPr>
                <w:sz w:val="18"/>
                <w:szCs w:val="18"/>
                <w:lang w:val="en-US"/>
              </w:rPr>
              <w:t xml:space="preserve">;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to entertain, it depends, to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respond, a tip, to treat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>упр.1 2), 3)</w:t>
            </w:r>
          </w:p>
        </w:tc>
        <w:tc>
          <w:tcPr>
            <w:tcW w:w="1694" w:type="dxa"/>
            <w:gridSpan w:val="3"/>
          </w:tcPr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64" w:type="dxa"/>
          </w:tcPr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>упр.1 1), 4)</w:t>
            </w:r>
          </w:p>
        </w:tc>
        <w:tc>
          <w:tcPr>
            <w:tcW w:w="993" w:type="dxa"/>
            <w:gridSpan w:val="2"/>
          </w:tcPr>
          <w:p w:rsidR="00D45AC9" w:rsidRPr="00BD245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D45AC9" w:rsidRPr="00224BF6" w:rsidRDefault="008F7BF2" w:rsidP="0079270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</w:t>
            </w:r>
            <w:r w:rsidR="00D45AC9">
              <w:rPr>
                <w:sz w:val="18"/>
                <w:szCs w:val="18"/>
              </w:rPr>
              <w:t xml:space="preserve"> стр</w:t>
            </w:r>
            <w:r>
              <w:rPr>
                <w:sz w:val="18"/>
                <w:szCs w:val="18"/>
              </w:rPr>
              <w:t>50</w:t>
            </w:r>
          </w:p>
        </w:tc>
      </w:tr>
      <w:tr w:rsidR="00D45AC9" w:rsidRPr="007D3E88" w:rsidTr="007E6FE7">
        <w:trPr>
          <w:trHeight w:val="1360"/>
        </w:trPr>
        <w:tc>
          <w:tcPr>
            <w:tcW w:w="567" w:type="dxa"/>
            <w:vMerge/>
          </w:tcPr>
          <w:p w:rsidR="00D45AC9" w:rsidRPr="00714A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предыдущих уроков; </w:t>
            </w:r>
            <w:proofErr w:type="spellStart"/>
            <w:r w:rsidRPr="007D3E88">
              <w:rPr>
                <w:sz w:val="18"/>
                <w:szCs w:val="18"/>
              </w:rPr>
              <w:t>a</w:t>
            </w:r>
            <w:proofErr w:type="spellEnd"/>
            <w:r w:rsidRPr="007D3E88">
              <w:rPr>
                <w:sz w:val="18"/>
                <w:szCs w:val="18"/>
              </w:rPr>
              <w:t xml:space="preserve">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7D3E88">
              <w:rPr>
                <w:sz w:val="18"/>
                <w:szCs w:val="18"/>
              </w:rPr>
              <w:t>bank</w:t>
            </w:r>
            <w:proofErr w:type="spellEnd"/>
            <w:r w:rsidRPr="007D3E88">
              <w:rPr>
                <w:sz w:val="18"/>
                <w:szCs w:val="18"/>
              </w:rPr>
              <w:t xml:space="preserve">, </w:t>
            </w:r>
            <w:proofErr w:type="spellStart"/>
            <w:r w:rsidRPr="007D3E88">
              <w:rPr>
                <w:sz w:val="18"/>
                <w:szCs w:val="18"/>
              </w:rPr>
              <w:t>a</w:t>
            </w:r>
            <w:proofErr w:type="spellEnd"/>
            <w:r w:rsidRPr="007D3E88">
              <w:rPr>
                <w:sz w:val="18"/>
                <w:szCs w:val="18"/>
              </w:rPr>
              <w:t xml:space="preserve"> </w:t>
            </w:r>
            <w:proofErr w:type="spellStart"/>
            <w:r w:rsidRPr="007D3E88">
              <w:rPr>
                <w:sz w:val="18"/>
                <w:szCs w:val="18"/>
              </w:rPr>
              <w:t>carnival</w:t>
            </w:r>
            <w:proofErr w:type="spell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  <w:p w:rsidR="00D45AC9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</w:rPr>
              <w:t xml:space="preserve"> упр.1 1); 2 1)</w:t>
            </w:r>
          </w:p>
          <w:p w:rsidR="00D45AC9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7E6FE7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gridSpan w:val="3"/>
          </w:tcPr>
          <w:p w:rsidR="00D45AC9" w:rsidRPr="00390EC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 xml:space="preserve">предыдущих уроков; </w:t>
            </w:r>
            <w:proofErr w:type="spellStart"/>
            <w:r w:rsidRPr="00390EC8">
              <w:rPr>
                <w:sz w:val="18"/>
                <w:szCs w:val="18"/>
              </w:rPr>
              <w:t>a</w:t>
            </w:r>
            <w:proofErr w:type="spellEnd"/>
            <w:r w:rsidRPr="00390EC8">
              <w:rPr>
                <w:sz w:val="18"/>
                <w:szCs w:val="18"/>
              </w:rPr>
              <w:t xml:space="preserve"> </w:t>
            </w: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390EC8">
              <w:rPr>
                <w:sz w:val="18"/>
                <w:szCs w:val="18"/>
              </w:rPr>
              <w:t>bank</w:t>
            </w:r>
            <w:proofErr w:type="spellEnd"/>
            <w:r w:rsidRPr="00390EC8">
              <w:rPr>
                <w:sz w:val="18"/>
                <w:szCs w:val="18"/>
              </w:rPr>
              <w:t xml:space="preserve">, </w:t>
            </w:r>
            <w:proofErr w:type="spellStart"/>
            <w:r w:rsidRPr="00390EC8">
              <w:rPr>
                <w:sz w:val="18"/>
                <w:szCs w:val="18"/>
              </w:rPr>
              <w:t>a</w:t>
            </w:r>
            <w:proofErr w:type="spellEnd"/>
            <w:r w:rsidRPr="00390EC8">
              <w:rPr>
                <w:sz w:val="18"/>
                <w:szCs w:val="18"/>
              </w:rPr>
              <w:t xml:space="preserve"> </w:t>
            </w:r>
            <w:proofErr w:type="spellStart"/>
            <w:r w:rsidRPr="00390EC8">
              <w:rPr>
                <w:sz w:val="18"/>
                <w:szCs w:val="18"/>
              </w:rPr>
              <w:t>carnival</w:t>
            </w:r>
            <w:proofErr w:type="spellEnd"/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 xml:space="preserve"> упр.1 2); 2 </w:t>
            </w:r>
            <w:proofErr w:type="spellStart"/>
            <w:r w:rsidRPr="00390EC8">
              <w:rPr>
                <w:sz w:val="18"/>
                <w:szCs w:val="18"/>
              </w:rPr>
              <w:t>2</w:t>
            </w:r>
            <w:proofErr w:type="spellEnd"/>
            <w:r w:rsidRPr="00390EC8">
              <w:rPr>
                <w:sz w:val="18"/>
                <w:szCs w:val="18"/>
              </w:rPr>
              <w:t>)</w:t>
            </w:r>
          </w:p>
        </w:tc>
        <w:tc>
          <w:tcPr>
            <w:tcW w:w="1664" w:type="dxa"/>
          </w:tcPr>
          <w:p w:rsidR="00D45AC9" w:rsidRPr="00390EC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 xml:space="preserve">упр.1 1) </w:t>
            </w: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D45AC9" w:rsidRPr="007D3E88" w:rsidRDefault="008F7BF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Упр.2-3 с.53</w:t>
            </w:r>
          </w:p>
        </w:tc>
      </w:tr>
      <w:tr w:rsidR="00D45AC9" w:rsidTr="00B1169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5AC9" w:rsidRPr="00155848" w:rsidRDefault="001558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D45AC9" w:rsidRPr="00191392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709" w:type="dxa"/>
          </w:tcPr>
          <w:p w:rsidR="00D45AC9" w:rsidRPr="00160318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45AC9" w:rsidRPr="008F7BF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 xml:space="preserve">Are celebrations </w:t>
            </w:r>
          </w:p>
          <w:p w:rsidR="00D45AC9" w:rsidRPr="008F7BF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proofErr w:type="gramStart"/>
            <w:r w:rsidRPr="008F7BF2">
              <w:rPr>
                <w:b/>
                <w:sz w:val="18"/>
                <w:szCs w:val="18"/>
                <w:lang w:val="en-US"/>
              </w:rPr>
              <w:t>important</w:t>
            </w:r>
            <w:proofErr w:type="gramEnd"/>
            <w:r w:rsidRPr="008F7BF2">
              <w:rPr>
                <w:b/>
                <w:sz w:val="18"/>
                <w:szCs w:val="18"/>
                <w:lang w:val="en-US"/>
              </w:rPr>
              <w:t>?</w:t>
            </w:r>
          </w:p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</w:rPr>
              <w:t>Важно</w:t>
            </w:r>
            <w:r w:rsidR="008F7BF2" w:rsidRPr="008F7BF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F7BF2">
              <w:rPr>
                <w:b/>
                <w:sz w:val="18"/>
                <w:szCs w:val="18"/>
              </w:rPr>
              <w:t>ли</w:t>
            </w:r>
            <w:r w:rsidR="008F7BF2" w:rsidRPr="008F7BF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F7BF2">
              <w:rPr>
                <w:b/>
                <w:sz w:val="18"/>
                <w:szCs w:val="18"/>
              </w:rPr>
              <w:t>праздновать</w:t>
            </w:r>
            <w:r w:rsidRPr="008F7BF2">
              <w:rPr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2835" w:type="dxa"/>
            <w:gridSpan w:val="2"/>
          </w:tcPr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Совершенствование </w:t>
            </w:r>
            <w:proofErr w:type="gramStart"/>
            <w:r w:rsidRPr="00FC4ECE">
              <w:rPr>
                <w:sz w:val="18"/>
                <w:szCs w:val="18"/>
              </w:rPr>
              <w:t>речевых</w:t>
            </w:r>
            <w:proofErr w:type="gramEnd"/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FC4ECE">
              <w:rPr>
                <w:sz w:val="18"/>
                <w:szCs w:val="18"/>
              </w:rPr>
              <w:t xml:space="preserve">навыков (развитие умения </w:t>
            </w:r>
            <w:proofErr w:type="gramEnd"/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читать / </w:t>
            </w:r>
            <w:proofErr w:type="spellStart"/>
            <w:r w:rsidRPr="00FC4ECE">
              <w:rPr>
                <w:sz w:val="18"/>
                <w:szCs w:val="18"/>
              </w:rPr>
              <w:t>аудировать</w:t>
            </w:r>
            <w:proofErr w:type="spellEnd"/>
            <w:r w:rsidRPr="00FC4ECE">
              <w:rPr>
                <w:sz w:val="18"/>
                <w:szCs w:val="18"/>
              </w:rPr>
              <w:t xml:space="preserve"> с целью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FC4ECE">
              <w:rPr>
                <w:sz w:val="18"/>
                <w:szCs w:val="18"/>
              </w:rPr>
              <w:t>прочитанного</w:t>
            </w:r>
            <w:proofErr w:type="gramEnd"/>
            <w:r w:rsidRPr="00FC4ECE">
              <w:rPr>
                <w:sz w:val="18"/>
                <w:szCs w:val="18"/>
              </w:rPr>
              <w:t xml:space="preserve"> и с целью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FC4ECE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информации).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 Написать поздравительную открытку </w:t>
            </w:r>
            <w:proofErr w:type="gramStart"/>
            <w:r>
              <w:rPr>
                <w:sz w:val="18"/>
                <w:szCs w:val="18"/>
              </w:rPr>
              <w:t>используя речевой материал  по теме родная страна и страны</w:t>
            </w:r>
            <w:proofErr w:type="gramEnd"/>
            <w:r>
              <w:rPr>
                <w:sz w:val="18"/>
                <w:szCs w:val="18"/>
              </w:rPr>
              <w:t xml:space="preserve"> изучаемого языка</w:t>
            </w:r>
          </w:p>
        </w:tc>
        <w:tc>
          <w:tcPr>
            <w:tcW w:w="2264" w:type="dxa"/>
            <w:gridSpan w:val="3"/>
          </w:tcPr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и страны </w:t>
            </w:r>
            <w:proofErr w:type="gramStart"/>
            <w:r w:rsidRPr="00FC4ECE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языка: </w:t>
            </w:r>
            <w:proofErr w:type="gramStart"/>
            <w:r w:rsidRPr="00FC4ECE">
              <w:rPr>
                <w:sz w:val="18"/>
                <w:szCs w:val="18"/>
              </w:rPr>
              <w:t>культурные</w:t>
            </w:r>
            <w:proofErr w:type="gramEnd"/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Pr="007E6FE7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FC4ECE">
              <w:rPr>
                <w:sz w:val="18"/>
                <w:szCs w:val="18"/>
              </w:rPr>
              <w:t>иобычаи</w:t>
            </w:r>
            <w:proofErr w:type="spellEnd"/>
            <w:r w:rsidRPr="007E6FE7">
              <w:rPr>
                <w:sz w:val="18"/>
                <w:szCs w:val="18"/>
                <w:lang w:val="en-US"/>
              </w:rPr>
              <w:t xml:space="preserve">»; </w:t>
            </w:r>
            <w:r w:rsidRPr="00FC4ECE">
              <w:rPr>
                <w:sz w:val="18"/>
                <w:szCs w:val="18"/>
              </w:rPr>
              <w:t>знакомство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FC4ECE">
              <w:rPr>
                <w:sz w:val="18"/>
                <w:szCs w:val="18"/>
              </w:rPr>
              <w:t>среалиями</w:t>
            </w:r>
            <w:proofErr w:type="spellEnd"/>
            <w:r w:rsidRPr="00FC4ECE">
              <w:rPr>
                <w:sz w:val="18"/>
                <w:szCs w:val="18"/>
                <w:lang w:val="en-US"/>
              </w:rPr>
              <w:t xml:space="preserve"> Guy Fawkes, the State Opening of Parliament,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  <w:lang w:val="en-US"/>
              </w:rPr>
              <w:t xml:space="preserve">Independence Day, Flag </w:t>
            </w:r>
          </w:p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  <w:r w:rsidRPr="00BD2458">
              <w:rPr>
                <w:sz w:val="18"/>
                <w:szCs w:val="18"/>
                <w:lang w:val="en-US"/>
              </w:rPr>
              <w:t>Day, Thanksgiving Day/</w:t>
            </w:r>
          </w:p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</w:rPr>
              <w:t>Речевой</w:t>
            </w:r>
            <w:r w:rsidR="008F7BF2" w:rsidRPr="00013ECF">
              <w:rPr>
                <w:sz w:val="18"/>
                <w:szCs w:val="18"/>
                <w:lang w:val="en-US"/>
              </w:rPr>
              <w:t xml:space="preserve"> </w:t>
            </w:r>
            <w:r w:rsidRPr="00FC4ECE">
              <w:rPr>
                <w:sz w:val="18"/>
                <w:szCs w:val="18"/>
              </w:rPr>
              <w:t>материал</w:t>
            </w:r>
          </w:p>
          <w:p w:rsidR="00D45AC9" w:rsidRPr="00FC4ECE" w:rsidRDefault="008F7BF2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</w:rPr>
              <w:t>П</w:t>
            </w:r>
            <w:r w:rsidR="00D45AC9" w:rsidRPr="00FC4ECE">
              <w:rPr>
                <w:sz w:val="18"/>
                <w:szCs w:val="18"/>
              </w:rPr>
              <w:t>редыдущих</w:t>
            </w:r>
            <w:r w:rsidRPr="00013ECF">
              <w:rPr>
                <w:sz w:val="18"/>
                <w:szCs w:val="18"/>
                <w:lang w:val="en-US"/>
              </w:rPr>
              <w:t xml:space="preserve"> </w:t>
            </w:r>
            <w:r w:rsidR="00D45AC9" w:rsidRPr="00FC4ECE">
              <w:rPr>
                <w:sz w:val="18"/>
                <w:szCs w:val="18"/>
              </w:rPr>
              <w:t>уроков</w:t>
            </w:r>
            <w:r w:rsidR="00D45AC9" w:rsidRPr="00FC4ECE">
              <w:rPr>
                <w:sz w:val="18"/>
                <w:szCs w:val="18"/>
                <w:lang w:val="en-US"/>
              </w:rPr>
              <w:t xml:space="preserve">;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  <w:lang w:val="en-US"/>
              </w:rPr>
              <w:t xml:space="preserve">to afford, to benefit from,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  <w:lang w:val="en-US"/>
              </w:rPr>
              <w:t xml:space="preserve">illuminations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упр.1 1), 2)</w:t>
            </w:r>
          </w:p>
        </w:tc>
        <w:tc>
          <w:tcPr>
            <w:tcW w:w="1701" w:type="dxa"/>
            <w:gridSpan w:val="3"/>
          </w:tcPr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</w:rPr>
              <w:t>Речевой</w:t>
            </w:r>
            <w:r w:rsidR="008F7BF2" w:rsidRPr="00013ECF">
              <w:rPr>
                <w:sz w:val="18"/>
                <w:szCs w:val="18"/>
                <w:lang w:val="en-US"/>
              </w:rPr>
              <w:t xml:space="preserve"> </w:t>
            </w:r>
            <w:r w:rsidRPr="00FC4ECE">
              <w:rPr>
                <w:sz w:val="18"/>
                <w:szCs w:val="18"/>
              </w:rPr>
              <w:t>материал</w:t>
            </w:r>
          </w:p>
          <w:p w:rsidR="00D45AC9" w:rsidRPr="00FC4ECE" w:rsidRDefault="008F7BF2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</w:rPr>
              <w:t>П</w:t>
            </w:r>
            <w:r w:rsidR="00D45AC9" w:rsidRPr="00FC4ECE">
              <w:rPr>
                <w:sz w:val="18"/>
                <w:szCs w:val="18"/>
              </w:rPr>
              <w:t>редыдущих</w:t>
            </w:r>
            <w:r w:rsidRPr="00013ECF">
              <w:rPr>
                <w:sz w:val="18"/>
                <w:szCs w:val="18"/>
                <w:lang w:val="en-US"/>
              </w:rPr>
              <w:t xml:space="preserve"> </w:t>
            </w:r>
            <w:r w:rsidR="00D45AC9" w:rsidRPr="00FC4ECE">
              <w:rPr>
                <w:sz w:val="18"/>
                <w:szCs w:val="18"/>
              </w:rPr>
              <w:t>уроков</w:t>
            </w:r>
            <w:r w:rsidR="00D45AC9" w:rsidRPr="00FC4ECE">
              <w:rPr>
                <w:sz w:val="18"/>
                <w:szCs w:val="18"/>
                <w:lang w:val="en-US"/>
              </w:rPr>
              <w:t xml:space="preserve">;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  <w:lang w:val="en-US"/>
              </w:rPr>
              <w:t xml:space="preserve">to afford, to benefit from,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  <w:lang w:val="en-US"/>
              </w:rPr>
              <w:t xml:space="preserve">illuminations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упр.1 1)</w:t>
            </w:r>
          </w:p>
        </w:tc>
        <w:tc>
          <w:tcPr>
            <w:tcW w:w="1705" w:type="dxa"/>
            <w:gridSpan w:val="2"/>
          </w:tcPr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упр.1 2); 2; 3 1), 2)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</w:p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D45AC9" w:rsidRDefault="00D45AC9" w:rsidP="008F7BF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="008F7BF2">
              <w:rPr>
                <w:sz w:val="18"/>
                <w:szCs w:val="18"/>
              </w:rPr>
              <w:t xml:space="preserve"> 4 с.56</w:t>
            </w:r>
          </w:p>
        </w:tc>
      </w:tr>
      <w:tr w:rsidR="00D45AC9" w:rsidRPr="001B28B1" w:rsidTr="00B1169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5AC9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D45AC9" w:rsidRPr="00104F27" w:rsidRDefault="00BC292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  <w:r w:rsidR="00191392">
              <w:rPr>
                <w:sz w:val="18"/>
                <w:szCs w:val="18"/>
              </w:rPr>
              <w:t>.10</w:t>
            </w:r>
          </w:p>
          <w:p w:rsidR="00D45AC9" w:rsidRPr="007578B7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5AC9" w:rsidRPr="00160318" w:rsidRDefault="0069011B" w:rsidP="0019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913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45AC9" w:rsidRPr="00265E4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265E45">
              <w:rPr>
                <w:b/>
                <w:sz w:val="18"/>
                <w:szCs w:val="18"/>
                <w:lang w:val="en-US"/>
              </w:rPr>
              <w:t>Woul</w:t>
            </w:r>
            <w:proofErr w:type="spellEnd"/>
            <w:r w:rsidR="008F7BF2" w:rsidRPr="00265E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65E45">
              <w:rPr>
                <w:b/>
                <w:sz w:val="18"/>
                <w:szCs w:val="18"/>
                <w:lang w:val="en-US"/>
              </w:rPr>
              <w:t>you</w:t>
            </w:r>
            <w:r w:rsidR="008F7BF2" w:rsidRPr="00265E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65E45">
              <w:rPr>
                <w:b/>
                <w:sz w:val="18"/>
                <w:szCs w:val="18"/>
                <w:lang w:val="en-US"/>
              </w:rPr>
              <w:t>like</w:t>
            </w:r>
            <w:r w:rsidR="008F7BF2" w:rsidRPr="00265E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65E45">
              <w:rPr>
                <w:b/>
                <w:sz w:val="18"/>
                <w:szCs w:val="18"/>
                <w:lang w:val="en-US"/>
              </w:rPr>
              <w:t>to</w:t>
            </w:r>
            <w:r w:rsidR="008F7BF2" w:rsidRPr="00265E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65E45">
              <w:rPr>
                <w:b/>
                <w:sz w:val="18"/>
                <w:szCs w:val="18"/>
                <w:lang w:val="en-US"/>
              </w:rPr>
              <w:t>write</w:t>
            </w:r>
            <w:r w:rsidR="008F7BF2" w:rsidRPr="00265E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65E45">
              <w:rPr>
                <w:b/>
                <w:sz w:val="18"/>
                <w:szCs w:val="18"/>
                <w:lang w:val="en-US"/>
              </w:rPr>
              <w:t>a</w:t>
            </w:r>
          </w:p>
          <w:p w:rsidR="00D45AC9" w:rsidRPr="00265E45" w:rsidRDefault="00D45AC9" w:rsidP="0079270B">
            <w:pPr>
              <w:rPr>
                <w:b/>
                <w:sz w:val="18"/>
                <w:szCs w:val="18"/>
              </w:rPr>
            </w:pPr>
            <w:proofErr w:type="spellStart"/>
            <w:r w:rsidRPr="00265E45">
              <w:rPr>
                <w:b/>
                <w:sz w:val="18"/>
                <w:szCs w:val="18"/>
              </w:rPr>
              <w:t>postcard</w:t>
            </w:r>
            <w:proofErr w:type="spellEnd"/>
            <w:r w:rsidRPr="00265E45">
              <w:rPr>
                <w:b/>
                <w:sz w:val="18"/>
                <w:szCs w:val="18"/>
              </w:rPr>
              <w:t>?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265E45">
              <w:rPr>
                <w:b/>
                <w:sz w:val="18"/>
                <w:szCs w:val="18"/>
              </w:rPr>
              <w:t>Вы  хотите написать открытку?</w:t>
            </w:r>
          </w:p>
        </w:tc>
        <w:tc>
          <w:tcPr>
            <w:tcW w:w="2835" w:type="dxa"/>
            <w:gridSpan w:val="2"/>
          </w:tcPr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Развитие умения: написать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краткое поздравление: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FC4ECE">
              <w:rPr>
                <w:sz w:val="18"/>
                <w:szCs w:val="18"/>
              </w:rPr>
              <w:t xml:space="preserve">открытку (развитие умения </w:t>
            </w:r>
            <w:proofErr w:type="gramEnd"/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читать с целью </w:t>
            </w:r>
            <w:proofErr w:type="gramStart"/>
            <w:r w:rsidRPr="00FC4ECE">
              <w:rPr>
                <w:sz w:val="18"/>
                <w:szCs w:val="18"/>
              </w:rPr>
              <w:t>полного</w:t>
            </w:r>
            <w:proofErr w:type="gramEnd"/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понимания прочитанного и </w:t>
            </w:r>
            <w:proofErr w:type="gramStart"/>
            <w:r w:rsidRPr="00FC4ECE">
              <w:rPr>
                <w:sz w:val="18"/>
                <w:szCs w:val="18"/>
              </w:rPr>
              <w:t>с</w:t>
            </w:r>
            <w:proofErr w:type="gramEnd"/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целью извлечения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конкретной информации).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Написать поздравительную открытку </w:t>
            </w:r>
            <w:proofErr w:type="gramStart"/>
            <w:r>
              <w:rPr>
                <w:sz w:val="18"/>
                <w:szCs w:val="18"/>
              </w:rPr>
              <w:t>используя речевой материал  по теме родная страна и страны</w:t>
            </w:r>
            <w:proofErr w:type="gramEnd"/>
            <w:r>
              <w:rPr>
                <w:sz w:val="18"/>
                <w:szCs w:val="18"/>
              </w:rPr>
              <w:t xml:space="preserve"> изучаемого языка</w:t>
            </w:r>
          </w:p>
        </w:tc>
        <w:tc>
          <w:tcPr>
            <w:tcW w:w="2264" w:type="dxa"/>
            <w:gridSpan w:val="3"/>
          </w:tcPr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и страны изучаемого языка: культурные особенности, традиции и обычаи»; знакомство с особенностями написания поздравительных открыток в странах изучаемого языка.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</w:p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  <w:lang w:val="en-US"/>
              </w:rPr>
              <w:t>to</w:t>
            </w:r>
            <w:r w:rsidR="00265E45">
              <w:rPr>
                <w:sz w:val="18"/>
                <w:szCs w:val="18"/>
              </w:rPr>
              <w:t xml:space="preserve"> </w:t>
            </w:r>
            <w:r w:rsidRPr="001B28B1">
              <w:rPr>
                <w:sz w:val="18"/>
                <w:szCs w:val="18"/>
                <w:lang w:val="en-US"/>
              </w:rPr>
              <w:t>congratulate</w:t>
            </w:r>
            <w:r w:rsidRPr="00BD2458">
              <w:rPr>
                <w:sz w:val="18"/>
                <w:szCs w:val="18"/>
              </w:rPr>
              <w:t xml:space="preserve">, </w:t>
            </w:r>
            <w:r w:rsidRPr="001B28B1">
              <w:rPr>
                <w:sz w:val="18"/>
                <w:szCs w:val="18"/>
                <w:lang w:val="en-US"/>
              </w:rPr>
              <w:t>a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congratulation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1B28B1">
              <w:rPr>
                <w:sz w:val="18"/>
                <w:szCs w:val="18"/>
              </w:rPr>
              <w:t>упр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>.1 1), 2); 2 1), 2)</w:t>
            </w:r>
          </w:p>
        </w:tc>
        <w:tc>
          <w:tcPr>
            <w:tcW w:w="1701" w:type="dxa"/>
            <w:gridSpan w:val="3"/>
          </w:tcPr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1B28B1">
              <w:rPr>
                <w:sz w:val="18"/>
                <w:szCs w:val="18"/>
                <w:lang w:val="en-US"/>
              </w:rPr>
              <w:t>tocongratulate</w:t>
            </w:r>
            <w:proofErr w:type="spellEnd"/>
            <w:r w:rsidRPr="00BD2458">
              <w:rPr>
                <w:sz w:val="18"/>
                <w:szCs w:val="18"/>
              </w:rPr>
              <w:t xml:space="preserve">, </w:t>
            </w:r>
            <w:r w:rsidRPr="001B28B1">
              <w:rPr>
                <w:sz w:val="18"/>
                <w:szCs w:val="18"/>
                <w:lang w:val="en-US"/>
              </w:rPr>
              <w:t>a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congratulation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 упр.1 1), 3)</w:t>
            </w:r>
          </w:p>
        </w:tc>
        <w:tc>
          <w:tcPr>
            <w:tcW w:w="993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>упр.3</w:t>
            </w:r>
          </w:p>
        </w:tc>
        <w:tc>
          <w:tcPr>
            <w:tcW w:w="708" w:type="dxa"/>
            <w:gridSpan w:val="2"/>
          </w:tcPr>
          <w:p w:rsidR="00D45AC9" w:rsidRPr="00FE7B9F" w:rsidRDefault="008F7BF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Упр.4 с.58</w:t>
            </w:r>
          </w:p>
        </w:tc>
      </w:tr>
      <w:tr w:rsidR="00D45AC9" w:rsidRPr="001B28B1" w:rsidTr="00B11694">
        <w:tc>
          <w:tcPr>
            <w:tcW w:w="567" w:type="dxa"/>
            <w:tcBorders>
              <w:top w:val="single" w:sz="4" w:space="0" w:color="auto"/>
            </w:tcBorders>
          </w:tcPr>
          <w:p w:rsidR="00D45AC9" w:rsidRP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D45AC9" w:rsidRPr="00160318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709" w:type="dxa"/>
          </w:tcPr>
          <w:p w:rsidR="00D45AC9" w:rsidRPr="00160318" w:rsidRDefault="0069011B" w:rsidP="0019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913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45AC9" w:rsidRPr="00265E4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Giving and </w:t>
            </w:r>
          </w:p>
          <w:p w:rsidR="00D45AC9" w:rsidRPr="00265E4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proofErr w:type="gramStart"/>
            <w:r w:rsidRPr="00265E45">
              <w:rPr>
                <w:b/>
                <w:sz w:val="18"/>
                <w:szCs w:val="18"/>
                <w:lang w:val="en-US"/>
              </w:rPr>
              <w:t>receiving</w:t>
            </w:r>
            <w:proofErr w:type="gramEnd"/>
            <w:r w:rsidRPr="00265E45">
              <w:rPr>
                <w:b/>
                <w:sz w:val="18"/>
                <w:szCs w:val="18"/>
                <w:lang w:val="en-US"/>
              </w:rPr>
              <w:t xml:space="preserve"> gifts.</w:t>
            </w:r>
          </w:p>
          <w:p w:rsidR="00265E45" w:rsidRPr="00013ECF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</w:rPr>
              <w:t>Вручаем</w:t>
            </w:r>
            <w:r w:rsidRPr="00265E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65E45">
              <w:rPr>
                <w:b/>
                <w:sz w:val="18"/>
                <w:szCs w:val="18"/>
              </w:rPr>
              <w:t>и</w:t>
            </w:r>
            <w:r w:rsidRPr="00265E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65E45">
              <w:rPr>
                <w:b/>
                <w:sz w:val="18"/>
                <w:szCs w:val="18"/>
              </w:rPr>
              <w:t>получаем</w:t>
            </w:r>
            <w:r w:rsidRPr="00265E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65E45">
              <w:rPr>
                <w:b/>
                <w:sz w:val="18"/>
                <w:szCs w:val="18"/>
              </w:rPr>
              <w:t>подарки</w:t>
            </w:r>
            <w:r w:rsidR="00265E45" w:rsidRPr="00265E45">
              <w:rPr>
                <w:b/>
                <w:sz w:val="18"/>
                <w:szCs w:val="18"/>
                <w:lang w:val="en-US"/>
              </w:rPr>
              <w:t>.</w:t>
            </w:r>
          </w:p>
          <w:p w:rsidR="00D45AC9" w:rsidRPr="00265E45" w:rsidRDefault="00265E45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65E45">
              <w:rPr>
                <w:b/>
                <w:sz w:val="18"/>
                <w:szCs w:val="18"/>
              </w:rPr>
              <w:t>Р</w:t>
            </w:r>
            <w:proofErr w:type="spellStart"/>
            <w:r w:rsidRPr="00265E45">
              <w:rPr>
                <w:b/>
                <w:sz w:val="18"/>
                <w:szCs w:val="18"/>
                <w:lang w:val="en-US"/>
              </w:rPr>
              <w:t>ечевые</w:t>
            </w:r>
            <w:proofErr w:type="spellEnd"/>
            <w:r w:rsidRPr="00265E4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5E45">
              <w:rPr>
                <w:b/>
                <w:sz w:val="18"/>
                <w:szCs w:val="18"/>
                <w:lang w:val="en-US"/>
              </w:rPr>
              <w:t>функции</w:t>
            </w:r>
            <w:proofErr w:type="spellEnd"/>
            <w:r w:rsidRPr="00265E45">
              <w:rPr>
                <w:b/>
                <w:sz w:val="18"/>
                <w:szCs w:val="18"/>
                <w:lang w:val="en-US"/>
              </w:rPr>
              <w:t xml:space="preserve">: asking if someone is sure </w:t>
            </w:r>
            <w:r w:rsidRPr="00265E45">
              <w:rPr>
                <w:b/>
                <w:sz w:val="18"/>
                <w:szCs w:val="18"/>
                <w:lang w:val="en-US"/>
              </w:rPr>
              <w:lastRenderedPageBreak/>
              <w:t xml:space="preserve">about </w:t>
            </w:r>
            <w:proofErr w:type="spellStart"/>
            <w:r w:rsidRPr="00265E45">
              <w:rPr>
                <w:b/>
                <w:sz w:val="18"/>
                <w:szCs w:val="18"/>
                <w:lang w:val="en-US"/>
              </w:rPr>
              <w:t>smth</w:t>
            </w:r>
            <w:proofErr w:type="spellEnd"/>
            <w:r w:rsidRPr="00265E45">
              <w:rPr>
                <w:b/>
                <w:sz w:val="18"/>
                <w:szCs w:val="18"/>
                <w:lang w:val="en-US"/>
              </w:rPr>
              <w:t>.</w:t>
            </w:r>
          </w:p>
          <w:p w:rsidR="00265E45" w:rsidRPr="00265E45" w:rsidRDefault="00265E45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lastRenderedPageBreak/>
              <w:t xml:space="preserve">Развитие речевого умения: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диалогическая форма речи,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диалог этикетного характера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и диалог-расспрос, использовать в речи речевые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1B28B1">
              <w:rPr>
                <w:sz w:val="18"/>
                <w:szCs w:val="18"/>
                <w:lang w:val="en-US"/>
              </w:rPr>
              <w:t>функции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 asking if someone is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sure about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., saying you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lastRenderedPageBreak/>
              <w:t xml:space="preserve">are sure about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., thanking,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1B28B1">
              <w:rPr>
                <w:sz w:val="18"/>
                <w:szCs w:val="18"/>
                <w:lang w:val="en-US"/>
              </w:rPr>
              <w:t>expressingadmiration</w:t>
            </w:r>
            <w:proofErr w:type="spellEnd"/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1B28B1">
              <w:rPr>
                <w:sz w:val="18"/>
                <w:szCs w:val="18"/>
              </w:rPr>
              <w:t xml:space="preserve">(развитие умения читать / </w:t>
            </w:r>
            <w:proofErr w:type="gramEnd"/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1B28B1">
              <w:rPr>
                <w:sz w:val="18"/>
                <w:szCs w:val="18"/>
              </w:rPr>
              <w:t>аудировать</w:t>
            </w:r>
            <w:proofErr w:type="spellEnd"/>
            <w:r w:rsidRPr="001B28B1">
              <w:rPr>
                <w:sz w:val="18"/>
                <w:szCs w:val="18"/>
              </w:rPr>
              <w:t xml:space="preserve"> с целью </w:t>
            </w:r>
            <w:proofErr w:type="gramStart"/>
            <w:r w:rsidRPr="001B28B1">
              <w:rPr>
                <w:sz w:val="18"/>
                <w:szCs w:val="18"/>
              </w:rPr>
              <w:t>полного</w:t>
            </w:r>
            <w:proofErr w:type="gramEnd"/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понимания прочитанного /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1B28B1">
              <w:rPr>
                <w:sz w:val="18"/>
                <w:szCs w:val="18"/>
              </w:rPr>
              <w:t>услышанного</w:t>
            </w:r>
            <w:proofErr w:type="gramEnd"/>
            <w:r w:rsidRPr="001B28B1">
              <w:rPr>
                <w:sz w:val="18"/>
                <w:szCs w:val="18"/>
              </w:rPr>
              <w:t xml:space="preserve"> и с целью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BD2458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8C1C3C">
              <w:rPr>
                <w:sz w:val="18"/>
                <w:szCs w:val="18"/>
              </w:rPr>
              <w:t>информации).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1B28B1">
              <w:rPr>
                <w:sz w:val="18"/>
                <w:szCs w:val="18"/>
              </w:rPr>
              <w:t xml:space="preserve"> диалогическая форма речи,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диалог этикетного характера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и диалог-расспрос, использовать в речи речевые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373D4B">
              <w:rPr>
                <w:sz w:val="18"/>
                <w:szCs w:val="18"/>
              </w:rPr>
              <w:t>функции</w:t>
            </w:r>
            <w:r>
              <w:rPr>
                <w:sz w:val="18"/>
                <w:szCs w:val="18"/>
              </w:rPr>
              <w:t xml:space="preserve"> по теме </w:t>
            </w:r>
            <w:r w:rsidRPr="001B28B1">
              <w:rPr>
                <w:sz w:val="18"/>
                <w:szCs w:val="18"/>
              </w:rPr>
              <w:t xml:space="preserve">Родная страна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и страны </w:t>
            </w:r>
            <w:proofErr w:type="gramStart"/>
            <w:r w:rsidRPr="001B28B1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373D4B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>языка</w:t>
            </w:r>
          </w:p>
        </w:tc>
        <w:tc>
          <w:tcPr>
            <w:tcW w:w="2264" w:type="dxa"/>
            <w:gridSpan w:val="3"/>
          </w:tcPr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lastRenderedPageBreak/>
              <w:t xml:space="preserve">Тема: «Родная страна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и страны </w:t>
            </w:r>
            <w:proofErr w:type="gramStart"/>
            <w:r w:rsidRPr="001B28B1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языка: </w:t>
            </w:r>
            <w:proofErr w:type="gramStart"/>
            <w:r w:rsidRPr="001B28B1">
              <w:rPr>
                <w:sz w:val="18"/>
                <w:szCs w:val="18"/>
              </w:rPr>
              <w:t>культурные</w:t>
            </w:r>
            <w:proofErr w:type="gramEnd"/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и обычаи»; знакомство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1B28B1">
              <w:rPr>
                <w:sz w:val="18"/>
                <w:szCs w:val="18"/>
              </w:rPr>
              <w:t>с</w:t>
            </w:r>
            <w:proofErr w:type="gramEnd"/>
            <w:r w:rsidRPr="001B28B1">
              <w:rPr>
                <w:sz w:val="18"/>
                <w:szCs w:val="18"/>
              </w:rPr>
              <w:t xml:space="preserve"> принятыми в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Британии правилами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поведения, </w:t>
            </w:r>
          </w:p>
          <w:p w:rsidR="00D45AC9" w:rsidRPr="00827340" w:rsidRDefault="00D45AC9" w:rsidP="0079270B">
            <w:pPr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lastRenderedPageBreak/>
              <w:t xml:space="preserve">связанными с </w:t>
            </w:r>
          </w:p>
          <w:p w:rsidR="00D45AC9" w:rsidRPr="00827340" w:rsidRDefault="00D45AC9" w:rsidP="0079270B">
            <w:pPr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дарением и </w:t>
            </w:r>
          </w:p>
          <w:p w:rsidR="00D45AC9" w:rsidRPr="00827340" w:rsidRDefault="00D45AC9" w:rsidP="0079270B">
            <w:pPr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получением подарков.</w:t>
            </w:r>
          </w:p>
        </w:tc>
        <w:tc>
          <w:tcPr>
            <w:tcW w:w="1984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265E45" w:rsidRDefault="00D45AC9" w:rsidP="0079270B">
            <w:pPr>
              <w:rPr>
                <w:b/>
                <w:sz w:val="18"/>
                <w:szCs w:val="18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>admiration</w:t>
            </w:r>
            <w:r w:rsidRPr="00265E45">
              <w:rPr>
                <w:b/>
                <w:sz w:val="18"/>
                <w:szCs w:val="18"/>
              </w:rPr>
              <w:t xml:space="preserve">, </w:t>
            </w:r>
            <w:r w:rsidRPr="00265E45">
              <w:rPr>
                <w:b/>
                <w:sz w:val="18"/>
                <w:szCs w:val="18"/>
                <w:lang w:val="en-US"/>
              </w:rPr>
              <w:t>certain</w:t>
            </w:r>
            <w:r w:rsidRPr="00265E45">
              <w:rPr>
                <w:b/>
                <w:sz w:val="18"/>
                <w:szCs w:val="18"/>
              </w:rPr>
              <w:t xml:space="preserve">;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B28B1">
              <w:rPr>
                <w:sz w:val="18"/>
                <w:szCs w:val="18"/>
                <w:lang w:val="en-US"/>
              </w:rPr>
              <w:t>речевые</w:t>
            </w:r>
            <w:proofErr w:type="spellEnd"/>
            <w:proofErr w:type="gramEnd"/>
            <w:r w:rsidR="00265E45" w:rsidRPr="00265E4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функции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: asking if someone is sure about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. (Are you sure …?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Really …? Are you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lastRenderedPageBreak/>
              <w:t xml:space="preserve">certain about …?), saying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1B28B1">
              <w:rPr>
                <w:sz w:val="18"/>
                <w:szCs w:val="18"/>
                <w:lang w:val="en-US"/>
              </w:rPr>
              <w:t>you</w:t>
            </w:r>
            <w:proofErr w:type="gramEnd"/>
            <w:r w:rsidRPr="001B28B1">
              <w:rPr>
                <w:sz w:val="18"/>
                <w:szCs w:val="18"/>
                <w:lang w:val="en-US"/>
              </w:rPr>
              <w:t xml:space="preserve"> are sure about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.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(I’m a hundred per cent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sure … I’m absolutely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sure … I know … Yes,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really!), thanking (Oh,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1B28B1">
              <w:rPr>
                <w:sz w:val="18"/>
                <w:szCs w:val="18"/>
                <w:lang w:val="en-US"/>
              </w:rPr>
              <w:t>thank</w:t>
            </w:r>
            <w:proofErr w:type="gramEnd"/>
            <w:r w:rsidRPr="001B28B1">
              <w:rPr>
                <w:sz w:val="18"/>
                <w:szCs w:val="18"/>
                <w:lang w:val="en-US"/>
              </w:rPr>
              <w:t xml:space="preserve"> you very much!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Thanks a million! Thanks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a lot for … Many thanks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for … Thank you very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much indeed for …),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expressing admiration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(Well, you knew what I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1B28B1">
              <w:rPr>
                <w:sz w:val="18"/>
                <w:szCs w:val="18"/>
                <w:lang w:val="en-US"/>
              </w:rPr>
              <w:t>wanted</w:t>
            </w:r>
            <w:proofErr w:type="gramEnd"/>
            <w:r w:rsidRPr="001B28B1">
              <w:rPr>
                <w:sz w:val="18"/>
                <w:szCs w:val="18"/>
                <w:lang w:val="en-US"/>
              </w:rPr>
              <w:t xml:space="preserve">! It’s been my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1B28B1">
              <w:rPr>
                <w:sz w:val="18"/>
                <w:szCs w:val="18"/>
                <w:lang w:val="en-US"/>
              </w:rPr>
              <w:t>dream</w:t>
            </w:r>
            <w:proofErr w:type="gramEnd"/>
            <w:r w:rsidRPr="001B28B1">
              <w:rPr>
                <w:sz w:val="18"/>
                <w:szCs w:val="18"/>
                <w:lang w:val="en-US"/>
              </w:rPr>
              <w:t xml:space="preserve"> to have it. How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nice of you to give it to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1B28B1">
              <w:rPr>
                <w:sz w:val="18"/>
                <w:szCs w:val="18"/>
                <w:lang w:val="en-US"/>
              </w:rPr>
              <w:t>me</w:t>
            </w:r>
            <w:proofErr w:type="gramEnd"/>
            <w:r w:rsidRPr="001B28B1">
              <w:rPr>
                <w:sz w:val="18"/>
                <w:szCs w:val="18"/>
                <w:lang w:val="en-US"/>
              </w:rPr>
              <w:t xml:space="preserve">!)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упр.1 1), 2), 3), 4), 5); 2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>1)</w:t>
            </w:r>
          </w:p>
        </w:tc>
        <w:tc>
          <w:tcPr>
            <w:tcW w:w="1701" w:type="dxa"/>
            <w:gridSpan w:val="3"/>
          </w:tcPr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</w:rPr>
              <w:lastRenderedPageBreak/>
              <w:t>Речевой</w:t>
            </w:r>
            <w:r w:rsidR="00265E45" w:rsidRPr="00265E45">
              <w:rPr>
                <w:sz w:val="18"/>
                <w:szCs w:val="18"/>
                <w:lang w:val="en-US"/>
              </w:rPr>
              <w:t xml:space="preserve"> </w:t>
            </w:r>
            <w:r w:rsidRPr="001B28B1">
              <w:rPr>
                <w:sz w:val="18"/>
                <w:szCs w:val="18"/>
              </w:rPr>
              <w:t>материал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1B28B1">
              <w:rPr>
                <w:sz w:val="18"/>
                <w:szCs w:val="18"/>
              </w:rPr>
              <w:t>предыдущихуроков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; admiration, certain;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речевые</w:t>
            </w:r>
            <w:proofErr w:type="spellEnd"/>
            <w:r w:rsidR="00265E45" w:rsidRPr="00265E4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функции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: asking if someone is sure about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. (Are you sure …? Really </w:t>
            </w:r>
            <w:r w:rsidRPr="001B28B1">
              <w:rPr>
                <w:sz w:val="18"/>
                <w:szCs w:val="18"/>
                <w:lang w:val="en-US"/>
              </w:rPr>
              <w:lastRenderedPageBreak/>
              <w:t xml:space="preserve">…? Are you certain about …?), saying you are sure about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. (I’m a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undred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 per cent sure … I’m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absolutely sure … I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know … Yes, really!), thanking (Oh, thank you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1B28B1">
              <w:rPr>
                <w:sz w:val="18"/>
                <w:szCs w:val="18"/>
                <w:lang w:val="en-US"/>
              </w:rPr>
              <w:t>very</w:t>
            </w:r>
            <w:proofErr w:type="gramEnd"/>
            <w:r w:rsidRPr="001B28B1">
              <w:rPr>
                <w:sz w:val="18"/>
                <w:szCs w:val="18"/>
                <w:lang w:val="en-US"/>
              </w:rPr>
              <w:t xml:space="preserve"> much! Thanks a million! Thanks a lot for … Many thanks for … Thank you very much indeed for …), expressing admiration (Well, you knew what I wanted! It’s been my dream to have it. How nice of you to give it to me!) 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>упр.1 1), 4)</w:t>
            </w:r>
          </w:p>
        </w:tc>
        <w:tc>
          <w:tcPr>
            <w:tcW w:w="1705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  <w:lang w:val="en-US"/>
              </w:rPr>
              <w:t>certain</w:t>
            </w:r>
            <w:r w:rsidRPr="001B28B1">
              <w:rPr>
                <w:sz w:val="18"/>
                <w:szCs w:val="18"/>
              </w:rPr>
              <w:t xml:space="preserve">;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1B28B1">
              <w:rPr>
                <w:sz w:val="18"/>
                <w:szCs w:val="18"/>
                <w:lang w:val="en-US"/>
              </w:rPr>
              <w:t>речевые</w:t>
            </w:r>
            <w:proofErr w:type="spellEnd"/>
            <w:r w:rsidR="00265E45" w:rsidRPr="00013EC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функции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asking if someone is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1B28B1">
              <w:rPr>
                <w:sz w:val="18"/>
                <w:szCs w:val="18"/>
                <w:lang w:val="en-US"/>
              </w:rPr>
              <w:t>sure</w:t>
            </w:r>
            <w:proofErr w:type="gramEnd"/>
            <w:r w:rsidRPr="001B28B1">
              <w:rPr>
                <w:sz w:val="18"/>
                <w:szCs w:val="18"/>
                <w:lang w:val="en-US"/>
              </w:rPr>
              <w:t xml:space="preserve"> about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. (Are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1B28B1">
              <w:rPr>
                <w:sz w:val="18"/>
                <w:szCs w:val="18"/>
                <w:lang w:val="en-US"/>
              </w:rPr>
              <w:lastRenderedPageBreak/>
              <w:t>you</w:t>
            </w:r>
            <w:proofErr w:type="gramEnd"/>
            <w:r w:rsidRPr="001B28B1">
              <w:rPr>
                <w:sz w:val="18"/>
                <w:szCs w:val="18"/>
                <w:lang w:val="en-US"/>
              </w:rPr>
              <w:t xml:space="preserve"> sure …? Really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…? Are you certain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about …?), saying you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1B28B1">
              <w:rPr>
                <w:sz w:val="18"/>
                <w:szCs w:val="18"/>
                <w:lang w:val="en-US"/>
              </w:rPr>
              <w:t>are</w:t>
            </w:r>
            <w:proofErr w:type="gramEnd"/>
            <w:r w:rsidRPr="001B28B1">
              <w:rPr>
                <w:sz w:val="18"/>
                <w:szCs w:val="18"/>
                <w:lang w:val="en-US"/>
              </w:rPr>
              <w:t xml:space="preserve"> sure about </w:t>
            </w:r>
            <w:proofErr w:type="spellStart"/>
            <w:r w:rsidRPr="001B28B1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1B28B1">
              <w:rPr>
                <w:sz w:val="18"/>
                <w:szCs w:val="18"/>
                <w:lang w:val="en-US"/>
              </w:rPr>
              <w:t xml:space="preserve">.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(I’m a hundred per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cent sure … I’m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absolutely sure … I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1B28B1">
              <w:rPr>
                <w:sz w:val="18"/>
                <w:szCs w:val="18"/>
                <w:lang w:val="en-US"/>
              </w:rPr>
              <w:t>know</w:t>
            </w:r>
            <w:proofErr w:type="gramEnd"/>
            <w:r w:rsidRPr="001B28B1">
              <w:rPr>
                <w:sz w:val="18"/>
                <w:szCs w:val="18"/>
                <w:lang w:val="en-US"/>
              </w:rPr>
              <w:t xml:space="preserve"> … Yes, really!),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thanking (Oh, thank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1B28B1">
              <w:rPr>
                <w:sz w:val="18"/>
                <w:szCs w:val="18"/>
                <w:lang w:val="en-US"/>
              </w:rPr>
              <w:t>you</w:t>
            </w:r>
            <w:proofErr w:type="gramEnd"/>
            <w:r w:rsidRPr="001B28B1">
              <w:rPr>
                <w:sz w:val="18"/>
                <w:szCs w:val="18"/>
                <w:lang w:val="en-US"/>
              </w:rPr>
              <w:t xml:space="preserve"> very much!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Thanks a million!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Thanks a lot for …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Many thanks for …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Thank you very much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indeed for …),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expressing admiration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(Well, you knew what </w:t>
            </w:r>
          </w:p>
          <w:p w:rsidR="00D45AC9" w:rsidRPr="00815DCC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I wanted! It’s been my </w:t>
            </w:r>
          </w:p>
        </w:tc>
        <w:tc>
          <w:tcPr>
            <w:tcW w:w="993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D45AC9" w:rsidRPr="00265E45" w:rsidRDefault="00265E4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Упр.5 с.60</w:t>
            </w:r>
          </w:p>
        </w:tc>
      </w:tr>
      <w:tr w:rsidR="00D45AC9" w:rsidRPr="00A61CF3" w:rsidTr="00B11694">
        <w:tc>
          <w:tcPr>
            <w:tcW w:w="567" w:type="dxa"/>
            <w:tcBorders>
              <w:bottom w:val="single" w:sz="4" w:space="0" w:color="auto"/>
            </w:tcBorders>
          </w:tcPr>
          <w:p w:rsidR="00D45AC9" w:rsidRDefault="001558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D45AC9" w:rsidRP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D45AC9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5AC9" w:rsidRDefault="0069011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45AC9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</w:tcPr>
          <w:p w:rsidR="00D45AC9" w:rsidRPr="001C6682" w:rsidRDefault="00D45AC9" w:rsidP="0079270B">
            <w:pPr>
              <w:rPr>
                <w:b/>
                <w:sz w:val="18"/>
                <w:szCs w:val="18"/>
              </w:rPr>
            </w:pPr>
            <w:r w:rsidRPr="001C6682">
              <w:rPr>
                <w:b/>
                <w:sz w:val="18"/>
                <w:szCs w:val="18"/>
              </w:rPr>
              <w:t>Урок обобщения и повторения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1C6682">
              <w:rPr>
                <w:b/>
                <w:sz w:val="18"/>
                <w:szCs w:val="18"/>
                <w:lang w:val="en-US"/>
              </w:rPr>
              <w:t>CONSOLIDATIONLESSON</w:t>
            </w:r>
          </w:p>
        </w:tc>
        <w:tc>
          <w:tcPr>
            <w:tcW w:w="12239" w:type="dxa"/>
            <w:gridSpan w:val="17"/>
          </w:tcPr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обобщения и повторения</w:t>
            </w:r>
          </w:p>
          <w:p w:rsidR="00D45AC9" w:rsidRPr="00A60401" w:rsidRDefault="00D45AC9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Закрепление и повторение в новых ситуациях материала по теме родная страна и страны изучаемого языка</w:t>
            </w:r>
            <w:r w:rsidR="00265E45">
              <w:rPr>
                <w:sz w:val="18"/>
                <w:szCs w:val="18"/>
              </w:rPr>
              <w:t xml:space="preserve">                                                                   с.60</w:t>
            </w:r>
          </w:p>
        </w:tc>
      </w:tr>
      <w:tr w:rsidR="00D45AC9" w:rsidRPr="00071164" w:rsidTr="00B11694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45AC9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Pr="00A60401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D45AC9" w:rsidRPr="007578B7" w:rsidRDefault="00BC292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  <w:r w:rsidR="00191392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D45AC9" w:rsidRPr="001C6682" w:rsidRDefault="00191392" w:rsidP="007927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</w:tcPr>
          <w:p w:rsidR="00D45AC9" w:rsidRPr="001C6682" w:rsidRDefault="00D45AC9" w:rsidP="0079270B">
            <w:pPr>
              <w:rPr>
                <w:b/>
                <w:sz w:val="18"/>
                <w:szCs w:val="18"/>
              </w:rPr>
            </w:pPr>
            <w:proofErr w:type="spellStart"/>
            <w:r w:rsidRPr="001C6682">
              <w:rPr>
                <w:b/>
                <w:sz w:val="18"/>
                <w:szCs w:val="18"/>
              </w:rPr>
              <w:t>Test</w:t>
            </w:r>
            <w:proofErr w:type="spellEnd"/>
            <w:r w:rsidR="004B514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6682">
              <w:rPr>
                <w:b/>
                <w:sz w:val="18"/>
                <w:szCs w:val="18"/>
              </w:rPr>
              <w:t>yourself</w:t>
            </w:r>
            <w:proofErr w:type="spellEnd"/>
            <w:r w:rsidRPr="001C6682">
              <w:rPr>
                <w:b/>
                <w:sz w:val="18"/>
                <w:szCs w:val="18"/>
              </w:rPr>
              <w:t>.</w:t>
            </w:r>
          </w:p>
          <w:p w:rsidR="00D45AC9" w:rsidRPr="001C6682" w:rsidRDefault="00D45AC9" w:rsidP="0079270B">
            <w:pPr>
              <w:rPr>
                <w:b/>
                <w:sz w:val="18"/>
                <w:szCs w:val="18"/>
              </w:rPr>
            </w:pPr>
          </w:p>
          <w:p w:rsidR="00D45AC9" w:rsidRPr="001C6682" w:rsidRDefault="00D45AC9" w:rsidP="0079270B">
            <w:pPr>
              <w:rPr>
                <w:b/>
                <w:sz w:val="18"/>
                <w:szCs w:val="18"/>
              </w:rPr>
            </w:pPr>
          </w:p>
          <w:p w:rsidR="00D45AC9" w:rsidRPr="001C668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40" w:type="dxa"/>
            <w:gridSpan w:val="2"/>
          </w:tcPr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и страны </w:t>
            </w:r>
            <w:proofErr w:type="gramStart"/>
            <w:r w:rsidRPr="00A61CF3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языка: </w:t>
            </w:r>
            <w:proofErr w:type="gramStart"/>
            <w:r w:rsidRPr="00A61CF3">
              <w:rPr>
                <w:sz w:val="18"/>
                <w:szCs w:val="18"/>
              </w:rPr>
              <w:t>географическое</w:t>
            </w:r>
            <w:proofErr w:type="gramEnd"/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положение, население,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достопримечательности, культурные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>и обычаи».</w:t>
            </w:r>
          </w:p>
          <w:p w:rsidR="00D45AC9" w:rsidRPr="00BA40F3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контроль основных навыков и </w:t>
            </w:r>
            <w:proofErr w:type="gramStart"/>
            <w:r>
              <w:rPr>
                <w:sz w:val="18"/>
                <w:szCs w:val="18"/>
              </w:rPr>
              <w:t>умений</w:t>
            </w:r>
            <w:proofErr w:type="gramEnd"/>
            <w:r>
              <w:rPr>
                <w:sz w:val="18"/>
                <w:szCs w:val="18"/>
              </w:rPr>
              <w:t xml:space="preserve"> над которыми велась работа по теме родная страна и страны изучаемого языка</w:t>
            </w:r>
          </w:p>
        </w:tc>
        <w:tc>
          <w:tcPr>
            <w:tcW w:w="2524" w:type="dxa"/>
            <w:gridSpan w:val="3"/>
          </w:tcPr>
          <w:p w:rsidR="00D45AC9" w:rsidRPr="00A61CF3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2"/>
          </w:tcPr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>упр</w:t>
            </w:r>
            <w:r w:rsidRPr="00BD2458">
              <w:rPr>
                <w:sz w:val="18"/>
                <w:szCs w:val="18"/>
              </w:rPr>
              <w:t>.</w:t>
            </w:r>
            <w:r w:rsidRPr="00A61CF3">
              <w:rPr>
                <w:sz w:val="18"/>
                <w:szCs w:val="18"/>
                <w:lang w:val="en-US"/>
              </w:rPr>
              <w:t>II</w:t>
            </w:r>
            <w:r w:rsidRPr="00BD2458">
              <w:rPr>
                <w:sz w:val="18"/>
                <w:szCs w:val="18"/>
              </w:rPr>
              <w:t xml:space="preserve">. </w:t>
            </w:r>
            <w:r w:rsidRPr="00A61CF3">
              <w:rPr>
                <w:sz w:val="18"/>
                <w:szCs w:val="18"/>
                <w:lang w:val="en-US"/>
              </w:rPr>
              <w:t>Reading</w:t>
            </w:r>
          </w:p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>Comprehension (AB-II); VII. New words and word combinations from Units  1-2</w:t>
            </w:r>
          </w:p>
        </w:tc>
        <w:tc>
          <w:tcPr>
            <w:tcW w:w="1693" w:type="dxa"/>
            <w:gridSpan w:val="3"/>
          </w:tcPr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A61CF3">
              <w:rPr>
                <w:sz w:val="18"/>
                <w:szCs w:val="18"/>
                <w:lang w:val="en-US"/>
              </w:rPr>
              <w:t>упр.I</w:t>
            </w:r>
            <w:proofErr w:type="spellEnd"/>
            <w:r w:rsidRPr="00A61CF3">
              <w:rPr>
                <w:sz w:val="18"/>
                <w:szCs w:val="18"/>
                <w:lang w:val="en-US"/>
              </w:rPr>
              <w:t xml:space="preserve">. Listening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>Comprehension (AB-I)</w:t>
            </w:r>
          </w:p>
        </w:tc>
        <w:tc>
          <w:tcPr>
            <w:tcW w:w="1822" w:type="dxa"/>
            <w:gridSpan w:val="4"/>
          </w:tcPr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A61CF3">
              <w:rPr>
                <w:sz w:val="18"/>
                <w:szCs w:val="18"/>
                <w:lang w:val="en-US"/>
              </w:rPr>
              <w:t>упр.IV</w:t>
            </w:r>
            <w:proofErr w:type="spellEnd"/>
            <w:r w:rsidRPr="00A61CF3">
              <w:rPr>
                <w:sz w:val="18"/>
                <w:szCs w:val="18"/>
                <w:lang w:val="en-US"/>
              </w:rPr>
              <w:t>. Speaking</w:t>
            </w:r>
          </w:p>
        </w:tc>
        <w:tc>
          <w:tcPr>
            <w:tcW w:w="1123" w:type="dxa"/>
            <w:gridSpan w:val="2"/>
          </w:tcPr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упр.III. Use of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English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(Grammar /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Vocabulary)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(AB III); V.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Writing; VI.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Cultural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Awareness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(AB-V); VIII.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>Self-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Assessment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  <w:lang w:val="en-US"/>
              </w:rPr>
              <w:t>(AB-VI)</w:t>
            </w:r>
          </w:p>
          <w:p w:rsidR="00D45AC9" w:rsidRPr="00E5504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5AC9" w:rsidRPr="00265E45" w:rsidRDefault="00265E4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С.62-64</w:t>
            </w:r>
          </w:p>
        </w:tc>
      </w:tr>
      <w:tr w:rsidR="00D45AC9" w:rsidRPr="00BA250C" w:rsidTr="00B11694">
        <w:tc>
          <w:tcPr>
            <w:tcW w:w="567" w:type="dxa"/>
            <w:vMerge/>
          </w:tcPr>
          <w:p w:rsidR="00D45AC9" w:rsidRPr="00071164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45AC9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21.10</w:t>
            </w: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Pr="00104F27" w:rsidRDefault="00BC292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709" w:type="dxa"/>
          </w:tcPr>
          <w:p w:rsidR="00D45AC9" w:rsidRPr="00071164" w:rsidRDefault="0069011B" w:rsidP="0019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1913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</w:tcPr>
          <w:p w:rsidR="00D45AC9" w:rsidRPr="001C668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6682">
              <w:rPr>
                <w:b/>
                <w:sz w:val="18"/>
                <w:szCs w:val="18"/>
                <w:lang w:val="en-US"/>
              </w:rPr>
              <w:t>When in Russia…</w:t>
            </w:r>
          </w:p>
          <w:p w:rsidR="00D45AC9" w:rsidRPr="00071164" w:rsidRDefault="00D45AC9" w:rsidP="0079270B">
            <w:pPr>
              <w:jc w:val="center"/>
              <w:rPr>
                <w:sz w:val="18"/>
                <w:szCs w:val="18"/>
                <w:lang w:val="en-US"/>
              </w:rPr>
            </w:pPr>
            <w:r w:rsidRPr="001C6682">
              <w:rPr>
                <w:b/>
                <w:sz w:val="18"/>
                <w:szCs w:val="18"/>
              </w:rPr>
              <w:lastRenderedPageBreak/>
              <w:t>В</w:t>
            </w:r>
            <w:r w:rsidR="001C6682" w:rsidRPr="001C668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6682">
              <w:rPr>
                <w:b/>
                <w:sz w:val="18"/>
                <w:szCs w:val="18"/>
              </w:rPr>
              <w:t>России</w:t>
            </w:r>
            <w:r w:rsidRPr="001C6682">
              <w:rPr>
                <w:b/>
                <w:sz w:val="18"/>
                <w:szCs w:val="18"/>
                <w:lang w:val="en-US"/>
              </w:rPr>
              <w:t>…</w:t>
            </w:r>
          </w:p>
        </w:tc>
        <w:tc>
          <w:tcPr>
            <w:tcW w:w="2540" w:type="dxa"/>
            <w:gridSpan w:val="2"/>
          </w:tcPr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lastRenderedPageBreak/>
              <w:t xml:space="preserve">Развитие речевых умений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proofErr w:type="gramStart"/>
            <w:r w:rsidRPr="00A61CF3">
              <w:rPr>
                <w:sz w:val="18"/>
                <w:szCs w:val="18"/>
              </w:rPr>
              <w:lastRenderedPageBreak/>
              <w:t xml:space="preserve">(скрытый контроль уровня </w:t>
            </w:r>
            <w:proofErr w:type="gramEnd"/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BD2458">
              <w:rPr>
                <w:sz w:val="18"/>
                <w:szCs w:val="18"/>
              </w:rPr>
              <w:t>сформированности</w:t>
            </w:r>
            <w:proofErr w:type="spellEnd"/>
            <w:r w:rsidRPr="00BD2458">
              <w:rPr>
                <w:sz w:val="18"/>
                <w:szCs w:val="18"/>
              </w:rPr>
              <w:t xml:space="preserve"> речевых </w:t>
            </w:r>
          </w:p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  <w:r w:rsidRPr="008C1C3C">
              <w:rPr>
                <w:sz w:val="18"/>
                <w:szCs w:val="18"/>
              </w:rPr>
              <w:t>умений).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A61CF3">
              <w:rPr>
                <w:sz w:val="18"/>
                <w:szCs w:val="18"/>
              </w:rPr>
              <w:t xml:space="preserve">скрытый контроль уровня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BD2458">
              <w:rPr>
                <w:sz w:val="18"/>
                <w:szCs w:val="18"/>
              </w:rPr>
              <w:t>сформированности</w:t>
            </w:r>
            <w:proofErr w:type="spellEnd"/>
            <w:r w:rsidRPr="00BD2458">
              <w:rPr>
                <w:sz w:val="18"/>
                <w:szCs w:val="18"/>
              </w:rPr>
              <w:t xml:space="preserve"> речевых </w:t>
            </w:r>
          </w:p>
          <w:p w:rsidR="00D45AC9" w:rsidRPr="0020715F" w:rsidRDefault="00D45AC9" w:rsidP="0079270B">
            <w:pPr>
              <w:jc w:val="center"/>
              <w:rPr>
                <w:sz w:val="18"/>
                <w:szCs w:val="18"/>
              </w:rPr>
            </w:pPr>
            <w:r w:rsidRPr="0020715F">
              <w:rPr>
                <w:sz w:val="18"/>
                <w:szCs w:val="18"/>
              </w:rPr>
              <w:t>умений</w:t>
            </w:r>
            <w:r>
              <w:rPr>
                <w:sz w:val="18"/>
                <w:szCs w:val="18"/>
              </w:rPr>
              <w:t xml:space="preserve"> в проектной деятельности по теме родная страна и страны изучаемого языка</w:t>
            </w:r>
          </w:p>
        </w:tc>
        <w:tc>
          <w:tcPr>
            <w:tcW w:w="2462" w:type="dxa"/>
            <w:gridSpan w:val="2"/>
          </w:tcPr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lastRenderedPageBreak/>
              <w:t xml:space="preserve">Тема: «Родная страна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lastRenderedPageBreak/>
              <w:t xml:space="preserve">и страны </w:t>
            </w:r>
            <w:proofErr w:type="gramStart"/>
            <w:r w:rsidRPr="00A61CF3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языка: </w:t>
            </w:r>
            <w:proofErr w:type="gramStart"/>
            <w:r w:rsidRPr="00A61CF3">
              <w:rPr>
                <w:sz w:val="18"/>
                <w:szCs w:val="18"/>
              </w:rPr>
              <w:t>культурные</w:t>
            </w:r>
            <w:proofErr w:type="gramEnd"/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и обычаи»; факты родной культуры в сопоставлении их с фактами культуры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>стран изучаемого языка.</w:t>
            </w:r>
          </w:p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0" w:type="dxa"/>
            <w:gridSpan w:val="12"/>
          </w:tcPr>
          <w:p w:rsidR="00D45AC9" w:rsidRPr="00A94C4B" w:rsidRDefault="00D45AC9" w:rsidP="0079270B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A94C4B">
              <w:rPr>
                <w:b/>
                <w:sz w:val="18"/>
                <w:szCs w:val="18"/>
                <w:u w:val="single"/>
                <w:lang w:val="en-US"/>
              </w:rPr>
              <w:lastRenderedPageBreak/>
              <w:t xml:space="preserve">Project 1. Russian winter festivals’ guide. </w:t>
            </w:r>
          </w:p>
          <w:p w:rsidR="00D45AC9" w:rsidRPr="00A94C4B" w:rsidRDefault="00D45AC9" w:rsidP="0079270B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D45AC9" w:rsidRPr="00071164" w:rsidRDefault="00D45AC9" w:rsidP="0079270B">
            <w:pPr>
              <w:jc w:val="center"/>
              <w:rPr>
                <w:sz w:val="18"/>
                <w:szCs w:val="18"/>
                <w:lang w:val="en-US"/>
              </w:rPr>
            </w:pPr>
            <w:r w:rsidRPr="00A94C4B">
              <w:rPr>
                <w:b/>
                <w:sz w:val="18"/>
                <w:szCs w:val="18"/>
                <w:u w:val="single"/>
                <w:lang w:val="en-US"/>
              </w:rPr>
              <w:t>Project 2. How to behave if you are a guest in Russia.</w:t>
            </w:r>
          </w:p>
        </w:tc>
        <w:tc>
          <w:tcPr>
            <w:tcW w:w="567" w:type="dxa"/>
          </w:tcPr>
          <w:p w:rsidR="00D45AC9" w:rsidRPr="00265E45" w:rsidRDefault="00265E45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С.61</w:t>
            </w:r>
          </w:p>
        </w:tc>
      </w:tr>
      <w:tr w:rsidR="00D45AC9" w:rsidRPr="00A61CF3" w:rsidTr="00B11694">
        <w:trPr>
          <w:trHeight w:val="388"/>
        </w:trPr>
        <w:tc>
          <w:tcPr>
            <w:tcW w:w="567" w:type="dxa"/>
            <w:vMerge w:val="restart"/>
          </w:tcPr>
          <w:p w:rsidR="00D45AC9" w:rsidRDefault="001558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B11694">
              <w:rPr>
                <w:sz w:val="18"/>
                <w:szCs w:val="18"/>
              </w:rPr>
              <w:t>24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Pr="0015584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D45AC9" w:rsidRPr="00191392" w:rsidRDefault="00BC292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191392">
              <w:rPr>
                <w:sz w:val="18"/>
                <w:szCs w:val="18"/>
              </w:rPr>
              <w:t>.10</w:t>
            </w:r>
          </w:p>
          <w:p w:rsidR="00D45AC9" w:rsidRPr="007578B7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5AC9" w:rsidRPr="00071164" w:rsidRDefault="0069011B" w:rsidP="0019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913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24" w:type="dxa"/>
            <w:gridSpan w:val="17"/>
            <w:vMerge w:val="restart"/>
          </w:tcPr>
          <w:p w:rsidR="00D45AC9" w:rsidRPr="001C6682" w:rsidRDefault="001C6682" w:rsidP="00250AF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45AC9" w:rsidRPr="001C6682">
              <w:rPr>
                <w:b/>
                <w:sz w:val="18"/>
                <w:szCs w:val="18"/>
              </w:rPr>
              <w:t xml:space="preserve">Контрольная работа к циклам уроков 1-2 </w:t>
            </w:r>
            <w:proofErr w:type="spellStart"/>
            <w:r w:rsidR="00D45AC9" w:rsidRPr="001C6682">
              <w:rPr>
                <w:b/>
                <w:sz w:val="18"/>
                <w:szCs w:val="18"/>
                <w:lang w:val="en-US"/>
              </w:rPr>
              <w:t>Assessmenttask</w:t>
            </w:r>
            <w:proofErr w:type="spellEnd"/>
          </w:p>
          <w:p w:rsidR="00D45AC9" w:rsidRPr="001C6682" w:rsidRDefault="00D45AC9" w:rsidP="00250AF8">
            <w:pPr>
              <w:jc w:val="both"/>
              <w:rPr>
                <w:b/>
                <w:sz w:val="18"/>
                <w:szCs w:val="18"/>
              </w:rPr>
            </w:pPr>
          </w:p>
          <w:p w:rsidR="00D45AC9" w:rsidRDefault="00D45AC9" w:rsidP="00250AF8">
            <w:pPr>
              <w:jc w:val="both"/>
              <w:rPr>
                <w:b/>
                <w:sz w:val="18"/>
                <w:szCs w:val="18"/>
              </w:rPr>
            </w:pPr>
            <w:r w:rsidRPr="001C6682">
              <w:rPr>
                <w:b/>
                <w:sz w:val="18"/>
                <w:szCs w:val="18"/>
              </w:rPr>
              <w:t xml:space="preserve"> Анализ контрольной работы</w:t>
            </w:r>
          </w:p>
          <w:p w:rsidR="00143CD2" w:rsidRDefault="00143CD2" w:rsidP="00250AF8">
            <w:pPr>
              <w:jc w:val="both"/>
              <w:rPr>
                <w:b/>
                <w:sz w:val="18"/>
                <w:szCs w:val="18"/>
              </w:rPr>
            </w:pPr>
          </w:p>
          <w:p w:rsidR="00143CD2" w:rsidRPr="00D66278" w:rsidRDefault="00143CD2" w:rsidP="00250AF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Обобщающее повторение.</w:t>
            </w:r>
          </w:p>
        </w:tc>
        <w:tc>
          <w:tcPr>
            <w:tcW w:w="567" w:type="dxa"/>
            <w:vMerge w:val="restart"/>
          </w:tcPr>
          <w:p w:rsidR="00D45AC9" w:rsidRPr="0020715F" w:rsidRDefault="00D45AC9" w:rsidP="0079270B">
            <w:pPr>
              <w:jc w:val="center"/>
              <w:rPr>
                <w:sz w:val="24"/>
                <w:szCs w:val="24"/>
              </w:rPr>
            </w:pPr>
          </w:p>
        </w:tc>
      </w:tr>
      <w:tr w:rsidR="00D45AC9" w:rsidRPr="00A61CF3" w:rsidTr="00B11694">
        <w:trPr>
          <w:trHeight w:val="387"/>
        </w:trPr>
        <w:tc>
          <w:tcPr>
            <w:tcW w:w="567" w:type="dxa"/>
            <w:vMerge/>
          </w:tcPr>
          <w:p w:rsidR="00D45AC9" w:rsidRPr="0020715F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45AC9" w:rsidRPr="007578B7" w:rsidRDefault="00BC292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3CD2">
              <w:rPr>
                <w:sz w:val="18"/>
                <w:szCs w:val="18"/>
              </w:rPr>
              <w:t>8</w:t>
            </w:r>
            <w:r w:rsidR="00191392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D45AC9" w:rsidRPr="0020715F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24" w:type="dxa"/>
            <w:gridSpan w:val="17"/>
            <w:vMerge/>
          </w:tcPr>
          <w:p w:rsidR="00D45AC9" w:rsidRPr="00C205CF" w:rsidRDefault="00D45AC9" w:rsidP="0079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5AC9" w:rsidRPr="00C205CF" w:rsidRDefault="00D45AC9" w:rsidP="0079270B">
            <w:pPr>
              <w:jc w:val="center"/>
              <w:rPr>
                <w:sz w:val="24"/>
                <w:szCs w:val="24"/>
              </w:rPr>
            </w:pPr>
          </w:p>
        </w:tc>
      </w:tr>
      <w:tr w:rsidR="00D45AC9" w:rsidRPr="00A61CF3" w:rsidTr="00B11694">
        <w:trPr>
          <w:trHeight w:val="387"/>
        </w:trPr>
        <w:tc>
          <w:tcPr>
            <w:tcW w:w="567" w:type="dxa"/>
            <w:vMerge/>
          </w:tcPr>
          <w:p w:rsidR="00D45AC9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45AC9" w:rsidRDefault="00143CD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709" w:type="dxa"/>
          </w:tcPr>
          <w:p w:rsidR="00D45AC9" w:rsidRPr="0020715F" w:rsidRDefault="0069011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24" w:type="dxa"/>
            <w:gridSpan w:val="17"/>
            <w:vMerge/>
          </w:tcPr>
          <w:p w:rsidR="00D45AC9" w:rsidRPr="00C205CF" w:rsidRDefault="00D45AC9" w:rsidP="0079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5AC9" w:rsidRPr="00C205CF" w:rsidRDefault="00D45AC9" w:rsidP="007927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5E45" w:rsidRPr="00013ECF" w:rsidRDefault="00D45AC9" w:rsidP="007E6FE7">
      <w:pPr>
        <w:rPr>
          <w:b/>
          <w:sz w:val="18"/>
          <w:szCs w:val="18"/>
          <w:lang w:val="en-US"/>
        </w:rPr>
      </w:pPr>
      <w:r w:rsidRPr="00265E45">
        <w:rPr>
          <w:b/>
          <w:sz w:val="18"/>
          <w:szCs w:val="18"/>
          <w:lang w:val="en-US"/>
        </w:rPr>
        <w:t>II</w:t>
      </w:r>
      <w:r w:rsidRPr="00013ECF">
        <w:rPr>
          <w:b/>
          <w:sz w:val="18"/>
          <w:szCs w:val="18"/>
          <w:lang w:val="en-US"/>
        </w:rPr>
        <w:t xml:space="preserve"> </w:t>
      </w:r>
      <w:proofErr w:type="gramStart"/>
      <w:r w:rsidRPr="004A0DB2">
        <w:rPr>
          <w:b/>
          <w:sz w:val="18"/>
          <w:szCs w:val="18"/>
        </w:rPr>
        <w:t>четверть</w:t>
      </w:r>
      <w:r w:rsidRPr="00013ECF">
        <w:rPr>
          <w:b/>
          <w:sz w:val="18"/>
          <w:szCs w:val="18"/>
          <w:lang w:val="en-US"/>
        </w:rPr>
        <w:t xml:space="preserve"> </w:t>
      </w:r>
      <w:r w:rsidR="00265E45" w:rsidRPr="00013ECF">
        <w:rPr>
          <w:b/>
          <w:sz w:val="18"/>
          <w:szCs w:val="18"/>
          <w:lang w:val="en-US"/>
        </w:rPr>
        <w:t>.</w:t>
      </w:r>
      <w:proofErr w:type="gramEnd"/>
      <w:r w:rsidR="00265E45" w:rsidRPr="00013ECF">
        <w:rPr>
          <w:b/>
          <w:sz w:val="18"/>
          <w:szCs w:val="18"/>
          <w:lang w:val="en-US"/>
        </w:rPr>
        <w:t xml:space="preserve"> </w:t>
      </w:r>
      <w:r w:rsidR="00265E45" w:rsidRPr="00250AF8">
        <w:rPr>
          <w:b/>
          <w:sz w:val="18"/>
          <w:szCs w:val="18"/>
        </w:rPr>
        <w:t>Цикл</w:t>
      </w:r>
      <w:r w:rsidR="00265E45" w:rsidRPr="00013ECF">
        <w:rPr>
          <w:b/>
          <w:sz w:val="18"/>
          <w:szCs w:val="18"/>
          <w:lang w:val="en-US"/>
        </w:rPr>
        <w:t xml:space="preserve"> 3 “</w:t>
      </w:r>
      <w:r w:rsidR="00265E45" w:rsidRPr="00250AF8">
        <w:rPr>
          <w:b/>
          <w:sz w:val="18"/>
          <w:szCs w:val="18"/>
          <w:lang w:val="en-US"/>
        </w:rPr>
        <w:t>Do</w:t>
      </w:r>
      <w:r w:rsidR="00265E45" w:rsidRPr="00013ECF">
        <w:rPr>
          <w:b/>
          <w:sz w:val="18"/>
          <w:szCs w:val="18"/>
          <w:lang w:val="en-US"/>
        </w:rPr>
        <w:t xml:space="preserve"> </w:t>
      </w:r>
      <w:r w:rsidR="00265E45" w:rsidRPr="00250AF8">
        <w:rPr>
          <w:b/>
          <w:sz w:val="18"/>
          <w:szCs w:val="18"/>
          <w:lang w:val="en-US"/>
        </w:rPr>
        <w:t>you</w:t>
      </w:r>
      <w:r w:rsidR="00265E45" w:rsidRPr="00013ECF">
        <w:rPr>
          <w:b/>
          <w:sz w:val="18"/>
          <w:szCs w:val="18"/>
          <w:lang w:val="en-US"/>
        </w:rPr>
        <w:t xml:space="preserve"> </w:t>
      </w:r>
      <w:r w:rsidR="00265E45" w:rsidRPr="00250AF8">
        <w:rPr>
          <w:b/>
          <w:sz w:val="18"/>
          <w:szCs w:val="18"/>
          <w:lang w:val="en-US"/>
        </w:rPr>
        <w:t>like</w:t>
      </w:r>
      <w:r w:rsidR="00265E45" w:rsidRPr="00013ECF">
        <w:rPr>
          <w:b/>
          <w:sz w:val="18"/>
          <w:szCs w:val="18"/>
          <w:lang w:val="en-US"/>
        </w:rPr>
        <w:t xml:space="preserve"> </w:t>
      </w:r>
      <w:r w:rsidR="00265E45" w:rsidRPr="00250AF8">
        <w:rPr>
          <w:b/>
          <w:sz w:val="18"/>
          <w:szCs w:val="18"/>
          <w:lang w:val="en-US"/>
        </w:rPr>
        <w:t>travelling</w:t>
      </w:r>
      <w:r w:rsidR="00265E45" w:rsidRPr="00013ECF">
        <w:rPr>
          <w:b/>
          <w:sz w:val="18"/>
          <w:szCs w:val="18"/>
          <w:lang w:val="en-US"/>
        </w:rPr>
        <w:t>?”</w:t>
      </w:r>
    </w:p>
    <w:p w:rsidR="00D45AC9" w:rsidRPr="00013ECF" w:rsidRDefault="00D45AC9" w:rsidP="00D45AC9">
      <w:pPr>
        <w:ind w:left="360"/>
        <w:jc w:val="center"/>
        <w:rPr>
          <w:b/>
          <w:sz w:val="18"/>
          <w:szCs w:val="18"/>
          <w:lang w:val="en-US"/>
        </w:rPr>
      </w:pPr>
    </w:p>
    <w:tbl>
      <w:tblPr>
        <w:tblStyle w:val="a3"/>
        <w:tblW w:w="16549" w:type="dxa"/>
        <w:tblInd w:w="-601" w:type="dxa"/>
        <w:tblLayout w:type="fixed"/>
        <w:tblLook w:val="04A0"/>
      </w:tblPr>
      <w:tblGrid>
        <w:gridCol w:w="707"/>
        <w:gridCol w:w="707"/>
        <w:gridCol w:w="429"/>
        <w:gridCol w:w="281"/>
        <w:gridCol w:w="1676"/>
        <w:gridCol w:w="24"/>
        <w:gridCol w:w="244"/>
        <w:gridCol w:w="2279"/>
        <w:gridCol w:w="27"/>
        <w:gridCol w:w="244"/>
        <w:gridCol w:w="2026"/>
        <w:gridCol w:w="525"/>
        <w:gridCol w:w="1460"/>
        <w:gridCol w:w="1700"/>
        <w:gridCol w:w="1983"/>
        <w:gridCol w:w="851"/>
        <w:gridCol w:w="840"/>
        <w:gridCol w:w="15"/>
        <w:gridCol w:w="531"/>
      </w:tblGrid>
      <w:tr w:rsidR="00D45AC9" w:rsidTr="00731C8F">
        <w:trPr>
          <w:gridAfter w:val="1"/>
          <w:wAfter w:w="531" w:type="dxa"/>
          <w:trHeight w:val="381"/>
        </w:trPr>
        <w:tc>
          <w:tcPr>
            <w:tcW w:w="707" w:type="dxa"/>
            <w:vMerge w:val="restart"/>
          </w:tcPr>
          <w:p w:rsidR="00D45AC9" w:rsidRDefault="00E55048" w:rsidP="00B11694">
            <w:pPr>
              <w:rPr>
                <w:sz w:val="18"/>
                <w:szCs w:val="18"/>
              </w:rPr>
            </w:pPr>
            <w:r w:rsidRPr="004824DD">
              <w:rPr>
                <w:sz w:val="18"/>
                <w:szCs w:val="18"/>
                <w:lang w:val="en-US"/>
              </w:rPr>
              <w:t xml:space="preserve"> </w:t>
            </w:r>
            <w:r w:rsidR="00B11694" w:rsidRPr="00A94C4B">
              <w:rPr>
                <w:sz w:val="18"/>
                <w:szCs w:val="18"/>
                <w:lang w:val="en-US"/>
              </w:rPr>
              <w:t xml:space="preserve"> </w:t>
            </w:r>
            <w:r w:rsidR="00B11694">
              <w:rPr>
                <w:sz w:val="18"/>
                <w:szCs w:val="18"/>
              </w:rPr>
              <w:t xml:space="preserve">Дата </w:t>
            </w:r>
            <w:r w:rsidR="0015584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7" w:type="dxa"/>
            <w:vMerge w:val="restart"/>
          </w:tcPr>
          <w:p w:rsidR="00D45AC9" w:rsidRPr="004A0DB2" w:rsidRDefault="00E550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Дата</w:t>
            </w:r>
          </w:p>
        </w:tc>
        <w:tc>
          <w:tcPr>
            <w:tcW w:w="710" w:type="dxa"/>
            <w:gridSpan w:val="2"/>
            <w:vMerge w:val="restart"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vMerge w:val="restart"/>
          </w:tcPr>
          <w:p w:rsidR="00D45AC9" w:rsidRDefault="00D45AC9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Название урока</w:t>
            </w:r>
          </w:p>
        </w:tc>
        <w:tc>
          <w:tcPr>
            <w:tcW w:w="2547" w:type="dxa"/>
            <w:gridSpan w:val="3"/>
            <w:vMerge w:val="restart"/>
          </w:tcPr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Цель урока </w:t>
            </w:r>
          </w:p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(сопутствующая задача)</w:t>
            </w:r>
          </w:p>
        </w:tc>
        <w:tc>
          <w:tcPr>
            <w:tcW w:w="2297" w:type="dxa"/>
            <w:gridSpan w:val="3"/>
            <w:vMerge w:val="restart"/>
          </w:tcPr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Предметное </w:t>
            </w:r>
          </w:p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содержание речи; </w:t>
            </w:r>
          </w:p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  <w:proofErr w:type="spellStart"/>
            <w:r w:rsidRPr="004A0DB2">
              <w:rPr>
                <w:sz w:val="18"/>
                <w:szCs w:val="18"/>
              </w:rPr>
              <w:t>социокультурное</w:t>
            </w:r>
            <w:proofErr w:type="spellEnd"/>
            <w:r w:rsidRPr="004A0DB2">
              <w:rPr>
                <w:sz w:val="18"/>
                <w:szCs w:val="18"/>
              </w:rPr>
              <w:t xml:space="preserve"> </w:t>
            </w:r>
          </w:p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содержание</w:t>
            </w:r>
          </w:p>
        </w:tc>
        <w:tc>
          <w:tcPr>
            <w:tcW w:w="6519" w:type="dxa"/>
            <w:gridSpan w:val="5"/>
          </w:tcPr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Речевой материал</w:t>
            </w:r>
          </w:p>
        </w:tc>
        <w:tc>
          <w:tcPr>
            <w:tcW w:w="855" w:type="dxa"/>
            <w:gridSpan w:val="2"/>
            <w:vMerge w:val="restart"/>
          </w:tcPr>
          <w:p w:rsidR="00D45AC9" w:rsidRDefault="00D45AC9" w:rsidP="007927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Д.з</w:t>
            </w:r>
            <w:proofErr w:type="spellEnd"/>
          </w:p>
        </w:tc>
      </w:tr>
      <w:tr w:rsidR="00D45AC9" w:rsidTr="00731C8F">
        <w:trPr>
          <w:gridAfter w:val="1"/>
          <w:wAfter w:w="531" w:type="dxa"/>
          <w:trHeight w:val="381"/>
        </w:trPr>
        <w:tc>
          <w:tcPr>
            <w:tcW w:w="707" w:type="dxa"/>
            <w:vMerge/>
          </w:tcPr>
          <w:p w:rsidR="00D45AC9" w:rsidRPr="004A0DB2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D45AC9" w:rsidRPr="004A0DB2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</w:tcPr>
          <w:p w:rsidR="00D45AC9" w:rsidRPr="004A0DB2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D45AC9" w:rsidRPr="004A0DB2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vMerge/>
          </w:tcPr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vMerge/>
          </w:tcPr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1700" w:type="dxa"/>
          </w:tcPr>
          <w:p w:rsidR="00D45AC9" w:rsidRDefault="00D45AC9" w:rsidP="0079270B">
            <w:pPr>
              <w:rPr>
                <w:sz w:val="18"/>
                <w:szCs w:val="18"/>
              </w:rPr>
            </w:pPr>
            <w:proofErr w:type="spellStart"/>
            <w:r w:rsidRPr="004A0DB2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983" w:type="dxa"/>
          </w:tcPr>
          <w:p w:rsidR="00D45AC9" w:rsidRDefault="00D45AC9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Говорение</w:t>
            </w:r>
          </w:p>
        </w:tc>
        <w:tc>
          <w:tcPr>
            <w:tcW w:w="851" w:type="dxa"/>
          </w:tcPr>
          <w:p w:rsidR="00D45AC9" w:rsidRDefault="00D45AC9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Письмо</w:t>
            </w:r>
          </w:p>
        </w:tc>
        <w:tc>
          <w:tcPr>
            <w:tcW w:w="855" w:type="dxa"/>
            <w:gridSpan w:val="2"/>
            <w:vMerge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</w:tc>
      </w:tr>
      <w:tr w:rsidR="00D45AC9" w:rsidRPr="00BA250C" w:rsidTr="00731C8F">
        <w:trPr>
          <w:gridAfter w:val="1"/>
          <w:wAfter w:w="531" w:type="dxa"/>
        </w:trPr>
        <w:tc>
          <w:tcPr>
            <w:tcW w:w="707" w:type="dxa"/>
          </w:tcPr>
          <w:p w:rsidR="00D45AC9" w:rsidRPr="00F90667" w:rsidRDefault="00D45AC9" w:rsidP="0079270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11" w:type="dxa"/>
            <w:gridSpan w:val="17"/>
            <w:tcBorders>
              <w:right w:val="single" w:sz="4" w:space="0" w:color="auto"/>
            </w:tcBorders>
          </w:tcPr>
          <w:p w:rsidR="00D45AC9" w:rsidRPr="007E6FE7" w:rsidRDefault="00D45AC9" w:rsidP="007E6F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2F88" w:rsidRPr="004A0DB2" w:rsidTr="007E6FE7">
        <w:trPr>
          <w:trHeight w:val="2673"/>
        </w:trPr>
        <w:tc>
          <w:tcPr>
            <w:tcW w:w="707" w:type="dxa"/>
            <w:vMerge w:val="restart"/>
            <w:tcBorders>
              <w:top w:val="nil"/>
            </w:tcBorders>
          </w:tcPr>
          <w:p w:rsidR="00812F88" w:rsidRDefault="00281D9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3CD2">
              <w:rPr>
                <w:sz w:val="18"/>
                <w:szCs w:val="18"/>
              </w:rPr>
              <w:t>8</w:t>
            </w:r>
            <w:r w:rsidR="00E55048">
              <w:rPr>
                <w:sz w:val="18"/>
                <w:szCs w:val="18"/>
              </w:rPr>
              <w:t>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13542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E55048" w:rsidRDefault="0013542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55048">
              <w:rPr>
                <w:sz w:val="18"/>
                <w:szCs w:val="18"/>
              </w:rPr>
              <w:t>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143CD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55048">
              <w:rPr>
                <w:sz w:val="18"/>
                <w:szCs w:val="18"/>
              </w:rPr>
              <w:t>.11</w:t>
            </w: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Pr="004A0DB2" w:rsidRDefault="0069109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707" w:type="dxa"/>
            <w:tcBorders>
              <w:top w:val="nil"/>
            </w:tcBorders>
          </w:tcPr>
          <w:p w:rsidR="00812F88" w:rsidRDefault="00E550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C53CD5" w:rsidRDefault="00281D96" w:rsidP="00FD7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D7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nil"/>
            </w:tcBorders>
          </w:tcPr>
          <w:p w:rsidR="00812F88" w:rsidRDefault="00281D9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3027D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Pr="00104F27" w:rsidRDefault="00281D9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</w:tcBorders>
          </w:tcPr>
          <w:p w:rsidR="00812F88" w:rsidRPr="00146A0A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t xml:space="preserve">What are your </w:t>
            </w:r>
          </w:p>
          <w:p w:rsidR="00812F88" w:rsidRPr="00146A0A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proofErr w:type="gramStart"/>
            <w:r w:rsidRPr="00146A0A">
              <w:rPr>
                <w:b/>
                <w:sz w:val="18"/>
                <w:szCs w:val="18"/>
                <w:lang w:val="en-US"/>
              </w:rPr>
              <w:t>travel</w:t>
            </w:r>
            <w:proofErr w:type="gramEnd"/>
            <w:r w:rsidRPr="00146A0A">
              <w:rPr>
                <w:b/>
                <w:sz w:val="18"/>
                <w:szCs w:val="18"/>
                <w:lang w:val="en-US"/>
              </w:rPr>
              <w:t xml:space="preserve"> habits?</w:t>
            </w:r>
          </w:p>
          <w:p w:rsidR="00C53CD5" w:rsidRPr="007E6FE7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146A0A">
              <w:rPr>
                <w:b/>
                <w:sz w:val="18"/>
                <w:szCs w:val="18"/>
              </w:rPr>
              <w:t>Как</w:t>
            </w:r>
            <w:r w:rsidR="00265E45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46A0A">
              <w:rPr>
                <w:b/>
                <w:sz w:val="18"/>
                <w:szCs w:val="18"/>
              </w:rPr>
              <w:t>вы</w:t>
            </w:r>
            <w:r w:rsidR="00265E45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46A0A">
              <w:rPr>
                <w:b/>
                <w:sz w:val="18"/>
                <w:szCs w:val="18"/>
              </w:rPr>
              <w:t>путешествуете</w:t>
            </w:r>
            <w:r w:rsidRPr="00146A0A">
              <w:rPr>
                <w:b/>
                <w:sz w:val="18"/>
                <w:szCs w:val="18"/>
                <w:lang w:val="en-US"/>
              </w:rPr>
              <w:t>?</w:t>
            </w:r>
          </w:p>
          <w:p w:rsidR="00812F88" w:rsidRPr="00C53CD5" w:rsidRDefault="00C53CD5" w:rsidP="0079270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 часа)</w:t>
            </w:r>
          </w:p>
        </w:tc>
        <w:tc>
          <w:tcPr>
            <w:tcW w:w="2550" w:type="dxa"/>
            <w:gridSpan w:val="3"/>
            <w:tcBorders>
              <w:top w:val="nil"/>
            </w:tcBorders>
          </w:tcPr>
          <w:p w:rsidR="00812F88" w:rsidRPr="00C53CD5" w:rsidRDefault="00812F88" w:rsidP="0079270B">
            <w:pPr>
              <w:rPr>
                <w:b/>
                <w:sz w:val="18"/>
                <w:szCs w:val="18"/>
              </w:rPr>
            </w:pPr>
            <w:r w:rsidRPr="00C53CD5">
              <w:rPr>
                <w:b/>
                <w:sz w:val="18"/>
                <w:szCs w:val="18"/>
              </w:rPr>
              <w:t xml:space="preserve">Формирование </w:t>
            </w:r>
            <w:proofErr w:type="gramStart"/>
            <w:r w:rsidRPr="00C53CD5">
              <w:rPr>
                <w:b/>
                <w:sz w:val="18"/>
                <w:szCs w:val="18"/>
              </w:rPr>
              <w:t>лексических</w:t>
            </w:r>
            <w:proofErr w:type="gramEnd"/>
          </w:p>
          <w:p w:rsidR="00812F88" w:rsidRPr="00C53CD5" w:rsidRDefault="00812F88" w:rsidP="0079270B">
            <w:pPr>
              <w:rPr>
                <w:b/>
                <w:sz w:val="18"/>
                <w:szCs w:val="18"/>
              </w:rPr>
            </w:pPr>
            <w:r w:rsidRPr="00C53CD5">
              <w:rPr>
                <w:b/>
                <w:sz w:val="18"/>
                <w:szCs w:val="18"/>
              </w:rPr>
              <w:t xml:space="preserve">навыков говорения </w:t>
            </w:r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proofErr w:type="gramStart"/>
            <w:r w:rsidRPr="004A0DB2">
              <w:rPr>
                <w:sz w:val="18"/>
                <w:szCs w:val="18"/>
              </w:rPr>
              <w:t xml:space="preserve">(совершенствование </w:t>
            </w:r>
            <w:proofErr w:type="gramEnd"/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произносительных навыков, </w:t>
            </w:r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развитие умения читать </w:t>
            </w:r>
            <w:proofErr w:type="gramStart"/>
            <w:r w:rsidRPr="004A0DB2">
              <w:rPr>
                <w:sz w:val="18"/>
                <w:szCs w:val="18"/>
              </w:rPr>
              <w:t>с</w:t>
            </w:r>
            <w:proofErr w:type="gramEnd"/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целью извлечения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8C1C3C">
              <w:rPr>
                <w:sz w:val="18"/>
                <w:szCs w:val="18"/>
              </w:rPr>
              <w:t>конкретной информации).</w:t>
            </w: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812F88" w:rsidRPr="00477210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Выделять из своих привычек</w:t>
            </w:r>
            <w:r w:rsidRPr="00C53CD5">
              <w:rPr>
                <w:b/>
                <w:sz w:val="18"/>
                <w:szCs w:val="18"/>
              </w:rPr>
              <w:t xml:space="preserve"> плохие и хорошие </w:t>
            </w:r>
            <w:proofErr w:type="gramStart"/>
            <w:r w:rsidRPr="00C53CD5">
              <w:rPr>
                <w:b/>
                <w:sz w:val="18"/>
                <w:szCs w:val="18"/>
              </w:rPr>
              <w:t>привычки</w:t>
            </w:r>
            <w:proofErr w:type="gramEnd"/>
            <w:r>
              <w:rPr>
                <w:sz w:val="18"/>
                <w:szCs w:val="18"/>
              </w:rPr>
              <w:t xml:space="preserve"> используя лексический материал по теме путешествия и туризм</w:t>
            </w:r>
          </w:p>
          <w:p w:rsidR="00812F88" w:rsidRPr="00477210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туризм», знакомство </w:t>
            </w:r>
            <w:proofErr w:type="gramStart"/>
            <w:r w:rsidRPr="004A0DB2">
              <w:rPr>
                <w:sz w:val="18"/>
                <w:szCs w:val="18"/>
              </w:rPr>
              <w:t>с</w:t>
            </w:r>
            <w:proofErr w:type="gramEnd"/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тем, где и как британские школьники проводят каникулы, куда и как </w:t>
            </w:r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путешествуют, с понятием </w:t>
            </w:r>
            <w:r w:rsidRPr="004A0DB2">
              <w:rPr>
                <w:sz w:val="18"/>
                <w:szCs w:val="18"/>
                <w:lang w:val="en-US"/>
              </w:rPr>
              <w:t>package</w:t>
            </w:r>
            <w:r w:rsidR="00265E45">
              <w:rPr>
                <w:sz w:val="18"/>
                <w:szCs w:val="18"/>
              </w:rPr>
              <w:t xml:space="preserve"> </w:t>
            </w:r>
            <w:r w:rsidRPr="004A0DB2">
              <w:rPr>
                <w:sz w:val="18"/>
                <w:szCs w:val="18"/>
                <w:lang w:val="en-US"/>
              </w:rPr>
              <w:t>holidays</w:t>
            </w:r>
            <w:r w:rsidRPr="004A0DB2">
              <w:rPr>
                <w:sz w:val="18"/>
                <w:szCs w:val="18"/>
              </w:rPr>
              <w:t xml:space="preserve"> / </w:t>
            </w:r>
            <w:r w:rsidRPr="004A0DB2">
              <w:rPr>
                <w:sz w:val="18"/>
                <w:szCs w:val="18"/>
                <w:lang w:val="en-US"/>
              </w:rPr>
              <w:t>tour</w:t>
            </w:r>
            <w:r w:rsidRPr="004A0DB2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812F88" w:rsidRPr="00265E4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</w:rPr>
              <w:t>лексический</w:t>
            </w:r>
            <w:r w:rsidRPr="004A0DB2">
              <w:rPr>
                <w:sz w:val="18"/>
                <w:szCs w:val="18"/>
                <w:lang w:val="en-US"/>
              </w:rPr>
              <w:t>:</w:t>
            </w:r>
            <w:r w:rsidRPr="00265E45">
              <w:rPr>
                <w:b/>
                <w:sz w:val="18"/>
                <w:szCs w:val="18"/>
                <w:lang w:val="en-US"/>
              </w:rPr>
              <w:t xml:space="preserve"> an </w:t>
            </w:r>
          </w:p>
          <w:p w:rsidR="00812F88" w:rsidRPr="00265E4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accommodation, a coach </w:t>
            </w:r>
          </w:p>
          <w:p w:rsidR="00812F88" w:rsidRPr="00265E4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tour, a destination, an </w:t>
            </w:r>
          </w:p>
          <w:p w:rsidR="00812F88" w:rsidRPr="00265E4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excursion, a guided tour, a habit, a holidaymaker, on one’s own, package </w:t>
            </w:r>
          </w:p>
          <w:p w:rsidR="00812F88" w:rsidRPr="00265E4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holidays / tour, a resort, a travel agency, a travel </w:t>
            </w:r>
          </w:p>
          <w:p w:rsidR="00812F88" w:rsidRPr="00265E4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agent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4A0DB2">
              <w:rPr>
                <w:sz w:val="18"/>
                <w:szCs w:val="18"/>
              </w:rPr>
              <w:t>упр</w:t>
            </w:r>
            <w:proofErr w:type="spellEnd"/>
            <w:r w:rsidRPr="004A0DB2">
              <w:rPr>
                <w:sz w:val="18"/>
                <w:szCs w:val="18"/>
                <w:lang w:val="en-US"/>
              </w:rPr>
              <w:t>.1 1), 2); 3 1)</w:t>
            </w:r>
          </w:p>
        </w:tc>
        <w:tc>
          <w:tcPr>
            <w:tcW w:w="1700" w:type="dxa"/>
            <w:tcBorders>
              <w:top w:val="nil"/>
            </w:tcBorders>
          </w:tcPr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4A0DB2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4A0DB2">
              <w:rPr>
                <w:sz w:val="18"/>
                <w:szCs w:val="18"/>
                <w:lang w:val="en-US"/>
              </w:rPr>
              <w:t xml:space="preserve">: an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accommodation, a coach tour, a destination, an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excursion, a guided tour, a habit, a holidaymaker,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on one’s own, package holidays / tour, a resort, a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travel agency, a travel agent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>упр.1 1); 3 2)</w:t>
            </w:r>
          </w:p>
        </w:tc>
        <w:tc>
          <w:tcPr>
            <w:tcW w:w="1983" w:type="dxa"/>
            <w:tcBorders>
              <w:top w:val="nil"/>
            </w:tcBorders>
          </w:tcPr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proofErr w:type="spellStart"/>
            <w:r w:rsidRPr="004A0DB2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4A0DB2">
              <w:rPr>
                <w:sz w:val="18"/>
                <w:szCs w:val="18"/>
                <w:lang w:val="en-US"/>
              </w:rPr>
              <w:t xml:space="preserve">: an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accommodation, a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coach tour, a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destination, an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excursion, a guided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tour, on one’s own,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package holidays /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tour, a resort, a travel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agency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упр.1 2); 2; 3 1), 3),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>4); 4; 5</w:t>
            </w:r>
          </w:p>
        </w:tc>
        <w:tc>
          <w:tcPr>
            <w:tcW w:w="851" w:type="dxa"/>
            <w:tcBorders>
              <w:top w:val="nil"/>
            </w:tcBorders>
          </w:tcPr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упр.3 4) (AB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>ex.1)</w:t>
            </w:r>
          </w:p>
        </w:tc>
        <w:tc>
          <w:tcPr>
            <w:tcW w:w="855" w:type="dxa"/>
            <w:gridSpan w:val="2"/>
            <w:tcBorders>
              <w:top w:val="nil"/>
              <w:right w:val="single" w:sz="4" w:space="0" w:color="auto"/>
            </w:tcBorders>
          </w:tcPr>
          <w:p w:rsidR="00812F88" w:rsidRDefault="00265E45" w:rsidP="0079270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3,6</w:t>
            </w:r>
          </w:p>
          <w:p w:rsidR="00812F88" w:rsidRPr="00101B3A" w:rsidRDefault="00265E45" w:rsidP="0079270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69</w:t>
            </w:r>
            <w:r w:rsidR="00812F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</w:tcBorders>
          </w:tcPr>
          <w:p w:rsidR="00812F88" w:rsidRDefault="00812F88">
            <w:pPr>
              <w:spacing w:after="160" w:line="259" w:lineRule="auto"/>
              <w:rPr>
                <w:sz w:val="18"/>
                <w:szCs w:val="18"/>
              </w:rPr>
            </w:pPr>
          </w:p>
          <w:p w:rsidR="00812F88" w:rsidRDefault="00812F88">
            <w:pPr>
              <w:spacing w:after="160" w:line="259" w:lineRule="auto"/>
              <w:rPr>
                <w:sz w:val="18"/>
                <w:szCs w:val="18"/>
              </w:rPr>
            </w:pPr>
          </w:p>
          <w:p w:rsidR="00812F88" w:rsidRPr="00101B3A" w:rsidRDefault="00812F88" w:rsidP="00731C8F">
            <w:pPr>
              <w:rPr>
                <w:sz w:val="18"/>
                <w:szCs w:val="18"/>
              </w:rPr>
            </w:pPr>
          </w:p>
        </w:tc>
      </w:tr>
      <w:tr w:rsidR="00812F88" w:rsidRPr="003E29D9" w:rsidTr="00A94C4B">
        <w:trPr>
          <w:trHeight w:val="2762"/>
        </w:trPr>
        <w:tc>
          <w:tcPr>
            <w:tcW w:w="707" w:type="dxa"/>
            <w:vMerge/>
            <w:tcBorders>
              <w:top w:val="nil"/>
            </w:tcBorders>
          </w:tcPr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12F88" w:rsidRDefault="00FD7614" w:rsidP="00E55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550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nil"/>
            </w:tcBorders>
          </w:tcPr>
          <w:p w:rsidR="00812F88" w:rsidRDefault="00281D9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29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Pr="003E29D9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81" w:type="dxa"/>
            <w:gridSpan w:val="3"/>
            <w:tcBorders>
              <w:top w:val="nil"/>
            </w:tcBorders>
          </w:tcPr>
          <w:p w:rsidR="00812F88" w:rsidRPr="007E6FE7" w:rsidRDefault="00812F88" w:rsidP="0079270B">
            <w:pPr>
              <w:rPr>
                <w:b/>
                <w:sz w:val="18"/>
                <w:szCs w:val="18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t>What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  <w:r w:rsidRPr="00146A0A">
              <w:rPr>
                <w:b/>
                <w:sz w:val="18"/>
                <w:szCs w:val="18"/>
                <w:lang w:val="en-US"/>
              </w:rPr>
              <w:t>to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  <w:r w:rsidRPr="00146A0A">
              <w:rPr>
                <w:b/>
                <w:sz w:val="18"/>
                <w:szCs w:val="18"/>
                <w:lang w:val="en-US"/>
              </w:rPr>
              <w:t>know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</w:p>
          <w:p w:rsidR="00812F88" w:rsidRPr="007E6FE7" w:rsidRDefault="00812F88" w:rsidP="0079270B">
            <w:pPr>
              <w:rPr>
                <w:b/>
                <w:sz w:val="18"/>
                <w:szCs w:val="18"/>
              </w:rPr>
            </w:pPr>
            <w:proofErr w:type="gramStart"/>
            <w:r w:rsidRPr="00146A0A">
              <w:rPr>
                <w:b/>
                <w:sz w:val="18"/>
                <w:szCs w:val="18"/>
                <w:lang w:val="en-US"/>
              </w:rPr>
              <w:t>before</w:t>
            </w:r>
            <w:proofErr w:type="gramEnd"/>
            <w:r w:rsidRPr="007E6FE7">
              <w:rPr>
                <w:b/>
                <w:sz w:val="18"/>
                <w:szCs w:val="18"/>
              </w:rPr>
              <w:t xml:space="preserve"> </w:t>
            </w:r>
            <w:r w:rsidRPr="00146A0A">
              <w:rPr>
                <w:b/>
                <w:sz w:val="18"/>
                <w:szCs w:val="18"/>
                <w:lang w:val="en-US"/>
              </w:rPr>
              <w:t>you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  <w:r w:rsidRPr="00146A0A">
              <w:rPr>
                <w:b/>
                <w:sz w:val="18"/>
                <w:szCs w:val="18"/>
                <w:lang w:val="en-US"/>
              </w:rPr>
              <w:t>go</w:t>
            </w:r>
            <w:r w:rsidRPr="007E6FE7">
              <w:rPr>
                <w:b/>
                <w:sz w:val="18"/>
                <w:szCs w:val="18"/>
              </w:rPr>
              <w:t>?</w:t>
            </w:r>
          </w:p>
          <w:p w:rsidR="00146A0A" w:rsidRPr="007E6FE7" w:rsidRDefault="00812F88" w:rsidP="00146A0A">
            <w:pPr>
              <w:rPr>
                <w:b/>
                <w:sz w:val="18"/>
                <w:szCs w:val="18"/>
              </w:rPr>
            </w:pPr>
            <w:r w:rsidRPr="00146A0A">
              <w:rPr>
                <w:b/>
                <w:sz w:val="18"/>
                <w:szCs w:val="18"/>
              </w:rPr>
              <w:t>Что нужно знать перед путешествием?</w:t>
            </w:r>
            <w:r w:rsidR="00146A0A" w:rsidRPr="00146A0A">
              <w:rPr>
                <w:b/>
                <w:sz w:val="18"/>
                <w:szCs w:val="18"/>
              </w:rPr>
              <w:t xml:space="preserve"> Модальные</w:t>
            </w:r>
            <w:r w:rsidR="00146A0A" w:rsidRPr="007E6FE7">
              <w:rPr>
                <w:b/>
                <w:sz w:val="18"/>
                <w:szCs w:val="18"/>
              </w:rPr>
              <w:t xml:space="preserve"> </w:t>
            </w:r>
            <w:r w:rsidR="00146A0A" w:rsidRPr="00146A0A">
              <w:rPr>
                <w:b/>
                <w:sz w:val="18"/>
                <w:szCs w:val="18"/>
              </w:rPr>
              <w:t>глаголы</w:t>
            </w:r>
            <w:r w:rsidR="00146A0A" w:rsidRPr="007E6FE7">
              <w:rPr>
                <w:b/>
                <w:sz w:val="18"/>
                <w:szCs w:val="18"/>
              </w:rPr>
              <w:t xml:space="preserve"> </w:t>
            </w:r>
          </w:p>
          <w:p w:rsidR="00146A0A" w:rsidRPr="00146A0A" w:rsidRDefault="00146A0A" w:rsidP="00146A0A">
            <w:pPr>
              <w:rPr>
                <w:b/>
                <w:sz w:val="18"/>
                <w:szCs w:val="18"/>
                <w:lang w:val="en-US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t xml:space="preserve">Ought to, </w:t>
            </w:r>
            <w:proofErr w:type="gramStart"/>
            <w:r w:rsidRPr="00146A0A">
              <w:rPr>
                <w:b/>
                <w:sz w:val="18"/>
                <w:szCs w:val="18"/>
                <w:lang w:val="en-US"/>
              </w:rPr>
              <w:t>need ,</w:t>
            </w:r>
            <w:proofErr w:type="gramEnd"/>
            <w:r w:rsidRPr="00146A0A">
              <w:rPr>
                <w:b/>
                <w:sz w:val="18"/>
                <w:szCs w:val="18"/>
                <w:lang w:val="en-US"/>
              </w:rPr>
              <w:t xml:space="preserve"> should, must.</w:t>
            </w:r>
          </w:p>
          <w:p w:rsidR="00812F88" w:rsidRDefault="00146A0A" w:rsidP="007927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Суффикс  </w:t>
            </w:r>
            <w:proofErr w:type="spellStart"/>
            <w:r>
              <w:rPr>
                <w:b/>
                <w:sz w:val="18"/>
                <w:szCs w:val="18"/>
              </w:rPr>
              <w:t>сущ.-ation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A94C4B" w:rsidRDefault="00A94C4B" w:rsidP="0079270B">
            <w:pPr>
              <w:rPr>
                <w:b/>
                <w:sz w:val="18"/>
                <w:szCs w:val="18"/>
              </w:rPr>
            </w:pPr>
          </w:p>
          <w:p w:rsidR="00A94C4B" w:rsidRPr="00A94C4B" w:rsidRDefault="00A94C4B" w:rsidP="0079270B">
            <w:pPr>
              <w:rPr>
                <w:b/>
                <w:sz w:val="18"/>
                <w:szCs w:val="18"/>
                <w:u w:val="single"/>
              </w:rPr>
            </w:pPr>
            <w:r w:rsidRPr="00A94C4B">
              <w:rPr>
                <w:b/>
                <w:sz w:val="18"/>
                <w:szCs w:val="18"/>
                <w:u w:val="single"/>
              </w:rPr>
              <w:t>16.11-Международный день толерантности.</w:t>
            </w:r>
          </w:p>
        </w:tc>
        <w:tc>
          <w:tcPr>
            <w:tcW w:w="2550" w:type="dxa"/>
            <w:gridSpan w:val="3"/>
            <w:tcBorders>
              <w:top w:val="nil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Формирование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грамматических навыков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gramStart"/>
            <w:r w:rsidRPr="003E29D9">
              <w:rPr>
                <w:sz w:val="18"/>
                <w:szCs w:val="18"/>
              </w:rPr>
              <w:t xml:space="preserve">говорения (развитие умения </w:t>
            </w:r>
            <w:proofErr w:type="gram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читать с целью извлечения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конкретной информации,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умения переводить).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)р</w:t>
            </w:r>
            <w:proofErr w:type="gramEnd"/>
            <w:r>
              <w:rPr>
                <w:sz w:val="18"/>
                <w:szCs w:val="18"/>
              </w:rPr>
              <w:t xml:space="preserve">ассказывать о путешествиях и туризме используя модальные глаголы </w:t>
            </w:r>
            <w:proofErr w:type="spellStart"/>
            <w:r w:rsidRPr="003E29D9">
              <w:rPr>
                <w:sz w:val="18"/>
                <w:szCs w:val="18"/>
              </w:rPr>
              <w:t>ought</w:t>
            </w:r>
            <w:proofErr w:type="spellEnd"/>
            <w:r w:rsidR="00D7007F">
              <w:rPr>
                <w:sz w:val="18"/>
                <w:szCs w:val="18"/>
              </w:rPr>
              <w:t xml:space="preserve"> </w:t>
            </w:r>
            <w:proofErr w:type="spellStart"/>
            <w:r w:rsidRPr="003E29D9">
              <w:rPr>
                <w:sz w:val="18"/>
                <w:szCs w:val="18"/>
              </w:rPr>
              <w:t>to</w:t>
            </w:r>
            <w:proofErr w:type="spellEnd"/>
            <w:r w:rsidRPr="003E29D9">
              <w:rPr>
                <w:sz w:val="18"/>
                <w:szCs w:val="18"/>
              </w:rPr>
              <w:t xml:space="preserve">, </w:t>
            </w:r>
            <w:proofErr w:type="spellStart"/>
            <w:r w:rsidRPr="003E29D9">
              <w:rPr>
                <w:sz w:val="18"/>
                <w:szCs w:val="18"/>
              </w:rPr>
              <w:t>need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3E29D9">
              <w:rPr>
                <w:sz w:val="18"/>
                <w:szCs w:val="18"/>
              </w:rPr>
              <w:t>should</w:t>
            </w:r>
            <w:proofErr w:type="spellEnd"/>
            <w:r w:rsidRPr="003E29D9">
              <w:rPr>
                <w:sz w:val="18"/>
                <w:szCs w:val="18"/>
              </w:rPr>
              <w:t xml:space="preserve">, </w:t>
            </w:r>
            <w:proofErr w:type="spellStart"/>
            <w:r w:rsidRPr="003E29D9">
              <w:rPr>
                <w:sz w:val="18"/>
                <w:szCs w:val="18"/>
              </w:rPr>
              <w:t>must</w:t>
            </w:r>
            <w:proofErr w:type="spellEnd"/>
            <w:r>
              <w:rPr>
                <w:sz w:val="18"/>
                <w:szCs w:val="18"/>
              </w:rPr>
              <w:t xml:space="preserve"> по теме путешествия и туризм</w:t>
            </w: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туризм», знакомство </w:t>
            </w:r>
            <w:proofErr w:type="gramStart"/>
            <w:r w:rsidRPr="003E29D9">
              <w:rPr>
                <w:sz w:val="18"/>
                <w:szCs w:val="18"/>
              </w:rPr>
              <w:t>с</w:t>
            </w:r>
            <w:proofErr w:type="gram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правилами 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рекомендациями </w:t>
            </w:r>
            <w:proofErr w:type="gramStart"/>
            <w:r w:rsidRPr="003E29D9">
              <w:rPr>
                <w:sz w:val="18"/>
                <w:szCs w:val="18"/>
              </w:rPr>
              <w:t>для</w:t>
            </w:r>
            <w:proofErr w:type="gram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путешествующих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заграницу, с текстами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различной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функциональной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направленности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gramStart"/>
            <w:r w:rsidRPr="003E29D9">
              <w:rPr>
                <w:sz w:val="18"/>
                <w:szCs w:val="18"/>
              </w:rPr>
              <w:t xml:space="preserve">(туристические </w:t>
            </w:r>
            <w:proofErr w:type="gram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брошюры, буклеты 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т.д.)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812F88" w:rsidRPr="00C53CD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3E29D9">
              <w:rPr>
                <w:sz w:val="18"/>
                <w:szCs w:val="18"/>
              </w:rPr>
              <w:t>лексический</w:t>
            </w:r>
            <w:r w:rsidRPr="003E29D9">
              <w:rPr>
                <w:sz w:val="18"/>
                <w:szCs w:val="18"/>
                <w:lang w:val="en-US"/>
              </w:rPr>
              <w:t xml:space="preserve">: </w:t>
            </w:r>
            <w:r w:rsidRPr="00C53CD5">
              <w:rPr>
                <w:b/>
                <w:sz w:val="18"/>
                <w:szCs w:val="18"/>
                <w:lang w:val="en-US"/>
              </w:rPr>
              <w:t xml:space="preserve">a custom </w:t>
            </w:r>
          </w:p>
          <w:p w:rsidR="00812F88" w:rsidRPr="00C53CD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C53CD5">
              <w:rPr>
                <w:b/>
                <w:sz w:val="18"/>
                <w:szCs w:val="18"/>
                <w:lang w:val="en-US"/>
              </w:rPr>
              <w:t xml:space="preserve">declaration, a custom </w:t>
            </w:r>
          </w:p>
          <w:p w:rsidR="00812F88" w:rsidRPr="00C53CD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C53CD5">
              <w:rPr>
                <w:b/>
                <w:sz w:val="18"/>
                <w:szCs w:val="18"/>
                <w:lang w:val="en-US"/>
              </w:rPr>
              <w:t xml:space="preserve">officer, to declare, a hotel reservation, a passport, a visa;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грамматический: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модальные глаголы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E29D9">
              <w:rPr>
                <w:sz w:val="18"/>
                <w:szCs w:val="18"/>
              </w:rPr>
              <w:t>ought</w:t>
            </w:r>
            <w:proofErr w:type="spellEnd"/>
            <w:r w:rsidR="00D7007F">
              <w:rPr>
                <w:sz w:val="18"/>
                <w:szCs w:val="18"/>
              </w:rPr>
              <w:t xml:space="preserve"> </w:t>
            </w:r>
            <w:proofErr w:type="spellStart"/>
            <w:r w:rsidRPr="003E29D9">
              <w:rPr>
                <w:sz w:val="18"/>
                <w:szCs w:val="18"/>
              </w:rPr>
              <w:t>to</w:t>
            </w:r>
            <w:proofErr w:type="spellEnd"/>
            <w:r w:rsidRPr="003E29D9">
              <w:rPr>
                <w:sz w:val="18"/>
                <w:szCs w:val="18"/>
              </w:rPr>
              <w:t xml:space="preserve">, </w:t>
            </w:r>
            <w:proofErr w:type="spellStart"/>
            <w:r w:rsidRPr="003E29D9">
              <w:rPr>
                <w:sz w:val="18"/>
                <w:szCs w:val="18"/>
              </w:rPr>
              <w:t>need</w:t>
            </w:r>
            <w:proofErr w:type="spellEnd"/>
            <w:r w:rsidRPr="003E29D9">
              <w:rPr>
                <w:sz w:val="18"/>
                <w:szCs w:val="18"/>
              </w:rPr>
              <w:t xml:space="preserve">; (для </w:t>
            </w:r>
            <w:proofErr w:type="gram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повторения) модальные глаголы </w:t>
            </w:r>
            <w:proofErr w:type="spellStart"/>
            <w:r w:rsidRPr="003E29D9">
              <w:rPr>
                <w:sz w:val="18"/>
                <w:szCs w:val="18"/>
              </w:rPr>
              <w:t>should</w:t>
            </w:r>
            <w:proofErr w:type="spellEnd"/>
            <w:r w:rsidRPr="003E29D9">
              <w:rPr>
                <w:sz w:val="18"/>
                <w:szCs w:val="18"/>
              </w:rPr>
              <w:t xml:space="preserve">, </w:t>
            </w:r>
            <w:proofErr w:type="spellStart"/>
            <w:r w:rsidRPr="003E29D9">
              <w:rPr>
                <w:sz w:val="18"/>
                <w:szCs w:val="18"/>
              </w:rPr>
              <w:t>must</w:t>
            </w:r>
            <w:proofErr w:type="spell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упр.1 1), 2), 3), 4); 2; 4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1), 2)</w:t>
            </w:r>
          </w:p>
        </w:tc>
        <w:tc>
          <w:tcPr>
            <w:tcW w:w="1700" w:type="dxa"/>
            <w:tcBorders>
              <w:top w:val="nil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  <w:lang w:val="en-US"/>
              </w:rPr>
            </w:pPr>
            <w:r w:rsidRPr="003E29D9">
              <w:rPr>
                <w:sz w:val="18"/>
                <w:szCs w:val="18"/>
              </w:rPr>
              <w:t>лексический</w:t>
            </w:r>
            <w:r w:rsidRPr="003E29D9">
              <w:rPr>
                <w:sz w:val="18"/>
                <w:szCs w:val="18"/>
                <w:lang w:val="en-US"/>
              </w:rPr>
              <w:t xml:space="preserve">: a </w:t>
            </w:r>
          </w:p>
          <w:p w:rsidR="00812F88" w:rsidRPr="003E29D9" w:rsidRDefault="00812F88" w:rsidP="0079270B">
            <w:pPr>
              <w:rPr>
                <w:sz w:val="18"/>
                <w:szCs w:val="18"/>
                <w:lang w:val="en-US"/>
              </w:rPr>
            </w:pPr>
            <w:r w:rsidRPr="003E29D9">
              <w:rPr>
                <w:sz w:val="18"/>
                <w:szCs w:val="18"/>
                <w:lang w:val="en-US"/>
              </w:rPr>
              <w:t xml:space="preserve">custom declaration, a hotel reservation, a passport, a visa;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грамматический: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gramStart"/>
            <w:r w:rsidRPr="003E29D9">
              <w:rPr>
                <w:sz w:val="18"/>
                <w:szCs w:val="18"/>
              </w:rPr>
              <w:t xml:space="preserve">модальные глаголы </w:t>
            </w:r>
            <w:proofErr w:type="spellStart"/>
            <w:r w:rsidRPr="003E29D9">
              <w:rPr>
                <w:sz w:val="18"/>
                <w:szCs w:val="18"/>
              </w:rPr>
              <w:t>ought</w:t>
            </w:r>
            <w:proofErr w:type="spellEnd"/>
            <w:r w:rsidR="00D7007F">
              <w:rPr>
                <w:sz w:val="18"/>
                <w:szCs w:val="18"/>
              </w:rPr>
              <w:t xml:space="preserve"> </w:t>
            </w:r>
            <w:proofErr w:type="spellStart"/>
            <w:r w:rsidRPr="003E29D9">
              <w:rPr>
                <w:sz w:val="18"/>
                <w:szCs w:val="18"/>
              </w:rPr>
              <w:t>to</w:t>
            </w:r>
            <w:proofErr w:type="spellEnd"/>
            <w:r w:rsidRPr="003E29D9">
              <w:rPr>
                <w:sz w:val="18"/>
                <w:szCs w:val="18"/>
              </w:rPr>
              <w:t xml:space="preserve">, </w:t>
            </w:r>
            <w:proofErr w:type="spellStart"/>
            <w:r w:rsidRPr="003E29D9">
              <w:rPr>
                <w:sz w:val="18"/>
                <w:szCs w:val="18"/>
              </w:rPr>
              <w:t>need</w:t>
            </w:r>
            <w:proofErr w:type="spellEnd"/>
            <w:r w:rsidRPr="003E29D9">
              <w:rPr>
                <w:sz w:val="18"/>
                <w:szCs w:val="18"/>
              </w:rPr>
              <w:t xml:space="preserve">; (для </w:t>
            </w:r>
            <w:proofErr w:type="gram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повторения)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модальные глаголы </w:t>
            </w:r>
            <w:proofErr w:type="spellStart"/>
            <w:r w:rsidRPr="003E29D9">
              <w:rPr>
                <w:sz w:val="18"/>
                <w:szCs w:val="18"/>
              </w:rPr>
              <w:t>should</w:t>
            </w:r>
            <w:proofErr w:type="spellEnd"/>
            <w:r w:rsidRPr="003E29D9">
              <w:rPr>
                <w:sz w:val="18"/>
                <w:szCs w:val="18"/>
              </w:rPr>
              <w:t xml:space="preserve">, </w:t>
            </w:r>
            <w:proofErr w:type="spellStart"/>
            <w:r w:rsidRPr="003E29D9">
              <w:rPr>
                <w:sz w:val="18"/>
                <w:szCs w:val="18"/>
              </w:rPr>
              <w:t>must</w:t>
            </w:r>
            <w:proofErr w:type="spell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упр.1 4); 2; 3; 4 2); 5</w:t>
            </w:r>
          </w:p>
        </w:tc>
        <w:tc>
          <w:tcPr>
            <w:tcW w:w="851" w:type="dxa"/>
            <w:tcBorders>
              <w:top w:val="nil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right w:val="single" w:sz="4" w:space="0" w:color="auto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="00146A0A">
              <w:rPr>
                <w:sz w:val="18"/>
                <w:szCs w:val="18"/>
              </w:rPr>
              <w:t>5-6 с.72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</w:tcBorders>
          </w:tcPr>
          <w:p w:rsidR="00812F88" w:rsidRPr="003E29D9" w:rsidRDefault="00812F88" w:rsidP="00731C8F">
            <w:pPr>
              <w:rPr>
                <w:sz w:val="18"/>
                <w:szCs w:val="18"/>
              </w:rPr>
            </w:pPr>
          </w:p>
        </w:tc>
      </w:tr>
      <w:tr w:rsidR="00812F88" w:rsidRPr="003E29D9" w:rsidTr="00A94C4B">
        <w:tc>
          <w:tcPr>
            <w:tcW w:w="707" w:type="dxa"/>
            <w:vMerge/>
            <w:tcBorders>
              <w:top w:val="nil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812F88" w:rsidRDefault="00E550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</w:tcPr>
          <w:p w:rsidR="00812F88" w:rsidRPr="003E29D9" w:rsidRDefault="00281D9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31</w:t>
            </w:r>
          </w:p>
        </w:tc>
        <w:tc>
          <w:tcPr>
            <w:tcW w:w="1981" w:type="dxa"/>
            <w:gridSpan w:val="3"/>
          </w:tcPr>
          <w:p w:rsidR="00812F88" w:rsidRPr="00146A0A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t xml:space="preserve">Are you an </w:t>
            </w:r>
          </w:p>
          <w:p w:rsidR="00812F88" w:rsidRPr="00146A0A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t xml:space="preserve">adventurous </w:t>
            </w:r>
          </w:p>
          <w:p w:rsidR="00812F88" w:rsidRPr="00013ECF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46A0A">
              <w:rPr>
                <w:b/>
                <w:sz w:val="18"/>
                <w:szCs w:val="18"/>
                <w:lang w:val="en-US"/>
              </w:rPr>
              <w:t>trave</w:t>
            </w:r>
            <w:r w:rsidR="00146A0A" w:rsidRPr="00013ECF">
              <w:rPr>
                <w:b/>
                <w:sz w:val="18"/>
                <w:szCs w:val="18"/>
                <w:lang w:val="en-US"/>
              </w:rPr>
              <w:t>l</w:t>
            </w:r>
            <w:r w:rsidRPr="00146A0A">
              <w:rPr>
                <w:b/>
                <w:sz w:val="18"/>
                <w:szCs w:val="18"/>
                <w:lang w:val="en-US"/>
              </w:rPr>
              <w:t>ler</w:t>
            </w:r>
            <w:proofErr w:type="spellEnd"/>
            <w:proofErr w:type="gramEnd"/>
            <w:r w:rsidRPr="00013ECF">
              <w:rPr>
                <w:b/>
                <w:sz w:val="18"/>
                <w:szCs w:val="18"/>
                <w:lang w:val="en-US"/>
              </w:rPr>
              <w:t>?</w:t>
            </w:r>
          </w:p>
          <w:p w:rsidR="00146A0A" w:rsidRPr="00146A0A" w:rsidRDefault="00812F88" w:rsidP="00146A0A">
            <w:pPr>
              <w:rPr>
                <w:b/>
                <w:sz w:val="18"/>
                <w:szCs w:val="18"/>
              </w:rPr>
            </w:pPr>
            <w:r w:rsidRPr="00146A0A">
              <w:rPr>
                <w:b/>
                <w:sz w:val="18"/>
                <w:szCs w:val="18"/>
              </w:rPr>
              <w:t>Авы</w:t>
            </w:r>
            <w:r w:rsidR="00146A0A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46A0A">
              <w:rPr>
                <w:b/>
                <w:sz w:val="18"/>
                <w:szCs w:val="18"/>
              </w:rPr>
              <w:t>любите</w:t>
            </w:r>
            <w:r w:rsidR="00146A0A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46A0A">
              <w:rPr>
                <w:b/>
                <w:sz w:val="18"/>
                <w:szCs w:val="18"/>
              </w:rPr>
              <w:t>приключения</w:t>
            </w:r>
            <w:r w:rsidRPr="007E6FE7">
              <w:rPr>
                <w:b/>
                <w:sz w:val="18"/>
                <w:szCs w:val="18"/>
                <w:lang w:val="en-US"/>
              </w:rPr>
              <w:t>?</w:t>
            </w:r>
            <w:r w:rsidR="00146A0A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="00146A0A" w:rsidRPr="00146A0A">
              <w:rPr>
                <w:b/>
                <w:sz w:val="18"/>
                <w:szCs w:val="18"/>
              </w:rPr>
              <w:t xml:space="preserve">Модальные глаголы </w:t>
            </w:r>
            <w:proofErr w:type="spellStart"/>
            <w:r w:rsidR="00146A0A" w:rsidRPr="00146A0A">
              <w:rPr>
                <w:b/>
                <w:sz w:val="18"/>
                <w:szCs w:val="18"/>
              </w:rPr>
              <w:t>be</w:t>
            </w:r>
            <w:proofErr w:type="spellEnd"/>
          </w:p>
          <w:p w:rsidR="00146A0A" w:rsidRPr="00146A0A" w:rsidRDefault="00D7007F" w:rsidP="00146A0A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</w:t>
            </w:r>
            <w:proofErr w:type="gramEnd"/>
            <w:r w:rsidR="00146A0A" w:rsidRPr="00146A0A">
              <w:rPr>
                <w:b/>
                <w:sz w:val="18"/>
                <w:szCs w:val="18"/>
              </w:rPr>
              <w:t>ble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46A0A" w:rsidRPr="00146A0A">
              <w:rPr>
                <w:b/>
                <w:sz w:val="18"/>
                <w:szCs w:val="18"/>
              </w:rPr>
              <w:t>to</w:t>
            </w:r>
            <w:proofErr w:type="spellEnd"/>
            <w:r w:rsidR="00146A0A" w:rsidRPr="00146A0A">
              <w:rPr>
                <w:b/>
                <w:sz w:val="18"/>
                <w:szCs w:val="18"/>
              </w:rPr>
              <w:t xml:space="preserve"> . </w:t>
            </w:r>
            <w:proofErr w:type="spellStart"/>
            <w:r w:rsidR="00146A0A" w:rsidRPr="00146A0A">
              <w:rPr>
                <w:b/>
                <w:sz w:val="18"/>
                <w:szCs w:val="18"/>
              </w:rPr>
              <w:t>could</w:t>
            </w:r>
            <w:proofErr w:type="spellEnd"/>
          </w:p>
          <w:p w:rsidR="00812F88" w:rsidRPr="00146A0A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Формирование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грамматических навыков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gramStart"/>
            <w:r w:rsidRPr="003E29D9">
              <w:rPr>
                <w:sz w:val="18"/>
                <w:szCs w:val="18"/>
              </w:rPr>
              <w:t xml:space="preserve">говорения (развитие умения </w:t>
            </w:r>
            <w:proofErr w:type="gram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spellStart"/>
            <w:r w:rsidRPr="003E29D9">
              <w:rPr>
                <w:sz w:val="18"/>
                <w:szCs w:val="18"/>
              </w:rPr>
              <w:t>аудировать</w:t>
            </w:r>
            <w:proofErr w:type="spellEnd"/>
            <w:r w:rsidRPr="003E29D9">
              <w:rPr>
                <w:sz w:val="18"/>
                <w:szCs w:val="18"/>
              </w:rPr>
              <w:t xml:space="preserve"> с целью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понимания основного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содержания услышанного и с целью извлечения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конкретной информации).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proofErr w:type="spellStart"/>
            <w:r w:rsidRPr="003E29D9">
              <w:rPr>
                <w:sz w:val="18"/>
                <w:szCs w:val="18"/>
              </w:rPr>
              <w:t>аудировать</w:t>
            </w:r>
            <w:proofErr w:type="spellEnd"/>
            <w:r w:rsidRPr="003E29D9">
              <w:rPr>
                <w:sz w:val="18"/>
                <w:szCs w:val="18"/>
              </w:rPr>
              <w:t xml:space="preserve"> с целью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понимания основного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содержания услышанного и с целью извлечения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конкретной информации</w:t>
            </w:r>
            <w:r>
              <w:rPr>
                <w:sz w:val="18"/>
                <w:szCs w:val="18"/>
              </w:rPr>
              <w:t xml:space="preserve"> по теме путешествия и туризм</w:t>
            </w:r>
          </w:p>
        </w:tc>
        <w:tc>
          <w:tcPr>
            <w:tcW w:w="2270" w:type="dxa"/>
            <w:gridSpan w:val="2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туризм», знакомство </w:t>
            </w:r>
            <w:proofErr w:type="gramStart"/>
            <w:r w:rsidRPr="003E29D9">
              <w:rPr>
                <w:sz w:val="18"/>
                <w:szCs w:val="18"/>
              </w:rPr>
              <w:t>с</w:t>
            </w:r>
            <w:proofErr w:type="gram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тем, куда и как любят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путешествовать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британские школьники.</w:t>
            </w:r>
          </w:p>
        </w:tc>
        <w:tc>
          <w:tcPr>
            <w:tcW w:w="1985" w:type="dxa"/>
            <w:gridSpan w:val="2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грамматический: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модальный глагол </w:t>
            </w:r>
            <w:proofErr w:type="spellStart"/>
            <w:r w:rsidRPr="003E29D9">
              <w:rPr>
                <w:sz w:val="18"/>
                <w:szCs w:val="18"/>
              </w:rPr>
              <w:t>be</w:t>
            </w:r>
            <w:proofErr w:type="spell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spellStart"/>
            <w:r w:rsidRPr="003E29D9">
              <w:rPr>
                <w:sz w:val="18"/>
                <w:szCs w:val="18"/>
              </w:rPr>
              <w:t>able</w:t>
            </w:r>
            <w:proofErr w:type="spellEnd"/>
            <w:r w:rsidR="00D7007F">
              <w:rPr>
                <w:sz w:val="18"/>
                <w:szCs w:val="18"/>
              </w:rPr>
              <w:t xml:space="preserve"> </w:t>
            </w:r>
            <w:proofErr w:type="spellStart"/>
            <w:r w:rsidRPr="003E29D9">
              <w:rPr>
                <w:sz w:val="18"/>
                <w:szCs w:val="18"/>
              </w:rPr>
              <w:t>to</w:t>
            </w:r>
            <w:proofErr w:type="spellEnd"/>
            <w:r w:rsidRPr="003E29D9">
              <w:rPr>
                <w:sz w:val="18"/>
                <w:szCs w:val="18"/>
              </w:rPr>
              <w:t xml:space="preserve">; (для повторения)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модальный глагол </w:t>
            </w:r>
            <w:proofErr w:type="spellStart"/>
            <w:r w:rsidRPr="003E29D9">
              <w:rPr>
                <w:sz w:val="18"/>
                <w:szCs w:val="18"/>
              </w:rPr>
              <w:t>could</w:t>
            </w:r>
            <w:proofErr w:type="spell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 упр.1 1), 2), 3); 2 1); 3 1)</w:t>
            </w:r>
          </w:p>
        </w:tc>
        <w:tc>
          <w:tcPr>
            <w:tcW w:w="1700" w:type="dxa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грамматический: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gramStart"/>
            <w:r w:rsidRPr="003E29D9">
              <w:rPr>
                <w:sz w:val="18"/>
                <w:szCs w:val="18"/>
              </w:rPr>
              <w:t xml:space="preserve">модальный глагол </w:t>
            </w:r>
            <w:proofErr w:type="spellStart"/>
            <w:r w:rsidRPr="003E29D9">
              <w:rPr>
                <w:sz w:val="18"/>
                <w:szCs w:val="18"/>
              </w:rPr>
              <w:t>be</w:t>
            </w:r>
            <w:proofErr w:type="spellEnd"/>
            <w:r w:rsidR="00D7007F">
              <w:rPr>
                <w:sz w:val="18"/>
                <w:szCs w:val="18"/>
              </w:rPr>
              <w:t xml:space="preserve"> </w:t>
            </w:r>
            <w:proofErr w:type="spellStart"/>
            <w:r w:rsidRPr="003E29D9">
              <w:rPr>
                <w:sz w:val="18"/>
                <w:szCs w:val="18"/>
              </w:rPr>
              <w:t>able</w:t>
            </w:r>
            <w:proofErr w:type="spellEnd"/>
            <w:r w:rsidR="00D7007F">
              <w:rPr>
                <w:sz w:val="18"/>
                <w:szCs w:val="18"/>
              </w:rPr>
              <w:t xml:space="preserve"> </w:t>
            </w:r>
            <w:proofErr w:type="spellStart"/>
            <w:r w:rsidRPr="003E29D9">
              <w:rPr>
                <w:sz w:val="18"/>
                <w:szCs w:val="18"/>
              </w:rPr>
              <w:t>to</w:t>
            </w:r>
            <w:proofErr w:type="spellEnd"/>
            <w:r w:rsidRPr="003E29D9">
              <w:rPr>
                <w:sz w:val="18"/>
                <w:szCs w:val="18"/>
              </w:rPr>
              <w:t xml:space="preserve">; (для </w:t>
            </w:r>
            <w:proofErr w:type="gram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повторения)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модальный глагол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spellStart"/>
            <w:r w:rsidRPr="003E29D9">
              <w:rPr>
                <w:sz w:val="18"/>
                <w:szCs w:val="18"/>
              </w:rPr>
              <w:t>could</w:t>
            </w:r>
            <w:proofErr w:type="spell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упр.1 1); 2 </w:t>
            </w:r>
            <w:proofErr w:type="spellStart"/>
            <w:r w:rsidRPr="003E29D9">
              <w:rPr>
                <w:sz w:val="18"/>
                <w:szCs w:val="18"/>
              </w:rPr>
              <w:t>2</w:t>
            </w:r>
            <w:proofErr w:type="spellEnd"/>
            <w:r w:rsidRPr="003E29D9">
              <w:rPr>
                <w:sz w:val="18"/>
                <w:szCs w:val="18"/>
              </w:rPr>
              <w:t>); 3 2)</w:t>
            </w:r>
          </w:p>
        </w:tc>
        <w:tc>
          <w:tcPr>
            <w:tcW w:w="1983" w:type="dxa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грамматический: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модальный глагол </w:t>
            </w:r>
            <w:proofErr w:type="spellStart"/>
            <w:r w:rsidRPr="003E29D9">
              <w:rPr>
                <w:sz w:val="18"/>
                <w:szCs w:val="18"/>
              </w:rPr>
              <w:t>be</w:t>
            </w:r>
            <w:proofErr w:type="spell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E29D9">
              <w:rPr>
                <w:sz w:val="18"/>
                <w:szCs w:val="18"/>
              </w:rPr>
              <w:t>able</w:t>
            </w:r>
            <w:proofErr w:type="spellEnd"/>
            <w:r w:rsidR="00D7007F">
              <w:rPr>
                <w:sz w:val="18"/>
                <w:szCs w:val="18"/>
              </w:rPr>
              <w:t xml:space="preserve"> </w:t>
            </w:r>
            <w:proofErr w:type="spellStart"/>
            <w:r w:rsidRPr="003E29D9">
              <w:rPr>
                <w:sz w:val="18"/>
                <w:szCs w:val="18"/>
              </w:rPr>
              <w:t>to</w:t>
            </w:r>
            <w:proofErr w:type="spellEnd"/>
            <w:r w:rsidRPr="003E29D9">
              <w:rPr>
                <w:sz w:val="18"/>
                <w:szCs w:val="18"/>
              </w:rPr>
              <w:t xml:space="preserve">; (для </w:t>
            </w:r>
            <w:proofErr w:type="gram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повторения)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модальный глагол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spellStart"/>
            <w:r w:rsidRPr="003E29D9">
              <w:rPr>
                <w:sz w:val="18"/>
                <w:szCs w:val="18"/>
              </w:rPr>
              <w:t>could</w:t>
            </w:r>
            <w:proofErr w:type="spell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3E29D9">
              <w:rPr>
                <w:sz w:val="18"/>
                <w:szCs w:val="18"/>
              </w:rPr>
              <w:t xml:space="preserve"> пр.2 1); 3 1), 2), 3); 4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1), 2)</w:t>
            </w:r>
          </w:p>
        </w:tc>
        <w:tc>
          <w:tcPr>
            <w:tcW w:w="851" w:type="dxa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="00146A0A">
              <w:rPr>
                <w:sz w:val="18"/>
                <w:szCs w:val="18"/>
              </w:rPr>
              <w:t>3,5  с.75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</w:tr>
      <w:tr w:rsidR="00812F88" w:rsidRPr="003E29D9" w:rsidTr="00A94C4B">
        <w:trPr>
          <w:trHeight w:val="27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12F88" w:rsidRDefault="0069109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55048">
              <w:rPr>
                <w:sz w:val="18"/>
                <w:szCs w:val="18"/>
              </w:rPr>
              <w:t>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Pr="003E29D9" w:rsidRDefault="00143CD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E55048">
              <w:rPr>
                <w:sz w:val="18"/>
                <w:szCs w:val="18"/>
              </w:rPr>
              <w:t>.11</w:t>
            </w:r>
          </w:p>
        </w:tc>
        <w:tc>
          <w:tcPr>
            <w:tcW w:w="707" w:type="dxa"/>
          </w:tcPr>
          <w:p w:rsidR="00812F88" w:rsidRDefault="00FD761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55048">
              <w:rPr>
                <w:sz w:val="18"/>
                <w:szCs w:val="18"/>
              </w:rPr>
              <w:t xml:space="preserve"> </w:t>
            </w: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FD7614" w:rsidP="00E55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550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</w:tcPr>
          <w:p w:rsidR="00812F88" w:rsidRDefault="00281D9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3027D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3027D" w:rsidRPr="003E29D9" w:rsidRDefault="00281D9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  <w:gridSpan w:val="3"/>
          </w:tcPr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How long does it 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take to travel 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</w:rPr>
            </w:pPr>
            <w:proofErr w:type="spellStart"/>
            <w:r w:rsidRPr="00B11EF8">
              <w:rPr>
                <w:b/>
                <w:sz w:val="18"/>
                <w:szCs w:val="18"/>
              </w:rPr>
              <w:t>round</w:t>
            </w:r>
            <w:proofErr w:type="spellEnd"/>
            <w:r w:rsidR="00146A0A" w:rsidRPr="00B11EF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1EF8">
              <w:rPr>
                <w:b/>
                <w:sz w:val="18"/>
                <w:szCs w:val="18"/>
              </w:rPr>
              <w:t>the</w:t>
            </w:r>
            <w:proofErr w:type="spellEnd"/>
            <w:r w:rsidR="00146A0A" w:rsidRPr="00B11EF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1EF8">
              <w:rPr>
                <w:b/>
                <w:sz w:val="18"/>
                <w:szCs w:val="18"/>
              </w:rPr>
              <w:t>world</w:t>
            </w:r>
            <w:proofErr w:type="spellEnd"/>
            <w:r w:rsidRPr="00B11EF8">
              <w:rPr>
                <w:b/>
                <w:sz w:val="18"/>
                <w:szCs w:val="18"/>
              </w:rPr>
              <w:t>?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</w:rPr>
            </w:pPr>
            <w:r w:rsidRPr="00B11EF8">
              <w:rPr>
                <w:b/>
                <w:sz w:val="18"/>
                <w:szCs w:val="18"/>
              </w:rPr>
              <w:t>Сколько нужно времени, чтобы объехать мир?</w:t>
            </w:r>
            <w:r w:rsidR="00AF23EF" w:rsidRPr="00B11EF8">
              <w:rPr>
                <w:b/>
                <w:sz w:val="18"/>
                <w:szCs w:val="18"/>
              </w:rPr>
              <w:t xml:space="preserve"> Артикли.</w:t>
            </w:r>
          </w:p>
          <w:p w:rsidR="00AF23EF" w:rsidRDefault="00AF23EF" w:rsidP="0079270B">
            <w:pPr>
              <w:rPr>
                <w:b/>
                <w:sz w:val="18"/>
                <w:szCs w:val="18"/>
              </w:rPr>
            </w:pPr>
          </w:p>
          <w:p w:rsidR="00146A0A" w:rsidRPr="003E29D9" w:rsidRDefault="00146A0A" w:rsidP="0079270B">
            <w:pPr>
              <w:rPr>
                <w:sz w:val="18"/>
                <w:szCs w:val="18"/>
              </w:rPr>
            </w:pPr>
            <w:r w:rsidRPr="00B11EF8">
              <w:rPr>
                <w:b/>
                <w:sz w:val="18"/>
                <w:szCs w:val="18"/>
              </w:rPr>
              <w:t xml:space="preserve">Второй тип условных предложений. Придаточные предложения. </w:t>
            </w:r>
          </w:p>
        </w:tc>
        <w:tc>
          <w:tcPr>
            <w:tcW w:w="2550" w:type="dxa"/>
            <w:gridSpan w:val="3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Развитие умения читать </w:t>
            </w:r>
            <w:proofErr w:type="gramStart"/>
            <w:r w:rsidRPr="003E29D9">
              <w:rPr>
                <w:sz w:val="18"/>
                <w:szCs w:val="18"/>
              </w:rPr>
              <w:t>с</w:t>
            </w:r>
            <w:proofErr w:type="gramEnd"/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целью извлечения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конкретной информации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proofErr w:type="gramStart"/>
            <w:r w:rsidRPr="003E29D9">
              <w:rPr>
                <w:sz w:val="18"/>
                <w:szCs w:val="18"/>
              </w:rPr>
              <w:t xml:space="preserve">(развитие умения </w:t>
            </w:r>
            <w:proofErr w:type="gramEnd"/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переводить).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3E29D9">
              <w:rPr>
                <w:sz w:val="18"/>
                <w:szCs w:val="18"/>
              </w:rPr>
              <w:t xml:space="preserve">читать с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целью извлечения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конкретной информации </w:t>
            </w:r>
          </w:p>
          <w:p w:rsidR="00812F88" w:rsidRPr="003E29D9" w:rsidRDefault="003F38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 путеше</w:t>
            </w:r>
            <w:r w:rsidR="00812F88">
              <w:rPr>
                <w:sz w:val="18"/>
                <w:szCs w:val="18"/>
              </w:rPr>
              <w:t>ствия и туризм</w:t>
            </w:r>
          </w:p>
        </w:tc>
        <w:tc>
          <w:tcPr>
            <w:tcW w:w="2270" w:type="dxa"/>
            <w:gridSpan w:val="2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туризм», знакомство </w:t>
            </w:r>
            <w:proofErr w:type="gramStart"/>
            <w:r w:rsidRPr="003E29D9">
              <w:rPr>
                <w:sz w:val="18"/>
                <w:szCs w:val="18"/>
              </w:rPr>
              <w:t>с</w:t>
            </w:r>
            <w:proofErr w:type="gramEnd"/>
          </w:p>
          <w:p w:rsidR="00812F88" w:rsidRPr="007E6FE7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отрывком</w:t>
            </w:r>
            <w:r w:rsidR="00D7007F" w:rsidRPr="007E6FE7">
              <w:rPr>
                <w:sz w:val="18"/>
                <w:szCs w:val="18"/>
              </w:rPr>
              <w:t xml:space="preserve"> </w:t>
            </w:r>
            <w:r w:rsidRPr="003E29D9">
              <w:rPr>
                <w:sz w:val="18"/>
                <w:szCs w:val="18"/>
              </w:rPr>
              <w:t>из</w:t>
            </w:r>
            <w:r w:rsidR="00D7007F" w:rsidRPr="007E6FE7">
              <w:rPr>
                <w:sz w:val="18"/>
                <w:szCs w:val="18"/>
              </w:rPr>
              <w:t xml:space="preserve"> </w:t>
            </w:r>
            <w:r w:rsidRPr="003E29D9">
              <w:rPr>
                <w:sz w:val="18"/>
                <w:szCs w:val="18"/>
              </w:rPr>
              <w:t>книги</w:t>
            </w:r>
          </w:p>
          <w:p w:rsidR="00812F88" w:rsidRPr="003E29D9" w:rsidRDefault="00812F88" w:rsidP="0079270B">
            <w:pPr>
              <w:rPr>
                <w:sz w:val="18"/>
                <w:szCs w:val="18"/>
                <w:lang w:val="en-US"/>
              </w:rPr>
            </w:pPr>
            <w:r w:rsidRPr="003E29D9">
              <w:rPr>
                <w:sz w:val="18"/>
                <w:szCs w:val="18"/>
                <w:lang w:val="en-US"/>
              </w:rPr>
              <w:t xml:space="preserve">Round the World in 80 </w:t>
            </w:r>
          </w:p>
          <w:p w:rsidR="00812F88" w:rsidRPr="00F90667" w:rsidRDefault="00812F88" w:rsidP="0079270B">
            <w:pPr>
              <w:rPr>
                <w:sz w:val="18"/>
                <w:szCs w:val="18"/>
                <w:lang w:val="en-US"/>
              </w:rPr>
            </w:pPr>
            <w:r w:rsidRPr="00F90667">
              <w:rPr>
                <w:sz w:val="18"/>
                <w:szCs w:val="18"/>
                <w:lang w:val="en-US"/>
              </w:rPr>
              <w:t>Days by Jules Verne.</w:t>
            </w:r>
          </w:p>
        </w:tc>
        <w:tc>
          <w:tcPr>
            <w:tcW w:w="1985" w:type="dxa"/>
            <w:gridSpan w:val="2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Речевой материал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упр.1 1), 2), 3); 2 1), 2),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3)</w:t>
            </w:r>
          </w:p>
        </w:tc>
        <w:tc>
          <w:tcPr>
            <w:tcW w:w="1700" w:type="dxa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Речевой материал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упр.1 1)</w:t>
            </w:r>
          </w:p>
        </w:tc>
        <w:tc>
          <w:tcPr>
            <w:tcW w:w="851" w:type="dxa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упр.2 3)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12F88" w:rsidRPr="003E29D9" w:rsidRDefault="00B11EF8" w:rsidP="0079270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.2 3),3    </w:t>
            </w:r>
            <w:proofErr w:type="spellStart"/>
            <w:r w:rsidR="00812F88">
              <w:rPr>
                <w:sz w:val="18"/>
                <w:szCs w:val="18"/>
              </w:rPr>
              <w:t>стр</w:t>
            </w:r>
            <w:proofErr w:type="spellEnd"/>
            <w:r w:rsidR="00812F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54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</w:tr>
      <w:tr w:rsidR="00812F88" w:rsidTr="00A94C4B"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:rsidR="00812F88" w:rsidRDefault="0069109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55048">
              <w:rPr>
                <w:sz w:val="18"/>
                <w:szCs w:val="18"/>
              </w:rPr>
              <w:t>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106D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E55048">
              <w:rPr>
                <w:sz w:val="18"/>
                <w:szCs w:val="18"/>
              </w:rPr>
              <w:t>.11</w:t>
            </w:r>
          </w:p>
        </w:tc>
        <w:tc>
          <w:tcPr>
            <w:tcW w:w="707" w:type="dxa"/>
            <w:tcBorders>
              <w:top w:val="nil"/>
            </w:tcBorders>
          </w:tcPr>
          <w:p w:rsidR="00812F88" w:rsidRDefault="00FD7614" w:rsidP="00E55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E550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nil"/>
            </w:tcBorders>
          </w:tcPr>
          <w:p w:rsidR="00812F88" w:rsidRDefault="00281D9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34</w:t>
            </w:r>
          </w:p>
        </w:tc>
        <w:tc>
          <w:tcPr>
            <w:tcW w:w="1981" w:type="dxa"/>
            <w:gridSpan w:val="3"/>
            <w:tcBorders>
              <w:top w:val="nil"/>
            </w:tcBorders>
          </w:tcPr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Have you ever 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travelled to 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>London?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</w:rPr>
            </w:pPr>
            <w:r w:rsidRPr="00B11EF8">
              <w:rPr>
                <w:b/>
                <w:sz w:val="18"/>
                <w:szCs w:val="18"/>
              </w:rPr>
              <w:t xml:space="preserve">Вы когда-нибудь </w:t>
            </w:r>
            <w:r w:rsidRPr="00B11EF8">
              <w:rPr>
                <w:b/>
                <w:sz w:val="18"/>
                <w:szCs w:val="18"/>
              </w:rPr>
              <w:lastRenderedPageBreak/>
              <w:t>были в Лондоне?</w:t>
            </w:r>
          </w:p>
          <w:p w:rsidR="00B11EF8" w:rsidRDefault="00B11EF8" w:rsidP="0079270B">
            <w:pPr>
              <w:rPr>
                <w:b/>
                <w:sz w:val="18"/>
                <w:szCs w:val="18"/>
              </w:rPr>
            </w:pPr>
            <w:proofErr w:type="spellStart"/>
            <w:r w:rsidRPr="00B11EF8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B11EF8">
              <w:rPr>
                <w:b/>
                <w:sz w:val="18"/>
                <w:szCs w:val="18"/>
              </w:rPr>
              <w:t>.</w:t>
            </w:r>
          </w:p>
          <w:p w:rsidR="00A94C4B" w:rsidRDefault="00A94C4B" w:rsidP="0079270B">
            <w:pPr>
              <w:rPr>
                <w:b/>
                <w:sz w:val="18"/>
                <w:szCs w:val="18"/>
              </w:rPr>
            </w:pPr>
          </w:p>
          <w:p w:rsidR="00A94C4B" w:rsidRPr="00A94C4B" w:rsidRDefault="00A94C4B" w:rsidP="0079270B">
            <w:pPr>
              <w:rPr>
                <w:sz w:val="18"/>
                <w:szCs w:val="18"/>
                <w:u w:val="single"/>
              </w:rPr>
            </w:pPr>
            <w:r w:rsidRPr="00A94C4B">
              <w:rPr>
                <w:b/>
                <w:sz w:val="18"/>
                <w:szCs w:val="18"/>
                <w:u w:val="single"/>
              </w:rPr>
              <w:t>26-День матери в России.</w:t>
            </w:r>
          </w:p>
        </w:tc>
        <w:tc>
          <w:tcPr>
            <w:tcW w:w="2550" w:type="dxa"/>
            <w:gridSpan w:val="3"/>
            <w:tcBorders>
              <w:top w:val="nil"/>
            </w:tcBorders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lastRenderedPageBreak/>
              <w:t xml:space="preserve">Развитие умения </w:t>
            </w:r>
            <w:proofErr w:type="spellStart"/>
            <w:r w:rsidRPr="007B5A96">
              <w:rPr>
                <w:sz w:val="18"/>
                <w:szCs w:val="18"/>
              </w:rPr>
              <w:t>аудировать</w:t>
            </w:r>
            <w:proofErr w:type="spellEnd"/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с целью понимания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основного содержания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proofErr w:type="gramStart"/>
            <w:r w:rsidRPr="007B5A96">
              <w:rPr>
                <w:sz w:val="18"/>
                <w:szCs w:val="18"/>
              </w:rPr>
              <w:t xml:space="preserve">услышанного (развитие </w:t>
            </w:r>
            <w:proofErr w:type="gramEnd"/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lastRenderedPageBreak/>
              <w:t xml:space="preserve">умения делать краткие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записи на основе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услышанного).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spellStart"/>
            <w:r w:rsidRPr="007B5A96">
              <w:rPr>
                <w:sz w:val="18"/>
                <w:szCs w:val="18"/>
              </w:rPr>
              <w:t>а</w:t>
            </w:r>
            <w:proofErr w:type="gramEnd"/>
            <w:r w:rsidRPr="007B5A96">
              <w:rPr>
                <w:sz w:val="18"/>
                <w:szCs w:val="18"/>
              </w:rPr>
              <w:t>удировать</w:t>
            </w:r>
            <w:proofErr w:type="spellEnd"/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с целью понимания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основного содержания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услышанного</w:t>
            </w:r>
            <w:r>
              <w:rPr>
                <w:sz w:val="18"/>
                <w:szCs w:val="18"/>
              </w:rPr>
              <w:t xml:space="preserve"> по теме путешествия и туризм</w:t>
            </w: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lastRenderedPageBreak/>
              <w:t xml:space="preserve">Тема: «Путешествия и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туризм», «Досуг и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увлечения», знакомство </w:t>
            </w:r>
            <w:proofErr w:type="gramStart"/>
            <w:r w:rsidRPr="007B5A96">
              <w:rPr>
                <w:sz w:val="18"/>
                <w:szCs w:val="18"/>
              </w:rPr>
              <w:t>с</w:t>
            </w:r>
            <w:proofErr w:type="gramEnd"/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некоторыми </w:t>
            </w:r>
            <w:r w:rsidRPr="007B5A96">
              <w:rPr>
                <w:sz w:val="18"/>
                <w:szCs w:val="18"/>
              </w:rPr>
              <w:lastRenderedPageBreak/>
              <w:t xml:space="preserve">особенностями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путешествия на самолете, развитие умения вести себя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proofErr w:type="gramStart"/>
            <w:r w:rsidRPr="007B5A96">
              <w:rPr>
                <w:sz w:val="18"/>
                <w:szCs w:val="18"/>
              </w:rPr>
              <w:t xml:space="preserve">соответственно принятым в странах изучаемого языка </w:t>
            </w:r>
            <w:proofErr w:type="gramEnd"/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нормам.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упр.3 2)</w:t>
            </w:r>
          </w:p>
        </w:tc>
        <w:tc>
          <w:tcPr>
            <w:tcW w:w="1700" w:type="dxa"/>
            <w:tcBorders>
              <w:top w:val="nil"/>
            </w:tcBorders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упр.1 2), 3); 2 1), 2); 3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1), 3)</w:t>
            </w:r>
          </w:p>
        </w:tc>
        <w:tc>
          <w:tcPr>
            <w:tcW w:w="1983" w:type="dxa"/>
            <w:tcBorders>
              <w:top w:val="nil"/>
            </w:tcBorders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1), 3); 3 1)</w:t>
            </w:r>
          </w:p>
        </w:tc>
        <w:tc>
          <w:tcPr>
            <w:tcW w:w="851" w:type="dxa"/>
            <w:tcBorders>
              <w:top w:val="nil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lastRenderedPageBreak/>
              <w:t>упр.2 2)</w:t>
            </w:r>
          </w:p>
        </w:tc>
        <w:tc>
          <w:tcPr>
            <w:tcW w:w="840" w:type="dxa"/>
            <w:tcBorders>
              <w:top w:val="nil"/>
              <w:right w:val="single" w:sz="4" w:space="0" w:color="auto"/>
            </w:tcBorders>
          </w:tcPr>
          <w:p w:rsidR="00812F88" w:rsidRDefault="00B11EF8" w:rsidP="00B11EF8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4</w:t>
            </w:r>
            <w:r w:rsidR="00812F88">
              <w:rPr>
                <w:sz w:val="18"/>
                <w:szCs w:val="18"/>
              </w:rPr>
              <w:t xml:space="preserve"> </w:t>
            </w:r>
            <w:proofErr w:type="spellStart"/>
            <w:r w:rsidR="00812F88">
              <w:rPr>
                <w:sz w:val="18"/>
                <w:szCs w:val="18"/>
              </w:rPr>
              <w:t>стр</w:t>
            </w:r>
            <w:proofErr w:type="spellEnd"/>
            <w:r w:rsidR="00812F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82</w:t>
            </w:r>
          </w:p>
        </w:tc>
        <w:tc>
          <w:tcPr>
            <w:tcW w:w="54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</w:tr>
      <w:tr w:rsidR="00731C8F" w:rsidTr="00A94C4B">
        <w:trPr>
          <w:trHeight w:val="672"/>
        </w:trPr>
        <w:tc>
          <w:tcPr>
            <w:tcW w:w="707" w:type="dxa"/>
            <w:vMerge/>
            <w:tcBorders>
              <w:top w:val="nil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731C8F" w:rsidRDefault="00E550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</w:tcPr>
          <w:p w:rsidR="00731C8F" w:rsidRDefault="00281D9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35</w:t>
            </w:r>
          </w:p>
        </w:tc>
        <w:tc>
          <w:tcPr>
            <w:tcW w:w="1981" w:type="dxa"/>
            <w:gridSpan w:val="3"/>
            <w:vMerge w:val="restart"/>
          </w:tcPr>
          <w:p w:rsidR="00731C8F" w:rsidRPr="00B11EF8" w:rsidRDefault="00731C8F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Do you feel like </w:t>
            </w:r>
          </w:p>
          <w:p w:rsidR="00731C8F" w:rsidRPr="00B11EF8" w:rsidRDefault="00731C8F" w:rsidP="0079270B">
            <w:pPr>
              <w:rPr>
                <w:b/>
                <w:sz w:val="18"/>
                <w:szCs w:val="18"/>
                <w:lang w:val="en-US"/>
              </w:rPr>
            </w:pPr>
            <w:proofErr w:type="gramStart"/>
            <w:r w:rsidRPr="00B11EF8">
              <w:rPr>
                <w:b/>
                <w:sz w:val="18"/>
                <w:szCs w:val="18"/>
                <w:lang w:val="en-US"/>
              </w:rPr>
              <w:t>travelling</w:t>
            </w:r>
            <w:proofErr w:type="gramEnd"/>
            <w:r w:rsidRPr="00B11EF8">
              <w:rPr>
                <w:b/>
                <w:sz w:val="18"/>
                <w:szCs w:val="18"/>
                <w:lang w:val="en-US"/>
              </w:rPr>
              <w:t>?</w:t>
            </w:r>
          </w:p>
          <w:p w:rsidR="00731C8F" w:rsidRPr="007E6FE7" w:rsidRDefault="00731C8F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</w:rPr>
              <w:t>Вы</w:t>
            </w:r>
            <w:r w:rsidR="00B11EF8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11EF8">
              <w:rPr>
                <w:b/>
                <w:sz w:val="18"/>
                <w:szCs w:val="18"/>
              </w:rPr>
              <w:t>путешественник</w:t>
            </w:r>
            <w:r w:rsidRPr="007E6FE7">
              <w:rPr>
                <w:b/>
                <w:sz w:val="18"/>
                <w:szCs w:val="18"/>
                <w:lang w:val="en-US"/>
              </w:rPr>
              <w:t>?</w:t>
            </w:r>
          </w:p>
          <w:p w:rsidR="00B11EF8" w:rsidRPr="00B11EF8" w:rsidRDefault="00B11EF8" w:rsidP="0079270B">
            <w:pPr>
              <w:rPr>
                <w:sz w:val="18"/>
                <w:szCs w:val="18"/>
              </w:rPr>
            </w:pPr>
            <w:r w:rsidRPr="00B11EF8">
              <w:rPr>
                <w:b/>
                <w:sz w:val="18"/>
                <w:szCs w:val="18"/>
              </w:rPr>
              <w:t xml:space="preserve">Приставка </w:t>
            </w:r>
            <w:proofErr w:type="spellStart"/>
            <w:r w:rsidRPr="00B11EF8">
              <w:rPr>
                <w:b/>
                <w:sz w:val="18"/>
                <w:szCs w:val="18"/>
              </w:rPr>
              <w:t>un</w:t>
            </w:r>
            <w:proofErr w:type="spellEnd"/>
            <w:r w:rsidRPr="00B11EF8">
              <w:rPr>
                <w:b/>
                <w:sz w:val="18"/>
                <w:szCs w:val="18"/>
              </w:rPr>
              <w:t>-, суффикс -</w:t>
            </w:r>
            <w:proofErr w:type="spellStart"/>
            <w:r w:rsidRPr="00B11EF8">
              <w:rPr>
                <w:b/>
                <w:sz w:val="18"/>
                <w:szCs w:val="18"/>
                <w:lang w:val="en-US"/>
              </w:rPr>
              <w:t>ous</w:t>
            </w:r>
            <w:proofErr w:type="spellEnd"/>
            <w:r w:rsidRPr="00B11EF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50" w:type="dxa"/>
            <w:gridSpan w:val="3"/>
            <w:vMerge w:val="restart"/>
          </w:tcPr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Совершенствование речевых навыков (развитие умения читать / </w:t>
            </w:r>
            <w:proofErr w:type="spellStart"/>
            <w:r w:rsidRPr="007B5A96">
              <w:rPr>
                <w:sz w:val="18"/>
                <w:szCs w:val="18"/>
              </w:rPr>
              <w:t>аудировать</w:t>
            </w:r>
            <w:proofErr w:type="spellEnd"/>
            <w:r w:rsidRPr="007B5A96">
              <w:rPr>
                <w:sz w:val="18"/>
                <w:szCs w:val="18"/>
              </w:rPr>
              <w:t xml:space="preserve"> с целью извлечения конкретной информации).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spellStart"/>
            <w:r w:rsidRPr="007B5A96">
              <w:rPr>
                <w:sz w:val="18"/>
                <w:szCs w:val="18"/>
              </w:rPr>
              <w:t>а</w:t>
            </w:r>
            <w:proofErr w:type="gramEnd"/>
            <w:r w:rsidRPr="007B5A96">
              <w:rPr>
                <w:sz w:val="18"/>
                <w:szCs w:val="18"/>
              </w:rPr>
              <w:t>удировать</w:t>
            </w:r>
            <w:proofErr w:type="spellEnd"/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с целью понимания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основного содержания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услышанного</w:t>
            </w:r>
            <w:r>
              <w:rPr>
                <w:sz w:val="18"/>
                <w:szCs w:val="18"/>
              </w:rPr>
              <w:t xml:space="preserve"> по теме путешествия и туризм</w:t>
            </w:r>
          </w:p>
        </w:tc>
        <w:tc>
          <w:tcPr>
            <w:tcW w:w="2270" w:type="dxa"/>
            <w:gridSpan w:val="2"/>
            <w:vMerge w:val="restart"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Тема: «Путешествия 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туризм», «Досуг 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увлечения», знакомство </w:t>
            </w:r>
            <w:proofErr w:type="gramStart"/>
            <w:r w:rsidRPr="007B5A96">
              <w:rPr>
                <w:sz w:val="18"/>
                <w:szCs w:val="18"/>
              </w:rPr>
              <w:t>с</w:t>
            </w:r>
            <w:proofErr w:type="gramEnd"/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мнениями </w:t>
            </w:r>
            <w:proofErr w:type="gramStart"/>
            <w:r w:rsidRPr="007B5A96">
              <w:rPr>
                <w:sz w:val="18"/>
                <w:szCs w:val="18"/>
              </w:rPr>
              <w:t>британских</w:t>
            </w:r>
            <w:proofErr w:type="gramEnd"/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подростков о путешествиях.</w:t>
            </w:r>
          </w:p>
        </w:tc>
        <w:tc>
          <w:tcPr>
            <w:tcW w:w="1985" w:type="dxa"/>
            <w:gridSpan w:val="2"/>
            <w:vMerge w:val="restart"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2), 3)</w:t>
            </w:r>
          </w:p>
        </w:tc>
        <w:tc>
          <w:tcPr>
            <w:tcW w:w="1700" w:type="dxa"/>
            <w:vMerge w:val="restart"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1)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упр.1 2), 3), 4); 2 1),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2); 3; 4</w:t>
            </w:r>
          </w:p>
        </w:tc>
        <w:tc>
          <w:tcPr>
            <w:tcW w:w="851" w:type="dxa"/>
            <w:vMerge w:val="restart"/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:rsidR="00731C8F" w:rsidRDefault="00731C8F" w:rsidP="00B11EF8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="00B11EF8">
              <w:rPr>
                <w:sz w:val="18"/>
                <w:szCs w:val="18"/>
              </w:rPr>
              <w:t xml:space="preserve"> 5 с.85</w:t>
            </w:r>
          </w:p>
        </w:tc>
        <w:tc>
          <w:tcPr>
            <w:tcW w:w="54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</w:tr>
      <w:tr w:rsidR="00731C8F" w:rsidTr="00A94C4B">
        <w:trPr>
          <w:trHeight w:val="671"/>
        </w:trPr>
        <w:tc>
          <w:tcPr>
            <w:tcW w:w="707" w:type="dxa"/>
            <w:vMerge/>
            <w:tcBorders>
              <w:top w:val="nil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731C8F" w:rsidRDefault="0069011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Merge/>
          </w:tcPr>
          <w:p w:rsidR="00731C8F" w:rsidRPr="00F90667" w:rsidRDefault="00731C8F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gridSpan w:val="3"/>
            <w:vMerge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vMerge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</w:tr>
      <w:tr w:rsidR="00731C8F" w:rsidTr="00A94C4B">
        <w:tc>
          <w:tcPr>
            <w:tcW w:w="707" w:type="dxa"/>
            <w:vMerge w:val="restart"/>
            <w:tcBorders>
              <w:top w:val="nil"/>
            </w:tcBorders>
          </w:tcPr>
          <w:p w:rsidR="00731C8F" w:rsidRDefault="001558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3CD2">
              <w:rPr>
                <w:sz w:val="18"/>
                <w:szCs w:val="18"/>
              </w:rPr>
              <w:t>29</w:t>
            </w:r>
            <w:r w:rsidR="00E55048">
              <w:rPr>
                <w:sz w:val="18"/>
                <w:szCs w:val="18"/>
              </w:rPr>
              <w:t>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106D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106D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07" w:type="dxa"/>
            <w:tcBorders>
              <w:top w:val="nil"/>
            </w:tcBorders>
          </w:tcPr>
          <w:p w:rsidR="00731C8F" w:rsidRDefault="00E550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29" w:type="dxa"/>
            <w:tcBorders>
              <w:top w:val="nil"/>
            </w:tcBorders>
          </w:tcPr>
          <w:p w:rsidR="00731C8F" w:rsidRDefault="00E55048" w:rsidP="00281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36</w:t>
            </w:r>
          </w:p>
        </w:tc>
        <w:tc>
          <w:tcPr>
            <w:tcW w:w="1981" w:type="dxa"/>
            <w:gridSpan w:val="3"/>
            <w:tcBorders>
              <w:top w:val="nil"/>
            </w:tcBorders>
          </w:tcPr>
          <w:p w:rsidR="00731C8F" w:rsidRPr="00B11EF8" w:rsidRDefault="00731C8F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Do you always </w:t>
            </w:r>
          </w:p>
          <w:p w:rsidR="00731C8F" w:rsidRPr="00B11EF8" w:rsidRDefault="00731C8F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understand what </w:t>
            </w:r>
          </w:p>
          <w:p w:rsidR="00731C8F" w:rsidRPr="00B11EF8" w:rsidRDefault="00731C8F" w:rsidP="0079270B">
            <w:pPr>
              <w:rPr>
                <w:b/>
                <w:sz w:val="18"/>
                <w:szCs w:val="18"/>
                <w:lang w:val="en-US"/>
              </w:rPr>
            </w:pPr>
            <w:proofErr w:type="gramStart"/>
            <w:r w:rsidRPr="00B11EF8">
              <w:rPr>
                <w:b/>
                <w:sz w:val="18"/>
                <w:szCs w:val="18"/>
                <w:lang w:val="en-US"/>
              </w:rPr>
              <w:t>other</w:t>
            </w:r>
            <w:proofErr w:type="gramEnd"/>
            <w:r w:rsidRPr="00B11EF8">
              <w:rPr>
                <w:b/>
                <w:sz w:val="18"/>
                <w:szCs w:val="18"/>
                <w:lang w:val="en-US"/>
              </w:rPr>
              <w:t xml:space="preserve"> people say?</w:t>
            </w:r>
          </w:p>
          <w:p w:rsidR="00731C8F" w:rsidRPr="00B11EF8" w:rsidRDefault="00731C8F" w:rsidP="0079270B">
            <w:pPr>
              <w:rPr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</w:rPr>
              <w:t>Всегда</w:t>
            </w:r>
            <w:r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11EF8">
              <w:rPr>
                <w:b/>
                <w:sz w:val="18"/>
                <w:szCs w:val="18"/>
              </w:rPr>
              <w:t>ли</w:t>
            </w:r>
            <w:r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11EF8">
              <w:rPr>
                <w:b/>
                <w:sz w:val="18"/>
                <w:szCs w:val="18"/>
              </w:rPr>
              <w:t>вы</w:t>
            </w:r>
            <w:r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11EF8">
              <w:rPr>
                <w:b/>
                <w:sz w:val="18"/>
                <w:szCs w:val="18"/>
              </w:rPr>
              <w:t>понимаете</w:t>
            </w:r>
            <w:r w:rsidRPr="007E6FE7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B11EF8">
              <w:rPr>
                <w:b/>
                <w:sz w:val="18"/>
                <w:szCs w:val="18"/>
              </w:rPr>
              <w:t>что</w:t>
            </w:r>
            <w:r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11EF8">
              <w:rPr>
                <w:b/>
                <w:sz w:val="18"/>
                <w:szCs w:val="18"/>
              </w:rPr>
              <w:t>говорят</w:t>
            </w:r>
            <w:r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11EF8">
              <w:rPr>
                <w:b/>
                <w:sz w:val="18"/>
                <w:szCs w:val="18"/>
              </w:rPr>
              <w:t>другие</w:t>
            </w:r>
            <w:r w:rsidRPr="007E6FE7">
              <w:rPr>
                <w:b/>
                <w:sz w:val="18"/>
                <w:szCs w:val="18"/>
                <w:lang w:val="en-US"/>
              </w:rPr>
              <w:t>?</w:t>
            </w:r>
            <w:r w:rsidR="00B11EF8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="00B11EF8" w:rsidRPr="00B11EF8">
              <w:rPr>
                <w:b/>
                <w:sz w:val="18"/>
                <w:szCs w:val="18"/>
              </w:rPr>
              <w:t>Речевые</w:t>
            </w:r>
            <w:r w:rsidR="00B11EF8" w:rsidRPr="00B11EF8">
              <w:rPr>
                <w:b/>
                <w:sz w:val="18"/>
                <w:szCs w:val="18"/>
                <w:lang w:val="en-US"/>
              </w:rPr>
              <w:t xml:space="preserve">  </w:t>
            </w:r>
            <w:r w:rsidR="00B11EF8" w:rsidRPr="00B11EF8">
              <w:rPr>
                <w:b/>
                <w:sz w:val="18"/>
                <w:szCs w:val="18"/>
              </w:rPr>
              <w:t>функции</w:t>
            </w:r>
            <w:r w:rsidR="00B11EF8" w:rsidRPr="00B11EF8">
              <w:rPr>
                <w:b/>
                <w:sz w:val="18"/>
                <w:szCs w:val="18"/>
                <w:lang w:val="en-US"/>
              </w:rPr>
              <w:t>: asking for an explanation</w:t>
            </w:r>
            <w:r w:rsidR="00B11EF8" w:rsidRPr="00B11EF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</w:tcBorders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Развитие речевого умения: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диалогическая форма речи,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развитие умения вести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диалог этикетного характера, выражать в речи речевые функции вежливого переспроса и запроса уточняющей информации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proofErr w:type="gramStart"/>
            <w:r w:rsidRPr="007B5A96">
              <w:rPr>
                <w:sz w:val="18"/>
                <w:szCs w:val="18"/>
              </w:rPr>
              <w:t xml:space="preserve">(совершенствование </w:t>
            </w:r>
            <w:proofErr w:type="gramEnd"/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произносительных навыков,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развитие умения читать /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proofErr w:type="spellStart"/>
            <w:r w:rsidRPr="007B5A96">
              <w:rPr>
                <w:sz w:val="18"/>
                <w:szCs w:val="18"/>
              </w:rPr>
              <w:t>аудировать</w:t>
            </w:r>
            <w:proofErr w:type="spellEnd"/>
            <w:r w:rsidRPr="007B5A96">
              <w:rPr>
                <w:sz w:val="18"/>
                <w:szCs w:val="18"/>
              </w:rPr>
              <w:t xml:space="preserve"> с целью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7B5A96">
              <w:rPr>
                <w:sz w:val="18"/>
                <w:szCs w:val="18"/>
              </w:rPr>
              <w:t>конкретной</w:t>
            </w:r>
            <w:proofErr w:type="gramEnd"/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информации).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7B5A96">
              <w:rPr>
                <w:sz w:val="18"/>
                <w:szCs w:val="18"/>
              </w:rPr>
              <w:t xml:space="preserve"> диалогическая форма речи,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развитие умения вести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диалог этикетного характера, выражать в речи речевые функции вежливого переспроса и запроса уточняющей информации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Тема: «Путешествия 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туризм», знакомство </w:t>
            </w:r>
            <w:proofErr w:type="gramStart"/>
            <w:r w:rsidRPr="007B5A96">
              <w:rPr>
                <w:sz w:val="18"/>
                <w:szCs w:val="18"/>
              </w:rPr>
              <w:t>с</w:t>
            </w:r>
            <w:proofErr w:type="gramEnd"/>
          </w:p>
          <w:p w:rsidR="00731C8F" w:rsidRPr="007E6FE7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понятиями</w:t>
            </w:r>
            <w:r w:rsidR="00B11EF8" w:rsidRPr="007E6FE7">
              <w:rPr>
                <w:sz w:val="18"/>
                <w:szCs w:val="18"/>
              </w:rPr>
              <w:t xml:space="preserve"> </w:t>
            </w:r>
            <w:r w:rsidRPr="007B5A96">
              <w:rPr>
                <w:sz w:val="18"/>
                <w:szCs w:val="18"/>
              </w:rPr>
              <w:t>и</w:t>
            </w:r>
            <w:r w:rsidR="00B11EF8" w:rsidRPr="007E6FE7">
              <w:rPr>
                <w:sz w:val="18"/>
                <w:szCs w:val="18"/>
              </w:rPr>
              <w:t xml:space="preserve"> </w:t>
            </w:r>
            <w:r w:rsidRPr="007B5A96">
              <w:rPr>
                <w:sz w:val="18"/>
                <w:szCs w:val="18"/>
              </w:rPr>
              <w:t>реалиями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single ticket, return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ticket, </w:t>
            </w:r>
            <w:proofErr w:type="spellStart"/>
            <w:r w:rsidRPr="007B5A96">
              <w:rPr>
                <w:sz w:val="18"/>
                <w:szCs w:val="18"/>
                <w:lang w:val="en-US"/>
              </w:rPr>
              <w:t>Travelcard</w:t>
            </w:r>
            <w:proofErr w:type="spellEnd"/>
            <w:r w:rsidRPr="007B5A96">
              <w:rPr>
                <w:sz w:val="18"/>
                <w:szCs w:val="18"/>
                <w:lang w:val="en-US"/>
              </w:rPr>
              <w:t xml:space="preserve">,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proofErr w:type="spellStart"/>
            <w:r w:rsidRPr="007B5A96">
              <w:rPr>
                <w:sz w:val="18"/>
                <w:szCs w:val="18"/>
              </w:rPr>
              <w:t>requeststop</w:t>
            </w:r>
            <w:proofErr w:type="spellEnd"/>
            <w:r w:rsidRPr="007B5A96">
              <w:rPr>
                <w:sz w:val="18"/>
                <w:szCs w:val="18"/>
              </w:rPr>
              <w:t xml:space="preserve">, с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некоторыми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особенностями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разговорного этикета,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развитие умения вести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себя соответственно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proofErr w:type="gramStart"/>
            <w:r w:rsidRPr="007B5A96">
              <w:rPr>
                <w:sz w:val="18"/>
                <w:szCs w:val="18"/>
              </w:rPr>
              <w:t xml:space="preserve">принятым в странах </w:t>
            </w:r>
            <w:proofErr w:type="gramEnd"/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изучаемого языка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нормам.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уроков; </w:t>
            </w:r>
          </w:p>
          <w:p w:rsidR="00731C8F" w:rsidRPr="007E6FE7" w:rsidRDefault="00731C8F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7B5A96">
              <w:rPr>
                <w:sz w:val="18"/>
                <w:szCs w:val="18"/>
              </w:rPr>
              <w:t>речевые</w:t>
            </w:r>
            <w:r w:rsidR="00B11EF8" w:rsidRPr="007E6FE7">
              <w:rPr>
                <w:sz w:val="18"/>
                <w:szCs w:val="18"/>
                <w:lang w:val="en-US"/>
              </w:rPr>
              <w:t xml:space="preserve">  </w:t>
            </w:r>
            <w:r w:rsidRPr="007B5A96">
              <w:rPr>
                <w:sz w:val="18"/>
                <w:szCs w:val="18"/>
              </w:rPr>
              <w:t>функции</w:t>
            </w:r>
            <w:r w:rsidRPr="007E6FE7">
              <w:rPr>
                <w:sz w:val="18"/>
                <w:szCs w:val="18"/>
                <w:lang w:val="en-US"/>
              </w:rPr>
              <w:t xml:space="preserve">: </w:t>
            </w:r>
            <w:r w:rsidRPr="007B5A96">
              <w:rPr>
                <w:sz w:val="18"/>
                <w:szCs w:val="18"/>
                <w:lang w:val="en-US"/>
              </w:rPr>
              <w:t>asking</w:t>
            </w:r>
            <w:r w:rsidR="00B11EF8" w:rsidRPr="007E6FE7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for</w:t>
            </w:r>
            <w:r w:rsidR="00B11EF8" w:rsidRPr="007E6FE7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an</w:t>
            </w:r>
            <w:r w:rsidR="00B11EF8" w:rsidRPr="007E6FE7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explanation</w:t>
            </w:r>
            <w:r w:rsidRPr="007E6FE7">
              <w:rPr>
                <w:sz w:val="18"/>
                <w:szCs w:val="18"/>
                <w:lang w:val="en-US"/>
              </w:rPr>
              <w:t xml:space="preserve"> (</w:t>
            </w:r>
            <w:r w:rsidRPr="007B5A96">
              <w:rPr>
                <w:sz w:val="18"/>
                <w:szCs w:val="18"/>
                <w:lang w:val="en-US"/>
              </w:rPr>
              <w:t>Sorry</w:t>
            </w:r>
            <w:r w:rsidRPr="007E6FE7">
              <w:rPr>
                <w:sz w:val="18"/>
                <w:szCs w:val="18"/>
                <w:lang w:val="en-US"/>
              </w:rPr>
              <w:t xml:space="preserve">. </w:t>
            </w:r>
            <w:proofErr w:type="gramEnd"/>
          </w:p>
          <w:p w:rsidR="00731C8F" w:rsidRPr="006B6010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>Could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you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tell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me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what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‘…’ means? I’m sorry,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7B5A96">
              <w:rPr>
                <w:sz w:val="18"/>
                <w:szCs w:val="18"/>
                <w:lang w:val="en-US"/>
              </w:rPr>
              <w:t>what</w:t>
            </w:r>
            <w:proofErr w:type="gramEnd"/>
            <w:r w:rsidRPr="007B5A96">
              <w:rPr>
                <w:sz w:val="18"/>
                <w:szCs w:val="18"/>
                <w:lang w:val="en-US"/>
              </w:rPr>
              <w:t xml:space="preserve"> / who / when / where did you say?), asking someone to say </w:t>
            </w:r>
            <w:proofErr w:type="spellStart"/>
            <w:r w:rsidRPr="007B5A96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7B5A96">
              <w:rPr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7B5A96">
              <w:rPr>
                <w:sz w:val="18"/>
                <w:szCs w:val="18"/>
                <w:lang w:val="en-US"/>
              </w:rPr>
              <w:t>again</w:t>
            </w:r>
            <w:proofErr w:type="gramEnd"/>
            <w:r w:rsidRPr="007B5A96">
              <w:rPr>
                <w:sz w:val="18"/>
                <w:szCs w:val="18"/>
                <w:lang w:val="en-US"/>
              </w:rPr>
              <w:t xml:space="preserve"> (I’ sorry, what was that you said? Sorry, I didn’t catch … Pardon? Sorry, I didn’t hear … I’m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7B5A96">
              <w:rPr>
                <w:sz w:val="18"/>
                <w:szCs w:val="18"/>
                <w:lang w:val="en-US"/>
              </w:rPr>
              <w:t>sorry</w:t>
            </w:r>
            <w:proofErr w:type="gramEnd"/>
            <w:r w:rsidRPr="007B5A96">
              <w:rPr>
                <w:sz w:val="18"/>
                <w:szCs w:val="18"/>
                <w:lang w:val="en-US"/>
              </w:rPr>
              <w:t xml:space="preserve">, what was that word again? Could you say that slowly, please? Would you repeat what you said, please? I’m sorry if I seem a little slow, but …)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2), 4), 5); 2</w:t>
            </w:r>
          </w:p>
        </w:tc>
        <w:tc>
          <w:tcPr>
            <w:tcW w:w="1700" w:type="dxa"/>
            <w:tcBorders>
              <w:top w:val="nil"/>
            </w:tcBorders>
          </w:tcPr>
          <w:p w:rsidR="00731C8F" w:rsidRPr="00013ECF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</w:rPr>
              <w:t>Речевой</w:t>
            </w:r>
            <w:r w:rsidRPr="00013ECF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</w:rPr>
              <w:t>материал</w:t>
            </w:r>
            <w:r w:rsidRPr="00013ECF">
              <w:rPr>
                <w:sz w:val="18"/>
                <w:szCs w:val="18"/>
                <w:lang w:val="en-US"/>
              </w:rPr>
              <w:t xml:space="preserve"> </w:t>
            </w:r>
          </w:p>
          <w:p w:rsidR="00731C8F" w:rsidRPr="00B11EF8" w:rsidRDefault="0069011B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7B5A96">
              <w:rPr>
                <w:sz w:val="18"/>
                <w:szCs w:val="18"/>
              </w:rPr>
              <w:t>П</w:t>
            </w:r>
            <w:r w:rsidR="00731C8F" w:rsidRPr="007B5A96">
              <w:rPr>
                <w:sz w:val="18"/>
                <w:szCs w:val="18"/>
              </w:rPr>
              <w:t>редыдущих</w:t>
            </w:r>
            <w:r w:rsidRPr="0069011B">
              <w:rPr>
                <w:sz w:val="18"/>
                <w:szCs w:val="18"/>
                <w:lang w:val="en-US"/>
              </w:rPr>
              <w:t xml:space="preserve"> </w:t>
            </w:r>
            <w:r w:rsidR="00731C8F" w:rsidRPr="007B5A96">
              <w:rPr>
                <w:sz w:val="18"/>
                <w:szCs w:val="18"/>
              </w:rPr>
              <w:t>уроков</w:t>
            </w:r>
            <w:r w:rsidR="00731C8F" w:rsidRPr="00B11EF8">
              <w:rPr>
                <w:sz w:val="18"/>
                <w:szCs w:val="18"/>
                <w:lang w:val="en-US"/>
              </w:rPr>
              <w:t xml:space="preserve">; </w:t>
            </w:r>
            <w:r w:rsidR="00731C8F" w:rsidRPr="007B5A96">
              <w:rPr>
                <w:sz w:val="18"/>
                <w:szCs w:val="18"/>
              </w:rPr>
              <w:t>речевые</w:t>
            </w:r>
            <w:r w:rsidR="00B11EF8" w:rsidRPr="00B11EF8">
              <w:rPr>
                <w:sz w:val="18"/>
                <w:szCs w:val="18"/>
                <w:lang w:val="en-US"/>
              </w:rPr>
              <w:t xml:space="preserve"> </w:t>
            </w:r>
            <w:r w:rsidR="00731C8F" w:rsidRPr="007B5A96">
              <w:rPr>
                <w:sz w:val="18"/>
                <w:szCs w:val="18"/>
              </w:rPr>
              <w:t>функции</w:t>
            </w:r>
            <w:r w:rsidR="00731C8F" w:rsidRPr="00B11EF8">
              <w:rPr>
                <w:sz w:val="18"/>
                <w:szCs w:val="18"/>
                <w:lang w:val="en-US"/>
              </w:rPr>
              <w:t xml:space="preserve">: </w:t>
            </w:r>
            <w:r w:rsidR="00731C8F" w:rsidRPr="007B5A96">
              <w:rPr>
                <w:sz w:val="18"/>
                <w:szCs w:val="18"/>
                <w:lang w:val="en-US"/>
              </w:rPr>
              <w:t>asking</w:t>
            </w:r>
            <w:r w:rsidR="00B11EF8" w:rsidRPr="00B11EF8">
              <w:rPr>
                <w:sz w:val="18"/>
                <w:szCs w:val="18"/>
                <w:lang w:val="en-US"/>
              </w:rPr>
              <w:t xml:space="preserve"> </w:t>
            </w:r>
            <w:r w:rsidR="00731C8F" w:rsidRPr="007B5A96">
              <w:rPr>
                <w:sz w:val="18"/>
                <w:szCs w:val="18"/>
                <w:lang w:val="en-US"/>
              </w:rPr>
              <w:t>for</w:t>
            </w:r>
            <w:r w:rsidR="00B11EF8" w:rsidRPr="00B11EF8">
              <w:rPr>
                <w:sz w:val="18"/>
                <w:szCs w:val="18"/>
                <w:lang w:val="en-US"/>
              </w:rPr>
              <w:t xml:space="preserve"> </w:t>
            </w:r>
            <w:r w:rsidR="00731C8F" w:rsidRPr="007B5A96">
              <w:rPr>
                <w:sz w:val="18"/>
                <w:szCs w:val="18"/>
                <w:lang w:val="en-US"/>
              </w:rPr>
              <w:t>an</w:t>
            </w:r>
            <w:r w:rsidR="00B11EF8" w:rsidRPr="00B11EF8">
              <w:rPr>
                <w:sz w:val="18"/>
                <w:szCs w:val="18"/>
                <w:lang w:val="en-US"/>
              </w:rPr>
              <w:t xml:space="preserve"> </w:t>
            </w:r>
            <w:r w:rsidR="00731C8F" w:rsidRPr="007B5A96">
              <w:rPr>
                <w:sz w:val="18"/>
                <w:szCs w:val="18"/>
                <w:lang w:val="en-US"/>
              </w:rPr>
              <w:t>explanation</w:t>
            </w:r>
            <w:r w:rsidR="00731C8F" w:rsidRPr="00B11EF8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731C8F" w:rsidRPr="007B5A96">
              <w:rPr>
                <w:sz w:val="18"/>
                <w:szCs w:val="18"/>
                <w:lang w:val="en-US"/>
              </w:rPr>
              <w:t>Sorry</w:t>
            </w:r>
            <w:r w:rsidR="00731C8F" w:rsidRPr="00B11EF8">
              <w:rPr>
                <w:sz w:val="18"/>
                <w:szCs w:val="18"/>
                <w:lang w:val="en-US"/>
              </w:rPr>
              <w:t>.</w:t>
            </w:r>
            <w:r w:rsidR="00731C8F" w:rsidRPr="007B5A96">
              <w:rPr>
                <w:sz w:val="18"/>
                <w:szCs w:val="18"/>
                <w:lang w:val="en-US"/>
              </w:rPr>
              <w:t>Could</w:t>
            </w:r>
            <w:proofErr w:type="spellEnd"/>
            <w:r w:rsidR="00731C8F" w:rsidRPr="00B11EF8">
              <w:rPr>
                <w:sz w:val="18"/>
                <w:szCs w:val="18"/>
                <w:lang w:val="en-US"/>
              </w:rPr>
              <w:t xml:space="preserve"> </w:t>
            </w:r>
            <w:r w:rsidR="00731C8F" w:rsidRPr="007B5A96">
              <w:rPr>
                <w:sz w:val="18"/>
                <w:szCs w:val="18"/>
                <w:lang w:val="en-US"/>
              </w:rPr>
              <w:t>you</w:t>
            </w:r>
            <w:r w:rsidR="00731C8F" w:rsidRPr="00B11EF8">
              <w:rPr>
                <w:sz w:val="18"/>
                <w:szCs w:val="18"/>
                <w:lang w:val="en-US"/>
              </w:rPr>
              <w:t xml:space="preserve"> </w:t>
            </w:r>
            <w:r w:rsidR="00731C8F" w:rsidRPr="007B5A96">
              <w:rPr>
                <w:sz w:val="18"/>
                <w:szCs w:val="18"/>
                <w:lang w:val="en-US"/>
              </w:rPr>
              <w:t>tell</w:t>
            </w:r>
            <w:r w:rsidR="00731C8F" w:rsidRPr="00B11EF8">
              <w:rPr>
                <w:sz w:val="18"/>
                <w:szCs w:val="18"/>
                <w:lang w:val="en-US"/>
              </w:rPr>
              <w:t xml:space="preserve"> </w:t>
            </w:r>
            <w:r w:rsidR="00731C8F" w:rsidRPr="007B5A96">
              <w:rPr>
                <w:sz w:val="18"/>
                <w:szCs w:val="18"/>
                <w:lang w:val="en-US"/>
              </w:rPr>
              <w:t>me</w:t>
            </w:r>
            <w:r w:rsidR="00731C8F" w:rsidRPr="00B11EF8">
              <w:rPr>
                <w:sz w:val="18"/>
                <w:szCs w:val="18"/>
                <w:lang w:val="en-US"/>
              </w:rPr>
              <w:t xml:space="preserve"> </w:t>
            </w:r>
            <w:r w:rsidR="00731C8F" w:rsidRPr="007B5A96">
              <w:rPr>
                <w:sz w:val="18"/>
                <w:szCs w:val="18"/>
                <w:lang w:val="en-US"/>
              </w:rPr>
              <w:t>what</w:t>
            </w:r>
            <w:r w:rsidR="00731C8F" w:rsidRPr="00B11EF8">
              <w:rPr>
                <w:sz w:val="18"/>
                <w:szCs w:val="18"/>
                <w:lang w:val="en-US"/>
              </w:rPr>
              <w:t xml:space="preserve"> </w:t>
            </w:r>
            <w:proofErr w:type="gramEnd"/>
          </w:p>
          <w:p w:rsidR="007E6FE7" w:rsidRPr="007B5A96" w:rsidRDefault="00731C8F" w:rsidP="007E6FE7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‘…’ means? I’m sorry, what / who / when / where did you say?), asking someone to say </w:t>
            </w:r>
            <w:proofErr w:type="spellStart"/>
            <w:r w:rsidRPr="007B5A96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7B5A96">
              <w:rPr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7B5A96">
              <w:rPr>
                <w:sz w:val="18"/>
                <w:szCs w:val="18"/>
                <w:lang w:val="en-US"/>
              </w:rPr>
              <w:t>again</w:t>
            </w:r>
            <w:proofErr w:type="gramEnd"/>
            <w:r w:rsidRPr="007B5A96">
              <w:rPr>
                <w:sz w:val="18"/>
                <w:szCs w:val="18"/>
                <w:lang w:val="en-US"/>
              </w:rPr>
              <w:t xml:space="preserve"> (I’ sorry, what was that you said? Sorry, I didn’t catch … Pardon? Sorry, I didn’t hear …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Would you repeat what you said, please? I’m sorry if I seem a little slow, but …)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1), 2), 4); 4</w:t>
            </w:r>
          </w:p>
        </w:tc>
        <w:tc>
          <w:tcPr>
            <w:tcW w:w="1983" w:type="dxa"/>
            <w:tcBorders>
              <w:top w:val="nil"/>
            </w:tcBorders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уроков; </w:t>
            </w:r>
          </w:p>
          <w:p w:rsidR="00731C8F" w:rsidRPr="007E6FE7" w:rsidRDefault="00731C8F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7B5A96">
              <w:rPr>
                <w:sz w:val="18"/>
                <w:szCs w:val="18"/>
              </w:rPr>
              <w:t>речевые</w:t>
            </w:r>
            <w:r w:rsidR="00B11EF8" w:rsidRPr="007E6FE7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</w:rPr>
              <w:t>функции</w:t>
            </w:r>
            <w:r w:rsidRPr="007E6FE7">
              <w:rPr>
                <w:sz w:val="18"/>
                <w:szCs w:val="18"/>
                <w:lang w:val="en-US"/>
              </w:rPr>
              <w:t xml:space="preserve">: </w:t>
            </w:r>
            <w:r w:rsidRPr="007B5A96">
              <w:rPr>
                <w:sz w:val="18"/>
                <w:szCs w:val="18"/>
                <w:lang w:val="en-US"/>
              </w:rPr>
              <w:t>asking</w:t>
            </w:r>
            <w:r w:rsidR="00B11EF8" w:rsidRPr="007E6FE7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for</w:t>
            </w:r>
            <w:r w:rsidR="00B11EF8" w:rsidRPr="007E6FE7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an</w:t>
            </w:r>
            <w:r w:rsidR="00B11EF8" w:rsidRPr="007E6FE7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explanation</w:t>
            </w:r>
            <w:r w:rsidRPr="007E6FE7">
              <w:rPr>
                <w:sz w:val="18"/>
                <w:szCs w:val="18"/>
                <w:lang w:val="en-US"/>
              </w:rPr>
              <w:t xml:space="preserve"> (</w:t>
            </w:r>
            <w:r w:rsidRPr="007B5A96">
              <w:rPr>
                <w:sz w:val="18"/>
                <w:szCs w:val="18"/>
                <w:lang w:val="en-US"/>
              </w:rPr>
              <w:t>Sorry</w:t>
            </w:r>
            <w:r w:rsidRPr="007E6FE7">
              <w:rPr>
                <w:sz w:val="18"/>
                <w:szCs w:val="18"/>
                <w:lang w:val="en-US"/>
              </w:rPr>
              <w:t xml:space="preserve">. </w:t>
            </w:r>
            <w:proofErr w:type="gramEnd"/>
          </w:p>
          <w:p w:rsidR="00731C8F" w:rsidRPr="006B6010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>Could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you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tell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me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  <w:r w:rsidRPr="007B5A96">
              <w:rPr>
                <w:sz w:val="18"/>
                <w:szCs w:val="18"/>
                <w:lang w:val="en-US"/>
              </w:rPr>
              <w:t>what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‘…’ means? I’m sorry,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7B5A96">
              <w:rPr>
                <w:sz w:val="18"/>
                <w:szCs w:val="18"/>
                <w:lang w:val="en-US"/>
              </w:rPr>
              <w:t>what</w:t>
            </w:r>
            <w:proofErr w:type="gramEnd"/>
            <w:r w:rsidRPr="007B5A96">
              <w:rPr>
                <w:sz w:val="18"/>
                <w:szCs w:val="18"/>
                <w:lang w:val="en-US"/>
              </w:rPr>
              <w:t xml:space="preserve"> / who / when / where did you say?), asking someone to say </w:t>
            </w:r>
            <w:proofErr w:type="spellStart"/>
            <w:r w:rsidRPr="007B5A96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7B5A96">
              <w:rPr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7B5A96">
              <w:rPr>
                <w:sz w:val="18"/>
                <w:szCs w:val="18"/>
                <w:lang w:val="en-US"/>
              </w:rPr>
              <w:t>again</w:t>
            </w:r>
            <w:proofErr w:type="gramEnd"/>
            <w:r w:rsidRPr="007B5A96">
              <w:rPr>
                <w:sz w:val="18"/>
                <w:szCs w:val="18"/>
                <w:lang w:val="en-US"/>
              </w:rPr>
              <w:t xml:space="preserve"> (I’ sorry, what was that you said? Sorry, I didn’t catch … Pardon? Sorry, I didn’t hear … I’m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proofErr w:type="gramStart"/>
            <w:r w:rsidRPr="007B5A96">
              <w:rPr>
                <w:sz w:val="18"/>
                <w:szCs w:val="18"/>
                <w:lang w:val="en-US"/>
              </w:rPr>
              <w:t>sorry</w:t>
            </w:r>
            <w:proofErr w:type="gramEnd"/>
            <w:r w:rsidRPr="007B5A96">
              <w:rPr>
                <w:sz w:val="18"/>
                <w:szCs w:val="18"/>
                <w:lang w:val="en-US"/>
              </w:rPr>
              <w:t xml:space="preserve">, what was that word again? Could you say that slowly, please? Would you repeat what you said, please? I’m sorry if I seem a little slow, but …)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упр.1 3), 4); 2; 3 1),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2), 3); 4</w:t>
            </w:r>
          </w:p>
        </w:tc>
        <w:tc>
          <w:tcPr>
            <w:tcW w:w="851" w:type="dxa"/>
            <w:tcBorders>
              <w:top w:val="nil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4)</w:t>
            </w:r>
          </w:p>
        </w:tc>
        <w:tc>
          <w:tcPr>
            <w:tcW w:w="855" w:type="dxa"/>
            <w:gridSpan w:val="2"/>
            <w:tcBorders>
              <w:top w:val="nil"/>
              <w:right w:val="single" w:sz="4" w:space="0" w:color="auto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4 </w:t>
            </w:r>
            <w:r w:rsidR="00B11EF8">
              <w:rPr>
                <w:sz w:val="18"/>
                <w:szCs w:val="18"/>
              </w:rPr>
              <w:t xml:space="preserve">,5 </w:t>
            </w:r>
            <w:proofErr w:type="spellStart"/>
            <w:r w:rsidR="00B11EF8">
              <w:rPr>
                <w:sz w:val="18"/>
                <w:szCs w:val="18"/>
              </w:rPr>
              <w:t>стр</w:t>
            </w:r>
            <w:proofErr w:type="spellEnd"/>
            <w:r w:rsidR="00B11EF8">
              <w:rPr>
                <w:sz w:val="18"/>
                <w:szCs w:val="18"/>
              </w:rPr>
              <w:t xml:space="preserve"> 88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</w:tr>
      <w:tr w:rsidR="00812F88" w:rsidTr="00A94C4B">
        <w:trPr>
          <w:trHeight w:val="1239"/>
        </w:trPr>
        <w:tc>
          <w:tcPr>
            <w:tcW w:w="707" w:type="dxa"/>
            <w:vMerge/>
            <w:tcBorders>
              <w:top w:val="nil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812F88" w:rsidRDefault="00FD7614" w:rsidP="00E55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550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</w:tcPr>
          <w:p w:rsidR="00812F88" w:rsidRDefault="00281D9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37</w:t>
            </w:r>
          </w:p>
        </w:tc>
        <w:tc>
          <w:tcPr>
            <w:tcW w:w="1981" w:type="dxa"/>
            <w:gridSpan w:val="3"/>
            <w:vMerge w:val="restart"/>
          </w:tcPr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What is your 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11EF8">
              <w:rPr>
                <w:b/>
                <w:sz w:val="18"/>
                <w:szCs w:val="18"/>
                <w:lang w:val="en-US"/>
              </w:rPr>
              <w:t>favourite</w:t>
            </w:r>
            <w:proofErr w:type="spellEnd"/>
          </w:p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travelling 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proofErr w:type="gramStart"/>
            <w:r w:rsidRPr="00B11EF8">
              <w:rPr>
                <w:b/>
                <w:sz w:val="18"/>
                <w:szCs w:val="18"/>
                <w:lang w:val="en-US"/>
              </w:rPr>
              <w:t>destination</w:t>
            </w:r>
            <w:proofErr w:type="gramEnd"/>
            <w:r w:rsidRPr="00B11EF8">
              <w:rPr>
                <w:b/>
                <w:sz w:val="18"/>
                <w:szCs w:val="18"/>
                <w:lang w:val="en-US"/>
              </w:rPr>
              <w:t>?</w:t>
            </w:r>
          </w:p>
          <w:p w:rsidR="00AF23EF" w:rsidRPr="007E6FE7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</w:rPr>
              <w:t>Выше</w:t>
            </w:r>
            <w:r w:rsidR="00B11EF8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11EF8">
              <w:rPr>
                <w:b/>
                <w:sz w:val="18"/>
                <w:szCs w:val="18"/>
              </w:rPr>
              <w:t>любимое</w:t>
            </w:r>
            <w:r w:rsidR="00B11EF8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11EF8">
              <w:rPr>
                <w:b/>
                <w:sz w:val="18"/>
                <w:szCs w:val="18"/>
              </w:rPr>
              <w:t>место</w:t>
            </w:r>
            <w:r w:rsidR="00B11EF8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11EF8">
              <w:rPr>
                <w:b/>
                <w:sz w:val="18"/>
                <w:szCs w:val="18"/>
              </w:rPr>
              <w:t>путешествия</w:t>
            </w:r>
            <w:r w:rsidRPr="007E6FE7">
              <w:rPr>
                <w:b/>
                <w:sz w:val="18"/>
                <w:szCs w:val="18"/>
                <w:lang w:val="en-US"/>
              </w:rPr>
              <w:t>.</w:t>
            </w:r>
          </w:p>
          <w:p w:rsidR="00812F88" w:rsidRDefault="00AF23EF" w:rsidP="007927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 часа)</w:t>
            </w:r>
          </w:p>
          <w:p w:rsidR="00A94C4B" w:rsidRPr="00393019" w:rsidRDefault="00A94C4B" w:rsidP="0079270B">
            <w:pPr>
              <w:rPr>
                <w:sz w:val="18"/>
                <w:szCs w:val="18"/>
                <w:u w:val="single"/>
              </w:rPr>
            </w:pPr>
            <w:r w:rsidRPr="00393019">
              <w:rPr>
                <w:b/>
                <w:sz w:val="18"/>
                <w:szCs w:val="18"/>
                <w:u w:val="single"/>
              </w:rPr>
              <w:t>3.12-</w:t>
            </w:r>
            <w:r w:rsidR="00393019" w:rsidRPr="00393019">
              <w:rPr>
                <w:b/>
                <w:sz w:val="18"/>
                <w:szCs w:val="18"/>
                <w:u w:val="single"/>
              </w:rPr>
              <w:t>Международный день инвалидов.</w:t>
            </w:r>
          </w:p>
        </w:tc>
        <w:tc>
          <w:tcPr>
            <w:tcW w:w="2550" w:type="dxa"/>
            <w:gridSpan w:val="3"/>
            <w:vMerge w:val="restart"/>
          </w:tcPr>
          <w:p w:rsidR="00812F88" w:rsidRPr="00866D55" w:rsidRDefault="00812F88" w:rsidP="0079270B">
            <w:pPr>
              <w:rPr>
                <w:b/>
                <w:sz w:val="18"/>
                <w:szCs w:val="18"/>
              </w:rPr>
            </w:pPr>
            <w:r w:rsidRPr="00866D55">
              <w:rPr>
                <w:b/>
                <w:sz w:val="18"/>
                <w:szCs w:val="18"/>
              </w:rPr>
              <w:t xml:space="preserve">Развитие умения: написать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proofErr w:type="gramStart"/>
            <w:r w:rsidRPr="00866D55">
              <w:rPr>
                <w:b/>
                <w:sz w:val="18"/>
                <w:szCs w:val="18"/>
              </w:rPr>
              <w:t>сочинение</w:t>
            </w:r>
            <w:r w:rsidRPr="007B5A96">
              <w:rPr>
                <w:sz w:val="18"/>
                <w:szCs w:val="18"/>
              </w:rPr>
              <w:t xml:space="preserve"> (развитие умения </w:t>
            </w:r>
            <w:proofErr w:type="gramEnd"/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читать с целью извлечения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конкретной информации).</w:t>
            </w: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812F88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proofErr w:type="gramStart"/>
            <w:r w:rsidRPr="00866D55">
              <w:rPr>
                <w:b/>
                <w:sz w:val="18"/>
                <w:szCs w:val="18"/>
              </w:rPr>
              <w:t>Сочинение</w:t>
            </w:r>
            <w:proofErr w:type="gramEnd"/>
            <w:r w:rsidRPr="00866D55">
              <w:rPr>
                <w:b/>
                <w:sz w:val="18"/>
                <w:szCs w:val="18"/>
              </w:rPr>
              <w:t xml:space="preserve"> о любимом месте путешествия</w:t>
            </w:r>
            <w:r>
              <w:rPr>
                <w:sz w:val="18"/>
                <w:szCs w:val="18"/>
              </w:rPr>
              <w:t xml:space="preserve"> используя речевой материал по теме путешествия и туризм</w:t>
            </w:r>
          </w:p>
        </w:tc>
        <w:tc>
          <w:tcPr>
            <w:tcW w:w="2270" w:type="dxa"/>
            <w:gridSpan w:val="2"/>
            <w:vMerge w:val="restart"/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туризм», знакомство </w:t>
            </w:r>
            <w:proofErr w:type="gramStart"/>
            <w:r w:rsidRPr="007B5A96">
              <w:rPr>
                <w:sz w:val="18"/>
                <w:szCs w:val="18"/>
              </w:rPr>
              <w:t>с</w:t>
            </w:r>
            <w:proofErr w:type="gramEnd"/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тем, куда отправляются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зарубежные школьники во время каникул, факты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родной культуры </w:t>
            </w:r>
            <w:proofErr w:type="gramStart"/>
            <w:r w:rsidRPr="007B5A96">
              <w:rPr>
                <w:sz w:val="18"/>
                <w:szCs w:val="18"/>
              </w:rPr>
              <w:t>в</w:t>
            </w:r>
            <w:proofErr w:type="gramEnd"/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сопоставлении их </w:t>
            </w:r>
            <w:proofErr w:type="gramStart"/>
            <w:r w:rsidRPr="007B5A96">
              <w:rPr>
                <w:sz w:val="18"/>
                <w:szCs w:val="18"/>
              </w:rPr>
              <w:t>с</w:t>
            </w:r>
            <w:proofErr w:type="gramEnd"/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фактами культуры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стран изучаемого языка.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1), 2); 2 1); 3</w:t>
            </w:r>
          </w:p>
        </w:tc>
        <w:tc>
          <w:tcPr>
            <w:tcW w:w="1700" w:type="dxa"/>
            <w:vMerge w:val="restart"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упр.2 2)</w:t>
            </w:r>
          </w:p>
        </w:tc>
        <w:tc>
          <w:tcPr>
            <w:tcW w:w="851" w:type="dxa"/>
            <w:vMerge w:val="restart"/>
          </w:tcPr>
          <w:p w:rsidR="00812F88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>упр.2 1), 2); 3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4" w:space="0" w:color="auto"/>
            </w:tcBorders>
          </w:tcPr>
          <w:p w:rsidR="00812F88" w:rsidRDefault="00B11EF8" w:rsidP="00B11EF8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5</w:t>
            </w:r>
            <w:r w:rsidR="00812F88">
              <w:rPr>
                <w:sz w:val="18"/>
                <w:szCs w:val="18"/>
              </w:rPr>
              <w:t xml:space="preserve"> </w:t>
            </w:r>
            <w:proofErr w:type="spellStart"/>
            <w:r w:rsidR="00812F88">
              <w:rPr>
                <w:sz w:val="18"/>
                <w:szCs w:val="18"/>
              </w:rPr>
              <w:t>стр</w:t>
            </w:r>
            <w:proofErr w:type="spellEnd"/>
            <w:r w:rsidR="00812F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91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</w:tcBorders>
          </w:tcPr>
          <w:p w:rsidR="00812F88" w:rsidRDefault="00812F88">
            <w:pPr>
              <w:spacing w:after="160" w:line="259" w:lineRule="auto"/>
              <w:rPr>
                <w:sz w:val="18"/>
                <w:szCs w:val="18"/>
              </w:rPr>
            </w:pPr>
          </w:p>
          <w:p w:rsidR="00812F88" w:rsidRDefault="00812F88">
            <w:pPr>
              <w:spacing w:after="160" w:line="259" w:lineRule="auto"/>
              <w:rPr>
                <w:sz w:val="18"/>
                <w:szCs w:val="18"/>
              </w:rPr>
            </w:pPr>
          </w:p>
          <w:p w:rsidR="00812F88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Tr="007E6FE7">
        <w:trPr>
          <w:trHeight w:val="861"/>
        </w:trPr>
        <w:tc>
          <w:tcPr>
            <w:tcW w:w="707" w:type="dxa"/>
            <w:vMerge/>
            <w:tcBorders>
              <w:top w:val="nil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812F88" w:rsidRDefault="00FD7614" w:rsidP="00E55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550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</w:tcPr>
          <w:p w:rsidR="00812F88" w:rsidRDefault="00281D9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38</w:t>
            </w:r>
          </w:p>
        </w:tc>
        <w:tc>
          <w:tcPr>
            <w:tcW w:w="1981" w:type="dxa"/>
            <w:gridSpan w:val="3"/>
            <w:vMerge/>
          </w:tcPr>
          <w:p w:rsidR="00812F88" w:rsidRPr="00F90667" w:rsidRDefault="00812F88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gridSpan w:val="3"/>
            <w:vMerge/>
          </w:tcPr>
          <w:p w:rsidR="00812F88" w:rsidRPr="00ED52CB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vMerge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E939C7" w:rsidTr="00A94C4B">
        <w:trPr>
          <w:trHeight w:val="353"/>
        </w:trPr>
        <w:tc>
          <w:tcPr>
            <w:tcW w:w="707" w:type="dxa"/>
            <w:vMerge w:val="restart"/>
          </w:tcPr>
          <w:p w:rsidR="00812F88" w:rsidRDefault="001558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3CD2">
              <w:rPr>
                <w:sz w:val="18"/>
                <w:szCs w:val="18"/>
              </w:rPr>
              <w:t>6</w:t>
            </w:r>
            <w:r w:rsidR="00E55048">
              <w:rPr>
                <w:sz w:val="18"/>
                <w:szCs w:val="18"/>
              </w:rPr>
              <w:t>.12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106D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106D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55048">
              <w:rPr>
                <w:sz w:val="18"/>
                <w:szCs w:val="18"/>
              </w:rPr>
              <w:t>.12</w:t>
            </w:r>
          </w:p>
        </w:tc>
        <w:tc>
          <w:tcPr>
            <w:tcW w:w="707" w:type="dxa"/>
          </w:tcPr>
          <w:p w:rsidR="00812F88" w:rsidRPr="005B0FF3" w:rsidRDefault="00E550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</w:tcPr>
          <w:p w:rsidR="00812F88" w:rsidRDefault="00281D9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39</w:t>
            </w:r>
          </w:p>
        </w:tc>
        <w:tc>
          <w:tcPr>
            <w:tcW w:w="13320" w:type="dxa"/>
            <w:gridSpan w:val="13"/>
          </w:tcPr>
          <w:p w:rsidR="00812F88" w:rsidRPr="00E939C7" w:rsidRDefault="00812F88" w:rsidP="00866D55">
            <w:pPr>
              <w:rPr>
                <w:sz w:val="18"/>
                <w:szCs w:val="18"/>
              </w:rPr>
            </w:pPr>
            <w:r w:rsidRPr="005D15C1">
              <w:rPr>
                <w:b/>
                <w:sz w:val="18"/>
                <w:szCs w:val="18"/>
              </w:rPr>
              <w:t>Урок</w:t>
            </w:r>
            <w:r w:rsidR="00B11EF8" w:rsidRPr="005D15C1">
              <w:rPr>
                <w:b/>
                <w:sz w:val="18"/>
                <w:szCs w:val="18"/>
              </w:rPr>
              <w:t xml:space="preserve"> </w:t>
            </w:r>
            <w:r w:rsidRPr="005D15C1">
              <w:rPr>
                <w:b/>
                <w:sz w:val="18"/>
                <w:szCs w:val="18"/>
              </w:rPr>
              <w:t>обобщения</w:t>
            </w:r>
            <w:r w:rsidR="00B11EF8" w:rsidRPr="005D15C1">
              <w:rPr>
                <w:b/>
                <w:sz w:val="18"/>
                <w:szCs w:val="18"/>
              </w:rPr>
              <w:t xml:space="preserve"> </w:t>
            </w:r>
            <w:r w:rsidRPr="005D15C1">
              <w:rPr>
                <w:b/>
                <w:sz w:val="18"/>
                <w:szCs w:val="18"/>
              </w:rPr>
              <w:t>и</w:t>
            </w:r>
            <w:r w:rsidR="00B11EF8" w:rsidRPr="005D15C1">
              <w:rPr>
                <w:b/>
                <w:sz w:val="18"/>
                <w:szCs w:val="18"/>
              </w:rPr>
              <w:t xml:space="preserve"> </w:t>
            </w:r>
            <w:r w:rsidRPr="005D15C1">
              <w:rPr>
                <w:b/>
                <w:sz w:val="18"/>
                <w:szCs w:val="18"/>
              </w:rPr>
              <w:t>повторения</w:t>
            </w:r>
            <w:r w:rsidR="00B11EF8" w:rsidRPr="005D15C1">
              <w:rPr>
                <w:b/>
                <w:sz w:val="18"/>
                <w:szCs w:val="18"/>
              </w:rPr>
              <w:t xml:space="preserve"> </w:t>
            </w:r>
            <w:r w:rsidRPr="005D15C1">
              <w:rPr>
                <w:b/>
                <w:sz w:val="18"/>
                <w:szCs w:val="18"/>
              </w:rPr>
              <w:t xml:space="preserve">пройденного материала по теме </w:t>
            </w:r>
            <w:r w:rsidR="00D85745" w:rsidRPr="005D15C1">
              <w:rPr>
                <w:b/>
                <w:sz w:val="18"/>
                <w:szCs w:val="18"/>
              </w:rPr>
              <w:t>«</w:t>
            </w:r>
            <w:r w:rsidRPr="005D15C1">
              <w:rPr>
                <w:b/>
                <w:sz w:val="18"/>
                <w:szCs w:val="18"/>
              </w:rPr>
              <w:t>путешествия и туризм</w:t>
            </w:r>
            <w:r w:rsidR="00D85745" w:rsidRPr="005D15C1">
              <w:rPr>
                <w:b/>
                <w:sz w:val="18"/>
                <w:szCs w:val="18"/>
              </w:rPr>
              <w:t>».</w:t>
            </w:r>
            <w:r w:rsidR="00D85745">
              <w:rPr>
                <w:sz w:val="18"/>
                <w:szCs w:val="18"/>
              </w:rPr>
              <w:t xml:space="preserve"> </w:t>
            </w:r>
            <w:proofErr w:type="spellStart"/>
            <w:r w:rsidRPr="005B0FF3">
              <w:rPr>
                <w:sz w:val="18"/>
                <w:szCs w:val="18"/>
                <w:lang w:val="en-US"/>
              </w:rPr>
              <w:t>Consolidationlesson</w:t>
            </w:r>
            <w:proofErr w:type="spellEnd"/>
            <w:r w:rsidRPr="00E939C7">
              <w:rPr>
                <w:sz w:val="18"/>
                <w:szCs w:val="18"/>
              </w:rPr>
              <w:t xml:space="preserve">* </w:t>
            </w:r>
            <w:r w:rsidR="00B11E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812F88" w:rsidRPr="00E939C7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Pr="00E939C7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5B0FF3" w:rsidTr="00A94C4B">
        <w:trPr>
          <w:trHeight w:val="866"/>
        </w:trPr>
        <w:tc>
          <w:tcPr>
            <w:tcW w:w="707" w:type="dxa"/>
            <w:vMerge/>
          </w:tcPr>
          <w:p w:rsidR="00812F88" w:rsidRPr="00E939C7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812F88" w:rsidRPr="005B0FF3" w:rsidRDefault="00E550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</w:tcPr>
          <w:p w:rsidR="00812F88" w:rsidRPr="005B0FF3" w:rsidRDefault="00650B1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40</w:t>
            </w:r>
          </w:p>
        </w:tc>
        <w:tc>
          <w:tcPr>
            <w:tcW w:w="2225" w:type="dxa"/>
            <w:gridSpan w:val="4"/>
            <w:vMerge w:val="restart"/>
          </w:tcPr>
          <w:p w:rsidR="00812F88" w:rsidRPr="00E5504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C53CD5">
              <w:rPr>
                <w:b/>
                <w:sz w:val="18"/>
                <w:szCs w:val="18"/>
                <w:lang w:val="en-US"/>
              </w:rPr>
              <w:t>What</w:t>
            </w:r>
            <w:r w:rsidR="00D7007F" w:rsidRPr="00E5504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53CD5">
              <w:rPr>
                <w:b/>
                <w:sz w:val="18"/>
                <w:szCs w:val="18"/>
                <w:lang w:val="en-US"/>
              </w:rPr>
              <w:t>makes</w:t>
            </w:r>
            <w:r w:rsidR="00D7007F" w:rsidRPr="00E5504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53CD5">
              <w:rPr>
                <w:b/>
                <w:sz w:val="18"/>
                <w:szCs w:val="18"/>
                <w:lang w:val="en-US"/>
              </w:rPr>
              <w:t>a</w:t>
            </w:r>
          </w:p>
          <w:p w:rsidR="00812F88" w:rsidRPr="00E55048" w:rsidRDefault="00D7007F" w:rsidP="0079270B">
            <w:pPr>
              <w:rPr>
                <w:b/>
                <w:sz w:val="18"/>
                <w:szCs w:val="18"/>
                <w:lang w:val="en-US"/>
              </w:rPr>
            </w:pPr>
            <w:r w:rsidRPr="00C53CD5">
              <w:rPr>
                <w:b/>
                <w:sz w:val="18"/>
                <w:szCs w:val="18"/>
                <w:lang w:val="en-US"/>
              </w:rPr>
              <w:t>G</w:t>
            </w:r>
            <w:r w:rsidR="00812F88" w:rsidRPr="00C53CD5">
              <w:rPr>
                <w:b/>
                <w:sz w:val="18"/>
                <w:szCs w:val="18"/>
                <w:lang w:val="en-US"/>
              </w:rPr>
              <w:t>ood</w:t>
            </w:r>
            <w:r w:rsidRPr="00E55048">
              <w:rPr>
                <w:b/>
                <w:sz w:val="18"/>
                <w:szCs w:val="18"/>
                <w:lang w:val="en-US"/>
              </w:rPr>
              <w:t xml:space="preserve"> </w:t>
            </w:r>
            <w:r w:rsidR="00812F88" w:rsidRPr="00C53CD5">
              <w:rPr>
                <w:b/>
                <w:sz w:val="18"/>
                <w:szCs w:val="18"/>
                <w:lang w:val="en-US"/>
              </w:rPr>
              <w:t>travelling</w:t>
            </w:r>
            <w:r w:rsidR="00812F88" w:rsidRPr="00E55048">
              <w:rPr>
                <w:b/>
                <w:sz w:val="18"/>
                <w:szCs w:val="18"/>
                <w:lang w:val="en-US"/>
              </w:rPr>
              <w:t>?</w:t>
            </w:r>
          </w:p>
          <w:p w:rsidR="00812F88" w:rsidRPr="00C53CD5" w:rsidRDefault="00812F88" w:rsidP="0079270B">
            <w:pPr>
              <w:rPr>
                <w:b/>
                <w:sz w:val="18"/>
                <w:szCs w:val="18"/>
              </w:rPr>
            </w:pPr>
            <w:r w:rsidRPr="00C53CD5">
              <w:rPr>
                <w:b/>
                <w:sz w:val="18"/>
                <w:szCs w:val="18"/>
              </w:rPr>
              <w:t>Как стать хорошим путешественником?</w:t>
            </w:r>
          </w:p>
          <w:p w:rsidR="001C6682" w:rsidRDefault="001C6682" w:rsidP="0079270B">
            <w:pPr>
              <w:rPr>
                <w:b/>
                <w:sz w:val="18"/>
                <w:szCs w:val="18"/>
              </w:rPr>
            </w:pPr>
            <w:r w:rsidRPr="00C53CD5">
              <w:rPr>
                <w:b/>
                <w:sz w:val="18"/>
                <w:szCs w:val="18"/>
              </w:rPr>
              <w:t>(2 часа)</w:t>
            </w:r>
          </w:p>
          <w:p w:rsidR="00866D55" w:rsidRPr="005B0FF3" w:rsidRDefault="00866D55" w:rsidP="0079270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Защита.</w:t>
            </w:r>
          </w:p>
        </w:tc>
        <w:tc>
          <w:tcPr>
            <w:tcW w:w="2550" w:type="dxa"/>
            <w:gridSpan w:val="3"/>
            <w:vMerge w:val="restart"/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 xml:space="preserve">Развитие речевых умений </w:t>
            </w: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  <w:proofErr w:type="gramStart"/>
            <w:r w:rsidRPr="005B0FF3">
              <w:rPr>
                <w:sz w:val="18"/>
                <w:szCs w:val="18"/>
              </w:rPr>
              <w:t xml:space="preserve">(скрытый контроль уровня </w:t>
            </w:r>
            <w:proofErr w:type="gramEnd"/>
          </w:p>
          <w:p w:rsidR="00812F88" w:rsidRPr="00F90667" w:rsidRDefault="00812F88" w:rsidP="0079270B">
            <w:pPr>
              <w:rPr>
                <w:sz w:val="18"/>
                <w:szCs w:val="18"/>
              </w:rPr>
            </w:pPr>
            <w:proofErr w:type="spellStart"/>
            <w:r w:rsidRPr="00F90667">
              <w:rPr>
                <w:sz w:val="18"/>
                <w:szCs w:val="18"/>
              </w:rPr>
              <w:t>сформированности</w:t>
            </w:r>
            <w:proofErr w:type="spellEnd"/>
            <w:r w:rsidRPr="00F90667">
              <w:rPr>
                <w:sz w:val="18"/>
                <w:szCs w:val="18"/>
              </w:rPr>
              <w:t xml:space="preserve"> речевых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умений).</w:t>
            </w: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5B0FF3">
              <w:rPr>
                <w:sz w:val="18"/>
                <w:szCs w:val="18"/>
              </w:rPr>
              <w:t xml:space="preserve">скрытый контроль уровня </w:t>
            </w:r>
          </w:p>
          <w:p w:rsidR="00812F88" w:rsidRPr="00F90667" w:rsidRDefault="00812F88" w:rsidP="0079270B">
            <w:pPr>
              <w:rPr>
                <w:sz w:val="18"/>
                <w:szCs w:val="18"/>
              </w:rPr>
            </w:pPr>
            <w:proofErr w:type="spellStart"/>
            <w:r w:rsidRPr="00F90667">
              <w:rPr>
                <w:sz w:val="18"/>
                <w:szCs w:val="18"/>
              </w:rPr>
              <w:t>сформированности</w:t>
            </w:r>
            <w:proofErr w:type="spellEnd"/>
            <w:r w:rsidRPr="00F90667">
              <w:rPr>
                <w:sz w:val="18"/>
                <w:szCs w:val="18"/>
              </w:rPr>
              <w:t xml:space="preserve"> речевых </w:t>
            </w:r>
          </w:p>
          <w:p w:rsidR="00812F88" w:rsidRPr="00E939C7" w:rsidRDefault="00812F88" w:rsidP="0079270B">
            <w:pPr>
              <w:rPr>
                <w:sz w:val="18"/>
                <w:szCs w:val="18"/>
              </w:rPr>
            </w:pPr>
            <w:r w:rsidRPr="00E939C7">
              <w:rPr>
                <w:sz w:val="18"/>
                <w:szCs w:val="18"/>
              </w:rPr>
              <w:t>умений</w:t>
            </w:r>
            <w:r>
              <w:rPr>
                <w:sz w:val="18"/>
                <w:szCs w:val="18"/>
              </w:rPr>
              <w:t xml:space="preserve"> в проектной деятельности по теме путешествия и туризм</w:t>
            </w:r>
          </w:p>
        </w:tc>
        <w:tc>
          <w:tcPr>
            <w:tcW w:w="2551" w:type="dxa"/>
            <w:gridSpan w:val="2"/>
            <w:vMerge w:val="restart"/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 xml:space="preserve">туризм», «Досуг и увлечения»; факты </w:t>
            </w: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 xml:space="preserve">родной культуры </w:t>
            </w:r>
            <w:proofErr w:type="gramStart"/>
            <w:r w:rsidRPr="005B0FF3">
              <w:rPr>
                <w:sz w:val="18"/>
                <w:szCs w:val="18"/>
              </w:rPr>
              <w:t>в</w:t>
            </w:r>
            <w:proofErr w:type="gramEnd"/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 xml:space="preserve">сопоставлении их </w:t>
            </w:r>
            <w:proofErr w:type="gramStart"/>
            <w:r w:rsidRPr="005B0FF3">
              <w:rPr>
                <w:sz w:val="18"/>
                <w:szCs w:val="18"/>
              </w:rPr>
              <w:t>с</w:t>
            </w:r>
            <w:proofErr w:type="gramEnd"/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 xml:space="preserve">фактами культуры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>стран изучаемого языка.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5994" w:type="dxa"/>
            <w:gridSpan w:val="4"/>
            <w:vMerge w:val="restart"/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  <w:p w:rsidR="00812F88" w:rsidRPr="00A94C4B" w:rsidRDefault="00812F88" w:rsidP="0079270B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A94C4B">
              <w:rPr>
                <w:b/>
                <w:sz w:val="18"/>
                <w:szCs w:val="18"/>
                <w:u w:val="single"/>
                <w:lang w:val="en-US"/>
              </w:rPr>
              <w:t xml:space="preserve">Project 1. My dream holiday. </w:t>
            </w:r>
          </w:p>
          <w:p w:rsidR="00812F88" w:rsidRPr="00A94C4B" w:rsidRDefault="00812F88" w:rsidP="0079270B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A94C4B">
              <w:rPr>
                <w:b/>
                <w:sz w:val="18"/>
                <w:szCs w:val="18"/>
                <w:u w:val="single"/>
                <w:lang w:val="en-US"/>
              </w:rPr>
              <w:t xml:space="preserve">Project 2. My hometown visitors’ guide. </w:t>
            </w:r>
          </w:p>
          <w:p w:rsidR="00812F88" w:rsidRPr="00A94C4B" w:rsidRDefault="00812F88" w:rsidP="0079270B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812F88" w:rsidRPr="005B0FF3" w:rsidRDefault="00812F88" w:rsidP="0079270B">
            <w:pPr>
              <w:jc w:val="center"/>
              <w:rPr>
                <w:sz w:val="18"/>
                <w:szCs w:val="18"/>
                <w:lang w:val="en-US"/>
              </w:rPr>
            </w:pPr>
            <w:r w:rsidRPr="00A94C4B">
              <w:rPr>
                <w:b/>
                <w:sz w:val="18"/>
                <w:szCs w:val="18"/>
                <w:u w:val="single"/>
                <w:lang w:val="en-US"/>
              </w:rPr>
              <w:t xml:space="preserve">Project 3. </w:t>
            </w:r>
            <w:proofErr w:type="spellStart"/>
            <w:r w:rsidRPr="00A94C4B">
              <w:rPr>
                <w:b/>
                <w:sz w:val="18"/>
                <w:szCs w:val="18"/>
                <w:u w:val="single"/>
              </w:rPr>
              <w:t>An</w:t>
            </w:r>
            <w:proofErr w:type="spellEnd"/>
            <w:r w:rsidR="001C6682" w:rsidRPr="00A94C4B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C4B">
              <w:rPr>
                <w:b/>
                <w:sz w:val="18"/>
                <w:szCs w:val="18"/>
                <w:u w:val="single"/>
              </w:rPr>
              <w:t>ideal</w:t>
            </w:r>
            <w:proofErr w:type="spellEnd"/>
            <w:r w:rsidR="001C6682" w:rsidRPr="00A94C4B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4C4B">
              <w:rPr>
                <w:b/>
                <w:sz w:val="18"/>
                <w:szCs w:val="18"/>
                <w:u w:val="single"/>
              </w:rPr>
              <w:t>tourist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right w:val="single" w:sz="4" w:space="0" w:color="auto"/>
            </w:tcBorders>
          </w:tcPr>
          <w:p w:rsidR="00812F88" w:rsidRPr="005B0FF3" w:rsidRDefault="00D85745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С.92-93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Pr="005B0FF3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5B0FF3" w:rsidTr="00A94C4B">
        <w:trPr>
          <w:trHeight w:val="865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812F88" w:rsidRPr="005B0FF3" w:rsidRDefault="00812F88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812F88" w:rsidRDefault="00E550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12F88" w:rsidRPr="005B0FF3" w:rsidRDefault="00650B1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41</w:t>
            </w:r>
          </w:p>
        </w:tc>
        <w:tc>
          <w:tcPr>
            <w:tcW w:w="2225" w:type="dxa"/>
            <w:gridSpan w:val="4"/>
            <w:vMerge/>
            <w:tcBorders>
              <w:bottom w:val="single" w:sz="4" w:space="0" w:color="auto"/>
            </w:tcBorders>
          </w:tcPr>
          <w:p w:rsidR="00812F88" w:rsidRPr="005B0FF3" w:rsidRDefault="00812F88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5994" w:type="dxa"/>
            <w:gridSpan w:val="4"/>
            <w:vMerge/>
            <w:tcBorders>
              <w:bottom w:val="single" w:sz="4" w:space="0" w:color="auto"/>
            </w:tcBorders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F88" w:rsidRPr="005B0FF3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Pr="005B0FF3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5B0FF3" w:rsidTr="00A94C4B">
        <w:trPr>
          <w:trHeight w:val="603"/>
        </w:trPr>
        <w:tc>
          <w:tcPr>
            <w:tcW w:w="707" w:type="dxa"/>
            <w:vMerge w:val="restart"/>
          </w:tcPr>
          <w:p w:rsidR="00812F88" w:rsidRDefault="001558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3CD2">
              <w:rPr>
                <w:sz w:val="18"/>
                <w:szCs w:val="18"/>
              </w:rPr>
              <w:t>13</w:t>
            </w:r>
            <w:r w:rsidR="00E55048">
              <w:rPr>
                <w:sz w:val="18"/>
                <w:szCs w:val="18"/>
              </w:rPr>
              <w:t>.12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106D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55048">
              <w:rPr>
                <w:sz w:val="18"/>
                <w:szCs w:val="18"/>
              </w:rPr>
              <w:t>.12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106D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55048">
              <w:rPr>
                <w:sz w:val="18"/>
                <w:szCs w:val="18"/>
              </w:rPr>
              <w:t>.12</w:t>
            </w:r>
          </w:p>
          <w:p w:rsidR="00E55048" w:rsidRPr="005B0FF3" w:rsidRDefault="00143CD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55048">
              <w:rPr>
                <w:sz w:val="18"/>
                <w:szCs w:val="18"/>
              </w:rPr>
              <w:t>.12</w:t>
            </w:r>
          </w:p>
        </w:tc>
        <w:tc>
          <w:tcPr>
            <w:tcW w:w="707" w:type="dxa"/>
          </w:tcPr>
          <w:p w:rsidR="00812F88" w:rsidRPr="005B0FF3" w:rsidRDefault="00FD7614" w:rsidP="00E55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550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</w:tcPr>
          <w:p w:rsidR="00812F88" w:rsidRPr="005B0FF3" w:rsidRDefault="00650B1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42</w:t>
            </w:r>
          </w:p>
        </w:tc>
        <w:tc>
          <w:tcPr>
            <w:tcW w:w="13320" w:type="dxa"/>
            <w:gridSpan w:val="13"/>
            <w:vMerge w:val="restart"/>
          </w:tcPr>
          <w:p w:rsidR="00866D55" w:rsidRDefault="00812F88" w:rsidP="0079270B">
            <w:pPr>
              <w:pStyle w:val="Default"/>
              <w:rPr>
                <w:sz w:val="20"/>
                <w:szCs w:val="20"/>
              </w:rPr>
            </w:pPr>
            <w:r w:rsidRPr="003D7D95">
              <w:rPr>
                <w:sz w:val="20"/>
                <w:szCs w:val="20"/>
              </w:rPr>
              <w:t>Самоконтроль основных навыков и умений, над которыми велась работа в данном цикле уроков</w:t>
            </w:r>
          </w:p>
          <w:p w:rsidR="00812F88" w:rsidRPr="003D7D95" w:rsidRDefault="00812F88" w:rsidP="0079270B">
            <w:pPr>
              <w:pStyle w:val="Default"/>
              <w:rPr>
                <w:sz w:val="20"/>
                <w:szCs w:val="20"/>
              </w:rPr>
            </w:pPr>
            <w:r w:rsidRPr="003D7D95">
              <w:rPr>
                <w:sz w:val="20"/>
                <w:szCs w:val="20"/>
              </w:rPr>
              <w:t xml:space="preserve"> (контроль умения учащихся самостоятельно оценивать себя в разных видах речевой деятельности). </w:t>
            </w:r>
          </w:p>
          <w:p w:rsidR="00812F88" w:rsidRPr="003D7D95" w:rsidRDefault="00812F88" w:rsidP="0079270B">
            <w:pPr>
              <w:pStyle w:val="Default"/>
              <w:rPr>
                <w:sz w:val="20"/>
                <w:szCs w:val="20"/>
              </w:rPr>
            </w:pPr>
            <w:r w:rsidRPr="003D7D95">
              <w:rPr>
                <w:i/>
                <w:iCs/>
                <w:sz w:val="20"/>
                <w:szCs w:val="20"/>
              </w:rPr>
              <w:t xml:space="preserve">Тема: </w:t>
            </w:r>
            <w:r w:rsidRPr="003D7D95">
              <w:rPr>
                <w:sz w:val="20"/>
                <w:szCs w:val="20"/>
              </w:rPr>
              <w:t xml:space="preserve">«Путешествия и туризм»; «Досуг и увлечения» знакомство с историей жизни и работой </w:t>
            </w:r>
            <w:proofErr w:type="spellStart"/>
            <w:r w:rsidRPr="003D7D95">
              <w:rPr>
                <w:sz w:val="20"/>
                <w:szCs w:val="20"/>
              </w:rPr>
              <w:t>ФиллисПерсол</w:t>
            </w:r>
            <w:proofErr w:type="spellEnd"/>
            <w:r w:rsidRPr="003D7D95">
              <w:rPr>
                <w:sz w:val="20"/>
                <w:szCs w:val="20"/>
              </w:rPr>
              <w:t xml:space="preserve">, автора популярного путеводителя по Лондону. </w:t>
            </w:r>
          </w:p>
          <w:p w:rsidR="00812F88" w:rsidRPr="003D7D95" w:rsidRDefault="00812F88" w:rsidP="00D83E5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Чт</w:t>
            </w:r>
            <w:r w:rsidRPr="003D7D95">
              <w:rPr>
                <w:sz w:val="20"/>
                <w:szCs w:val="20"/>
              </w:rPr>
              <w:t>ение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4" w:space="0" w:color="auto"/>
            </w:tcBorders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  <w:p w:rsidR="00812F88" w:rsidRPr="005B0FF3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Pr="005B0FF3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5B0FF3" w:rsidTr="00A94C4B">
        <w:trPr>
          <w:trHeight w:val="581"/>
        </w:trPr>
        <w:tc>
          <w:tcPr>
            <w:tcW w:w="707" w:type="dxa"/>
            <w:vMerge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812F88" w:rsidRDefault="00FD761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55048">
              <w:rPr>
                <w:sz w:val="18"/>
                <w:szCs w:val="18"/>
              </w:rPr>
              <w:t xml:space="preserve"> </w:t>
            </w:r>
          </w:p>
          <w:p w:rsidR="00D83E57" w:rsidRDefault="00D83E57" w:rsidP="0079270B">
            <w:pPr>
              <w:rPr>
                <w:sz w:val="18"/>
                <w:szCs w:val="18"/>
              </w:rPr>
            </w:pPr>
          </w:p>
          <w:p w:rsidR="00D83E57" w:rsidRDefault="00E550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</w:tcPr>
          <w:p w:rsidR="00812F88" w:rsidRDefault="00650B1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118AB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4118AB" w:rsidRDefault="00650B1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20" w:type="dxa"/>
            <w:gridSpan w:val="13"/>
            <w:vMerge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5B0FF3" w:rsidTr="00A94C4B">
        <w:tc>
          <w:tcPr>
            <w:tcW w:w="707" w:type="dxa"/>
            <w:vMerge/>
          </w:tcPr>
          <w:p w:rsidR="00812F88" w:rsidRPr="005B0FF3" w:rsidRDefault="00812F88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812F88" w:rsidRPr="005B0FF3" w:rsidRDefault="00E550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</w:tcPr>
          <w:p w:rsidR="00812F88" w:rsidRPr="005B0FF3" w:rsidRDefault="00650B1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44</w:t>
            </w:r>
          </w:p>
        </w:tc>
        <w:tc>
          <w:tcPr>
            <w:tcW w:w="13320" w:type="dxa"/>
            <w:gridSpan w:val="13"/>
          </w:tcPr>
          <w:p w:rsidR="00812F88" w:rsidRPr="0079270B" w:rsidRDefault="00812F88" w:rsidP="0079270B">
            <w:pPr>
              <w:pStyle w:val="Default"/>
              <w:rPr>
                <w:sz w:val="20"/>
                <w:szCs w:val="20"/>
              </w:rPr>
            </w:pPr>
            <w:r w:rsidRPr="0079270B">
              <w:rPr>
                <w:sz w:val="20"/>
                <w:szCs w:val="20"/>
              </w:rPr>
              <w:t>Контрольный срез.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812F88" w:rsidRPr="009C6C43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Pr="009C6C43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5B0FF3" w:rsidTr="00A94C4B">
        <w:trPr>
          <w:trHeight w:val="593"/>
        </w:trPr>
        <w:tc>
          <w:tcPr>
            <w:tcW w:w="707" w:type="dxa"/>
          </w:tcPr>
          <w:p w:rsidR="00812F88" w:rsidRDefault="001558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D88">
              <w:rPr>
                <w:sz w:val="18"/>
                <w:szCs w:val="18"/>
              </w:rPr>
              <w:t>23.12</w:t>
            </w:r>
          </w:p>
          <w:p w:rsidR="00106D88" w:rsidRDefault="00106D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  <w:p w:rsidR="00106D88" w:rsidRDefault="00143CD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106D88">
              <w:rPr>
                <w:sz w:val="18"/>
                <w:szCs w:val="18"/>
              </w:rPr>
              <w:t>.12</w:t>
            </w:r>
          </w:p>
          <w:p w:rsidR="00106D88" w:rsidRPr="0072065C" w:rsidRDefault="00106D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</w:p>
        </w:tc>
        <w:tc>
          <w:tcPr>
            <w:tcW w:w="707" w:type="dxa"/>
          </w:tcPr>
          <w:p w:rsidR="00812F88" w:rsidRDefault="00106D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4118AB" w:rsidRDefault="00650B1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694">
              <w:rPr>
                <w:sz w:val="18"/>
                <w:szCs w:val="18"/>
              </w:rPr>
              <w:t>45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3320" w:type="dxa"/>
            <w:gridSpan w:val="13"/>
          </w:tcPr>
          <w:p w:rsidR="00812F88" w:rsidRPr="0079270B" w:rsidRDefault="00D7007F" w:rsidP="0079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 к циклу урока 3</w:t>
            </w:r>
            <w:r w:rsidR="00812F88" w:rsidRPr="0079270B">
              <w:rPr>
                <w:sz w:val="20"/>
                <w:szCs w:val="20"/>
              </w:rPr>
              <w:t xml:space="preserve">    (</w:t>
            </w:r>
            <w:proofErr w:type="spellStart"/>
            <w:r w:rsidR="00812F88" w:rsidRPr="0079270B">
              <w:rPr>
                <w:sz w:val="20"/>
                <w:szCs w:val="20"/>
              </w:rPr>
              <w:t>AssessmentTasks</w:t>
            </w:r>
            <w:proofErr w:type="spellEnd"/>
            <w:r w:rsidR="00812F88" w:rsidRPr="0079270B">
              <w:rPr>
                <w:sz w:val="20"/>
                <w:szCs w:val="20"/>
              </w:rPr>
              <w:t xml:space="preserve"> </w:t>
            </w:r>
            <w:proofErr w:type="spellStart"/>
            <w:r w:rsidR="00812F88" w:rsidRPr="0079270B">
              <w:rPr>
                <w:sz w:val="20"/>
                <w:szCs w:val="20"/>
              </w:rPr>
              <w:t>p</w:t>
            </w:r>
            <w:proofErr w:type="spellEnd"/>
            <w:r w:rsidR="00812F88" w:rsidRPr="0079270B">
              <w:rPr>
                <w:sz w:val="20"/>
                <w:szCs w:val="20"/>
              </w:rPr>
              <w:t>.</w:t>
            </w:r>
            <w:proofErr w:type="gramStart"/>
            <w:r w:rsidR="00812F88" w:rsidRPr="0079270B">
              <w:rPr>
                <w:sz w:val="20"/>
                <w:szCs w:val="20"/>
              </w:rPr>
              <w:t xml:space="preserve"> )</w:t>
            </w:r>
            <w:proofErr w:type="gramEnd"/>
          </w:p>
          <w:p w:rsidR="00812F88" w:rsidRDefault="00812F88" w:rsidP="0079270B">
            <w:pPr>
              <w:rPr>
                <w:sz w:val="20"/>
                <w:szCs w:val="20"/>
              </w:rPr>
            </w:pPr>
            <w:r w:rsidRPr="0079270B">
              <w:rPr>
                <w:sz w:val="20"/>
                <w:szCs w:val="20"/>
              </w:rPr>
              <w:t xml:space="preserve">Анализ контрольной работы </w:t>
            </w:r>
          </w:p>
          <w:p w:rsidR="008809E9" w:rsidRDefault="008809E9" w:rsidP="0079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:rsidR="008809E9" w:rsidRPr="0079270B" w:rsidRDefault="008809E9" w:rsidP="0079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45AC9" w:rsidRDefault="00D45AC9" w:rsidP="00D45AC9">
      <w:pPr>
        <w:pStyle w:val="Default"/>
        <w:rPr>
          <w:b/>
          <w:bCs/>
          <w:color w:val="auto"/>
        </w:rPr>
      </w:pPr>
    </w:p>
    <w:p w:rsidR="00866D55" w:rsidRDefault="00866D55" w:rsidP="00D45AC9">
      <w:pPr>
        <w:pStyle w:val="Default"/>
        <w:jc w:val="center"/>
        <w:rPr>
          <w:b/>
          <w:bCs/>
          <w:color w:val="auto"/>
        </w:rPr>
      </w:pPr>
    </w:p>
    <w:p w:rsidR="00D83E57" w:rsidRDefault="00D83E57" w:rsidP="00D45AC9">
      <w:pPr>
        <w:pStyle w:val="Default"/>
        <w:jc w:val="center"/>
        <w:rPr>
          <w:b/>
          <w:bCs/>
          <w:color w:val="auto"/>
        </w:rPr>
      </w:pPr>
    </w:p>
    <w:p w:rsidR="00D83E57" w:rsidRDefault="00D83E57" w:rsidP="00D45AC9">
      <w:pPr>
        <w:pStyle w:val="Default"/>
        <w:jc w:val="center"/>
        <w:rPr>
          <w:b/>
          <w:bCs/>
          <w:color w:val="auto"/>
        </w:rPr>
      </w:pPr>
    </w:p>
    <w:p w:rsidR="00D83E57" w:rsidRDefault="00D83E57" w:rsidP="008809E9">
      <w:pPr>
        <w:pStyle w:val="Default"/>
        <w:rPr>
          <w:b/>
          <w:bCs/>
          <w:color w:val="auto"/>
        </w:rPr>
      </w:pPr>
    </w:p>
    <w:p w:rsidR="00D83E57" w:rsidRDefault="00D83E57" w:rsidP="00D45AC9">
      <w:pPr>
        <w:pStyle w:val="Default"/>
        <w:jc w:val="center"/>
        <w:rPr>
          <w:b/>
          <w:bCs/>
          <w:color w:val="auto"/>
        </w:rPr>
      </w:pPr>
    </w:p>
    <w:p w:rsidR="007E6FE7" w:rsidRDefault="007E6FE7" w:rsidP="00D83E57">
      <w:pPr>
        <w:pStyle w:val="Default"/>
        <w:jc w:val="center"/>
        <w:rPr>
          <w:b/>
          <w:bCs/>
          <w:color w:val="auto"/>
        </w:rPr>
      </w:pPr>
    </w:p>
    <w:p w:rsidR="00D45AC9" w:rsidRPr="00D83E57" w:rsidRDefault="00D45AC9" w:rsidP="00D83E57">
      <w:pPr>
        <w:pStyle w:val="Default"/>
        <w:jc w:val="center"/>
        <w:rPr>
          <w:color w:val="auto"/>
          <w:lang w:val="en-US"/>
        </w:rPr>
      </w:pPr>
      <w:r w:rsidRPr="00D7007F">
        <w:rPr>
          <w:b/>
          <w:bCs/>
          <w:color w:val="auto"/>
          <w:lang w:val="en-US"/>
        </w:rPr>
        <w:lastRenderedPageBreak/>
        <w:t>I</w:t>
      </w:r>
      <w:r w:rsidRPr="003E60DC">
        <w:rPr>
          <w:b/>
          <w:bCs/>
          <w:color w:val="auto"/>
          <w:lang w:val="en-US"/>
        </w:rPr>
        <w:t>II</w:t>
      </w:r>
      <w:r w:rsidRPr="00013ECF">
        <w:rPr>
          <w:b/>
          <w:bCs/>
          <w:color w:val="auto"/>
          <w:lang w:val="en-US"/>
        </w:rPr>
        <w:t xml:space="preserve"> </w:t>
      </w:r>
      <w:proofErr w:type="gramStart"/>
      <w:r w:rsidRPr="003E60DC">
        <w:rPr>
          <w:b/>
          <w:bCs/>
          <w:color w:val="auto"/>
        </w:rPr>
        <w:t>четверть</w:t>
      </w:r>
      <w:r w:rsidRPr="00013ECF">
        <w:rPr>
          <w:b/>
          <w:bCs/>
          <w:color w:val="auto"/>
          <w:lang w:val="en-US"/>
        </w:rPr>
        <w:t xml:space="preserve"> </w:t>
      </w:r>
      <w:r w:rsidR="00D7007F" w:rsidRPr="00013ECF">
        <w:rPr>
          <w:b/>
          <w:bCs/>
          <w:color w:val="auto"/>
          <w:lang w:val="en-US"/>
        </w:rPr>
        <w:t>.</w:t>
      </w:r>
      <w:proofErr w:type="gramEnd"/>
      <w:r w:rsidR="00D7007F" w:rsidRPr="00013ECF">
        <w:rPr>
          <w:b/>
          <w:sz w:val="20"/>
          <w:szCs w:val="20"/>
          <w:lang w:val="en-US"/>
        </w:rPr>
        <w:t xml:space="preserve"> </w:t>
      </w:r>
      <w:r w:rsidR="00D7007F" w:rsidRPr="00D7007F">
        <w:rPr>
          <w:b/>
          <w:sz w:val="20"/>
          <w:szCs w:val="20"/>
        </w:rPr>
        <w:t>Цикл</w:t>
      </w:r>
      <w:r w:rsidR="00D7007F" w:rsidRPr="000D2AD9">
        <w:rPr>
          <w:b/>
          <w:sz w:val="20"/>
          <w:szCs w:val="20"/>
          <w:lang w:val="en-US"/>
        </w:rPr>
        <w:t xml:space="preserve"> 4 “</w:t>
      </w:r>
      <w:r w:rsidR="00D7007F" w:rsidRPr="00717A30">
        <w:rPr>
          <w:b/>
          <w:sz w:val="20"/>
          <w:szCs w:val="20"/>
          <w:lang w:val="en-US"/>
        </w:rPr>
        <w:t>Are</w:t>
      </w:r>
      <w:r w:rsidR="00D7007F" w:rsidRPr="000D2AD9">
        <w:rPr>
          <w:b/>
          <w:sz w:val="20"/>
          <w:szCs w:val="20"/>
          <w:lang w:val="en-US"/>
        </w:rPr>
        <w:t xml:space="preserve"> </w:t>
      </w:r>
      <w:r w:rsidR="00D7007F" w:rsidRPr="00717A30">
        <w:rPr>
          <w:b/>
          <w:sz w:val="20"/>
          <w:szCs w:val="20"/>
          <w:lang w:val="en-US"/>
        </w:rPr>
        <w:t>you</w:t>
      </w:r>
      <w:r w:rsidR="000D2AD9">
        <w:rPr>
          <w:b/>
          <w:sz w:val="20"/>
          <w:szCs w:val="20"/>
          <w:lang w:val="en-US"/>
        </w:rPr>
        <w:t xml:space="preserve"> fond </w:t>
      </w:r>
      <w:r w:rsidR="00D7007F" w:rsidRPr="000D2AD9">
        <w:rPr>
          <w:b/>
          <w:sz w:val="20"/>
          <w:szCs w:val="20"/>
          <w:lang w:val="en-US"/>
        </w:rPr>
        <w:t xml:space="preserve"> </w:t>
      </w:r>
      <w:r w:rsidR="000D2AD9">
        <w:rPr>
          <w:b/>
          <w:sz w:val="20"/>
          <w:szCs w:val="20"/>
          <w:lang w:val="en-US"/>
        </w:rPr>
        <w:t xml:space="preserve">of </w:t>
      </w:r>
      <w:r w:rsidR="00D7007F" w:rsidRPr="000D2AD9">
        <w:rPr>
          <w:b/>
          <w:sz w:val="20"/>
          <w:szCs w:val="20"/>
          <w:lang w:val="en-US"/>
        </w:rPr>
        <w:t xml:space="preserve"> </w:t>
      </w:r>
      <w:r w:rsidR="00D7007F" w:rsidRPr="00717A30">
        <w:rPr>
          <w:b/>
          <w:sz w:val="20"/>
          <w:szCs w:val="20"/>
          <w:lang w:val="en-US"/>
        </w:rPr>
        <w:t>sport</w:t>
      </w:r>
      <w:r w:rsidR="00D7007F" w:rsidRPr="000D2AD9">
        <w:rPr>
          <w:b/>
          <w:sz w:val="20"/>
          <w:szCs w:val="20"/>
          <w:lang w:val="en-US"/>
        </w:rPr>
        <w:t>?”</w:t>
      </w:r>
    </w:p>
    <w:tbl>
      <w:tblPr>
        <w:tblW w:w="16018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9"/>
        <w:gridCol w:w="709"/>
        <w:gridCol w:w="425"/>
        <w:gridCol w:w="142"/>
        <w:gridCol w:w="142"/>
        <w:gridCol w:w="850"/>
        <w:gridCol w:w="142"/>
        <w:gridCol w:w="94"/>
        <w:gridCol w:w="2316"/>
        <w:gridCol w:w="94"/>
        <w:gridCol w:w="1276"/>
        <w:gridCol w:w="756"/>
        <w:gridCol w:w="142"/>
        <w:gridCol w:w="1654"/>
        <w:gridCol w:w="330"/>
        <w:gridCol w:w="2127"/>
        <w:gridCol w:w="1842"/>
        <w:gridCol w:w="142"/>
        <w:gridCol w:w="1276"/>
        <w:gridCol w:w="850"/>
      </w:tblGrid>
      <w:tr w:rsidR="00D45AC9" w:rsidTr="00731C8F">
        <w:trPr>
          <w:trHeight w:val="37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650B16" w:rsidP="00106D88">
            <w:pPr>
              <w:pStyle w:val="Default"/>
              <w:rPr>
                <w:sz w:val="18"/>
                <w:szCs w:val="18"/>
              </w:rPr>
            </w:pPr>
            <w:r w:rsidRPr="00E5504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06D88" w:rsidRPr="00483E7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06D88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650B16" w:rsidP="0079270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Дата по плану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106D88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Урок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Название урока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Цель урока (сопутствующая задача)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Предметное содержание речи; </w:t>
            </w:r>
            <w:proofErr w:type="spellStart"/>
            <w:r>
              <w:rPr>
                <w:b/>
                <w:bCs/>
                <w:sz w:val="18"/>
                <w:szCs w:val="18"/>
              </w:rPr>
              <w:t>социокультурное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содержание </w:t>
            </w:r>
          </w:p>
        </w:tc>
        <w:tc>
          <w:tcPr>
            <w:tcW w:w="73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Речевой материал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AF23EF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Д/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</w:tr>
      <w:tr w:rsidR="00D45AC9" w:rsidTr="00731C8F">
        <w:trPr>
          <w:gridAfter w:val="1"/>
          <w:wAfter w:w="850" w:type="dxa"/>
          <w:trHeight w:val="5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Чтение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Говорение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Письмо </w:t>
            </w:r>
          </w:p>
        </w:tc>
      </w:tr>
      <w:tr w:rsidR="00D45AC9" w:rsidRPr="00BA250C" w:rsidTr="00731C8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29522A" w:rsidRDefault="00D45AC9" w:rsidP="0079270B">
            <w:pPr>
              <w:pStyle w:val="Default"/>
              <w:ind w:firstLine="6480"/>
              <w:rPr>
                <w:sz w:val="18"/>
                <w:szCs w:val="18"/>
                <w:lang w:val="en-US"/>
              </w:rPr>
            </w:pPr>
          </w:p>
        </w:tc>
        <w:tc>
          <w:tcPr>
            <w:tcW w:w="1530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7A30" w:rsidRDefault="00D45AC9" w:rsidP="00731C8F">
            <w:pPr>
              <w:pStyle w:val="Default"/>
              <w:rPr>
                <w:b/>
                <w:sz w:val="20"/>
                <w:szCs w:val="20"/>
                <w:lang w:val="en-US"/>
              </w:rPr>
            </w:pPr>
          </w:p>
        </w:tc>
      </w:tr>
      <w:tr w:rsidR="00AD3A6C" w:rsidRPr="00815DCC" w:rsidTr="007E6FE7">
        <w:trPr>
          <w:trHeight w:val="33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155848" w:rsidRDefault="00AD3A6C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3CD2">
              <w:rPr>
                <w:sz w:val="18"/>
                <w:szCs w:val="18"/>
              </w:rPr>
              <w:t>10</w:t>
            </w:r>
            <w:r w:rsidR="00106D88">
              <w:rPr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EE199A" w:rsidRDefault="00650B16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BE1840" w:rsidRDefault="00AD3A6C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013ECF" w:rsidRDefault="00AD3A6C" w:rsidP="0079270B">
            <w:pPr>
              <w:pStyle w:val="Default"/>
              <w:rPr>
                <w:b/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>Highlights</w:t>
            </w:r>
            <w:r w:rsidRPr="00013ECF">
              <w:rPr>
                <w:b/>
                <w:sz w:val="18"/>
                <w:szCs w:val="18"/>
              </w:rPr>
              <w:t xml:space="preserve"> </w:t>
            </w:r>
            <w:r w:rsidRPr="004734C5">
              <w:rPr>
                <w:b/>
                <w:sz w:val="18"/>
                <w:szCs w:val="18"/>
                <w:lang w:val="en-US"/>
              </w:rPr>
              <w:t>of</w:t>
            </w:r>
            <w:r w:rsidRPr="00013ECF">
              <w:rPr>
                <w:b/>
                <w:sz w:val="18"/>
                <w:szCs w:val="18"/>
              </w:rPr>
              <w:t xml:space="preserve"> </w:t>
            </w:r>
          </w:p>
          <w:p w:rsidR="00AD3A6C" w:rsidRPr="00013ECF" w:rsidRDefault="00AD3A6C" w:rsidP="0079270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4734C5">
              <w:rPr>
                <w:b/>
                <w:sz w:val="18"/>
                <w:szCs w:val="18"/>
                <w:lang w:val="en-US"/>
              </w:rPr>
              <w:t>sport</w:t>
            </w:r>
            <w:proofErr w:type="gramEnd"/>
            <w:r w:rsidRPr="00013ECF">
              <w:rPr>
                <w:b/>
                <w:sz w:val="18"/>
                <w:szCs w:val="18"/>
              </w:rPr>
              <w:t>.</w:t>
            </w:r>
          </w:p>
          <w:p w:rsidR="00AD3A6C" w:rsidRPr="000D2AD9" w:rsidRDefault="00AD3A6C" w:rsidP="000D2AD9">
            <w:pPr>
              <w:pStyle w:val="Default"/>
              <w:rPr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</w:rPr>
              <w:t>Спорт</w:t>
            </w:r>
            <w:r w:rsidRPr="00013ECF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 Возвратные местоимения.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827340" w:rsidRDefault="00AD3A6C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827340">
              <w:rPr>
                <w:sz w:val="18"/>
                <w:szCs w:val="18"/>
              </w:rPr>
              <w:t>лексических</w:t>
            </w:r>
            <w:proofErr w:type="gramEnd"/>
          </w:p>
          <w:p w:rsidR="00AD3A6C" w:rsidRPr="00827340" w:rsidRDefault="00AD3A6C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навыков говорения </w:t>
            </w:r>
          </w:p>
          <w:p w:rsidR="00AD3A6C" w:rsidRPr="00827340" w:rsidRDefault="00AD3A6C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827340">
              <w:rPr>
                <w:sz w:val="18"/>
                <w:szCs w:val="18"/>
              </w:rPr>
              <w:t xml:space="preserve">(совершенствование </w:t>
            </w:r>
            <w:proofErr w:type="gramEnd"/>
          </w:p>
          <w:p w:rsidR="00AD3A6C" w:rsidRDefault="00AD3A6C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произносительных навыков).</w:t>
            </w:r>
          </w:p>
          <w:p w:rsidR="00AD3A6C" w:rsidRPr="00827340" w:rsidRDefault="00AD3A6C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давать и запрашивать информацию о спорте используя </w:t>
            </w:r>
            <w:r w:rsidRPr="00D90FA1">
              <w:rPr>
                <w:sz w:val="18"/>
                <w:szCs w:val="18"/>
              </w:rPr>
              <w:t>словообразование</w:t>
            </w:r>
            <w:r>
              <w:rPr>
                <w:sz w:val="18"/>
                <w:szCs w:val="18"/>
              </w:rPr>
              <w:t xml:space="preserve"> по теме спорт, досуг и увлечения.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Тема: «Спорт», «Досуг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и увлечения»; знакомство </w:t>
            </w:r>
            <w:proofErr w:type="gramStart"/>
            <w:r w:rsidRPr="00D90FA1">
              <w:rPr>
                <w:sz w:val="18"/>
                <w:szCs w:val="18"/>
              </w:rPr>
              <w:t>с</w:t>
            </w:r>
            <w:proofErr w:type="gramEnd"/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популярными видами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спорта в Великобритании и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>России.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D7007F" w:rsidRDefault="00AD3A6C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t>лексический</w:t>
            </w:r>
            <w:r w:rsidRPr="00D90FA1">
              <w:rPr>
                <w:sz w:val="18"/>
                <w:szCs w:val="18"/>
                <w:lang w:val="en-US"/>
              </w:rPr>
              <w:t>:</w:t>
            </w:r>
            <w:r w:rsidRPr="00D7007F">
              <w:rPr>
                <w:b/>
                <w:sz w:val="18"/>
                <w:szCs w:val="18"/>
                <w:lang w:val="en-US"/>
              </w:rPr>
              <w:t xml:space="preserve"> accurate, </w:t>
            </w:r>
          </w:p>
          <w:p w:rsidR="00AD3A6C" w:rsidRPr="00D7007F" w:rsidRDefault="00AD3A6C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7007F">
              <w:rPr>
                <w:b/>
                <w:sz w:val="18"/>
                <w:szCs w:val="18"/>
                <w:lang w:val="en-US"/>
              </w:rPr>
              <w:t xml:space="preserve">balance, boxing, to cause, a character, competitive, </w:t>
            </w:r>
          </w:p>
          <w:p w:rsidR="00AD3A6C" w:rsidRPr="00D7007F" w:rsidRDefault="00AD3A6C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7007F">
              <w:rPr>
                <w:b/>
                <w:sz w:val="18"/>
                <w:szCs w:val="18"/>
                <w:lang w:val="en-US"/>
              </w:rPr>
              <w:t xml:space="preserve">coordination, cricket, </w:t>
            </w:r>
          </w:p>
          <w:p w:rsidR="00AD3A6C" w:rsidRPr="00D7007F" w:rsidRDefault="00AD3A6C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7007F">
              <w:rPr>
                <w:b/>
                <w:sz w:val="18"/>
                <w:szCs w:val="18"/>
                <w:lang w:val="en-US"/>
              </w:rPr>
              <w:t xml:space="preserve">cycling, to develop, to </w:t>
            </w:r>
          </w:p>
          <w:p w:rsidR="00AD3A6C" w:rsidRPr="00D7007F" w:rsidRDefault="00AD3A6C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7007F">
              <w:rPr>
                <w:b/>
                <w:sz w:val="18"/>
                <w:szCs w:val="18"/>
                <w:lang w:val="en-US"/>
              </w:rPr>
              <w:t xml:space="preserve">include, figure skating, </w:t>
            </w:r>
          </w:p>
          <w:p w:rsidR="00AD3A6C" w:rsidRPr="00D7007F" w:rsidRDefault="00AD3A6C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7007F">
              <w:rPr>
                <w:b/>
                <w:sz w:val="18"/>
                <w:szCs w:val="18"/>
                <w:lang w:val="en-US"/>
              </w:rPr>
              <w:t xml:space="preserve">golf, gymnastics, an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7007F">
              <w:rPr>
                <w:b/>
                <w:sz w:val="18"/>
                <w:szCs w:val="18"/>
                <w:lang w:val="en-US"/>
              </w:rPr>
              <w:t xml:space="preserve">injury, judo, to keep fit, to lose, to master, patient, rugby, self-confident, a sense, a skill, synchronized swimming, track and field athletics, weight lifting, to win; </w:t>
            </w:r>
            <w:r w:rsidRPr="00D90FA1">
              <w:rPr>
                <w:sz w:val="18"/>
                <w:szCs w:val="18"/>
              </w:rPr>
              <w:t>грамматический</w:t>
            </w:r>
            <w:r w:rsidRPr="00D90FA1">
              <w:rPr>
                <w:sz w:val="18"/>
                <w:szCs w:val="18"/>
                <w:lang w:val="en-US"/>
              </w:rPr>
              <w:t xml:space="preserve">: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t>словообразование</w:t>
            </w:r>
            <w:r w:rsidRPr="00D90FA1">
              <w:rPr>
                <w:sz w:val="18"/>
                <w:szCs w:val="18"/>
                <w:lang w:val="en-US"/>
              </w:rPr>
              <w:t xml:space="preserve"> (noun suffixes –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ment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ence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-cy,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tion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; adjective suffixes: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ed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ive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; adverb suffix: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ly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)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упр.2 1), 2), 3), 4)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D90FA1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: accurate,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balance, boxing, to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cause, a character,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competitive,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coordination, cricket,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cycling, to develop, to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include, figure skating,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golf, gymnastics, an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injury, judo, to keep fit,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to lose, to master,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patient, rugby, self-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confident, a sense, a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skill, synchronized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swimming, track and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field athletics, weight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lifting, to win;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D90FA1">
              <w:rPr>
                <w:sz w:val="18"/>
                <w:szCs w:val="18"/>
                <w:lang w:val="en-US"/>
              </w:rPr>
              <w:t>грамматический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: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D90FA1">
              <w:rPr>
                <w:sz w:val="18"/>
                <w:szCs w:val="18"/>
                <w:lang w:val="en-US"/>
              </w:rPr>
              <w:t>словообразование</w:t>
            </w:r>
            <w:proofErr w:type="spellEnd"/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(noun suffixes –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ment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D90FA1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ence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-cy,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tion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;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adjective suffixes: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ed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ive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; adverb suffix: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ly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)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упр.1 4); 2 1); 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D90FA1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: accurate,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boxing, to cause, a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character, competitive,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cricket, cycling, to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develop, figure skating,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golf, gymnastics, an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injury, judo, to keep fit,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to lose, to master,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patient, rugby, self-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confident, a sense,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synchronized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swimming, track and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field athletics, weight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lifting, to win; </w:t>
            </w:r>
          </w:p>
          <w:p w:rsidR="00AD3A6C" w:rsidRPr="004F5460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t>грамматический</w:t>
            </w:r>
            <w:r w:rsidRPr="004F5460">
              <w:rPr>
                <w:sz w:val="18"/>
                <w:szCs w:val="18"/>
                <w:lang w:val="en-US"/>
              </w:rPr>
              <w:t xml:space="preserve">: </w:t>
            </w:r>
          </w:p>
          <w:p w:rsidR="00AD3A6C" w:rsidRPr="004F5460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t>словообразование</w:t>
            </w:r>
          </w:p>
          <w:p w:rsidR="00AD3A6C" w:rsidRPr="00731C8F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31C8F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nounsuffixes</w:t>
            </w:r>
            <w:proofErr w:type="spellEnd"/>
            <w:r w:rsidRPr="00731C8F">
              <w:rPr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ment</w:t>
            </w:r>
            <w:proofErr w:type="spellEnd"/>
            <w:r w:rsidRPr="00731C8F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ence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-cy,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tion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;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adjective suffixes: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ed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ive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; adverb suffix: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ly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) </w:t>
            </w:r>
          </w:p>
          <w:p w:rsidR="00AD3A6C" w:rsidRPr="005D15C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 упр.1 1, 2), 3); 2 5); 3; 4; 5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упр.6</w:t>
            </w:r>
            <w:r w:rsidRPr="000D2AD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0D2AD9">
              <w:rPr>
                <w:sz w:val="18"/>
                <w:szCs w:val="18"/>
                <w:lang w:val="en-US"/>
              </w:rPr>
              <w:t>.</w:t>
            </w:r>
            <w:r w:rsidRPr="00013ECF">
              <w:rPr>
                <w:sz w:val="18"/>
                <w:szCs w:val="18"/>
                <w:lang w:val="en-US"/>
              </w:rPr>
              <w:t>100</w:t>
            </w:r>
            <w:r w:rsidRPr="00D90FA1">
              <w:rPr>
                <w:sz w:val="18"/>
                <w:szCs w:val="18"/>
                <w:lang w:val="en-US"/>
              </w:rPr>
              <w:t xml:space="preserve"> (AB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ex.1; 2;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Reader ex.1)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AD3A6C" w:rsidRPr="00815DCC" w:rsidTr="007E6FE7">
        <w:trPr>
          <w:trHeight w:val="33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714A79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714A79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714A79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714A79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714A79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AD3A6C" w:rsidRPr="00815DCC" w:rsidTr="007E6FE7">
        <w:trPr>
          <w:trHeight w:val="204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AD3A6C" w:rsidRPr="00815DCC" w:rsidTr="007E6FE7">
        <w:trPr>
          <w:trHeight w:val="2440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AD3A6C" w:rsidRPr="00E55048" w:rsidTr="007E6FE7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D3A6C" w:rsidRPr="00106D88" w:rsidRDefault="00106D8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15DCC" w:rsidTr="007E6FE7">
        <w:trPr>
          <w:trHeight w:val="410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9270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AF23E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45AC9" w:rsidRPr="00AF23EF" w:rsidRDefault="00AF23EF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734C5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 xml:space="preserve">I found myself in </w:t>
            </w:r>
          </w:p>
          <w:p w:rsidR="00D45AC9" w:rsidRPr="004734C5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proofErr w:type="gramStart"/>
            <w:r w:rsidRPr="004734C5">
              <w:rPr>
                <w:b/>
                <w:sz w:val="18"/>
                <w:szCs w:val="18"/>
                <w:lang w:val="en-US"/>
              </w:rPr>
              <w:t>running</w:t>
            </w:r>
            <w:proofErr w:type="gramEnd"/>
            <w:r w:rsidRPr="004734C5">
              <w:rPr>
                <w:b/>
                <w:sz w:val="18"/>
                <w:szCs w:val="18"/>
                <w:lang w:val="en-US"/>
              </w:rPr>
              <w:t>.</w:t>
            </w:r>
          </w:p>
          <w:p w:rsidR="004734C5" w:rsidRPr="007E6FE7" w:rsidRDefault="00D45AC9" w:rsidP="004734C5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</w:rPr>
              <w:t>Я</w:t>
            </w:r>
            <w:r w:rsidR="004734C5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734C5">
              <w:rPr>
                <w:b/>
                <w:sz w:val="18"/>
                <w:szCs w:val="18"/>
              </w:rPr>
              <w:t>нашел</w:t>
            </w:r>
            <w:r w:rsidR="004734C5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734C5">
              <w:rPr>
                <w:b/>
                <w:sz w:val="18"/>
                <w:szCs w:val="18"/>
              </w:rPr>
              <w:t>себя</w:t>
            </w:r>
            <w:r w:rsidR="004734C5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734C5">
              <w:rPr>
                <w:b/>
                <w:sz w:val="18"/>
                <w:szCs w:val="18"/>
              </w:rPr>
              <w:t>в</w:t>
            </w:r>
            <w:r w:rsidR="004734C5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734C5">
              <w:rPr>
                <w:b/>
                <w:sz w:val="18"/>
                <w:szCs w:val="18"/>
              </w:rPr>
              <w:t>беге</w:t>
            </w:r>
            <w:r w:rsidR="004734C5" w:rsidRPr="007E6FE7">
              <w:rPr>
                <w:b/>
                <w:sz w:val="18"/>
                <w:szCs w:val="18"/>
                <w:lang w:val="en-US"/>
              </w:rPr>
              <w:t>.</w:t>
            </w:r>
          </w:p>
          <w:p w:rsidR="004734C5" w:rsidRPr="007E6FE7" w:rsidRDefault="000D2AD9" w:rsidP="004734C5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D45AC9" w:rsidRPr="007E6F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D90FA1">
              <w:rPr>
                <w:sz w:val="18"/>
                <w:szCs w:val="18"/>
              </w:rPr>
              <w:t>лексических</w:t>
            </w:r>
            <w:proofErr w:type="gramEnd"/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навыков говорения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D90FA1">
              <w:rPr>
                <w:sz w:val="18"/>
                <w:szCs w:val="18"/>
              </w:rPr>
              <w:t xml:space="preserve">(совершенствование </w:t>
            </w:r>
            <w:proofErr w:type="gramEnd"/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>произносительных навыков).</w:t>
            </w:r>
          </w:p>
          <w:p w:rsidR="00D45AC9" w:rsidRPr="001B471E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Рассказывать о любимом виде спорта используя  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1B471E">
              <w:rPr>
                <w:sz w:val="18"/>
                <w:szCs w:val="18"/>
              </w:rPr>
              <w:t xml:space="preserve">, 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PresentProgressive</w:t>
            </w:r>
            <w:proofErr w:type="spellEnd"/>
            <w:r w:rsidRPr="001B471E">
              <w:rPr>
                <w:sz w:val="18"/>
                <w:szCs w:val="18"/>
              </w:rPr>
              <w:t xml:space="preserve">, </w:t>
            </w:r>
            <w:r w:rsidRPr="00D90FA1">
              <w:rPr>
                <w:sz w:val="18"/>
                <w:szCs w:val="18"/>
                <w:lang w:val="en-US"/>
              </w:rPr>
              <w:t>Past</w:t>
            </w:r>
          </w:p>
          <w:p w:rsidR="00D45AC9" w:rsidRPr="001B471E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  <w:lang w:val="en-US"/>
              </w:rPr>
              <w:t>Progressive</w:t>
            </w:r>
            <w:r>
              <w:rPr>
                <w:sz w:val="18"/>
                <w:szCs w:val="18"/>
              </w:rPr>
              <w:t xml:space="preserve"> по теме спорт, досуг и увлечения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и увлечения»; знакомство </w:t>
            </w:r>
            <w:proofErr w:type="gramStart"/>
            <w:r w:rsidRPr="00D90FA1">
              <w:rPr>
                <w:sz w:val="18"/>
                <w:szCs w:val="18"/>
              </w:rPr>
              <w:t>с</w:t>
            </w:r>
            <w:proofErr w:type="gramEnd"/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популярными видами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спорта в Великобритании и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D90FA1">
              <w:rPr>
                <w:sz w:val="18"/>
                <w:szCs w:val="18"/>
              </w:rPr>
              <w:t xml:space="preserve">России, правилами игры в </w:t>
            </w:r>
            <w:proofErr w:type="spellStart"/>
            <w:r w:rsidRPr="00D90FA1">
              <w:rPr>
                <w:sz w:val="18"/>
                <w:szCs w:val="18"/>
              </w:rPr>
              <w:t>нетбол</w:t>
            </w:r>
            <w:proofErr w:type="spellEnd"/>
            <w:r w:rsidRPr="00D90FA1">
              <w:rPr>
                <w:sz w:val="18"/>
                <w:szCs w:val="18"/>
              </w:rPr>
              <w:t xml:space="preserve"> (разновидность </w:t>
            </w:r>
            <w:proofErr w:type="gramEnd"/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>баскетбола).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734C5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t>лексический</w:t>
            </w:r>
            <w:r w:rsidRPr="00D90FA1">
              <w:rPr>
                <w:sz w:val="18"/>
                <w:szCs w:val="18"/>
                <w:lang w:val="en-US"/>
              </w:rPr>
              <w:t xml:space="preserve">: </w:t>
            </w:r>
            <w:r w:rsidRPr="004734C5">
              <w:rPr>
                <w:b/>
                <w:sz w:val="18"/>
                <w:szCs w:val="18"/>
                <w:lang w:val="en-US"/>
              </w:rPr>
              <w:t xml:space="preserve">to break a record, cheerleading, to compete, a marathon, </w:t>
            </w:r>
          </w:p>
          <w:p w:rsidR="00D45AC9" w:rsidRPr="004734C5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 xml:space="preserve">netball, a sack, a sprint, to throw;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D90FA1">
              <w:rPr>
                <w:sz w:val="18"/>
                <w:szCs w:val="18"/>
              </w:rPr>
              <w:t>грамматический</w:t>
            </w:r>
            <w:r w:rsidRPr="00D90FA1">
              <w:rPr>
                <w:sz w:val="18"/>
                <w:szCs w:val="18"/>
                <w:lang w:val="en-US"/>
              </w:rPr>
              <w:t>: (</w:t>
            </w:r>
            <w:r w:rsidRPr="00D90FA1">
              <w:rPr>
                <w:sz w:val="18"/>
                <w:szCs w:val="18"/>
              </w:rPr>
              <w:t>для</w:t>
            </w:r>
            <w:proofErr w:type="gramEnd"/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t>повторения</w:t>
            </w:r>
            <w:r w:rsidRPr="00D90FA1">
              <w:rPr>
                <w:sz w:val="18"/>
                <w:szCs w:val="18"/>
                <w:lang w:val="en-US"/>
              </w:rPr>
              <w:t xml:space="preserve">) Past Simple, Present Progressive, Past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Progressive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D90FA1">
              <w:rPr>
                <w:sz w:val="18"/>
                <w:szCs w:val="18"/>
              </w:rPr>
              <w:t>упр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>.1 1), 2), 3), 4); 3 1)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D90FA1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: to break a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record, cheerleading, to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compete, a marathon,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netball, a sack, a sprint,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90FA1">
              <w:rPr>
                <w:sz w:val="18"/>
                <w:szCs w:val="18"/>
                <w:lang w:val="en-US"/>
              </w:rPr>
              <w:t>tothrow</w:t>
            </w:r>
            <w:proofErr w:type="spellEnd"/>
            <w:r w:rsidRPr="00D90FA1">
              <w:rPr>
                <w:sz w:val="18"/>
                <w:szCs w:val="18"/>
              </w:rPr>
              <w:t xml:space="preserve">;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D90FA1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повторения) </w:t>
            </w:r>
            <w:r w:rsidRPr="00D90FA1">
              <w:rPr>
                <w:sz w:val="18"/>
                <w:szCs w:val="18"/>
                <w:lang w:val="en-US"/>
              </w:rPr>
              <w:t>Past</w:t>
            </w:r>
          </w:p>
          <w:p w:rsidR="00D45AC9" w:rsidRPr="00B107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  <w:lang w:val="en-US"/>
              </w:rPr>
              <w:t>Simple</w:t>
            </w:r>
            <w:r w:rsidRPr="00B107A3">
              <w:rPr>
                <w:sz w:val="18"/>
                <w:szCs w:val="18"/>
              </w:rPr>
              <w:t xml:space="preserve">, </w:t>
            </w:r>
            <w:r w:rsidRPr="00D90FA1">
              <w:rPr>
                <w:sz w:val="18"/>
                <w:szCs w:val="18"/>
                <w:lang w:val="en-US"/>
              </w:rPr>
              <w:t>Present</w:t>
            </w:r>
            <w:r w:rsidRPr="00B107A3">
              <w:rPr>
                <w:sz w:val="18"/>
                <w:szCs w:val="18"/>
              </w:rPr>
              <w:t xml:space="preserve">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Progressive, Past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Progressive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упр.1 1)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D90FA1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D90FA1">
              <w:rPr>
                <w:sz w:val="18"/>
                <w:szCs w:val="18"/>
                <w:lang w:val="en-US"/>
              </w:rPr>
              <w:t xml:space="preserve">: to break a record, to compete, a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  <w:lang w:val="en-US"/>
              </w:rPr>
              <w:t>marathon</w:t>
            </w:r>
            <w:r w:rsidRPr="00D90FA1">
              <w:rPr>
                <w:sz w:val="18"/>
                <w:szCs w:val="18"/>
              </w:rPr>
              <w:t xml:space="preserve">, </w:t>
            </w:r>
            <w:proofErr w:type="spellStart"/>
            <w:r w:rsidRPr="00D90FA1">
              <w:rPr>
                <w:sz w:val="18"/>
                <w:szCs w:val="18"/>
                <w:lang w:val="en-US"/>
              </w:rPr>
              <w:t>tothrow</w:t>
            </w:r>
            <w:proofErr w:type="spellEnd"/>
            <w:r w:rsidRPr="00D90FA1">
              <w:rPr>
                <w:sz w:val="18"/>
                <w:szCs w:val="18"/>
              </w:rPr>
              <w:t xml:space="preserve">;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D90FA1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повторения) </w:t>
            </w:r>
            <w:r w:rsidRPr="00D90FA1">
              <w:rPr>
                <w:sz w:val="18"/>
                <w:szCs w:val="18"/>
                <w:lang w:val="en-US"/>
              </w:rPr>
              <w:t>Past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Simple, Present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Progressive, Past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Progressive </w:t>
            </w:r>
          </w:p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упр.1 5); 2; 3 1), 2), 3)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упр.4</w:t>
            </w:r>
            <w:r w:rsidR="000D2AD9" w:rsidRPr="00013ECF">
              <w:rPr>
                <w:sz w:val="18"/>
                <w:szCs w:val="18"/>
                <w:lang w:val="en-US"/>
              </w:rPr>
              <w:t xml:space="preserve"> </w:t>
            </w:r>
            <w:r w:rsidR="000D2AD9">
              <w:rPr>
                <w:sz w:val="18"/>
                <w:szCs w:val="18"/>
              </w:rPr>
              <w:t>с</w:t>
            </w:r>
            <w:r w:rsidR="000D2AD9" w:rsidRPr="00013ECF">
              <w:rPr>
                <w:sz w:val="18"/>
                <w:szCs w:val="18"/>
                <w:lang w:val="en-US"/>
              </w:rPr>
              <w:t xml:space="preserve">.103  </w:t>
            </w:r>
            <w:r w:rsidRPr="00D90FA1">
              <w:rPr>
                <w:sz w:val="18"/>
                <w:szCs w:val="18"/>
                <w:lang w:val="en-US"/>
              </w:rPr>
              <w:t xml:space="preserve"> (AB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ex.1; 2;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Reader ex.2)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15DCC" w:rsidTr="007E6FE7">
        <w:trPr>
          <w:trHeight w:val="2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5AC9" w:rsidRPr="00106D88" w:rsidRDefault="00155848" w:rsidP="0079270B">
            <w:pPr>
              <w:pStyle w:val="Default"/>
              <w:rPr>
                <w:sz w:val="18"/>
                <w:szCs w:val="18"/>
              </w:rPr>
            </w:pPr>
            <w:r w:rsidRPr="00B3027D">
              <w:rPr>
                <w:sz w:val="18"/>
                <w:szCs w:val="18"/>
                <w:lang w:val="en-US"/>
              </w:rPr>
              <w:lastRenderedPageBreak/>
              <w:t xml:space="preserve"> </w:t>
            </w:r>
            <w:r w:rsidR="00106D88">
              <w:rPr>
                <w:sz w:val="18"/>
                <w:szCs w:val="18"/>
              </w:rPr>
              <w:t>15.01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5AC9" w:rsidRPr="00E55048" w:rsidRDefault="00FD7614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E55048">
              <w:rPr>
                <w:sz w:val="18"/>
                <w:szCs w:val="18"/>
                <w:lang w:val="en-US"/>
              </w:rPr>
              <w:t xml:space="preserve"> </w:t>
            </w:r>
          </w:p>
          <w:p w:rsidR="005D15C1" w:rsidRPr="00E55048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E55048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E55048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E55048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E55048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E55048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AF23EF" w:rsidP="0079270B">
            <w:pPr>
              <w:pStyle w:val="Default"/>
              <w:rPr>
                <w:sz w:val="18"/>
                <w:szCs w:val="18"/>
              </w:rPr>
            </w:pPr>
            <w:r w:rsidRPr="00E55048">
              <w:rPr>
                <w:sz w:val="18"/>
                <w:szCs w:val="18"/>
                <w:lang w:val="en-US"/>
              </w:rPr>
              <w:t xml:space="preserve"> </w:t>
            </w:r>
            <w:r w:rsidR="008809E9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A94C4B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>Sport</w:t>
            </w:r>
            <w:r w:rsidRPr="00A94C4B">
              <w:rPr>
                <w:b/>
                <w:sz w:val="18"/>
                <w:szCs w:val="18"/>
              </w:rPr>
              <w:t xml:space="preserve"> </w:t>
            </w:r>
            <w:r w:rsidRPr="004734C5">
              <w:rPr>
                <w:b/>
                <w:sz w:val="18"/>
                <w:szCs w:val="18"/>
                <w:lang w:val="en-US"/>
              </w:rPr>
              <w:t>History</w:t>
            </w:r>
            <w:r w:rsidRPr="00A94C4B">
              <w:rPr>
                <w:b/>
                <w:sz w:val="18"/>
                <w:szCs w:val="18"/>
              </w:rPr>
              <w:t>.</w:t>
            </w:r>
          </w:p>
          <w:p w:rsidR="00D45AC9" w:rsidRPr="00A94C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</w:rPr>
              <w:t>История</w:t>
            </w:r>
            <w:r w:rsidRPr="00A94C4B">
              <w:rPr>
                <w:b/>
                <w:sz w:val="18"/>
                <w:szCs w:val="18"/>
              </w:rPr>
              <w:t xml:space="preserve">  </w:t>
            </w:r>
            <w:r w:rsidRPr="004734C5">
              <w:rPr>
                <w:b/>
                <w:sz w:val="18"/>
                <w:szCs w:val="18"/>
              </w:rPr>
              <w:t>спорта</w:t>
            </w:r>
            <w:r w:rsidRPr="00A94C4B">
              <w:rPr>
                <w:b/>
                <w:sz w:val="18"/>
                <w:szCs w:val="18"/>
              </w:rPr>
              <w:t>.</w:t>
            </w:r>
            <w:r w:rsidR="004734C5" w:rsidRPr="00A94C4B">
              <w:rPr>
                <w:b/>
                <w:sz w:val="18"/>
                <w:szCs w:val="18"/>
              </w:rPr>
              <w:t xml:space="preserve"> </w:t>
            </w:r>
            <w:r w:rsidR="004734C5" w:rsidRPr="004734C5">
              <w:rPr>
                <w:b/>
                <w:sz w:val="18"/>
                <w:szCs w:val="18"/>
                <w:lang w:val="en-US"/>
              </w:rPr>
              <w:t>Present</w:t>
            </w:r>
            <w:r w:rsidR="004734C5" w:rsidRPr="00A94C4B">
              <w:rPr>
                <w:b/>
                <w:sz w:val="18"/>
                <w:szCs w:val="18"/>
              </w:rPr>
              <w:t xml:space="preserve"> </w:t>
            </w:r>
            <w:r w:rsidR="004734C5" w:rsidRPr="004734C5">
              <w:rPr>
                <w:b/>
                <w:sz w:val="18"/>
                <w:szCs w:val="18"/>
                <w:lang w:val="en-US"/>
              </w:rPr>
              <w:t>Perfect</w:t>
            </w:r>
            <w:r w:rsidR="004734C5" w:rsidRPr="00A94C4B">
              <w:rPr>
                <w:b/>
                <w:sz w:val="18"/>
                <w:szCs w:val="18"/>
              </w:rPr>
              <w:t xml:space="preserve"> </w:t>
            </w:r>
            <w:r w:rsidR="004734C5" w:rsidRPr="004734C5">
              <w:rPr>
                <w:b/>
                <w:sz w:val="18"/>
                <w:szCs w:val="18"/>
                <w:lang w:val="en-US"/>
              </w:rPr>
              <w:t>Passive</w:t>
            </w:r>
            <w:proofErr w:type="gramStart"/>
            <w:r w:rsidR="004734C5" w:rsidRPr="00A94C4B">
              <w:rPr>
                <w:b/>
                <w:sz w:val="18"/>
                <w:szCs w:val="18"/>
              </w:rPr>
              <w:t>.</w:t>
            </w:r>
            <w:r w:rsidR="000D2AD9" w:rsidRPr="00A94C4B">
              <w:rPr>
                <w:b/>
                <w:sz w:val="18"/>
                <w:szCs w:val="18"/>
              </w:rPr>
              <w:t>(</w:t>
            </w:r>
            <w:proofErr w:type="gramEnd"/>
            <w:r w:rsidR="000D2AD9">
              <w:rPr>
                <w:b/>
                <w:sz w:val="18"/>
                <w:szCs w:val="18"/>
              </w:rPr>
              <w:t>Страдательный</w:t>
            </w:r>
            <w:r w:rsidR="000D2AD9" w:rsidRPr="00A94C4B">
              <w:rPr>
                <w:b/>
                <w:sz w:val="18"/>
                <w:szCs w:val="18"/>
              </w:rPr>
              <w:t xml:space="preserve"> </w:t>
            </w:r>
            <w:r w:rsidR="000D2AD9">
              <w:rPr>
                <w:b/>
                <w:sz w:val="18"/>
                <w:szCs w:val="18"/>
              </w:rPr>
              <w:t>залог</w:t>
            </w:r>
            <w:r w:rsidR="000D2AD9" w:rsidRPr="00A94C4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D2AD9">
              <w:rPr>
                <w:b/>
                <w:sz w:val="18"/>
                <w:szCs w:val="18"/>
              </w:rPr>
              <w:t>наст</w:t>
            </w:r>
            <w:r w:rsidR="000D2AD9" w:rsidRPr="00A94C4B">
              <w:rPr>
                <w:b/>
                <w:sz w:val="18"/>
                <w:szCs w:val="18"/>
              </w:rPr>
              <w:t>.</w:t>
            </w:r>
            <w:r w:rsidR="000D2AD9">
              <w:rPr>
                <w:b/>
                <w:sz w:val="18"/>
                <w:szCs w:val="18"/>
              </w:rPr>
              <w:t>заверш</w:t>
            </w:r>
            <w:r w:rsidR="000D2AD9" w:rsidRPr="00A94C4B">
              <w:rPr>
                <w:b/>
                <w:sz w:val="18"/>
                <w:szCs w:val="18"/>
              </w:rPr>
              <w:t>.</w:t>
            </w:r>
            <w:r w:rsidR="000D2AD9">
              <w:rPr>
                <w:b/>
                <w:sz w:val="18"/>
                <w:szCs w:val="18"/>
              </w:rPr>
              <w:t>времени</w:t>
            </w:r>
            <w:proofErr w:type="spellEnd"/>
            <w:r w:rsidR="000D2AD9" w:rsidRPr="00A94C4B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Формирование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грамматических навыков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>говорени</w:t>
            </w:r>
            <w:proofErr w:type="gramStart"/>
            <w:r w:rsidRPr="007F65D5">
              <w:rPr>
                <w:sz w:val="18"/>
                <w:szCs w:val="18"/>
              </w:rPr>
              <w:t>я(</w:t>
            </w:r>
            <w:proofErr w:type="gramEnd"/>
            <w:r w:rsidRPr="007F65D5">
              <w:rPr>
                <w:sz w:val="18"/>
                <w:szCs w:val="18"/>
              </w:rPr>
              <w:t xml:space="preserve">совершенствование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лексических навыков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говорения).</w:t>
            </w:r>
          </w:p>
          <w:p w:rsidR="00D45AC9" w:rsidRPr="005F7EA1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proofErr w:type="gramStart"/>
            <w:r>
              <w:rPr>
                <w:sz w:val="18"/>
                <w:szCs w:val="18"/>
              </w:rPr>
              <w:t>Доклад</w:t>
            </w:r>
            <w:proofErr w:type="gramEnd"/>
            <w:r>
              <w:rPr>
                <w:sz w:val="18"/>
                <w:szCs w:val="18"/>
              </w:rPr>
              <w:t xml:space="preserve"> об истории спорта используя </w:t>
            </w:r>
            <w:r w:rsidRPr="007F65D5">
              <w:rPr>
                <w:sz w:val="18"/>
                <w:szCs w:val="18"/>
                <w:lang w:val="en-US"/>
              </w:rPr>
              <w:t>Present</w:t>
            </w:r>
            <w:r w:rsidR="005D15C1">
              <w:rPr>
                <w:sz w:val="18"/>
                <w:szCs w:val="18"/>
              </w:rPr>
              <w:t xml:space="preserve"> </w:t>
            </w:r>
            <w:r w:rsidRPr="007F65D5">
              <w:rPr>
                <w:sz w:val="18"/>
                <w:szCs w:val="18"/>
                <w:lang w:val="en-US"/>
              </w:rPr>
              <w:t>Perfect</w:t>
            </w:r>
            <w:r w:rsidR="005D15C1">
              <w:rPr>
                <w:sz w:val="18"/>
                <w:szCs w:val="18"/>
              </w:rPr>
              <w:t xml:space="preserve"> </w:t>
            </w:r>
            <w:r w:rsidRPr="007F65D5">
              <w:rPr>
                <w:sz w:val="18"/>
                <w:szCs w:val="18"/>
                <w:lang w:val="en-US"/>
              </w:rPr>
              <w:t>Passive</w:t>
            </w:r>
            <w:r w:rsidR="005D15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теме спорт, досуг и увлечения</w:t>
            </w:r>
          </w:p>
          <w:p w:rsidR="00D45AC9" w:rsidRPr="005F7EA1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 увлечения»;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знакомство с </w:t>
            </w:r>
            <w:proofErr w:type="spellStart"/>
            <w:r w:rsidRPr="00827340">
              <w:rPr>
                <w:sz w:val="18"/>
                <w:szCs w:val="18"/>
              </w:rPr>
              <w:t>историейразличных</w:t>
            </w:r>
            <w:proofErr w:type="spellEnd"/>
            <w:r w:rsidRPr="00827340">
              <w:rPr>
                <w:sz w:val="18"/>
                <w:szCs w:val="18"/>
              </w:rPr>
              <w:t xml:space="preserve"> видов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спорта.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F65D5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7F65D5">
              <w:rPr>
                <w:sz w:val="18"/>
                <w:szCs w:val="18"/>
                <w:lang w:val="en-US"/>
              </w:rPr>
              <w:t xml:space="preserve">: a </w:t>
            </w:r>
          </w:p>
          <w:p w:rsidR="00D45AC9" w:rsidRPr="004734C5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 xml:space="preserve">championship, for, to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 xml:space="preserve">hold, </w:t>
            </w:r>
            <w:proofErr w:type="spellStart"/>
            <w:r w:rsidRPr="004734C5">
              <w:rPr>
                <w:b/>
                <w:sz w:val="18"/>
                <w:szCs w:val="18"/>
                <w:lang w:val="en-US"/>
              </w:rPr>
              <w:t>since</w:t>
            </w:r>
            <w:r w:rsidRPr="007F65D5">
              <w:rPr>
                <w:sz w:val="18"/>
                <w:szCs w:val="18"/>
                <w:lang w:val="en-US"/>
              </w:rPr>
              <w:t>;грамматический</w:t>
            </w:r>
            <w:proofErr w:type="spellEnd"/>
            <w:r w:rsidRPr="007F65D5">
              <w:rPr>
                <w:sz w:val="18"/>
                <w:szCs w:val="18"/>
                <w:lang w:val="en-US"/>
              </w:rPr>
              <w:t xml:space="preserve">: Present Perfect Passive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упр.1 1), 2), 3), 4); 2; 3 1); 5 1), 2)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F65D5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7F65D5">
              <w:rPr>
                <w:sz w:val="18"/>
                <w:szCs w:val="18"/>
                <w:lang w:val="en-US"/>
              </w:rPr>
              <w:t xml:space="preserve">: a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championship, for, to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hold, since;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грамматический</w:t>
            </w:r>
            <w:r w:rsidRPr="00827340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Present Perfect Passive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F65D5">
              <w:rPr>
                <w:sz w:val="18"/>
                <w:szCs w:val="18"/>
              </w:rPr>
              <w:t>упр</w:t>
            </w:r>
            <w:proofErr w:type="spellEnd"/>
            <w:r w:rsidRPr="00827340">
              <w:rPr>
                <w:sz w:val="18"/>
                <w:szCs w:val="18"/>
                <w:lang w:val="en-US"/>
              </w:rPr>
              <w:t>.3 2)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F65D5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7F65D5">
              <w:rPr>
                <w:sz w:val="18"/>
                <w:szCs w:val="18"/>
                <w:lang w:val="en-US"/>
              </w:rPr>
              <w:t xml:space="preserve">: a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championship, for, to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hold, since;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грамматический</w:t>
            </w:r>
            <w:r w:rsidRPr="00827340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Present Perfect Passive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F65D5">
              <w:rPr>
                <w:sz w:val="18"/>
                <w:szCs w:val="18"/>
              </w:rPr>
              <w:t>упр</w:t>
            </w:r>
            <w:proofErr w:type="spellEnd"/>
            <w:r w:rsidRPr="00827340">
              <w:rPr>
                <w:sz w:val="18"/>
                <w:szCs w:val="18"/>
                <w:lang w:val="en-US"/>
              </w:rPr>
              <w:t>.4; 5 2); 6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Упр</w:t>
            </w:r>
            <w:proofErr w:type="spellEnd"/>
            <w:r w:rsidRPr="005D15C1">
              <w:rPr>
                <w:sz w:val="18"/>
                <w:szCs w:val="18"/>
                <w:lang w:val="en-US"/>
              </w:rPr>
              <w:t>.3  1)</w:t>
            </w: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5D15C1" w:rsidRDefault="000D2AD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0D2AD9">
              <w:rPr>
                <w:sz w:val="18"/>
                <w:szCs w:val="18"/>
              </w:rPr>
              <w:t>упр</w:t>
            </w:r>
            <w:proofErr w:type="spellEnd"/>
            <w:r w:rsidRPr="005D15C1">
              <w:rPr>
                <w:sz w:val="18"/>
                <w:szCs w:val="18"/>
                <w:lang w:val="en-US"/>
              </w:rPr>
              <w:t xml:space="preserve">.6-7 </w:t>
            </w:r>
            <w:r>
              <w:rPr>
                <w:sz w:val="18"/>
                <w:szCs w:val="18"/>
              </w:rPr>
              <w:t>с</w:t>
            </w:r>
            <w:r w:rsidRPr="005D15C1">
              <w:rPr>
                <w:sz w:val="18"/>
                <w:szCs w:val="18"/>
                <w:lang w:val="en-US"/>
              </w:rPr>
              <w:t>.107</w:t>
            </w:r>
            <w:r w:rsidR="00D45AC9" w:rsidRPr="005D15C1">
              <w:rPr>
                <w:sz w:val="18"/>
                <w:szCs w:val="18"/>
                <w:lang w:val="en-US"/>
              </w:rPr>
              <w:t xml:space="preserve"> (</w:t>
            </w:r>
            <w:r w:rsidR="00D45AC9" w:rsidRPr="007F65D5">
              <w:rPr>
                <w:sz w:val="18"/>
                <w:szCs w:val="18"/>
                <w:lang w:val="en-US"/>
              </w:rPr>
              <w:t>AB</w:t>
            </w:r>
            <w:r w:rsidR="00D45AC9" w:rsidRPr="005D15C1">
              <w:rPr>
                <w:sz w:val="18"/>
                <w:szCs w:val="18"/>
                <w:lang w:val="en-US"/>
              </w:rPr>
              <w:t xml:space="preserve"> </w:t>
            </w:r>
            <w:proofErr w:type="gramEnd"/>
          </w:p>
          <w:p w:rsidR="00D45AC9" w:rsidRPr="005D15C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ex</w:t>
            </w:r>
            <w:r w:rsidRPr="005D15C1">
              <w:rPr>
                <w:sz w:val="18"/>
                <w:szCs w:val="18"/>
                <w:lang w:val="en-US"/>
              </w:rPr>
              <w:t>.1; 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5D15C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E55048" w:rsidTr="007E6FE7">
        <w:trPr>
          <w:trHeight w:val="761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5AC9" w:rsidRPr="00106D88" w:rsidRDefault="00FD7614" w:rsidP="0079270B">
            <w:pPr>
              <w:pStyle w:val="Default"/>
              <w:rPr>
                <w:sz w:val="18"/>
                <w:szCs w:val="18"/>
              </w:rPr>
            </w:pPr>
            <w:r w:rsidRPr="00E55048">
              <w:rPr>
                <w:sz w:val="18"/>
                <w:szCs w:val="18"/>
                <w:lang w:val="en-US"/>
              </w:rPr>
              <w:t xml:space="preserve"> </w:t>
            </w:r>
            <w:r w:rsidR="00143CD2">
              <w:rPr>
                <w:sz w:val="18"/>
                <w:szCs w:val="18"/>
              </w:rPr>
              <w:t>17</w:t>
            </w:r>
            <w:r w:rsidR="00106D88">
              <w:rPr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5AC9" w:rsidRPr="00E55048" w:rsidRDefault="00FD7614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E5504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15DCC" w:rsidTr="007E6FE7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06D88" w:rsidRDefault="00106D8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FD7614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E5504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>The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734C5">
              <w:rPr>
                <w:b/>
                <w:sz w:val="18"/>
                <w:szCs w:val="18"/>
                <w:lang w:val="en-US"/>
              </w:rPr>
              <w:t>history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734C5">
              <w:rPr>
                <w:b/>
                <w:sz w:val="18"/>
                <w:szCs w:val="18"/>
                <w:lang w:val="en-US"/>
              </w:rPr>
              <w:t>of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734C5">
              <w:rPr>
                <w:b/>
                <w:sz w:val="18"/>
                <w:szCs w:val="18"/>
                <w:lang w:val="en-US"/>
              </w:rPr>
              <w:t>the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>Olympic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734C5">
              <w:rPr>
                <w:b/>
                <w:sz w:val="18"/>
                <w:szCs w:val="18"/>
                <w:lang w:val="en-US"/>
              </w:rPr>
              <w:t>Games</w:t>
            </w:r>
            <w:r w:rsidRPr="00013ECF">
              <w:rPr>
                <w:b/>
                <w:sz w:val="18"/>
                <w:szCs w:val="18"/>
                <w:lang w:val="en-US"/>
              </w:rPr>
              <w:t>.</w:t>
            </w:r>
          </w:p>
          <w:p w:rsidR="00D45AC9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</w:rPr>
              <w:t>История Олимпийских игр.</w:t>
            </w:r>
          </w:p>
          <w:p w:rsidR="000D2AD9" w:rsidRPr="000D2AD9" w:rsidRDefault="000D2AD9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Развитие умения читать </w:t>
            </w:r>
            <w:proofErr w:type="gramStart"/>
            <w:r w:rsidRPr="007F65D5">
              <w:rPr>
                <w:sz w:val="18"/>
                <w:szCs w:val="18"/>
              </w:rPr>
              <w:t>с</w:t>
            </w:r>
            <w:proofErr w:type="gramEnd"/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7F65D5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F65D5">
              <w:rPr>
                <w:sz w:val="18"/>
                <w:szCs w:val="18"/>
              </w:rPr>
              <w:t xml:space="preserve">информации (развитие </w:t>
            </w:r>
            <w:proofErr w:type="gramEnd"/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умения говорить на основе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прочитанного).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7F65D5">
              <w:rPr>
                <w:sz w:val="18"/>
                <w:szCs w:val="18"/>
              </w:rPr>
              <w:t xml:space="preserve"> читать с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7F65D5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Pr="000F5393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>информации</w:t>
            </w:r>
            <w:r>
              <w:rPr>
                <w:sz w:val="18"/>
                <w:szCs w:val="18"/>
              </w:rPr>
              <w:t xml:space="preserve"> по теме спорт, досуг и увлечения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 увлечения»;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знакомство с историей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Олимпийских игр, </w:t>
            </w:r>
          </w:p>
          <w:p w:rsidR="00D45AC9" w:rsidRPr="008462EE" w:rsidRDefault="004734C5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F65D5">
              <w:rPr>
                <w:sz w:val="18"/>
                <w:szCs w:val="18"/>
                <w:lang w:val="en-US"/>
              </w:rPr>
              <w:t>О</w:t>
            </w:r>
            <w:r w:rsidR="00D45AC9" w:rsidRPr="007F65D5">
              <w:rPr>
                <w:sz w:val="18"/>
                <w:szCs w:val="18"/>
                <w:lang w:val="en-US"/>
              </w:rPr>
              <w:t>лимпийскими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D45AC9" w:rsidRPr="007F65D5">
              <w:rPr>
                <w:sz w:val="18"/>
                <w:szCs w:val="18"/>
                <w:lang w:val="en-US"/>
              </w:rPr>
              <w:t>символами</w:t>
            </w:r>
            <w:proofErr w:type="spellEnd"/>
            <w:r w:rsidR="00D45AC9" w:rsidRPr="007F65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F65D5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t xml:space="preserve">повторения) </w:t>
            </w:r>
            <w:r w:rsidRPr="007F65D5">
              <w:rPr>
                <w:sz w:val="18"/>
                <w:szCs w:val="18"/>
                <w:lang w:val="en-US"/>
              </w:rPr>
              <w:t>Past</w:t>
            </w:r>
            <w:r w:rsidR="004734C5">
              <w:rPr>
                <w:sz w:val="18"/>
                <w:szCs w:val="18"/>
              </w:rPr>
              <w:t xml:space="preserve"> </w:t>
            </w:r>
            <w:r w:rsidRPr="007F65D5">
              <w:rPr>
                <w:sz w:val="18"/>
                <w:szCs w:val="18"/>
                <w:lang w:val="en-US"/>
              </w:rPr>
              <w:t>Passive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упр.1 1), 2), 3), 4); 2 1),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2), 3)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упр.3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упр.1 3), 4), 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0D2AD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0D2AD9">
              <w:rPr>
                <w:sz w:val="18"/>
                <w:szCs w:val="18"/>
              </w:rPr>
              <w:t>упр</w:t>
            </w:r>
            <w:proofErr w:type="spellEnd"/>
            <w:r w:rsidRPr="00013ECF">
              <w:rPr>
                <w:sz w:val="18"/>
                <w:szCs w:val="18"/>
                <w:lang w:val="en-US"/>
              </w:rPr>
              <w:t xml:space="preserve">.3 </w:t>
            </w:r>
            <w:r>
              <w:rPr>
                <w:sz w:val="18"/>
                <w:szCs w:val="18"/>
              </w:rPr>
              <w:t>с</w:t>
            </w:r>
            <w:r w:rsidRPr="00013ECF">
              <w:rPr>
                <w:sz w:val="18"/>
                <w:szCs w:val="18"/>
                <w:lang w:val="en-US"/>
              </w:rPr>
              <w:t>.111</w:t>
            </w:r>
            <w:r w:rsidR="00D45AC9" w:rsidRPr="00013ECF">
              <w:rPr>
                <w:sz w:val="18"/>
                <w:szCs w:val="18"/>
                <w:lang w:val="en-US"/>
              </w:rPr>
              <w:t xml:space="preserve"> (</w:t>
            </w:r>
            <w:r w:rsidR="00D45AC9" w:rsidRPr="007F65D5">
              <w:rPr>
                <w:sz w:val="18"/>
                <w:szCs w:val="18"/>
                <w:lang w:val="en-US"/>
              </w:rPr>
              <w:t>AB</w:t>
            </w:r>
            <w:r w:rsidR="00D45AC9" w:rsidRPr="00013ECF">
              <w:rPr>
                <w:sz w:val="18"/>
                <w:szCs w:val="18"/>
                <w:lang w:val="en-US"/>
              </w:rPr>
              <w:t xml:space="preserve"> </w:t>
            </w:r>
            <w:proofErr w:type="gramEnd"/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ex</w:t>
            </w:r>
            <w:r w:rsidRPr="00013ECF">
              <w:rPr>
                <w:sz w:val="18"/>
                <w:szCs w:val="18"/>
                <w:lang w:val="en-US"/>
              </w:rPr>
              <w:t xml:space="preserve">.1; </w:t>
            </w:r>
            <w:r w:rsidRPr="007F65D5">
              <w:rPr>
                <w:sz w:val="18"/>
                <w:szCs w:val="18"/>
                <w:lang w:val="en-US"/>
              </w:rPr>
              <w:t>Reader</w:t>
            </w:r>
            <w:r w:rsidRPr="00013ECF">
              <w:rPr>
                <w:sz w:val="18"/>
                <w:szCs w:val="18"/>
                <w:lang w:val="en-US"/>
              </w:rPr>
              <w:t xml:space="preserve"> 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ex</w:t>
            </w:r>
            <w:r w:rsidRPr="00013ECF">
              <w:rPr>
                <w:sz w:val="18"/>
                <w:szCs w:val="18"/>
                <w:lang w:val="en-US"/>
              </w:rPr>
              <w:t>.3)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15DCC" w:rsidTr="007E6FE7">
        <w:trPr>
          <w:trHeight w:val="26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155848" w:rsidP="0079270B">
            <w:pPr>
              <w:pStyle w:val="Default"/>
              <w:rPr>
                <w:sz w:val="18"/>
                <w:szCs w:val="18"/>
              </w:rPr>
            </w:pPr>
            <w:r w:rsidRPr="00B3027D">
              <w:rPr>
                <w:sz w:val="18"/>
                <w:szCs w:val="18"/>
                <w:lang w:val="en-US"/>
              </w:rPr>
              <w:t xml:space="preserve"> </w:t>
            </w:r>
            <w:r w:rsidR="00106D88">
              <w:rPr>
                <w:sz w:val="18"/>
                <w:szCs w:val="18"/>
              </w:rPr>
              <w:t>22.01</w:t>
            </w: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  <w:r w:rsidR="00106D88">
              <w:rPr>
                <w:sz w:val="18"/>
                <w:szCs w:val="18"/>
              </w:rPr>
              <w:t>.01</w:t>
            </w: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Pr="00106D88" w:rsidRDefault="00106D8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E55048" w:rsidRDefault="00FD7614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E55048">
              <w:rPr>
                <w:sz w:val="18"/>
                <w:szCs w:val="18"/>
                <w:lang w:val="en-US"/>
              </w:rPr>
              <w:lastRenderedPageBreak/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D2AD9" w:rsidRDefault="000D2AD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Суффиксы сущ. </w:t>
            </w:r>
            <w:proofErr w:type="spellStart"/>
            <w:r>
              <w:rPr>
                <w:b/>
                <w:sz w:val="18"/>
                <w:szCs w:val="18"/>
              </w:rPr>
              <w:t>Ion,-ant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Развитие умения читать </w:t>
            </w:r>
            <w:proofErr w:type="gramStart"/>
            <w:r w:rsidRPr="007F65D5">
              <w:rPr>
                <w:sz w:val="18"/>
                <w:szCs w:val="18"/>
              </w:rPr>
              <w:t>с</w:t>
            </w:r>
            <w:proofErr w:type="gramEnd"/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7F65D5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F65D5">
              <w:rPr>
                <w:sz w:val="18"/>
                <w:szCs w:val="18"/>
              </w:rPr>
              <w:t xml:space="preserve">информации (развитие </w:t>
            </w:r>
            <w:proofErr w:type="gramEnd"/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умения говорить на основе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прочитанного).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7F65D5">
              <w:rPr>
                <w:sz w:val="18"/>
                <w:szCs w:val="18"/>
              </w:rPr>
              <w:t xml:space="preserve"> читать с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7F65D5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Pr="002470E8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>информации</w:t>
            </w:r>
            <w:r>
              <w:rPr>
                <w:sz w:val="18"/>
                <w:szCs w:val="18"/>
              </w:rPr>
              <w:t xml:space="preserve"> по теме спорт, досуг и увлечения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 увлечения»;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знакомство с историей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Олимпийских игр, </w:t>
            </w:r>
          </w:p>
          <w:p w:rsidR="00D45AC9" w:rsidRPr="008462EE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F65D5">
              <w:rPr>
                <w:sz w:val="18"/>
                <w:szCs w:val="18"/>
                <w:lang w:val="en-US"/>
              </w:rPr>
              <w:t>О</w:t>
            </w:r>
            <w:r w:rsidR="00D45AC9" w:rsidRPr="007F65D5">
              <w:rPr>
                <w:sz w:val="18"/>
                <w:szCs w:val="18"/>
                <w:lang w:val="en-US"/>
              </w:rPr>
              <w:t>лимпийскими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D45AC9" w:rsidRPr="007F65D5">
              <w:rPr>
                <w:sz w:val="18"/>
                <w:szCs w:val="18"/>
                <w:lang w:val="en-US"/>
              </w:rPr>
              <w:t>символами</w:t>
            </w:r>
            <w:proofErr w:type="spellEnd"/>
            <w:r w:rsidR="00D45AC9" w:rsidRPr="007F65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F65D5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t xml:space="preserve">повторения) </w:t>
            </w:r>
            <w:proofErr w:type="spellStart"/>
            <w:r w:rsidRPr="007F65D5">
              <w:rPr>
                <w:sz w:val="18"/>
                <w:szCs w:val="18"/>
                <w:lang w:val="en-US"/>
              </w:rPr>
              <w:t>PastPassive</w:t>
            </w:r>
            <w:proofErr w:type="spellEnd"/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упр.1 1), 2), 3), 4); 2 1),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  <w:lang w:val="en-US"/>
              </w:rPr>
              <w:t>2), 3)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упр.3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  <w:lang w:val="en-US"/>
              </w:rPr>
              <w:t>упр.1 3), 4), 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упр.4</w:t>
            </w:r>
            <w:r w:rsidR="000D2AD9" w:rsidRPr="00013ECF">
              <w:rPr>
                <w:sz w:val="18"/>
                <w:szCs w:val="18"/>
                <w:lang w:val="en-US"/>
              </w:rPr>
              <w:t xml:space="preserve"> </w:t>
            </w:r>
            <w:r w:rsidR="000D2AD9">
              <w:rPr>
                <w:sz w:val="18"/>
                <w:szCs w:val="18"/>
              </w:rPr>
              <w:t>с</w:t>
            </w:r>
            <w:r w:rsidR="000D2AD9" w:rsidRPr="00013ECF">
              <w:rPr>
                <w:sz w:val="18"/>
                <w:szCs w:val="18"/>
                <w:lang w:val="en-US"/>
              </w:rPr>
              <w:t>.100</w:t>
            </w:r>
            <w:r w:rsidRPr="007F65D5">
              <w:rPr>
                <w:sz w:val="18"/>
                <w:szCs w:val="18"/>
                <w:lang w:val="en-US"/>
              </w:rPr>
              <w:t xml:space="preserve"> (AB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ex.1; Reader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ex.3)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013ECF" w:rsidTr="007E6FE7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AD3A6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E55048" w:rsidRDefault="00FD7614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E5504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Games</w:t>
            </w:r>
            <w:r w:rsidRPr="00013ECF">
              <w:rPr>
                <w:b/>
                <w:sz w:val="18"/>
                <w:szCs w:val="18"/>
              </w:rPr>
              <w:t xml:space="preserve"> </w:t>
            </w:r>
            <w:r w:rsidRPr="00013ECF">
              <w:rPr>
                <w:b/>
                <w:sz w:val="18"/>
                <w:szCs w:val="18"/>
                <w:lang w:val="en-US"/>
              </w:rPr>
              <w:t>for</w:t>
            </w:r>
            <w:r w:rsidRPr="00013ECF">
              <w:rPr>
                <w:b/>
                <w:sz w:val="18"/>
                <w:szCs w:val="18"/>
              </w:rPr>
              <w:t xml:space="preserve"> 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013ECF">
              <w:rPr>
                <w:b/>
                <w:sz w:val="18"/>
                <w:szCs w:val="18"/>
                <w:lang w:val="en-US"/>
              </w:rPr>
              <w:t>everyone</w:t>
            </w:r>
            <w:proofErr w:type="gramEnd"/>
            <w:r w:rsidRPr="00013ECF">
              <w:rPr>
                <w:b/>
                <w:sz w:val="18"/>
                <w:szCs w:val="18"/>
              </w:rPr>
              <w:t>.</w:t>
            </w:r>
          </w:p>
          <w:p w:rsidR="005D15C1" w:rsidRDefault="00D45AC9" w:rsidP="00013ECF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</w:rPr>
              <w:t>Игры  для каждого</w:t>
            </w:r>
            <w:r w:rsidR="00013ECF" w:rsidRPr="00013EC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13ECF" w:rsidRPr="00013ECF">
              <w:rPr>
                <w:b/>
                <w:sz w:val="18"/>
                <w:szCs w:val="18"/>
              </w:rPr>
              <w:t>Различ</w:t>
            </w:r>
            <w:proofErr w:type="spellEnd"/>
          </w:p>
          <w:p w:rsidR="00013ECF" w:rsidRPr="00013ECF" w:rsidRDefault="00013ECF" w:rsidP="00013ECF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013ECF">
              <w:rPr>
                <w:b/>
                <w:sz w:val="18"/>
                <w:szCs w:val="18"/>
              </w:rPr>
              <w:t>ные</w:t>
            </w:r>
            <w:proofErr w:type="spellEnd"/>
            <w:r w:rsidRPr="00013ECF">
              <w:rPr>
                <w:b/>
                <w:sz w:val="18"/>
                <w:szCs w:val="18"/>
              </w:rPr>
              <w:t xml:space="preserve"> способы </w:t>
            </w:r>
          </w:p>
          <w:p w:rsidR="00013ECF" w:rsidRPr="00013ECF" w:rsidRDefault="005D15C1" w:rsidP="00013EC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словообразования</w:t>
            </w:r>
          </w:p>
          <w:p w:rsidR="00D45AC9" w:rsidRPr="007F65D5" w:rsidRDefault="00013ECF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Развитие умения </w:t>
            </w:r>
            <w:proofErr w:type="spellStart"/>
            <w:r w:rsidRPr="007F65D5">
              <w:rPr>
                <w:sz w:val="18"/>
                <w:szCs w:val="18"/>
              </w:rPr>
              <w:t>аудировать</w:t>
            </w:r>
            <w:proofErr w:type="spellEnd"/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 целью извлечения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конкретной информации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F65D5">
              <w:rPr>
                <w:sz w:val="18"/>
                <w:szCs w:val="18"/>
              </w:rPr>
              <w:t xml:space="preserve">(развитие умения читать с </w:t>
            </w:r>
            <w:proofErr w:type="gramEnd"/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целью извлечения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конкретной информации,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умения делать краткие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записи).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spellStart"/>
            <w:r w:rsidRPr="007F65D5">
              <w:rPr>
                <w:sz w:val="18"/>
                <w:szCs w:val="18"/>
              </w:rPr>
              <w:t>а</w:t>
            </w:r>
            <w:proofErr w:type="gramEnd"/>
            <w:r w:rsidRPr="007F65D5">
              <w:rPr>
                <w:sz w:val="18"/>
                <w:szCs w:val="18"/>
              </w:rPr>
              <w:t>удировать</w:t>
            </w:r>
            <w:proofErr w:type="spellEnd"/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 целью извлечения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конкретной информации </w:t>
            </w:r>
          </w:p>
          <w:p w:rsidR="00D45AC9" w:rsidRPr="002470E8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 спорт, досуг и увлечения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 увлечения»;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F65D5">
              <w:rPr>
                <w:sz w:val="18"/>
                <w:szCs w:val="18"/>
                <w:lang w:val="en-US"/>
              </w:rPr>
              <w:t>знакомство</w:t>
            </w:r>
            <w:proofErr w:type="spellEnd"/>
            <w:r w:rsidRPr="007F65D5">
              <w:rPr>
                <w:sz w:val="18"/>
                <w:szCs w:val="18"/>
                <w:lang w:val="en-US"/>
              </w:rPr>
              <w:t xml:space="preserve"> с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F65D5">
              <w:rPr>
                <w:sz w:val="18"/>
                <w:szCs w:val="18"/>
                <w:lang w:val="en-US"/>
              </w:rPr>
              <w:t>паралимпийскими</w:t>
            </w:r>
            <w:proofErr w:type="spellEnd"/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F65D5">
              <w:rPr>
                <w:sz w:val="18"/>
                <w:szCs w:val="18"/>
                <w:lang w:val="en-US"/>
              </w:rPr>
              <w:t>играми</w:t>
            </w:r>
            <w:proofErr w:type="spellEnd"/>
            <w:proofErr w:type="gramEnd"/>
            <w:r w:rsidRPr="007F65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F65D5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7F65D5">
              <w:rPr>
                <w:sz w:val="18"/>
                <w:szCs w:val="18"/>
                <w:lang w:val="en-US"/>
              </w:rPr>
              <w:t xml:space="preserve">: an athlete, blind, </w:t>
            </w:r>
            <w:proofErr w:type="spellStart"/>
            <w:r w:rsidRPr="007F65D5">
              <w:rPr>
                <w:sz w:val="18"/>
                <w:szCs w:val="18"/>
                <w:lang w:val="en-US"/>
              </w:rPr>
              <w:t>boccia</w:t>
            </w:r>
            <w:proofErr w:type="spellEnd"/>
            <w:r w:rsidRPr="007F65D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F65D5">
              <w:rPr>
                <w:sz w:val="18"/>
                <w:szCs w:val="18"/>
                <w:lang w:val="en-US"/>
              </w:rPr>
              <w:t>goatball</w:t>
            </w:r>
            <w:proofErr w:type="spellEnd"/>
            <w:r w:rsidRPr="007F65D5">
              <w:rPr>
                <w:sz w:val="18"/>
                <w:szCs w:val="18"/>
                <w:lang w:val="en-US"/>
              </w:rPr>
              <w:t xml:space="preserve">, physical disability, a </w:t>
            </w:r>
            <w:proofErr w:type="spellStart"/>
            <w:r w:rsidRPr="007F65D5">
              <w:rPr>
                <w:sz w:val="18"/>
                <w:szCs w:val="18"/>
                <w:lang w:val="en-US"/>
              </w:rPr>
              <w:t>heelchaire</w:t>
            </w:r>
            <w:proofErr w:type="spellEnd"/>
            <w:r w:rsidRPr="007F65D5">
              <w:rPr>
                <w:sz w:val="18"/>
                <w:szCs w:val="18"/>
                <w:lang w:val="en-US"/>
              </w:rPr>
              <w:t xml:space="preserve">;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D813E0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повторения) различные способы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словообразования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упр.2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лексический</w:t>
            </w:r>
            <w:r w:rsidRPr="007F65D5">
              <w:rPr>
                <w:sz w:val="18"/>
                <w:szCs w:val="18"/>
                <w:lang w:val="en-US"/>
              </w:rPr>
              <w:t xml:space="preserve">: an athlete, blind, </w:t>
            </w:r>
            <w:proofErr w:type="spellStart"/>
            <w:r w:rsidRPr="007F65D5">
              <w:rPr>
                <w:sz w:val="18"/>
                <w:szCs w:val="18"/>
                <w:lang w:val="en-US"/>
              </w:rPr>
              <w:t>boccia</w:t>
            </w:r>
            <w:proofErr w:type="spellEnd"/>
            <w:r w:rsidRPr="007F65D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F65D5">
              <w:rPr>
                <w:sz w:val="18"/>
                <w:szCs w:val="18"/>
                <w:lang w:val="en-US"/>
              </w:rPr>
              <w:t>goatball</w:t>
            </w:r>
            <w:proofErr w:type="spellEnd"/>
            <w:r w:rsidRPr="007F65D5">
              <w:rPr>
                <w:sz w:val="18"/>
                <w:szCs w:val="18"/>
                <w:lang w:val="en-US"/>
              </w:rPr>
              <w:t xml:space="preserve">, physical disability, a </w:t>
            </w:r>
            <w:proofErr w:type="spellStart"/>
            <w:r w:rsidRPr="007F65D5">
              <w:rPr>
                <w:sz w:val="18"/>
                <w:szCs w:val="18"/>
                <w:lang w:val="en-US"/>
              </w:rPr>
              <w:t>heelchaire</w:t>
            </w:r>
            <w:proofErr w:type="spellEnd"/>
            <w:r w:rsidRPr="007F65D5">
              <w:rPr>
                <w:sz w:val="18"/>
                <w:szCs w:val="18"/>
                <w:lang w:val="en-US"/>
              </w:rPr>
              <w:t xml:space="preserve">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F65D5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повторения) различные способы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словообразования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упр.1 2); 2; 3 1), 2)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лексический</w:t>
            </w:r>
            <w:r w:rsidRPr="007F65D5">
              <w:rPr>
                <w:sz w:val="18"/>
                <w:szCs w:val="18"/>
                <w:lang w:val="en-US"/>
              </w:rPr>
              <w:t xml:space="preserve">: an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athlete, blind, physical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disability;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грамматический: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(для повторения)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различные способы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словообразования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упр.1 1); 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F65D5">
              <w:rPr>
                <w:sz w:val="18"/>
                <w:szCs w:val="18"/>
              </w:rPr>
              <w:t>упр</w:t>
            </w:r>
            <w:proofErr w:type="spellEnd"/>
            <w:r w:rsidR="00013ECF" w:rsidRPr="00013ECF">
              <w:rPr>
                <w:sz w:val="18"/>
                <w:szCs w:val="18"/>
                <w:lang w:val="en-US"/>
              </w:rPr>
              <w:t>.</w:t>
            </w:r>
            <w:r w:rsidRPr="00013ECF">
              <w:rPr>
                <w:sz w:val="18"/>
                <w:szCs w:val="18"/>
                <w:lang w:val="en-US"/>
              </w:rPr>
              <w:t xml:space="preserve"> 3 2) 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013ECF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F65D5">
              <w:rPr>
                <w:sz w:val="18"/>
                <w:szCs w:val="18"/>
              </w:rPr>
              <w:t>упр</w:t>
            </w:r>
            <w:proofErr w:type="spellEnd"/>
            <w:r w:rsidRPr="00013ECF">
              <w:rPr>
                <w:sz w:val="18"/>
                <w:szCs w:val="18"/>
                <w:lang w:val="en-US"/>
              </w:rPr>
              <w:t xml:space="preserve">.5 </w:t>
            </w:r>
            <w:r w:rsidR="00013ECF">
              <w:rPr>
                <w:sz w:val="18"/>
                <w:szCs w:val="18"/>
              </w:rPr>
              <w:t>с</w:t>
            </w:r>
            <w:r w:rsidR="00013ECF" w:rsidRPr="00013ECF">
              <w:rPr>
                <w:sz w:val="18"/>
                <w:szCs w:val="18"/>
                <w:lang w:val="en-US"/>
              </w:rPr>
              <w:t>.114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013ECF">
              <w:rPr>
                <w:sz w:val="18"/>
                <w:szCs w:val="18"/>
                <w:lang w:val="en-US"/>
              </w:rPr>
              <w:t>(</w:t>
            </w:r>
            <w:r w:rsidRPr="00827340">
              <w:rPr>
                <w:sz w:val="18"/>
                <w:szCs w:val="18"/>
                <w:lang w:val="en-US"/>
              </w:rPr>
              <w:t>AB</w:t>
            </w:r>
            <w:r w:rsidRPr="00013ECF">
              <w:rPr>
                <w:sz w:val="18"/>
                <w:szCs w:val="18"/>
                <w:lang w:val="en-US"/>
              </w:rPr>
              <w:t xml:space="preserve"> 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ex</w:t>
            </w:r>
            <w:r w:rsidRPr="00013ECF">
              <w:rPr>
                <w:sz w:val="18"/>
                <w:szCs w:val="18"/>
                <w:lang w:val="en-US"/>
              </w:rPr>
              <w:t xml:space="preserve">.1; 2; 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Reader</w:t>
            </w:r>
            <w:r w:rsidRPr="00013ECF">
              <w:rPr>
                <w:sz w:val="18"/>
                <w:szCs w:val="18"/>
              </w:rPr>
              <w:t xml:space="preserve"> </w:t>
            </w:r>
            <w:r w:rsidRPr="00827340">
              <w:rPr>
                <w:sz w:val="18"/>
                <w:szCs w:val="18"/>
                <w:lang w:val="en-US"/>
              </w:rPr>
              <w:t>ex</w:t>
            </w:r>
            <w:r w:rsidRPr="00013ECF">
              <w:rPr>
                <w:sz w:val="18"/>
                <w:szCs w:val="18"/>
              </w:rPr>
              <w:t>.4)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15DCC" w:rsidTr="007E6FE7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6F360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FD7614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D15C1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D15C1">
              <w:rPr>
                <w:b/>
                <w:sz w:val="18"/>
                <w:szCs w:val="18"/>
                <w:lang w:val="en-US"/>
              </w:rPr>
              <w:t xml:space="preserve">To watch or to </w:t>
            </w:r>
          </w:p>
          <w:p w:rsidR="00D45AC9" w:rsidRPr="007E6FE7" w:rsidRDefault="00013ECF" w:rsidP="0079270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5D15C1">
              <w:rPr>
                <w:b/>
                <w:sz w:val="18"/>
                <w:szCs w:val="18"/>
              </w:rPr>
              <w:t>т</w:t>
            </w:r>
            <w:proofErr w:type="spellStart"/>
            <w:proofErr w:type="gramEnd"/>
            <w:r w:rsidR="00D45AC9" w:rsidRPr="005D15C1">
              <w:rPr>
                <w:b/>
                <w:sz w:val="18"/>
                <w:szCs w:val="18"/>
                <w:lang w:val="en-US"/>
              </w:rPr>
              <w:t>ake</w:t>
            </w:r>
            <w:proofErr w:type="spellEnd"/>
            <w:r w:rsidRPr="007E6FE7">
              <w:rPr>
                <w:b/>
                <w:sz w:val="18"/>
                <w:szCs w:val="18"/>
              </w:rPr>
              <w:t xml:space="preserve"> </w:t>
            </w:r>
            <w:r w:rsidR="00D45AC9" w:rsidRPr="005D15C1">
              <w:rPr>
                <w:b/>
                <w:sz w:val="18"/>
                <w:szCs w:val="18"/>
                <w:lang w:val="en-US"/>
              </w:rPr>
              <w:t>part</w:t>
            </w:r>
            <w:r w:rsidR="00D45AC9" w:rsidRPr="007E6FE7">
              <w:rPr>
                <w:b/>
                <w:sz w:val="18"/>
                <w:szCs w:val="18"/>
              </w:rPr>
              <w:t>?</w:t>
            </w:r>
          </w:p>
          <w:p w:rsidR="00D45AC9" w:rsidRPr="00160318" w:rsidRDefault="00013ECF" w:rsidP="0079270B">
            <w:pPr>
              <w:pStyle w:val="Default"/>
              <w:rPr>
                <w:sz w:val="18"/>
                <w:szCs w:val="18"/>
              </w:rPr>
            </w:pPr>
            <w:r w:rsidRPr="005D15C1">
              <w:rPr>
                <w:b/>
                <w:sz w:val="18"/>
                <w:szCs w:val="18"/>
              </w:rPr>
              <w:t>Смотреть</w:t>
            </w:r>
            <w:r w:rsidR="00D45AC9" w:rsidRPr="005D15C1">
              <w:rPr>
                <w:b/>
                <w:sz w:val="18"/>
                <w:szCs w:val="18"/>
              </w:rPr>
              <w:t xml:space="preserve"> или участвовать самому</w:t>
            </w:r>
            <w:proofErr w:type="gramStart"/>
            <w:r w:rsidR="00D45AC9" w:rsidRPr="005D15C1">
              <w:rPr>
                <w:b/>
                <w:sz w:val="18"/>
                <w:szCs w:val="18"/>
              </w:rPr>
              <w:t>?.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Совершенствование </w:t>
            </w:r>
            <w:proofErr w:type="gramStart"/>
            <w:r w:rsidRPr="00D813E0">
              <w:rPr>
                <w:sz w:val="18"/>
                <w:szCs w:val="18"/>
              </w:rPr>
              <w:t>речевых</w:t>
            </w:r>
            <w:proofErr w:type="gramEnd"/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D813E0">
              <w:rPr>
                <w:sz w:val="18"/>
                <w:szCs w:val="18"/>
              </w:rPr>
              <w:t xml:space="preserve">навыков (развитие умения </w:t>
            </w:r>
            <w:proofErr w:type="gramEnd"/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читать с целью извлечения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конкретной информации,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умения </w:t>
            </w:r>
            <w:proofErr w:type="spellStart"/>
            <w:r w:rsidRPr="00D813E0">
              <w:rPr>
                <w:sz w:val="18"/>
                <w:szCs w:val="18"/>
              </w:rPr>
              <w:t>аудировать</w:t>
            </w:r>
            <w:proofErr w:type="spellEnd"/>
            <w:r w:rsidRPr="00D813E0">
              <w:rPr>
                <w:sz w:val="18"/>
                <w:szCs w:val="18"/>
              </w:rPr>
              <w:t xml:space="preserve"> с целью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понимания основного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D45AC9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D45AC9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информации).</w:t>
            </w:r>
          </w:p>
          <w:p w:rsidR="00D45AC9" w:rsidRPr="00CD4DCA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)М</w:t>
            </w:r>
            <w:proofErr w:type="gramEnd"/>
            <w:r>
              <w:rPr>
                <w:sz w:val="18"/>
                <w:szCs w:val="18"/>
              </w:rPr>
              <w:t>онологическая форма речи используя речевой материал по теме спорт, досуг и увлечения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и увлечения»;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знакомство </w:t>
            </w:r>
            <w:proofErr w:type="gramStart"/>
            <w:r w:rsidRPr="00D813E0">
              <w:rPr>
                <w:sz w:val="18"/>
                <w:szCs w:val="18"/>
              </w:rPr>
              <w:t>с</w:t>
            </w:r>
            <w:proofErr w:type="gramEnd"/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мнениями </w:t>
            </w:r>
            <w:proofErr w:type="gramStart"/>
            <w:r w:rsidRPr="00D813E0">
              <w:rPr>
                <w:sz w:val="18"/>
                <w:szCs w:val="18"/>
              </w:rPr>
              <w:t>зарубежных</w:t>
            </w:r>
            <w:proofErr w:type="gramEnd"/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сверстников о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813E0">
              <w:rPr>
                <w:sz w:val="18"/>
                <w:szCs w:val="18"/>
                <w:lang w:val="en-US"/>
              </w:rPr>
              <w:t>занятиях</w:t>
            </w:r>
            <w:proofErr w:type="spellEnd"/>
            <w:proofErr w:type="gramEnd"/>
            <w:r w:rsidR="00013ECF">
              <w:rPr>
                <w:sz w:val="18"/>
                <w:szCs w:val="18"/>
              </w:rPr>
              <w:t xml:space="preserve"> </w:t>
            </w:r>
            <w:proofErr w:type="spellStart"/>
            <w:r w:rsidRPr="00D813E0">
              <w:rPr>
                <w:sz w:val="18"/>
                <w:szCs w:val="18"/>
                <w:lang w:val="en-US"/>
              </w:rPr>
              <w:t>спортом</w:t>
            </w:r>
            <w:proofErr w:type="spellEnd"/>
            <w:r w:rsidRPr="00D813E0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упр.1 2), 3)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упр.1 1)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упр.1 3); 2 1), 2); 3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813E0">
              <w:rPr>
                <w:sz w:val="18"/>
                <w:szCs w:val="18"/>
              </w:rPr>
              <w:t>упр</w:t>
            </w:r>
            <w:proofErr w:type="spellEnd"/>
            <w:r w:rsidRPr="00827340">
              <w:rPr>
                <w:sz w:val="18"/>
                <w:szCs w:val="18"/>
                <w:lang w:val="en-US"/>
              </w:rPr>
              <w:t xml:space="preserve">.4 </w:t>
            </w:r>
            <w:r w:rsidR="00013ECF" w:rsidRPr="00013ECF">
              <w:rPr>
                <w:sz w:val="18"/>
                <w:szCs w:val="18"/>
                <w:lang w:val="en-US"/>
              </w:rPr>
              <w:t xml:space="preserve"> </w:t>
            </w:r>
            <w:r w:rsidR="00013ECF">
              <w:rPr>
                <w:sz w:val="18"/>
                <w:szCs w:val="18"/>
              </w:rPr>
              <w:t>с</w:t>
            </w:r>
            <w:r w:rsidR="00013ECF" w:rsidRPr="00013ECF">
              <w:rPr>
                <w:sz w:val="18"/>
                <w:szCs w:val="18"/>
                <w:lang w:val="en-US"/>
              </w:rPr>
              <w:t xml:space="preserve">.117 </w:t>
            </w:r>
            <w:r w:rsidRPr="00827340">
              <w:rPr>
                <w:sz w:val="18"/>
                <w:szCs w:val="18"/>
                <w:lang w:val="en-US"/>
              </w:rPr>
              <w:t xml:space="preserve">(AB </w:t>
            </w:r>
            <w:proofErr w:type="gramEnd"/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ex.1; Reader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ex.5)</w:t>
            </w:r>
          </w:p>
          <w:p w:rsidR="00D45AC9" w:rsidRPr="00827340" w:rsidRDefault="00D45AC9" w:rsidP="0079270B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E55048" w:rsidTr="007E6FE7">
        <w:trPr>
          <w:trHeight w:val="12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65E4D" w:rsidRDefault="00013ECF" w:rsidP="0079270B">
            <w:pPr>
              <w:pStyle w:val="Defaul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  <w:lang w:val="en-US"/>
              </w:rPr>
              <w:t xml:space="preserve"> </w:t>
            </w:r>
            <w:r w:rsidR="00F65E4D">
              <w:rPr>
                <w:sz w:val="18"/>
                <w:szCs w:val="18"/>
              </w:rPr>
              <w:t>29.01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13ECF" w:rsidRDefault="00013ECF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013EC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013ECF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013EC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013ECF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013EC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013ECF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013EC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013ECF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013EC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013ECF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013EC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013ECF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013EC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6F3603" w:rsidRPr="00D813E0" w:rsidTr="007E6FE7">
        <w:trPr>
          <w:trHeight w:val="2490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3603" w:rsidRPr="00E55048" w:rsidRDefault="00FD7614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E5504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3603" w:rsidRPr="00E55048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013ECF" w:rsidRDefault="006F3603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 xml:space="preserve">How many PE </w:t>
            </w:r>
          </w:p>
          <w:p w:rsidR="006F3603" w:rsidRPr="00013ECF" w:rsidRDefault="006F3603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 xml:space="preserve">lessons should be </w:t>
            </w:r>
          </w:p>
          <w:p w:rsidR="006F3603" w:rsidRPr="00013ECF" w:rsidRDefault="006F3603" w:rsidP="0079270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013ECF">
              <w:rPr>
                <w:b/>
                <w:sz w:val="18"/>
                <w:szCs w:val="18"/>
                <w:lang w:val="en-US"/>
              </w:rPr>
              <w:t>at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013ECF">
              <w:rPr>
                <w:b/>
                <w:sz w:val="18"/>
                <w:szCs w:val="18"/>
                <w:lang w:val="en-US"/>
              </w:rPr>
              <w:t>school</w:t>
            </w:r>
            <w:r w:rsidRPr="00013ECF">
              <w:rPr>
                <w:b/>
                <w:sz w:val="18"/>
                <w:szCs w:val="18"/>
              </w:rPr>
              <w:t>?</w:t>
            </w:r>
          </w:p>
          <w:p w:rsidR="006F3603" w:rsidRPr="00013ECF" w:rsidRDefault="006F3603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</w:rPr>
              <w:t xml:space="preserve">Сколько уроков физкультуры должно быть в школе? </w:t>
            </w:r>
            <w:r w:rsidRPr="00013ECF">
              <w:rPr>
                <w:b/>
                <w:sz w:val="18"/>
                <w:szCs w:val="18"/>
              </w:rPr>
              <w:lastRenderedPageBreak/>
              <w:t>Речевые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13ECF">
              <w:rPr>
                <w:b/>
                <w:sz w:val="18"/>
                <w:szCs w:val="18"/>
              </w:rPr>
              <w:t>функции</w:t>
            </w:r>
            <w:r w:rsidRPr="00013ECF">
              <w:rPr>
                <w:b/>
                <w:sz w:val="18"/>
                <w:szCs w:val="18"/>
                <w:lang w:val="en-US"/>
              </w:rPr>
              <w:t>: asking if someone approves.</w:t>
            </w:r>
          </w:p>
          <w:p w:rsidR="006F3603" w:rsidRPr="00013ECF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lastRenderedPageBreak/>
              <w:t xml:space="preserve">Развитие речевого умения: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диалогическая форма речи,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развитие умения вести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диалог-обмен мнениями,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выражать в речи речевые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функции </w:t>
            </w:r>
            <w:proofErr w:type="spellStart"/>
            <w:r w:rsidRPr="00D813E0">
              <w:rPr>
                <w:sz w:val="18"/>
                <w:szCs w:val="18"/>
              </w:rPr>
              <w:t>askingifsomeone</w:t>
            </w:r>
            <w:proofErr w:type="spellEnd"/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approves, saying you (do not)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proofErr w:type="gramStart"/>
            <w:r w:rsidRPr="00D813E0">
              <w:rPr>
                <w:sz w:val="18"/>
                <w:szCs w:val="18"/>
              </w:rPr>
              <w:t>approve</w:t>
            </w:r>
            <w:proofErr w:type="spellEnd"/>
            <w:r w:rsidRPr="00D813E0">
              <w:rPr>
                <w:sz w:val="18"/>
                <w:szCs w:val="18"/>
              </w:rPr>
              <w:t xml:space="preserve"> (развитие умения </w:t>
            </w:r>
            <w:proofErr w:type="gramEnd"/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813E0">
              <w:rPr>
                <w:sz w:val="18"/>
                <w:szCs w:val="18"/>
              </w:rPr>
              <w:t>аудировать</w:t>
            </w:r>
            <w:proofErr w:type="spellEnd"/>
            <w:r w:rsidRPr="00D813E0">
              <w:rPr>
                <w:sz w:val="18"/>
                <w:szCs w:val="18"/>
              </w:rPr>
              <w:t xml:space="preserve"> с целью </w:t>
            </w:r>
            <w:proofErr w:type="gramStart"/>
            <w:r w:rsidRPr="00D813E0">
              <w:rPr>
                <w:sz w:val="18"/>
                <w:szCs w:val="18"/>
              </w:rPr>
              <w:t>полного</w:t>
            </w:r>
            <w:proofErr w:type="gramEnd"/>
          </w:p>
          <w:p w:rsidR="006F3603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понимания услышанного).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D813E0">
              <w:rPr>
                <w:sz w:val="18"/>
                <w:szCs w:val="18"/>
              </w:rPr>
              <w:t xml:space="preserve"> диалогическая форма речи,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lastRenderedPageBreak/>
              <w:t xml:space="preserve">развитие умения вести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диалог-обмен мнениями,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выражать в речи речевые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функции</w:t>
            </w:r>
            <w:r>
              <w:rPr>
                <w:sz w:val="18"/>
                <w:szCs w:val="18"/>
              </w:rPr>
              <w:t xml:space="preserve"> по теме спорт, досуг и увлечения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lastRenderedPageBreak/>
              <w:t xml:space="preserve">Тема: «Спорт», «Досуг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и увлечения»;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знакомство </w:t>
            </w:r>
            <w:proofErr w:type="gramStart"/>
            <w:r w:rsidRPr="00D813E0">
              <w:rPr>
                <w:sz w:val="18"/>
                <w:szCs w:val="18"/>
              </w:rPr>
              <w:t>с</w:t>
            </w:r>
            <w:proofErr w:type="gramEnd"/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мнениями </w:t>
            </w:r>
            <w:proofErr w:type="gramStart"/>
            <w:r w:rsidRPr="00D813E0">
              <w:rPr>
                <w:sz w:val="18"/>
                <w:szCs w:val="18"/>
              </w:rPr>
              <w:t>зарубежных</w:t>
            </w:r>
            <w:proofErr w:type="gramEnd"/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сверстников об уроках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физкультуры в школе.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82734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</w:rPr>
              <w:t>Речевой</w:t>
            </w:r>
            <w:r w:rsidRPr="00013ECF">
              <w:rPr>
                <w:sz w:val="18"/>
                <w:szCs w:val="18"/>
                <w:lang w:val="en-US"/>
              </w:rPr>
              <w:t xml:space="preserve"> </w:t>
            </w:r>
            <w:r w:rsidRPr="00D813E0">
              <w:rPr>
                <w:sz w:val="18"/>
                <w:szCs w:val="18"/>
              </w:rPr>
              <w:t>материал</w:t>
            </w:r>
          </w:p>
          <w:p w:rsidR="006F3603" w:rsidRPr="0082734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</w:rPr>
              <w:t>Предыдущих</w:t>
            </w:r>
            <w:r w:rsidRPr="00013ECF">
              <w:rPr>
                <w:sz w:val="18"/>
                <w:szCs w:val="18"/>
                <w:lang w:val="en-US"/>
              </w:rPr>
              <w:t xml:space="preserve"> </w:t>
            </w:r>
            <w:r w:rsidRPr="00D813E0">
              <w:rPr>
                <w:sz w:val="18"/>
                <w:szCs w:val="18"/>
              </w:rPr>
              <w:t>уроков</w:t>
            </w:r>
            <w:r w:rsidRPr="00827340">
              <w:rPr>
                <w:sz w:val="18"/>
                <w:szCs w:val="18"/>
                <w:lang w:val="en-US"/>
              </w:rPr>
              <w:t xml:space="preserve">;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D813E0">
              <w:rPr>
                <w:sz w:val="18"/>
                <w:szCs w:val="18"/>
              </w:rPr>
              <w:t>Речевые</w:t>
            </w:r>
            <w:r w:rsidRPr="00013ECF">
              <w:rPr>
                <w:sz w:val="18"/>
                <w:szCs w:val="18"/>
                <w:lang w:val="en-US"/>
              </w:rPr>
              <w:t xml:space="preserve"> </w:t>
            </w:r>
            <w:r w:rsidRPr="00D813E0">
              <w:rPr>
                <w:sz w:val="18"/>
                <w:szCs w:val="18"/>
              </w:rPr>
              <w:t>функции</w:t>
            </w:r>
            <w:r w:rsidRPr="00D813E0">
              <w:rPr>
                <w:sz w:val="18"/>
                <w:szCs w:val="18"/>
                <w:lang w:val="en-US"/>
              </w:rPr>
              <w:t>: asking if someone approves (Do you think … will work?</w:t>
            </w:r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 Is … all right, do you think?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Would you be in </w:t>
            </w:r>
            <w:proofErr w:type="spellStart"/>
            <w:r w:rsidRPr="00D813E0">
              <w:rPr>
                <w:sz w:val="18"/>
                <w:szCs w:val="18"/>
                <w:lang w:val="en-US"/>
              </w:rPr>
              <w:t>favour</w:t>
            </w:r>
            <w:proofErr w:type="spellEnd"/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D813E0">
              <w:rPr>
                <w:sz w:val="18"/>
                <w:szCs w:val="18"/>
                <w:lang w:val="en-US"/>
              </w:rPr>
              <w:t>of</w:t>
            </w:r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 …? Is it all right to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…?), saying you approve (I’m very much in </w:t>
            </w:r>
            <w:proofErr w:type="spellStart"/>
            <w:r w:rsidRPr="00D813E0">
              <w:rPr>
                <w:sz w:val="18"/>
                <w:szCs w:val="18"/>
                <w:lang w:val="en-US"/>
              </w:rPr>
              <w:t>favour</w:t>
            </w:r>
            <w:proofErr w:type="spellEnd"/>
            <w:r w:rsidRPr="00D813E0">
              <w:rPr>
                <w:sz w:val="18"/>
                <w:szCs w:val="18"/>
                <w:lang w:val="en-US"/>
              </w:rPr>
              <w:t xml:space="preserve"> of that. I’m very pleased </w:t>
            </w:r>
            <w:r w:rsidRPr="00D813E0">
              <w:rPr>
                <w:sz w:val="18"/>
                <w:szCs w:val="18"/>
                <w:lang w:val="en-US"/>
              </w:rPr>
              <w:lastRenderedPageBreak/>
              <w:t xml:space="preserve">about … That’s the way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that should be.); saying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you do not approve (I’m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(certainly) not in </w:t>
            </w:r>
            <w:proofErr w:type="spellStart"/>
            <w:r w:rsidRPr="00D813E0">
              <w:rPr>
                <w:sz w:val="18"/>
                <w:szCs w:val="18"/>
                <w:lang w:val="en-US"/>
              </w:rPr>
              <w:t>favour</w:t>
            </w:r>
            <w:proofErr w:type="spellEnd"/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D813E0">
              <w:rPr>
                <w:sz w:val="18"/>
                <w:szCs w:val="18"/>
                <w:lang w:val="en-US"/>
              </w:rPr>
              <w:t>of</w:t>
            </w:r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 that. It’s wrong to … Is it really </w:t>
            </w:r>
            <w:proofErr w:type="gramStart"/>
            <w:r w:rsidRPr="00D813E0">
              <w:rPr>
                <w:sz w:val="18"/>
                <w:szCs w:val="18"/>
                <w:lang w:val="en-US"/>
              </w:rPr>
              <w:t>necessary ?)</w:t>
            </w:r>
            <w:proofErr w:type="gramEnd"/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D813E0">
              <w:rPr>
                <w:sz w:val="18"/>
                <w:szCs w:val="18"/>
              </w:rPr>
              <w:t>упр</w:t>
            </w:r>
            <w:proofErr w:type="spellEnd"/>
            <w:r w:rsidRPr="00D813E0">
              <w:rPr>
                <w:sz w:val="18"/>
                <w:szCs w:val="18"/>
                <w:lang w:val="en-US"/>
              </w:rPr>
              <w:t>.1 2), 3), 4), 5)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предыдущих уроков;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речевые функции: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asking if someone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approves (Do you think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… </w:t>
            </w:r>
            <w:proofErr w:type="gramStart"/>
            <w:r w:rsidRPr="00D813E0">
              <w:rPr>
                <w:sz w:val="18"/>
                <w:szCs w:val="18"/>
                <w:lang w:val="en-US"/>
              </w:rPr>
              <w:t>will</w:t>
            </w:r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 work? Is … all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D813E0">
              <w:rPr>
                <w:sz w:val="18"/>
                <w:szCs w:val="18"/>
                <w:lang w:val="en-US"/>
              </w:rPr>
              <w:t>right</w:t>
            </w:r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, do you think?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Would you be in </w:t>
            </w:r>
            <w:proofErr w:type="spellStart"/>
            <w:r w:rsidRPr="00D813E0">
              <w:rPr>
                <w:sz w:val="18"/>
                <w:szCs w:val="18"/>
                <w:lang w:val="en-US"/>
              </w:rPr>
              <w:t>favour</w:t>
            </w:r>
            <w:proofErr w:type="spellEnd"/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D813E0">
              <w:rPr>
                <w:sz w:val="18"/>
                <w:szCs w:val="18"/>
                <w:lang w:val="en-US"/>
              </w:rPr>
              <w:t>of</w:t>
            </w:r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 …? Is it all right to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…?), saying you approve (I’m very much in </w:t>
            </w:r>
            <w:proofErr w:type="spellStart"/>
            <w:r w:rsidRPr="00D813E0">
              <w:rPr>
                <w:sz w:val="18"/>
                <w:szCs w:val="18"/>
                <w:lang w:val="en-US"/>
              </w:rPr>
              <w:t>favour</w:t>
            </w:r>
            <w:proofErr w:type="spellEnd"/>
            <w:r w:rsidRPr="00D813E0">
              <w:rPr>
                <w:sz w:val="18"/>
                <w:szCs w:val="18"/>
                <w:lang w:val="en-US"/>
              </w:rPr>
              <w:t xml:space="preserve"> of that. I’m very pleased </w:t>
            </w:r>
            <w:r w:rsidRPr="00D813E0">
              <w:rPr>
                <w:sz w:val="18"/>
                <w:szCs w:val="18"/>
                <w:lang w:val="en-US"/>
              </w:rPr>
              <w:lastRenderedPageBreak/>
              <w:t xml:space="preserve">about … That’s the way that should be.); saying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you do not approve (I’m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(certainly) not in </w:t>
            </w:r>
            <w:proofErr w:type="spellStart"/>
            <w:r w:rsidRPr="00D813E0">
              <w:rPr>
                <w:sz w:val="18"/>
                <w:szCs w:val="18"/>
                <w:lang w:val="en-US"/>
              </w:rPr>
              <w:t>favour</w:t>
            </w:r>
            <w:proofErr w:type="spellEnd"/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D813E0">
              <w:rPr>
                <w:sz w:val="18"/>
                <w:szCs w:val="18"/>
                <w:lang w:val="en-US"/>
              </w:rPr>
              <w:t>of</w:t>
            </w:r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 that. It’s wrong to …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Is it really </w:t>
            </w:r>
            <w:proofErr w:type="gramStart"/>
            <w:r w:rsidRPr="00D813E0">
              <w:rPr>
                <w:sz w:val="18"/>
                <w:szCs w:val="18"/>
                <w:lang w:val="en-US"/>
              </w:rPr>
              <w:t>necessary ?)</w:t>
            </w:r>
            <w:proofErr w:type="gramEnd"/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 упр.1 1), 4)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предыдущих уроков;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речевые функции: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asking if someone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approves (Do you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D813E0">
              <w:rPr>
                <w:sz w:val="18"/>
                <w:szCs w:val="18"/>
                <w:lang w:val="en-US"/>
              </w:rPr>
              <w:t>think</w:t>
            </w:r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 … will work? Is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… all right, do you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D813E0">
              <w:rPr>
                <w:sz w:val="18"/>
                <w:szCs w:val="18"/>
                <w:lang w:val="en-US"/>
              </w:rPr>
              <w:t>think</w:t>
            </w:r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? Would you be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813E0">
              <w:rPr>
                <w:sz w:val="18"/>
                <w:szCs w:val="18"/>
                <w:lang w:val="en-US"/>
              </w:rPr>
              <w:t>infavour</w:t>
            </w:r>
            <w:proofErr w:type="spellEnd"/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 of …? Is it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D813E0">
              <w:rPr>
                <w:sz w:val="18"/>
                <w:szCs w:val="18"/>
                <w:lang w:val="en-US"/>
              </w:rPr>
              <w:t>all</w:t>
            </w:r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 right to …?),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saying you approve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(I’m very much in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813E0">
              <w:rPr>
                <w:sz w:val="18"/>
                <w:szCs w:val="18"/>
                <w:lang w:val="en-US"/>
              </w:rPr>
              <w:lastRenderedPageBreak/>
              <w:t>favour</w:t>
            </w:r>
            <w:proofErr w:type="spellEnd"/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 of that. I’m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very pleased about …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That’s the way that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should be.); saying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you do not approve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(I’m (certainly) not in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813E0">
              <w:rPr>
                <w:sz w:val="18"/>
                <w:szCs w:val="18"/>
                <w:lang w:val="en-US"/>
              </w:rPr>
              <w:t>favour</w:t>
            </w:r>
            <w:proofErr w:type="spellEnd"/>
            <w:proofErr w:type="gramEnd"/>
            <w:r w:rsidRPr="00D813E0">
              <w:rPr>
                <w:sz w:val="18"/>
                <w:szCs w:val="18"/>
                <w:lang w:val="en-US"/>
              </w:rPr>
              <w:t xml:space="preserve"> of that. It’s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wrong to … Is it really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упр.4 (AB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>ex.1; Reader ex.6)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013ECF" w:rsidRDefault="006F3603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lastRenderedPageBreak/>
              <w:t>упр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4 с.119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6F3603" w:rsidRPr="00D813E0" w:rsidTr="007E6FE7">
        <w:trPr>
          <w:trHeight w:val="2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F3603" w:rsidRPr="00F65E4D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F3603" w:rsidRDefault="006F3603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013ECF" w:rsidRDefault="006F3603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462EE" w:rsidTr="007E6FE7">
        <w:trPr>
          <w:trHeight w:val="23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7E6FE7">
        <w:trPr>
          <w:trHeight w:val="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15584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65E4D">
              <w:rPr>
                <w:sz w:val="18"/>
                <w:szCs w:val="18"/>
              </w:rPr>
              <w:t>3.02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Pr="00155848" w:rsidRDefault="00F65E4D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FD7614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FD7614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AF23EF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School</w:t>
            </w:r>
            <w:r w:rsidR="00013ECF" w:rsidRPr="00013ECF">
              <w:rPr>
                <w:b/>
                <w:sz w:val="18"/>
                <w:szCs w:val="18"/>
              </w:rPr>
              <w:t xml:space="preserve"> </w:t>
            </w:r>
            <w:r w:rsidRPr="00013ECF">
              <w:rPr>
                <w:b/>
                <w:sz w:val="18"/>
                <w:szCs w:val="18"/>
                <w:lang w:val="en-US"/>
              </w:rPr>
              <w:t>Sport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Day</w:t>
            </w:r>
            <w:r w:rsidRPr="00013ECF">
              <w:rPr>
                <w:b/>
                <w:sz w:val="18"/>
                <w:szCs w:val="18"/>
              </w:rPr>
              <w:t>.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</w:rPr>
              <w:t>Спортивный день в школе.</w:t>
            </w:r>
            <w:r w:rsidR="00013ECF" w:rsidRPr="00013ECF">
              <w:rPr>
                <w:b/>
                <w:sz w:val="18"/>
                <w:szCs w:val="18"/>
              </w:rPr>
              <w:t>(2 часа)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Развитие умения написать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сочинение, используя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средства логической связи: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наречия времени.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013ECF">
              <w:rPr>
                <w:b/>
                <w:sz w:val="18"/>
                <w:szCs w:val="18"/>
              </w:rPr>
              <w:t xml:space="preserve">сочинение, используя 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</w:rPr>
              <w:t xml:space="preserve">средства логической связи: </w:t>
            </w:r>
          </w:p>
          <w:p w:rsidR="00D45AC9" w:rsidRPr="0084389D" w:rsidRDefault="00D45AC9" w:rsidP="0079270B">
            <w:pPr>
              <w:pStyle w:val="Default"/>
              <w:rPr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</w:rPr>
              <w:t>наречия времени</w:t>
            </w:r>
            <w:r>
              <w:rPr>
                <w:sz w:val="18"/>
                <w:szCs w:val="18"/>
              </w:rPr>
              <w:t xml:space="preserve"> по теме спорт, досуг и </w:t>
            </w:r>
            <w:proofErr w:type="spellStart"/>
            <w:r>
              <w:rPr>
                <w:sz w:val="18"/>
                <w:szCs w:val="18"/>
              </w:rPr>
              <w:t>увлече</w:t>
            </w:r>
            <w:proofErr w:type="spellEnd"/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и увлечения»; знакомство </w:t>
            </w:r>
            <w:proofErr w:type="gramStart"/>
            <w:r w:rsidRPr="00CE545C">
              <w:rPr>
                <w:sz w:val="18"/>
                <w:szCs w:val="18"/>
              </w:rPr>
              <w:t>с</w:t>
            </w:r>
            <w:proofErr w:type="gram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традицией проведения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дня, посвященного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спорту, в </w:t>
            </w:r>
            <w:proofErr w:type="gramStart"/>
            <w:r w:rsidRPr="00827340">
              <w:rPr>
                <w:sz w:val="18"/>
                <w:szCs w:val="18"/>
              </w:rPr>
              <w:t>британских</w:t>
            </w:r>
            <w:proofErr w:type="gramEnd"/>
          </w:p>
          <w:p w:rsidR="00D45AC9" w:rsidRPr="00076E60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076E60">
              <w:rPr>
                <w:sz w:val="18"/>
                <w:szCs w:val="18"/>
              </w:rPr>
              <w:t>школах</w:t>
            </w:r>
            <w:proofErr w:type="gramEnd"/>
            <w:r w:rsidRPr="00076E6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E545C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CE545C">
              <w:rPr>
                <w:sz w:val="18"/>
                <w:szCs w:val="18"/>
                <w:lang w:val="en-US"/>
              </w:rPr>
              <w:t>: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after it, in 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 xml:space="preserve">the end, later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>упр.1 1), 3); 2; 3 2)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CE545C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CE545C">
              <w:rPr>
                <w:sz w:val="18"/>
                <w:szCs w:val="18"/>
                <w:lang w:val="en-US"/>
              </w:rPr>
              <w:t xml:space="preserve">: after it,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in the end, later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>упр.1 2); 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>упр.3 1), 2); 4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13ECF" w:rsidRDefault="00013ECF" w:rsidP="0079270B">
            <w:pPr>
              <w:pStyle w:val="Defaul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У</w:t>
            </w:r>
            <w:r w:rsidR="00D45AC9" w:rsidRPr="00013EC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3,5 с.121.</w:t>
            </w:r>
            <w:r w:rsidR="00D45AC9" w:rsidRPr="00013ECF">
              <w:rPr>
                <w:sz w:val="18"/>
                <w:szCs w:val="18"/>
              </w:rPr>
              <w:t xml:space="preserve"> 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013ECF">
              <w:rPr>
                <w:sz w:val="18"/>
                <w:szCs w:val="18"/>
              </w:rPr>
              <w:t>(</w:t>
            </w:r>
            <w:r w:rsidRPr="00CE545C">
              <w:rPr>
                <w:sz w:val="18"/>
                <w:szCs w:val="18"/>
                <w:lang w:val="en-US"/>
              </w:rPr>
              <w:t>Reader</w:t>
            </w:r>
            <w:r w:rsidRPr="00013ECF">
              <w:rPr>
                <w:sz w:val="18"/>
                <w:szCs w:val="18"/>
              </w:rPr>
              <w:t xml:space="preserve"> </w:t>
            </w:r>
            <w:proofErr w:type="gramEnd"/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  <w:lang w:val="en-US"/>
              </w:rPr>
              <w:t>ex</w:t>
            </w:r>
            <w:r w:rsidRPr="00013ECF">
              <w:rPr>
                <w:sz w:val="18"/>
                <w:szCs w:val="18"/>
              </w:rPr>
              <w:t>.7)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7E6FE7">
        <w:trPr>
          <w:trHeight w:val="574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731C8F">
        <w:trPr>
          <w:trHeight w:val="445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FD7614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AF23EF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60</w:t>
            </w:r>
          </w:p>
        </w:tc>
        <w:tc>
          <w:tcPr>
            <w:tcW w:w="130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обобщения и повторения пройденного материала по теме спорт, досуг и увлечения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76E6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15DCC" w:rsidTr="00393019">
        <w:trPr>
          <w:trHeight w:val="55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15584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3CD2">
              <w:rPr>
                <w:sz w:val="18"/>
                <w:szCs w:val="18"/>
              </w:rPr>
              <w:t>7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393019" w:rsidRDefault="00393019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Pr="00013ECF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FD7614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Pr="00455334" w:rsidRDefault="00FD7614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AF23EF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61</w:t>
            </w: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393019" w:rsidRDefault="0039301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8809E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Sport</w:t>
            </w:r>
            <w:r w:rsidRPr="00013ECF">
              <w:rPr>
                <w:b/>
                <w:sz w:val="18"/>
                <w:szCs w:val="18"/>
              </w:rPr>
              <w:t xml:space="preserve"> </w:t>
            </w:r>
            <w:r w:rsidRPr="00013ECF">
              <w:rPr>
                <w:b/>
                <w:sz w:val="18"/>
                <w:szCs w:val="18"/>
                <w:lang w:val="en-US"/>
              </w:rPr>
              <w:t>mosaic</w:t>
            </w:r>
            <w:r w:rsidRPr="00B3027D">
              <w:rPr>
                <w:b/>
                <w:sz w:val="18"/>
                <w:szCs w:val="18"/>
              </w:rPr>
              <w:t>.</w:t>
            </w:r>
          </w:p>
          <w:p w:rsidR="00D45AC9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</w:rPr>
              <w:t>Спортивная мозаика.</w:t>
            </w:r>
          </w:p>
          <w:p w:rsidR="00A4409C" w:rsidRDefault="00A4409C" w:rsidP="0079270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 часа)</w:t>
            </w:r>
          </w:p>
          <w:p w:rsidR="00393019" w:rsidRPr="00393019" w:rsidRDefault="00393019" w:rsidP="0079270B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393019">
              <w:rPr>
                <w:b/>
                <w:sz w:val="18"/>
                <w:szCs w:val="18"/>
                <w:u w:val="single"/>
              </w:rPr>
              <w:t>8.02-День российской науки.</w:t>
            </w:r>
          </w:p>
          <w:p w:rsidR="007E6FE7" w:rsidRDefault="007E6FE7" w:rsidP="0079270B">
            <w:pPr>
              <w:pStyle w:val="Default"/>
              <w:rPr>
                <w:b/>
                <w:sz w:val="18"/>
                <w:szCs w:val="18"/>
              </w:rPr>
            </w:pPr>
          </w:p>
          <w:p w:rsidR="00A4409C" w:rsidRPr="00CE545C" w:rsidRDefault="00A4409C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Защита.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Развитие речевых умений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CE545C">
              <w:rPr>
                <w:sz w:val="18"/>
                <w:szCs w:val="18"/>
              </w:rPr>
              <w:t xml:space="preserve">(скрытый контроль уровня </w:t>
            </w:r>
            <w:proofErr w:type="gramEnd"/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60318">
              <w:rPr>
                <w:sz w:val="18"/>
                <w:szCs w:val="18"/>
              </w:rPr>
              <w:t>сформированности</w:t>
            </w:r>
            <w:proofErr w:type="spellEnd"/>
            <w:r w:rsidRPr="00160318">
              <w:rPr>
                <w:sz w:val="18"/>
                <w:szCs w:val="18"/>
              </w:rPr>
              <w:t xml:space="preserve"> речевых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умений).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CE545C">
              <w:rPr>
                <w:sz w:val="18"/>
                <w:szCs w:val="18"/>
              </w:rPr>
              <w:t xml:space="preserve"> скрытый контроль уровня </w:t>
            </w: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60318">
              <w:rPr>
                <w:sz w:val="18"/>
                <w:szCs w:val="18"/>
              </w:rPr>
              <w:t>сформированности</w:t>
            </w:r>
            <w:proofErr w:type="spellEnd"/>
            <w:r w:rsidRPr="00160318">
              <w:rPr>
                <w:sz w:val="18"/>
                <w:szCs w:val="18"/>
              </w:rPr>
              <w:t xml:space="preserve"> речевых </w:t>
            </w:r>
          </w:p>
          <w:p w:rsidR="00D45AC9" w:rsidRPr="00076E6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76E60">
              <w:rPr>
                <w:sz w:val="18"/>
                <w:szCs w:val="18"/>
              </w:rPr>
              <w:t>умений</w:t>
            </w:r>
            <w:r>
              <w:rPr>
                <w:sz w:val="18"/>
                <w:szCs w:val="18"/>
              </w:rPr>
              <w:t xml:space="preserve"> по теме спорт, досуг и увлечения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и увлечения»; факты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родной культуры </w:t>
            </w:r>
            <w:proofErr w:type="gramStart"/>
            <w:r w:rsidRPr="00CE545C">
              <w:rPr>
                <w:sz w:val="18"/>
                <w:szCs w:val="18"/>
              </w:rPr>
              <w:t>в</w:t>
            </w:r>
            <w:proofErr w:type="gram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сопоставлении их </w:t>
            </w:r>
            <w:proofErr w:type="gramStart"/>
            <w:r w:rsidRPr="00CE545C">
              <w:rPr>
                <w:sz w:val="18"/>
                <w:szCs w:val="18"/>
              </w:rPr>
              <w:t>с</w:t>
            </w:r>
            <w:proofErr w:type="gram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фактами культуры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стран изучаемого языка.</w:t>
            </w:r>
          </w:p>
        </w:tc>
        <w:tc>
          <w:tcPr>
            <w:tcW w:w="73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393019" w:rsidRDefault="00D45AC9" w:rsidP="00013ECF">
            <w:pPr>
              <w:pStyle w:val="Default"/>
              <w:tabs>
                <w:tab w:val="left" w:pos="6030"/>
              </w:tabs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 xml:space="preserve">Project 1. My sport profile. </w:t>
            </w:r>
            <w:r w:rsidR="00013ECF" w:rsidRPr="00393019">
              <w:rPr>
                <w:b/>
                <w:sz w:val="18"/>
                <w:szCs w:val="18"/>
                <w:u w:val="single"/>
                <w:lang w:val="en-US"/>
              </w:rPr>
              <w:tab/>
            </w:r>
            <w:r w:rsidR="00013ECF" w:rsidRPr="00393019">
              <w:rPr>
                <w:b/>
                <w:sz w:val="18"/>
                <w:szCs w:val="18"/>
                <w:u w:val="single"/>
              </w:rPr>
              <w:t>С</w:t>
            </w:r>
            <w:r w:rsidR="00013ECF" w:rsidRPr="00393019">
              <w:rPr>
                <w:b/>
                <w:sz w:val="18"/>
                <w:szCs w:val="18"/>
                <w:u w:val="single"/>
                <w:lang w:val="en-US"/>
              </w:rPr>
              <w:t>.122</w:t>
            </w: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 xml:space="preserve">Project 2. History file. </w:t>
            </w: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>Project 3. Sports club project.</w:t>
            </w:r>
          </w:p>
          <w:p w:rsidR="00D45AC9" w:rsidRPr="004F546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15DCC" w:rsidTr="00731C8F"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09C" w:rsidRPr="00B3027D" w:rsidRDefault="00A4409C" w:rsidP="0079270B">
            <w:pPr>
              <w:pStyle w:val="Default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45AC9" w:rsidRPr="00717A30" w:rsidRDefault="00D45AC9" w:rsidP="0079270B">
            <w:pPr>
              <w:pStyle w:val="Default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17A30">
              <w:rPr>
                <w:b/>
                <w:sz w:val="20"/>
                <w:szCs w:val="20"/>
                <w:lang w:val="en-US"/>
              </w:rPr>
              <w:t>Цикл</w:t>
            </w:r>
            <w:proofErr w:type="spellEnd"/>
            <w:r w:rsidRPr="00717A30">
              <w:rPr>
                <w:b/>
                <w:sz w:val="20"/>
                <w:szCs w:val="20"/>
                <w:lang w:val="en-US"/>
              </w:rPr>
              <w:t xml:space="preserve"> 5 “A healthy living guide.”</w:t>
            </w:r>
          </w:p>
        </w:tc>
      </w:tr>
      <w:tr w:rsidR="00D45AC9" w:rsidRPr="00A41106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E55048" w:rsidRDefault="00FD7614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E55048">
              <w:rPr>
                <w:sz w:val="18"/>
                <w:szCs w:val="18"/>
                <w:lang w:val="en-US"/>
              </w:rPr>
              <w:t xml:space="preserve"> </w:t>
            </w: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FD7614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E5504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AF23EF" w:rsidP="0079270B">
            <w:pPr>
              <w:pStyle w:val="Default"/>
              <w:rPr>
                <w:sz w:val="18"/>
                <w:szCs w:val="18"/>
              </w:rPr>
            </w:pPr>
            <w:r w:rsidRPr="00E55048">
              <w:rPr>
                <w:sz w:val="18"/>
                <w:szCs w:val="18"/>
                <w:lang w:val="en-US"/>
              </w:rPr>
              <w:lastRenderedPageBreak/>
              <w:t xml:space="preserve"> </w:t>
            </w:r>
            <w:r w:rsidR="008809E9">
              <w:rPr>
                <w:sz w:val="18"/>
                <w:szCs w:val="18"/>
              </w:rPr>
              <w:t>63</w:t>
            </w: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E6FE7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lastRenderedPageBreak/>
              <w:t>Good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  <w:r w:rsidRPr="00013ECF">
              <w:rPr>
                <w:b/>
                <w:sz w:val="18"/>
                <w:szCs w:val="18"/>
                <w:lang w:val="en-US"/>
              </w:rPr>
              <w:t>and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  <w:r w:rsidRPr="00013ECF">
              <w:rPr>
                <w:b/>
                <w:sz w:val="18"/>
                <w:szCs w:val="18"/>
                <w:lang w:val="en-US"/>
              </w:rPr>
              <w:t>bad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</w:p>
          <w:p w:rsidR="00D45AC9" w:rsidRPr="007E6FE7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013ECF">
              <w:rPr>
                <w:b/>
                <w:sz w:val="18"/>
                <w:szCs w:val="18"/>
                <w:lang w:val="en-US"/>
              </w:rPr>
              <w:t>health</w:t>
            </w:r>
            <w:proofErr w:type="gramEnd"/>
            <w:r w:rsidRPr="007E6FE7">
              <w:rPr>
                <w:b/>
                <w:sz w:val="18"/>
                <w:szCs w:val="18"/>
              </w:rPr>
              <w:t xml:space="preserve"> </w:t>
            </w:r>
            <w:r w:rsidRPr="00013ECF">
              <w:rPr>
                <w:b/>
                <w:sz w:val="18"/>
                <w:szCs w:val="18"/>
                <w:lang w:val="en-US"/>
              </w:rPr>
              <w:t>habits</w:t>
            </w:r>
            <w:r w:rsidRPr="007E6FE7">
              <w:rPr>
                <w:b/>
                <w:sz w:val="18"/>
                <w:szCs w:val="18"/>
              </w:rPr>
              <w:t>.</w:t>
            </w:r>
          </w:p>
          <w:p w:rsidR="00A4409C" w:rsidRDefault="00013ECF" w:rsidP="00A4110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Полезные и вредные </w:t>
            </w:r>
            <w:proofErr w:type="spellStart"/>
            <w:r>
              <w:rPr>
                <w:b/>
                <w:sz w:val="18"/>
                <w:szCs w:val="18"/>
              </w:rPr>
              <w:t>привычк</w:t>
            </w:r>
            <w:proofErr w:type="spellEnd"/>
            <w:r w:rsidRPr="00013ECF">
              <w:rPr>
                <w:b/>
                <w:sz w:val="18"/>
                <w:szCs w:val="18"/>
              </w:rPr>
              <w:t xml:space="preserve">.  Суффикс </w:t>
            </w:r>
            <w:r w:rsidRPr="00013ECF">
              <w:rPr>
                <w:b/>
                <w:sz w:val="18"/>
                <w:szCs w:val="18"/>
              </w:rPr>
              <w:lastRenderedPageBreak/>
              <w:t>сущ.-</w:t>
            </w:r>
            <w:proofErr w:type="spellStart"/>
            <w:r w:rsidRPr="00013ECF">
              <w:rPr>
                <w:b/>
                <w:sz w:val="18"/>
                <w:szCs w:val="18"/>
                <w:lang w:val="en-US"/>
              </w:rPr>
              <w:t>ity</w:t>
            </w:r>
            <w:proofErr w:type="spellEnd"/>
            <w:r w:rsidR="00A4409C">
              <w:rPr>
                <w:b/>
                <w:sz w:val="18"/>
                <w:szCs w:val="18"/>
              </w:rPr>
              <w:t>.</w:t>
            </w:r>
            <w:r w:rsidR="00A41106" w:rsidRPr="00CE545C">
              <w:rPr>
                <w:sz w:val="18"/>
                <w:szCs w:val="18"/>
              </w:rPr>
              <w:t xml:space="preserve"> </w:t>
            </w:r>
          </w:p>
          <w:p w:rsidR="00A4409C" w:rsidRDefault="00A4409C" w:rsidP="00A41106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A41106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A41106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A41106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A41106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A41106">
            <w:pPr>
              <w:pStyle w:val="Default"/>
              <w:rPr>
                <w:sz w:val="18"/>
                <w:szCs w:val="18"/>
              </w:rPr>
            </w:pPr>
          </w:p>
          <w:p w:rsidR="00A41106" w:rsidRPr="00A41106" w:rsidRDefault="00A4409C" w:rsidP="00A4110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="00A41106" w:rsidRPr="00A41106">
              <w:rPr>
                <w:b/>
                <w:sz w:val="18"/>
                <w:szCs w:val="18"/>
              </w:rPr>
              <w:t xml:space="preserve">уффикс </w:t>
            </w:r>
          </w:p>
          <w:p w:rsidR="00D45AC9" w:rsidRPr="00A41106" w:rsidRDefault="00A41106" w:rsidP="00A41106">
            <w:pPr>
              <w:pStyle w:val="Default"/>
              <w:rPr>
                <w:sz w:val="18"/>
                <w:szCs w:val="18"/>
              </w:rPr>
            </w:pPr>
            <w:r w:rsidRPr="00A41106">
              <w:rPr>
                <w:b/>
                <w:sz w:val="18"/>
                <w:szCs w:val="18"/>
              </w:rPr>
              <w:t>прилагательных –</w:t>
            </w:r>
            <w:proofErr w:type="spellStart"/>
            <w:r w:rsidRPr="00A41106">
              <w:rPr>
                <w:b/>
                <w:sz w:val="18"/>
                <w:szCs w:val="18"/>
              </w:rPr>
              <w:t>y</w:t>
            </w:r>
            <w:proofErr w:type="spellEnd"/>
            <w:r w:rsidRPr="00A4110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lastRenderedPageBreak/>
              <w:t xml:space="preserve">Формирование </w:t>
            </w:r>
            <w:proofErr w:type="gramStart"/>
            <w:r w:rsidRPr="00CE545C">
              <w:rPr>
                <w:sz w:val="18"/>
                <w:szCs w:val="18"/>
              </w:rPr>
              <w:t>лексических</w:t>
            </w:r>
            <w:proofErr w:type="gram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навыков говорения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CE545C">
              <w:rPr>
                <w:sz w:val="18"/>
                <w:szCs w:val="18"/>
              </w:rPr>
              <w:t xml:space="preserve">(совершенствование </w:t>
            </w:r>
            <w:proofErr w:type="gram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произносительных навыков,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развитие умения читать </w:t>
            </w:r>
            <w:proofErr w:type="gramStart"/>
            <w:r w:rsidRPr="00CE545C">
              <w:rPr>
                <w:sz w:val="18"/>
                <w:szCs w:val="18"/>
              </w:rPr>
              <w:t>с</w:t>
            </w:r>
            <w:proofErr w:type="gram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целью извлечения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конкретной информации).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описывать здоровый </w:t>
            </w:r>
            <w:r>
              <w:rPr>
                <w:sz w:val="18"/>
                <w:szCs w:val="18"/>
              </w:rPr>
              <w:lastRenderedPageBreak/>
              <w:t xml:space="preserve">образ </w:t>
            </w:r>
            <w:proofErr w:type="gramStart"/>
            <w:r>
              <w:rPr>
                <w:sz w:val="18"/>
                <w:szCs w:val="18"/>
              </w:rPr>
              <w:t>жизни</w:t>
            </w:r>
            <w:proofErr w:type="gramEnd"/>
            <w:r>
              <w:rPr>
                <w:sz w:val="18"/>
                <w:szCs w:val="18"/>
              </w:rPr>
              <w:t xml:space="preserve"> используя </w:t>
            </w:r>
            <w:proofErr w:type="spellStart"/>
            <w:r w:rsidRPr="00CE545C">
              <w:rPr>
                <w:sz w:val="18"/>
                <w:szCs w:val="18"/>
              </w:rPr>
              <w:t>used</w:t>
            </w:r>
            <w:proofErr w:type="spell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E545C">
              <w:rPr>
                <w:sz w:val="18"/>
                <w:szCs w:val="18"/>
              </w:rPr>
              <w:t>to</w:t>
            </w:r>
            <w:proofErr w:type="spellEnd"/>
            <w:r w:rsidRPr="00CE545C">
              <w:rPr>
                <w:sz w:val="18"/>
                <w:szCs w:val="18"/>
              </w:rPr>
              <w:t xml:space="preserve"> в сопоставлении </w:t>
            </w:r>
            <w:proofErr w:type="gramStart"/>
            <w:r w:rsidRPr="00CE545C">
              <w:rPr>
                <w:sz w:val="18"/>
                <w:szCs w:val="18"/>
              </w:rPr>
              <w:t>с</w:t>
            </w:r>
            <w:proofErr w:type="gramEnd"/>
          </w:p>
          <w:p w:rsidR="00D45AC9" w:rsidRPr="00076E60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E545C">
              <w:rPr>
                <w:sz w:val="18"/>
                <w:szCs w:val="18"/>
              </w:rPr>
              <w:t>Present</w:t>
            </w:r>
            <w:proofErr w:type="spellEnd"/>
            <w:r w:rsidR="00D83E57">
              <w:rPr>
                <w:sz w:val="18"/>
                <w:szCs w:val="18"/>
              </w:rPr>
              <w:t xml:space="preserve"> </w:t>
            </w:r>
            <w:proofErr w:type="spellStart"/>
            <w:r w:rsidRPr="00CE545C">
              <w:rPr>
                <w:sz w:val="18"/>
                <w:szCs w:val="18"/>
              </w:rPr>
              <w:t>Simple</w:t>
            </w:r>
            <w:proofErr w:type="spellEnd"/>
            <w:r>
              <w:rPr>
                <w:sz w:val="18"/>
                <w:szCs w:val="18"/>
              </w:rPr>
              <w:t xml:space="preserve"> по теме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lastRenderedPageBreak/>
              <w:t xml:space="preserve">Тема: «Здоровый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образ жизни»; знакомство </w:t>
            </w:r>
            <w:proofErr w:type="gramStart"/>
            <w:r w:rsidRPr="00CE545C">
              <w:rPr>
                <w:sz w:val="18"/>
                <w:szCs w:val="18"/>
              </w:rPr>
              <w:t>со</w:t>
            </w:r>
            <w:proofErr w:type="gram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статистикой, </w:t>
            </w:r>
            <w:proofErr w:type="spellStart"/>
            <w:r w:rsidRPr="00CE545C">
              <w:rPr>
                <w:sz w:val="18"/>
                <w:szCs w:val="18"/>
              </w:rPr>
              <w:t>арактеризующей</w:t>
            </w:r>
            <w:proofErr w:type="spell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образ жизни и состояние здоровья подростков в странах изучаемого </w:t>
            </w:r>
            <w:r w:rsidRPr="00CE545C">
              <w:rPr>
                <w:sz w:val="18"/>
                <w:szCs w:val="18"/>
              </w:rPr>
              <w:lastRenderedPageBreak/>
              <w:t>языка.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</w:rPr>
              <w:lastRenderedPageBreak/>
              <w:t>лексический</w:t>
            </w:r>
            <w:r w:rsidRPr="00CE545C">
              <w:rPr>
                <w:sz w:val="18"/>
                <w:szCs w:val="18"/>
                <w:lang w:val="en-US"/>
              </w:rPr>
              <w:t>: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a calorie, a diet, a disease, fast food, garlic, a habit, homemade, inactivity, to lead to, a lifestyle, obesity, overweight, to promote, regular, regularity, to skip, to </w:t>
            </w:r>
            <w:r w:rsidRPr="00013ECF">
              <w:rPr>
                <w:b/>
                <w:sz w:val="18"/>
                <w:szCs w:val="18"/>
                <w:lang w:val="en-US"/>
              </w:rPr>
              <w:lastRenderedPageBreak/>
              <w:t xml:space="preserve">snack (on), used 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 xml:space="preserve">to, a variety, a way to 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013ECF">
              <w:rPr>
                <w:b/>
                <w:sz w:val="18"/>
                <w:szCs w:val="18"/>
              </w:rPr>
              <w:t>live</w:t>
            </w:r>
            <w:proofErr w:type="spellEnd"/>
            <w:r w:rsidRPr="00013ECF">
              <w:rPr>
                <w:b/>
                <w:sz w:val="18"/>
                <w:szCs w:val="18"/>
              </w:rPr>
              <w:t xml:space="preserve">;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грамматический: </w:t>
            </w:r>
            <w:proofErr w:type="spellStart"/>
            <w:r w:rsidRPr="00CE545C">
              <w:rPr>
                <w:sz w:val="18"/>
                <w:szCs w:val="18"/>
              </w:rPr>
              <w:t>used</w:t>
            </w:r>
            <w:proofErr w:type="spell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E545C">
              <w:rPr>
                <w:sz w:val="18"/>
                <w:szCs w:val="18"/>
              </w:rPr>
              <w:t>to</w:t>
            </w:r>
            <w:proofErr w:type="spellEnd"/>
            <w:r w:rsidRPr="00CE545C">
              <w:rPr>
                <w:sz w:val="18"/>
                <w:szCs w:val="18"/>
              </w:rPr>
              <w:t xml:space="preserve"> в сопоставлении </w:t>
            </w:r>
            <w:proofErr w:type="gramStart"/>
            <w:r w:rsidRPr="00CE545C">
              <w:rPr>
                <w:sz w:val="18"/>
                <w:szCs w:val="18"/>
              </w:rPr>
              <w:t>с</w:t>
            </w:r>
            <w:proofErr w:type="gram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E545C">
              <w:rPr>
                <w:sz w:val="18"/>
                <w:szCs w:val="18"/>
              </w:rPr>
              <w:t>Present</w:t>
            </w:r>
            <w:proofErr w:type="spellEnd"/>
            <w:r w:rsidR="00D83E57">
              <w:rPr>
                <w:sz w:val="18"/>
                <w:szCs w:val="18"/>
              </w:rPr>
              <w:t xml:space="preserve"> </w:t>
            </w:r>
            <w:proofErr w:type="spellStart"/>
            <w:r w:rsidRPr="00CE545C">
              <w:rPr>
                <w:sz w:val="18"/>
                <w:szCs w:val="18"/>
              </w:rPr>
              <w:t>Simple</w:t>
            </w:r>
            <w:proofErr w:type="spellEnd"/>
            <w:r w:rsidRPr="00CE545C">
              <w:rPr>
                <w:sz w:val="18"/>
                <w:szCs w:val="18"/>
              </w:rPr>
              <w:t xml:space="preserve">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словообразование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CE545C">
              <w:rPr>
                <w:sz w:val="18"/>
                <w:szCs w:val="18"/>
              </w:rPr>
              <w:t xml:space="preserve">(суффикс </w:t>
            </w:r>
            <w:proofErr w:type="gram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прилагательных -</w:t>
            </w:r>
            <w:proofErr w:type="spellStart"/>
            <w:r w:rsidRPr="00CE545C">
              <w:rPr>
                <w:sz w:val="18"/>
                <w:szCs w:val="18"/>
              </w:rPr>
              <w:t>y</w:t>
            </w:r>
            <w:proofErr w:type="spellEnd"/>
            <w:r w:rsidRPr="00CE545C">
              <w:rPr>
                <w:sz w:val="18"/>
                <w:szCs w:val="18"/>
              </w:rPr>
              <w:t xml:space="preserve">), (для повторения) </w:t>
            </w:r>
            <w:proofErr w:type="spellStart"/>
            <w:r w:rsidRPr="00CE545C">
              <w:rPr>
                <w:sz w:val="18"/>
                <w:szCs w:val="18"/>
              </w:rPr>
              <w:t>Infinitive</w:t>
            </w:r>
            <w:proofErr w:type="spellEnd"/>
            <w:r w:rsidRPr="00CE545C">
              <w:rPr>
                <w:sz w:val="18"/>
                <w:szCs w:val="18"/>
              </w:rPr>
              <w:t xml:space="preserve">, </w:t>
            </w:r>
            <w:proofErr w:type="spellStart"/>
            <w:r w:rsidRPr="00CE545C">
              <w:rPr>
                <w:sz w:val="18"/>
                <w:szCs w:val="18"/>
              </w:rPr>
              <w:t>Ving</w:t>
            </w:r>
            <w:proofErr w:type="spell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 упр.1 2), 3); 4); 2 1), 2); 3 1)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</w:rPr>
              <w:lastRenderedPageBreak/>
              <w:t>лексический</w:t>
            </w:r>
            <w:r w:rsidRPr="00CE545C">
              <w:rPr>
                <w:sz w:val="18"/>
                <w:szCs w:val="18"/>
                <w:lang w:val="en-US"/>
              </w:rPr>
              <w:t xml:space="preserve">: a calorie, a diet, a disease, fast food, garlic, a habit,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homemade, inactivity, to lead to, a lifestyle,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obesity, overweight, to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promote, regular,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regularity, to skip, to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lastRenderedPageBreak/>
              <w:t xml:space="preserve">snack (on), used to, a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variety, a way to live;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грамматический: </w:t>
            </w:r>
            <w:proofErr w:type="spellStart"/>
            <w:r w:rsidRPr="00CE545C">
              <w:rPr>
                <w:sz w:val="18"/>
                <w:szCs w:val="18"/>
              </w:rPr>
              <w:t>used</w:t>
            </w:r>
            <w:proofErr w:type="spell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E545C">
              <w:rPr>
                <w:sz w:val="18"/>
                <w:szCs w:val="18"/>
              </w:rPr>
              <w:t>to</w:t>
            </w:r>
            <w:proofErr w:type="spellEnd"/>
            <w:r w:rsidRPr="00CE545C">
              <w:rPr>
                <w:sz w:val="18"/>
                <w:szCs w:val="18"/>
              </w:rPr>
              <w:t xml:space="preserve"> в сопоставлении </w:t>
            </w:r>
            <w:proofErr w:type="gramStart"/>
            <w:r w:rsidRPr="00CE545C">
              <w:rPr>
                <w:sz w:val="18"/>
                <w:szCs w:val="18"/>
              </w:rPr>
              <w:t>с</w:t>
            </w:r>
            <w:proofErr w:type="gram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E545C">
              <w:rPr>
                <w:sz w:val="18"/>
                <w:szCs w:val="18"/>
              </w:rPr>
              <w:t>Present</w:t>
            </w:r>
            <w:proofErr w:type="spellEnd"/>
            <w:r w:rsidR="00D83E57">
              <w:rPr>
                <w:sz w:val="18"/>
                <w:szCs w:val="18"/>
              </w:rPr>
              <w:t xml:space="preserve"> </w:t>
            </w:r>
            <w:proofErr w:type="spellStart"/>
            <w:r w:rsidRPr="00CE545C">
              <w:rPr>
                <w:sz w:val="18"/>
                <w:szCs w:val="18"/>
              </w:rPr>
              <w:t>Simple</w:t>
            </w:r>
            <w:proofErr w:type="spellEnd"/>
            <w:r w:rsidRPr="00CE545C">
              <w:rPr>
                <w:sz w:val="18"/>
                <w:szCs w:val="18"/>
              </w:rPr>
              <w:t xml:space="preserve">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словообразование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CE545C">
              <w:rPr>
                <w:sz w:val="18"/>
                <w:szCs w:val="18"/>
              </w:rPr>
              <w:t xml:space="preserve">(суффикс </w:t>
            </w:r>
            <w:proofErr w:type="gram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прилагательных -</w:t>
            </w:r>
            <w:proofErr w:type="spellStart"/>
            <w:r w:rsidRPr="00CE545C">
              <w:rPr>
                <w:sz w:val="18"/>
                <w:szCs w:val="18"/>
              </w:rPr>
              <w:t>y</w:t>
            </w:r>
            <w:proofErr w:type="spellEnd"/>
            <w:r w:rsidRPr="00CE545C">
              <w:rPr>
                <w:sz w:val="18"/>
                <w:szCs w:val="18"/>
              </w:rPr>
              <w:t xml:space="preserve">),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(для повторения)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E545C">
              <w:rPr>
                <w:sz w:val="18"/>
                <w:szCs w:val="18"/>
              </w:rPr>
              <w:t>Infinitive</w:t>
            </w:r>
            <w:proofErr w:type="spellEnd"/>
            <w:r w:rsidRPr="00CE545C">
              <w:rPr>
                <w:sz w:val="18"/>
                <w:szCs w:val="18"/>
              </w:rPr>
              <w:t xml:space="preserve">, </w:t>
            </w:r>
            <w:proofErr w:type="spellStart"/>
            <w:r w:rsidRPr="00CE545C">
              <w:rPr>
                <w:sz w:val="18"/>
                <w:szCs w:val="18"/>
              </w:rPr>
              <w:t>Ving</w:t>
            </w:r>
            <w:proofErr w:type="spellEnd"/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упр.1 2)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</w:rPr>
              <w:lastRenderedPageBreak/>
              <w:t>лексический</w:t>
            </w:r>
            <w:r w:rsidRPr="00CE545C">
              <w:rPr>
                <w:sz w:val="18"/>
                <w:szCs w:val="18"/>
                <w:lang w:val="en-US"/>
              </w:rPr>
              <w:t xml:space="preserve">: a diet, a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disease, fast food, a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habit, inactivity, to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lead to, a lifestyle,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obesity, overweight, to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promote, regular,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regularity, to skip, to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lastRenderedPageBreak/>
              <w:t xml:space="preserve">snack (on), used to, a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variety, a way to live;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грамматический: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E545C">
              <w:rPr>
                <w:sz w:val="18"/>
                <w:szCs w:val="18"/>
              </w:rPr>
              <w:t>used</w:t>
            </w:r>
            <w:proofErr w:type="spellEnd"/>
            <w:r w:rsidR="00D83E57">
              <w:rPr>
                <w:sz w:val="18"/>
                <w:szCs w:val="18"/>
              </w:rPr>
              <w:t xml:space="preserve"> </w:t>
            </w:r>
            <w:proofErr w:type="spellStart"/>
            <w:r w:rsidRPr="00CE545C">
              <w:rPr>
                <w:sz w:val="18"/>
                <w:szCs w:val="18"/>
              </w:rPr>
              <w:t>to</w:t>
            </w:r>
            <w:proofErr w:type="spellEnd"/>
            <w:r w:rsidRPr="00CE545C">
              <w:rPr>
                <w:sz w:val="18"/>
                <w:szCs w:val="18"/>
              </w:rPr>
              <w:t xml:space="preserve"> в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сопоставлении </w:t>
            </w:r>
            <w:proofErr w:type="gramStart"/>
            <w:r w:rsidRPr="00CE545C">
              <w:rPr>
                <w:sz w:val="18"/>
                <w:szCs w:val="18"/>
              </w:rPr>
              <w:t>с</w:t>
            </w:r>
            <w:proofErr w:type="gramEnd"/>
          </w:p>
          <w:p w:rsidR="00D45AC9" w:rsidRPr="007E6F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  <w:lang w:val="en-US"/>
              </w:rPr>
              <w:t>Present</w:t>
            </w:r>
            <w:r w:rsidR="00D83E57" w:rsidRPr="007E6FE7">
              <w:rPr>
                <w:sz w:val="18"/>
                <w:szCs w:val="18"/>
              </w:rPr>
              <w:t xml:space="preserve"> </w:t>
            </w:r>
            <w:r w:rsidRPr="00CE545C">
              <w:rPr>
                <w:sz w:val="18"/>
                <w:szCs w:val="18"/>
                <w:lang w:val="en-US"/>
              </w:rPr>
              <w:t>Simple</w:t>
            </w:r>
            <w:r w:rsidRPr="007E6FE7">
              <w:rPr>
                <w:sz w:val="18"/>
                <w:szCs w:val="18"/>
              </w:rPr>
              <w:t>, (</w:t>
            </w:r>
            <w:r w:rsidRPr="00CE545C">
              <w:rPr>
                <w:sz w:val="18"/>
                <w:szCs w:val="18"/>
              </w:rPr>
              <w:t>для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</w:rPr>
              <w:t>повторения</w:t>
            </w:r>
            <w:r w:rsidRPr="00CE545C">
              <w:rPr>
                <w:sz w:val="18"/>
                <w:szCs w:val="18"/>
                <w:lang w:val="en-US"/>
              </w:rPr>
              <w:t xml:space="preserve">)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Infinitive, </w:t>
            </w:r>
            <w:proofErr w:type="spellStart"/>
            <w:r w:rsidRPr="00CE545C">
              <w:rPr>
                <w:sz w:val="18"/>
                <w:szCs w:val="18"/>
                <w:lang w:val="en-US"/>
              </w:rPr>
              <w:t>Ving</w:t>
            </w:r>
            <w:proofErr w:type="spellEnd"/>
          </w:p>
          <w:p w:rsidR="00D45AC9" w:rsidRPr="00D83E5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CE545C">
              <w:rPr>
                <w:sz w:val="18"/>
                <w:szCs w:val="18"/>
              </w:rPr>
              <w:t>упр</w:t>
            </w:r>
            <w:proofErr w:type="spellEnd"/>
            <w:r w:rsidRPr="00D83E57">
              <w:rPr>
                <w:sz w:val="18"/>
                <w:szCs w:val="18"/>
                <w:lang w:val="en-US"/>
              </w:rPr>
              <w:t xml:space="preserve">.1 1); 2 1), 2), 3); 3 </w:t>
            </w:r>
          </w:p>
          <w:p w:rsidR="00D45AC9" w:rsidRPr="00D83E5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3E57">
              <w:rPr>
                <w:sz w:val="18"/>
                <w:szCs w:val="18"/>
                <w:lang w:val="en-US"/>
              </w:rPr>
              <w:t>1), 2), 3)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B3027D" w:rsidRDefault="00A41106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3E5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4409C">
              <w:rPr>
                <w:sz w:val="18"/>
                <w:szCs w:val="18"/>
              </w:rPr>
              <w:t>Упр</w:t>
            </w:r>
            <w:proofErr w:type="spellEnd"/>
            <w:r w:rsidR="00A4409C" w:rsidRPr="00B3027D">
              <w:rPr>
                <w:sz w:val="18"/>
                <w:szCs w:val="18"/>
                <w:lang w:val="en-US"/>
              </w:rPr>
              <w:t xml:space="preserve">.2 1) </w:t>
            </w:r>
            <w:r w:rsidR="00A4409C">
              <w:rPr>
                <w:sz w:val="18"/>
                <w:szCs w:val="18"/>
              </w:rPr>
              <w:t>с</w:t>
            </w:r>
            <w:r w:rsidR="00A4409C" w:rsidRPr="00B3027D">
              <w:rPr>
                <w:sz w:val="18"/>
                <w:szCs w:val="18"/>
                <w:lang w:val="en-US"/>
              </w:rPr>
              <w:t>.125</w:t>
            </w:r>
          </w:p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CE545C">
              <w:rPr>
                <w:sz w:val="18"/>
                <w:szCs w:val="18"/>
              </w:rPr>
              <w:t>упр</w:t>
            </w:r>
            <w:proofErr w:type="spellEnd"/>
            <w:r w:rsidRPr="00B3027D">
              <w:rPr>
                <w:sz w:val="18"/>
                <w:szCs w:val="18"/>
                <w:lang w:val="en-US"/>
              </w:rPr>
              <w:t>.4</w:t>
            </w:r>
            <w:r w:rsidR="00A41106" w:rsidRPr="00B3027D">
              <w:rPr>
                <w:sz w:val="18"/>
                <w:szCs w:val="18"/>
                <w:lang w:val="en-US"/>
              </w:rPr>
              <w:t xml:space="preserve"> </w:t>
            </w:r>
            <w:r w:rsidR="00A41106">
              <w:rPr>
                <w:sz w:val="18"/>
                <w:szCs w:val="18"/>
              </w:rPr>
              <w:t>с</w:t>
            </w:r>
            <w:r w:rsidR="00A41106" w:rsidRPr="00B3027D">
              <w:rPr>
                <w:sz w:val="18"/>
                <w:szCs w:val="18"/>
                <w:lang w:val="en-US"/>
              </w:rPr>
              <w:t xml:space="preserve">.127 </w:t>
            </w:r>
            <w:r w:rsidRPr="00B3027D">
              <w:rPr>
                <w:sz w:val="18"/>
                <w:szCs w:val="18"/>
                <w:lang w:val="en-US"/>
              </w:rPr>
              <w:t xml:space="preserve"> (</w:t>
            </w:r>
            <w:r w:rsidRPr="00827340">
              <w:rPr>
                <w:sz w:val="18"/>
                <w:szCs w:val="18"/>
                <w:lang w:val="en-US"/>
              </w:rPr>
              <w:t>AB</w:t>
            </w:r>
            <w:r w:rsidRPr="00B3027D">
              <w:rPr>
                <w:sz w:val="18"/>
                <w:szCs w:val="18"/>
                <w:lang w:val="en-US"/>
              </w:rPr>
              <w:t xml:space="preserve"> </w:t>
            </w:r>
            <w:proofErr w:type="gramEnd"/>
          </w:p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ex</w:t>
            </w:r>
            <w:r w:rsidRPr="00B3027D">
              <w:rPr>
                <w:sz w:val="18"/>
                <w:szCs w:val="18"/>
                <w:lang w:val="en-US"/>
              </w:rPr>
              <w:t xml:space="preserve">.1; 2; </w:t>
            </w:r>
          </w:p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Reader</w:t>
            </w:r>
            <w:r w:rsidRPr="00A41106">
              <w:rPr>
                <w:sz w:val="18"/>
                <w:szCs w:val="18"/>
              </w:rPr>
              <w:t xml:space="preserve"> </w:t>
            </w:r>
            <w:r w:rsidRPr="00827340">
              <w:rPr>
                <w:sz w:val="18"/>
                <w:szCs w:val="18"/>
                <w:lang w:val="en-US"/>
              </w:rPr>
              <w:t>ex</w:t>
            </w:r>
            <w:r w:rsidRPr="00A41106">
              <w:rPr>
                <w:sz w:val="18"/>
                <w:szCs w:val="18"/>
              </w:rPr>
              <w:t>.1)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BA250C" w:rsidTr="00393019">
        <w:trPr>
          <w:trHeight w:val="23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A41106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A41106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14851" w:rsidRDefault="00A41106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A41106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A41106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A41106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409C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A41106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A41106" w:rsidTr="00393019">
        <w:trPr>
          <w:trHeight w:val="26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15584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3CD2">
              <w:rPr>
                <w:sz w:val="18"/>
                <w:szCs w:val="18"/>
              </w:rPr>
              <w:t>17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Pr="00155848" w:rsidRDefault="00F65E4D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55334" w:rsidRDefault="00AF23EF" w:rsidP="00FD761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FD76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AF23EF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65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83E7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>My</w:t>
            </w:r>
            <w:r w:rsidRPr="00483E7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  <w:lang w:val="en-US"/>
              </w:rPr>
              <w:t>tips</w:t>
            </w:r>
            <w:r w:rsidRPr="00483E7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  <w:lang w:val="en-US"/>
              </w:rPr>
              <w:t>for</w:t>
            </w:r>
            <w:r w:rsidRPr="00483E7F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D45AC9" w:rsidRPr="007E6FE7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A41106">
              <w:rPr>
                <w:b/>
                <w:sz w:val="18"/>
                <w:szCs w:val="18"/>
                <w:lang w:val="en-US"/>
              </w:rPr>
              <w:t>staying</w:t>
            </w:r>
            <w:proofErr w:type="gramEnd"/>
            <w:r w:rsidRPr="007E6FE7">
              <w:rPr>
                <w:b/>
                <w:sz w:val="18"/>
                <w:szCs w:val="18"/>
              </w:rPr>
              <w:t xml:space="preserve"> </w:t>
            </w:r>
            <w:r w:rsidRPr="00A41106">
              <w:rPr>
                <w:b/>
                <w:sz w:val="18"/>
                <w:szCs w:val="18"/>
                <w:lang w:val="en-US"/>
              </w:rPr>
              <w:t>healthy</w:t>
            </w:r>
            <w:r w:rsidRPr="007E6FE7">
              <w:rPr>
                <w:b/>
                <w:sz w:val="18"/>
                <w:szCs w:val="18"/>
              </w:rPr>
              <w:t>.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A41106">
              <w:rPr>
                <w:b/>
                <w:sz w:val="18"/>
                <w:szCs w:val="18"/>
              </w:rPr>
              <w:t xml:space="preserve">Мое </w:t>
            </w:r>
            <w:proofErr w:type="spellStart"/>
            <w:r w:rsidRPr="00A41106">
              <w:rPr>
                <w:b/>
                <w:sz w:val="18"/>
                <w:szCs w:val="18"/>
              </w:rPr>
              <w:t>отноше</w:t>
            </w:r>
            <w:proofErr w:type="spellEnd"/>
            <w:r w:rsidR="00D83E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41106">
              <w:rPr>
                <w:b/>
                <w:sz w:val="18"/>
                <w:szCs w:val="18"/>
              </w:rPr>
              <w:t>ние</w:t>
            </w:r>
            <w:proofErr w:type="spellEnd"/>
            <w:r w:rsidRPr="00A41106">
              <w:rPr>
                <w:b/>
                <w:sz w:val="18"/>
                <w:szCs w:val="18"/>
              </w:rPr>
              <w:t xml:space="preserve"> к </w:t>
            </w:r>
            <w:proofErr w:type="spellStart"/>
            <w:r w:rsidRPr="00A41106">
              <w:rPr>
                <w:b/>
                <w:sz w:val="18"/>
                <w:szCs w:val="18"/>
              </w:rPr>
              <w:t>здоровью</w:t>
            </w:r>
            <w:proofErr w:type="gramStart"/>
            <w:r w:rsidR="00A41106" w:rsidRPr="00A41106">
              <w:rPr>
                <w:b/>
                <w:sz w:val="18"/>
                <w:szCs w:val="18"/>
              </w:rPr>
              <w:t>.К</w:t>
            </w:r>
            <w:proofErr w:type="gramEnd"/>
            <w:r w:rsidR="00A41106" w:rsidRPr="00A41106">
              <w:rPr>
                <w:b/>
                <w:sz w:val="18"/>
                <w:szCs w:val="18"/>
              </w:rPr>
              <w:t>оличественные</w:t>
            </w:r>
            <w:proofErr w:type="spellEnd"/>
            <w:r w:rsidR="00A41106" w:rsidRPr="00A41106">
              <w:rPr>
                <w:b/>
                <w:sz w:val="18"/>
                <w:szCs w:val="18"/>
              </w:rPr>
              <w:t xml:space="preserve"> местоимения.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714D25">
              <w:rPr>
                <w:sz w:val="18"/>
                <w:szCs w:val="18"/>
              </w:rPr>
              <w:t>лексических</w:t>
            </w:r>
            <w:proofErr w:type="gramEnd"/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навыков говорения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14D25">
              <w:rPr>
                <w:sz w:val="18"/>
                <w:szCs w:val="18"/>
              </w:rPr>
              <w:t xml:space="preserve">(совершенствование </w:t>
            </w:r>
            <w:proofErr w:type="gramEnd"/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произносительных навыков, </w:t>
            </w:r>
          </w:p>
          <w:p w:rsidR="00D45AC9" w:rsidRP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D45AC9">
              <w:rPr>
                <w:sz w:val="18"/>
                <w:szCs w:val="18"/>
              </w:rPr>
              <w:t xml:space="preserve">грамматических навыков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2226EC">
              <w:rPr>
                <w:sz w:val="18"/>
                <w:szCs w:val="18"/>
              </w:rPr>
              <w:t>говорения).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выражать свое </w:t>
            </w:r>
            <w:proofErr w:type="gramStart"/>
            <w:r>
              <w:rPr>
                <w:sz w:val="18"/>
                <w:szCs w:val="18"/>
              </w:rPr>
              <w:t>мнение</w:t>
            </w:r>
            <w:proofErr w:type="gramEnd"/>
            <w:r>
              <w:rPr>
                <w:sz w:val="18"/>
                <w:szCs w:val="18"/>
              </w:rPr>
              <w:t xml:space="preserve"> о здоровье используя </w:t>
            </w:r>
            <w:proofErr w:type="spellStart"/>
            <w:r w:rsidRPr="00714D25">
              <w:rPr>
                <w:sz w:val="18"/>
                <w:szCs w:val="18"/>
              </w:rPr>
              <w:t>Ving</w:t>
            </w:r>
            <w:proofErr w:type="spellEnd"/>
            <w:r w:rsidRPr="00714D25">
              <w:rPr>
                <w:sz w:val="18"/>
                <w:szCs w:val="18"/>
              </w:rPr>
              <w:t xml:space="preserve"> в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14D25">
              <w:rPr>
                <w:sz w:val="18"/>
                <w:szCs w:val="18"/>
              </w:rPr>
              <w:t>качестве</w:t>
            </w:r>
            <w:proofErr w:type="gramEnd"/>
            <w:r w:rsidRPr="00714D25">
              <w:rPr>
                <w:sz w:val="18"/>
                <w:szCs w:val="18"/>
              </w:rPr>
              <w:t xml:space="preserve"> подлежащего и дополнения</w:t>
            </w:r>
            <w:r>
              <w:rPr>
                <w:sz w:val="18"/>
                <w:szCs w:val="18"/>
              </w:rPr>
              <w:t xml:space="preserve"> по теме здоровый образ жизни</w:t>
            </w:r>
          </w:p>
          <w:p w:rsidR="00D45AC9" w:rsidRPr="0017016D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Тема: «Здоровый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образ жизни»</w:t>
            </w:r>
            <w:proofErr w:type="gramStart"/>
            <w:r w:rsidRPr="00714D25">
              <w:rPr>
                <w:sz w:val="18"/>
                <w:szCs w:val="18"/>
              </w:rPr>
              <w:t xml:space="preserve"> ,</w:t>
            </w:r>
            <w:proofErr w:type="gramEnd"/>
            <w:r w:rsidRPr="00714D25">
              <w:rPr>
                <w:sz w:val="18"/>
                <w:szCs w:val="18"/>
              </w:rPr>
              <w:t xml:space="preserve"> «Досуг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и увлечения»;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знакомство с мнениями подростков в странах изучаемого языка о </w:t>
            </w:r>
            <w:proofErr w:type="spellStart"/>
            <w:r w:rsidRPr="00714D25">
              <w:rPr>
                <w:sz w:val="18"/>
                <w:szCs w:val="18"/>
              </w:rPr>
              <w:t>здоровомобразе</w:t>
            </w:r>
            <w:proofErr w:type="spellEnd"/>
            <w:r w:rsidRPr="00714D25">
              <w:rPr>
                <w:sz w:val="18"/>
                <w:szCs w:val="18"/>
              </w:rPr>
              <w:t xml:space="preserve"> жизни, хороших и плохих привычках.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</w:rPr>
              <w:t>лексический</w:t>
            </w:r>
            <w:r w:rsidRPr="00714D25">
              <w:rPr>
                <w:sz w:val="18"/>
                <w:szCs w:val="18"/>
                <w:lang w:val="en-US"/>
              </w:rPr>
              <w:t xml:space="preserve">: to ban,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fitness, to give up, junk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14D25">
              <w:rPr>
                <w:sz w:val="18"/>
                <w:szCs w:val="18"/>
              </w:rPr>
              <w:t>food</w:t>
            </w:r>
            <w:proofErr w:type="spellEnd"/>
            <w:r w:rsidRPr="00714D25">
              <w:rPr>
                <w:sz w:val="18"/>
                <w:szCs w:val="18"/>
              </w:rPr>
              <w:t xml:space="preserve">, </w:t>
            </w:r>
            <w:proofErr w:type="spellStart"/>
            <w:r w:rsidRPr="00714D25">
              <w:rPr>
                <w:sz w:val="18"/>
                <w:szCs w:val="18"/>
              </w:rPr>
              <w:t>tolimit</w:t>
            </w:r>
            <w:proofErr w:type="spellEnd"/>
            <w:r w:rsidRPr="00714D25">
              <w:rPr>
                <w:sz w:val="18"/>
                <w:szCs w:val="18"/>
              </w:rPr>
              <w:t xml:space="preserve">;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14D25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повторения) </w:t>
            </w:r>
            <w:proofErr w:type="spellStart"/>
            <w:r w:rsidRPr="00714D25">
              <w:rPr>
                <w:sz w:val="18"/>
                <w:szCs w:val="18"/>
              </w:rPr>
              <w:t>Ving</w:t>
            </w:r>
            <w:proofErr w:type="gramStart"/>
            <w:r w:rsidRPr="00714D25">
              <w:rPr>
                <w:sz w:val="18"/>
                <w:szCs w:val="18"/>
              </w:rPr>
              <w:t>в</w:t>
            </w:r>
            <w:proofErr w:type="spellEnd"/>
            <w:proofErr w:type="gramEnd"/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14D25">
              <w:rPr>
                <w:sz w:val="18"/>
                <w:szCs w:val="18"/>
              </w:rPr>
              <w:t>качестве</w:t>
            </w:r>
            <w:proofErr w:type="gramEnd"/>
            <w:r w:rsidRPr="00714D25">
              <w:rPr>
                <w:sz w:val="18"/>
                <w:szCs w:val="18"/>
              </w:rPr>
              <w:t xml:space="preserve"> подлежащего и дополнения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упр.1 1), 2); 2 1), 2), 4)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</w:rPr>
              <w:t>лексический</w:t>
            </w:r>
            <w:r w:rsidRPr="00714D25">
              <w:rPr>
                <w:sz w:val="18"/>
                <w:szCs w:val="18"/>
                <w:lang w:val="en-US"/>
              </w:rPr>
              <w:t xml:space="preserve">: to ban,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fitness, to give up, junk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14D25">
              <w:rPr>
                <w:sz w:val="18"/>
                <w:szCs w:val="18"/>
              </w:rPr>
              <w:t>food</w:t>
            </w:r>
            <w:proofErr w:type="spellEnd"/>
            <w:r w:rsidRPr="00714D25">
              <w:rPr>
                <w:sz w:val="18"/>
                <w:szCs w:val="18"/>
              </w:rPr>
              <w:t xml:space="preserve">, </w:t>
            </w:r>
            <w:proofErr w:type="spellStart"/>
            <w:r w:rsidRPr="00714D25">
              <w:rPr>
                <w:sz w:val="18"/>
                <w:szCs w:val="18"/>
              </w:rPr>
              <w:t>tolimit</w:t>
            </w:r>
            <w:proofErr w:type="spellEnd"/>
            <w:r w:rsidRPr="00714D25">
              <w:rPr>
                <w:sz w:val="18"/>
                <w:szCs w:val="18"/>
              </w:rPr>
              <w:t xml:space="preserve">;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14D25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повторения) </w:t>
            </w:r>
            <w:proofErr w:type="spellStart"/>
            <w:r w:rsidRPr="00714D25">
              <w:rPr>
                <w:sz w:val="18"/>
                <w:szCs w:val="18"/>
              </w:rPr>
              <w:t>Ving</w:t>
            </w:r>
            <w:proofErr w:type="gramStart"/>
            <w:r w:rsidRPr="00714D25">
              <w:rPr>
                <w:sz w:val="18"/>
                <w:szCs w:val="18"/>
              </w:rPr>
              <w:t>в</w:t>
            </w:r>
            <w:proofErr w:type="spellEnd"/>
            <w:proofErr w:type="gramEnd"/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14D25">
              <w:rPr>
                <w:sz w:val="18"/>
                <w:szCs w:val="18"/>
              </w:rPr>
              <w:t>качестве</w:t>
            </w:r>
            <w:proofErr w:type="gramEnd"/>
            <w:r w:rsidRPr="00714D25">
              <w:rPr>
                <w:sz w:val="18"/>
                <w:szCs w:val="18"/>
              </w:rPr>
              <w:t xml:space="preserve"> подлежащего и дополнения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упр.1 3); 2 3), 4); 3 1),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2)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</w:rPr>
              <w:t>лексический</w:t>
            </w:r>
            <w:r w:rsidRPr="00714D25">
              <w:rPr>
                <w:sz w:val="18"/>
                <w:szCs w:val="18"/>
                <w:lang w:val="en-US"/>
              </w:rPr>
              <w:t xml:space="preserve">: to ban,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fitness, to give up, junk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14D25">
              <w:rPr>
                <w:sz w:val="18"/>
                <w:szCs w:val="18"/>
              </w:rPr>
              <w:t>food</w:t>
            </w:r>
            <w:proofErr w:type="spellEnd"/>
            <w:r w:rsidRPr="00714D25">
              <w:rPr>
                <w:sz w:val="18"/>
                <w:szCs w:val="18"/>
              </w:rPr>
              <w:t xml:space="preserve">, </w:t>
            </w:r>
            <w:proofErr w:type="spellStart"/>
            <w:r w:rsidRPr="00714D25">
              <w:rPr>
                <w:sz w:val="18"/>
                <w:szCs w:val="18"/>
              </w:rPr>
              <w:t>tolimit</w:t>
            </w:r>
            <w:proofErr w:type="spellEnd"/>
            <w:r w:rsidRPr="00714D25">
              <w:rPr>
                <w:sz w:val="18"/>
                <w:szCs w:val="18"/>
              </w:rPr>
              <w:t xml:space="preserve">;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14D25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повторения) </w:t>
            </w:r>
            <w:proofErr w:type="spellStart"/>
            <w:r w:rsidRPr="00714D25">
              <w:rPr>
                <w:sz w:val="18"/>
                <w:szCs w:val="18"/>
              </w:rPr>
              <w:t>Ving</w:t>
            </w:r>
            <w:proofErr w:type="gramStart"/>
            <w:r w:rsidRPr="00714D25">
              <w:rPr>
                <w:sz w:val="18"/>
                <w:szCs w:val="18"/>
              </w:rPr>
              <w:t>в</w:t>
            </w:r>
            <w:proofErr w:type="spellEnd"/>
            <w:proofErr w:type="gramEnd"/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14D25">
              <w:rPr>
                <w:sz w:val="18"/>
                <w:szCs w:val="18"/>
              </w:rPr>
              <w:t>качестве</w:t>
            </w:r>
            <w:proofErr w:type="gramEnd"/>
            <w:r w:rsidRPr="00714D25">
              <w:rPr>
                <w:sz w:val="18"/>
                <w:szCs w:val="18"/>
              </w:rPr>
              <w:t xml:space="preserve"> подлежащего и дополнения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упр</w:t>
            </w:r>
            <w:r w:rsidR="00A41106" w:rsidRPr="00A41106">
              <w:rPr>
                <w:sz w:val="18"/>
                <w:szCs w:val="18"/>
              </w:rPr>
              <w:t xml:space="preserve">.2 </w:t>
            </w:r>
            <w:r w:rsidR="00A41106">
              <w:rPr>
                <w:sz w:val="18"/>
                <w:szCs w:val="18"/>
              </w:rPr>
              <w:t>4)</w:t>
            </w:r>
            <w:r w:rsidRPr="00A41106">
              <w:rPr>
                <w:sz w:val="18"/>
                <w:szCs w:val="18"/>
              </w:rPr>
              <w:t xml:space="preserve"> </w:t>
            </w:r>
          </w:p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14D25">
              <w:rPr>
                <w:sz w:val="18"/>
                <w:szCs w:val="18"/>
              </w:rPr>
              <w:t>упр</w:t>
            </w:r>
            <w:r w:rsidRPr="00A41106">
              <w:rPr>
                <w:sz w:val="18"/>
                <w:szCs w:val="18"/>
              </w:rPr>
              <w:t>.4</w:t>
            </w:r>
            <w:r w:rsidR="00A41106">
              <w:rPr>
                <w:sz w:val="18"/>
                <w:szCs w:val="18"/>
              </w:rPr>
              <w:t xml:space="preserve"> с.130</w:t>
            </w:r>
            <w:r w:rsidRPr="00A41106">
              <w:rPr>
                <w:sz w:val="18"/>
                <w:szCs w:val="18"/>
              </w:rPr>
              <w:t xml:space="preserve"> (</w:t>
            </w:r>
            <w:r w:rsidRPr="00827340">
              <w:rPr>
                <w:sz w:val="18"/>
                <w:szCs w:val="18"/>
                <w:lang w:val="en-US"/>
              </w:rPr>
              <w:t>AB</w:t>
            </w:r>
            <w:r w:rsidRPr="00A41106">
              <w:rPr>
                <w:sz w:val="18"/>
                <w:szCs w:val="18"/>
              </w:rPr>
              <w:t xml:space="preserve"> </w:t>
            </w:r>
            <w:proofErr w:type="gramEnd"/>
          </w:p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ex</w:t>
            </w:r>
            <w:r w:rsidRPr="00A41106">
              <w:rPr>
                <w:sz w:val="18"/>
                <w:szCs w:val="18"/>
              </w:rPr>
              <w:t xml:space="preserve">. 1; 2; </w:t>
            </w:r>
          </w:p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Reader</w:t>
            </w:r>
            <w:r w:rsidRPr="00A41106">
              <w:rPr>
                <w:sz w:val="18"/>
                <w:szCs w:val="18"/>
              </w:rPr>
              <w:t xml:space="preserve"> </w:t>
            </w:r>
            <w:r w:rsidRPr="00827340">
              <w:rPr>
                <w:sz w:val="18"/>
                <w:szCs w:val="18"/>
                <w:lang w:val="en-US"/>
              </w:rPr>
              <w:t>ex</w:t>
            </w:r>
            <w:r w:rsidRPr="00A41106">
              <w:rPr>
                <w:sz w:val="18"/>
                <w:szCs w:val="18"/>
              </w:rPr>
              <w:t>.2)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15DCC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AF23EF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66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3027D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>I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  <w:lang w:val="en-US"/>
              </w:rPr>
              <w:t>haven</w:t>
            </w:r>
            <w:r w:rsidRPr="00B3027D">
              <w:rPr>
                <w:b/>
                <w:sz w:val="18"/>
                <w:szCs w:val="18"/>
                <w:lang w:val="en-US"/>
              </w:rPr>
              <w:t>’</w:t>
            </w:r>
            <w:r w:rsidRPr="00A41106">
              <w:rPr>
                <w:b/>
                <w:sz w:val="18"/>
                <w:szCs w:val="18"/>
                <w:lang w:val="en-US"/>
              </w:rPr>
              <w:t>t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  <w:lang w:val="en-US"/>
              </w:rPr>
              <w:t>been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D45AC9" w:rsidRPr="00B3027D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>eating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  <w:lang w:val="en-US"/>
              </w:rPr>
              <w:t>junk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  <w:lang w:val="en-US"/>
              </w:rPr>
              <w:t>food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D45AC9" w:rsidRPr="00A41106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A41106">
              <w:rPr>
                <w:b/>
                <w:sz w:val="18"/>
                <w:szCs w:val="18"/>
                <w:lang w:val="en-US"/>
              </w:rPr>
              <w:t>for</w:t>
            </w:r>
            <w:proofErr w:type="gramEnd"/>
            <w:r w:rsidR="00A41106" w:rsidRPr="00A41106">
              <w:rPr>
                <w:b/>
                <w:sz w:val="18"/>
                <w:szCs w:val="18"/>
              </w:rPr>
              <w:t xml:space="preserve"> </w:t>
            </w:r>
            <w:r w:rsidRPr="00A41106">
              <w:rPr>
                <w:b/>
                <w:sz w:val="18"/>
                <w:szCs w:val="18"/>
                <w:lang w:val="en-US"/>
              </w:rPr>
              <w:t>a</w:t>
            </w:r>
            <w:r w:rsidR="00A41106" w:rsidRPr="00A41106">
              <w:rPr>
                <w:b/>
                <w:sz w:val="18"/>
                <w:szCs w:val="18"/>
              </w:rPr>
              <w:t xml:space="preserve"> </w:t>
            </w:r>
            <w:r w:rsidRPr="00A41106">
              <w:rPr>
                <w:b/>
                <w:sz w:val="18"/>
                <w:szCs w:val="18"/>
                <w:lang w:val="en-US"/>
              </w:rPr>
              <w:t>long</w:t>
            </w:r>
            <w:r w:rsidR="00A41106" w:rsidRPr="00A41106">
              <w:rPr>
                <w:b/>
                <w:sz w:val="18"/>
                <w:szCs w:val="18"/>
              </w:rPr>
              <w:t xml:space="preserve"> </w:t>
            </w:r>
            <w:r w:rsidRPr="00A41106">
              <w:rPr>
                <w:b/>
                <w:sz w:val="18"/>
                <w:szCs w:val="18"/>
                <w:lang w:val="en-US"/>
              </w:rPr>
              <w:t>time</w:t>
            </w:r>
            <w:r w:rsidRPr="00A41106">
              <w:rPr>
                <w:b/>
                <w:sz w:val="18"/>
                <w:szCs w:val="18"/>
              </w:rPr>
              <w:t>.</w:t>
            </w:r>
          </w:p>
          <w:p w:rsidR="00A41106" w:rsidRPr="00A41106" w:rsidRDefault="00D45AC9" w:rsidP="00A41106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</w:rPr>
              <w:t>Я не ем нездоровую пищу.</w:t>
            </w:r>
            <w:r w:rsidR="00A41106" w:rsidRPr="00A41106">
              <w:rPr>
                <w:b/>
                <w:sz w:val="18"/>
                <w:szCs w:val="18"/>
              </w:rPr>
              <w:t xml:space="preserve"> </w:t>
            </w:r>
            <w:r w:rsidR="00A41106" w:rsidRPr="00A41106">
              <w:rPr>
                <w:b/>
                <w:sz w:val="18"/>
                <w:szCs w:val="18"/>
                <w:lang w:val="en-US"/>
              </w:rPr>
              <w:t xml:space="preserve">Present Perfect </w:t>
            </w:r>
          </w:p>
          <w:p w:rsidR="00D45AC9" w:rsidRPr="00A41106" w:rsidRDefault="00A41106" w:rsidP="00A4110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A41106">
              <w:rPr>
                <w:b/>
                <w:sz w:val="18"/>
                <w:szCs w:val="18"/>
                <w:lang w:val="en-US"/>
              </w:rPr>
              <w:t>Progressi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41106">
              <w:rPr>
                <w:b/>
                <w:sz w:val="18"/>
                <w:szCs w:val="18"/>
                <w:lang w:val="en-US"/>
              </w:rPr>
              <w:t>ve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Формирование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грамматических навыков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714D25">
              <w:rPr>
                <w:sz w:val="18"/>
                <w:szCs w:val="18"/>
              </w:rPr>
              <w:t xml:space="preserve">говорения (развитие умения </w:t>
            </w:r>
            <w:proofErr w:type="gramEnd"/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14D25">
              <w:rPr>
                <w:sz w:val="18"/>
                <w:szCs w:val="18"/>
              </w:rPr>
              <w:t>аудировать</w:t>
            </w:r>
            <w:proofErr w:type="spellEnd"/>
            <w:r w:rsidRPr="00714D25">
              <w:rPr>
                <w:sz w:val="18"/>
                <w:szCs w:val="18"/>
              </w:rPr>
              <w:t xml:space="preserve"> с целью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714D25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информации).</w:t>
            </w:r>
          </w:p>
          <w:p w:rsidR="00D45AC9" w:rsidRPr="0008182D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Написать правила здорового питания используя </w:t>
            </w:r>
            <w:proofErr w:type="spellStart"/>
            <w:r w:rsidRPr="00714D25">
              <w:rPr>
                <w:sz w:val="18"/>
                <w:szCs w:val="18"/>
                <w:lang w:val="en-US"/>
              </w:rPr>
              <w:t>PresentPerfect</w:t>
            </w:r>
            <w:proofErr w:type="spellEnd"/>
          </w:p>
          <w:p w:rsidR="00D45AC9" w:rsidRPr="0008182D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  <w:lang w:val="en-US"/>
              </w:rPr>
              <w:t>Progressive</w:t>
            </w:r>
            <w:r>
              <w:rPr>
                <w:sz w:val="18"/>
                <w:szCs w:val="18"/>
              </w:rPr>
              <w:t xml:space="preserve"> по теме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Тема: «Здоровый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образ жизни», «Досуг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и увлечения»; знакомство с реалиями </w:t>
            </w:r>
            <w:proofErr w:type="spellStart"/>
            <w:r w:rsidRPr="00714D25">
              <w:rPr>
                <w:sz w:val="18"/>
                <w:szCs w:val="18"/>
              </w:rPr>
              <w:t>theBodyShop</w:t>
            </w:r>
            <w:proofErr w:type="spellEnd"/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company, Greenpeace,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14D25">
              <w:rPr>
                <w:sz w:val="18"/>
                <w:szCs w:val="18"/>
                <w:lang w:val="en-US"/>
              </w:rPr>
              <w:t>Ecotricity</w:t>
            </w:r>
            <w:proofErr w:type="spellEnd"/>
            <w:r w:rsidRPr="00714D25">
              <w:rPr>
                <w:sz w:val="18"/>
                <w:szCs w:val="18"/>
                <w:lang w:val="en-US"/>
              </w:rPr>
              <w:t xml:space="preserve">, Concern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14D25">
              <w:rPr>
                <w:sz w:val="18"/>
                <w:szCs w:val="18"/>
                <w:lang w:val="en-US"/>
              </w:rPr>
              <w:t>Kalina</w:t>
            </w:r>
            <w:proofErr w:type="spellEnd"/>
            <w:r w:rsidRPr="00714D25">
              <w:rPr>
                <w:sz w:val="18"/>
                <w:szCs w:val="18"/>
                <w:lang w:val="en-US"/>
              </w:rPr>
              <w:t xml:space="preserve">, Cadbury’s chocolate, Lipton tea, McDonald’s, the </w:t>
            </w:r>
            <w:proofErr w:type="spellStart"/>
            <w:r w:rsidRPr="00714D25">
              <w:rPr>
                <w:sz w:val="18"/>
                <w:szCs w:val="18"/>
                <w:lang w:val="en-US"/>
              </w:rPr>
              <w:t>Berni</w:t>
            </w:r>
            <w:proofErr w:type="spellEnd"/>
            <w:r w:rsidRPr="00714D25">
              <w:rPr>
                <w:sz w:val="18"/>
                <w:szCs w:val="18"/>
                <w:lang w:val="en-US"/>
              </w:rPr>
              <w:t xml:space="preserve"> restaurant chain,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Chinese take-</w:t>
            </w:r>
            <w:proofErr w:type="spellStart"/>
            <w:r w:rsidRPr="00714D25">
              <w:rPr>
                <w:sz w:val="18"/>
                <w:szCs w:val="18"/>
                <w:lang w:val="en-US"/>
              </w:rPr>
              <w:t>aways</w:t>
            </w:r>
            <w:proofErr w:type="spellEnd"/>
            <w:r w:rsidRPr="00714D2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14D25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714D25">
              <w:rPr>
                <w:sz w:val="18"/>
                <w:szCs w:val="18"/>
                <w:lang w:val="en-US"/>
              </w:rPr>
              <w:t xml:space="preserve">: a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conditioner, a gel, a mask, a shampoo, a soap;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14D25">
              <w:rPr>
                <w:sz w:val="18"/>
                <w:szCs w:val="18"/>
                <w:lang w:val="en-US"/>
              </w:rPr>
              <w:t>грамматический</w:t>
            </w:r>
            <w:proofErr w:type="spellEnd"/>
            <w:r w:rsidRPr="00714D25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Present Perfect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Progressive, (</w:t>
            </w:r>
            <w:proofErr w:type="spellStart"/>
            <w:r w:rsidRPr="00714D25">
              <w:rPr>
                <w:sz w:val="18"/>
                <w:szCs w:val="18"/>
                <w:lang w:val="en-US"/>
              </w:rPr>
              <w:t>для</w:t>
            </w:r>
            <w:proofErr w:type="spellEnd"/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14D25">
              <w:rPr>
                <w:sz w:val="18"/>
                <w:szCs w:val="18"/>
                <w:lang w:val="en-US"/>
              </w:rPr>
              <w:t>повторения</w:t>
            </w:r>
            <w:proofErr w:type="spellEnd"/>
            <w:r w:rsidRPr="00714D25">
              <w:rPr>
                <w:sz w:val="18"/>
                <w:szCs w:val="18"/>
                <w:lang w:val="en-US"/>
              </w:rPr>
              <w:t xml:space="preserve">) Present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Perfect Simple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упр.1 1), 2), 3); 2; 3 1),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2); 4 1)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14D25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714D25">
              <w:rPr>
                <w:sz w:val="18"/>
                <w:szCs w:val="18"/>
                <w:lang w:val="en-US"/>
              </w:rPr>
              <w:t xml:space="preserve">: a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conditioner, a gel, a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mask, a shampoo, a soap;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14D25">
              <w:rPr>
                <w:sz w:val="18"/>
                <w:szCs w:val="18"/>
                <w:lang w:val="en-US"/>
              </w:rPr>
              <w:t>грамматический</w:t>
            </w:r>
            <w:proofErr w:type="spellEnd"/>
            <w:r w:rsidRPr="00714D25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Present Perfect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Progressive, (</w:t>
            </w:r>
            <w:proofErr w:type="spellStart"/>
            <w:r w:rsidRPr="00714D25">
              <w:rPr>
                <w:sz w:val="18"/>
                <w:szCs w:val="18"/>
                <w:lang w:val="en-US"/>
              </w:rPr>
              <w:t>для</w:t>
            </w:r>
            <w:proofErr w:type="spellEnd"/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14D25">
              <w:rPr>
                <w:sz w:val="18"/>
                <w:szCs w:val="18"/>
                <w:lang w:val="en-US"/>
              </w:rPr>
              <w:t>повторения</w:t>
            </w:r>
            <w:proofErr w:type="spellEnd"/>
            <w:r w:rsidRPr="00714D25">
              <w:rPr>
                <w:sz w:val="18"/>
                <w:szCs w:val="18"/>
                <w:lang w:val="en-US"/>
              </w:rPr>
              <w:t xml:space="preserve">) Present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Perfect Simple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 упр.3 4)*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14D25">
              <w:rPr>
                <w:sz w:val="18"/>
                <w:szCs w:val="18"/>
                <w:lang w:val="en-US"/>
              </w:rPr>
              <w:t>грамматический</w:t>
            </w:r>
            <w:proofErr w:type="spellEnd"/>
            <w:r w:rsidRPr="00714D25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Present Perfect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Progressive, (</w:t>
            </w:r>
            <w:proofErr w:type="spellStart"/>
            <w:r w:rsidRPr="00714D25">
              <w:rPr>
                <w:sz w:val="18"/>
                <w:szCs w:val="18"/>
                <w:lang w:val="en-US"/>
              </w:rPr>
              <w:t>для</w:t>
            </w:r>
            <w:proofErr w:type="spellEnd"/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714D25">
              <w:rPr>
                <w:sz w:val="18"/>
                <w:szCs w:val="18"/>
                <w:lang w:val="en-US"/>
              </w:rPr>
              <w:t>повторения</w:t>
            </w:r>
            <w:proofErr w:type="spellEnd"/>
            <w:r w:rsidRPr="00714D25">
              <w:rPr>
                <w:sz w:val="18"/>
                <w:szCs w:val="18"/>
                <w:lang w:val="en-US"/>
              </w:rPr>
              <w:t xml:space="preserve">) Present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Perfect Simple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упр.2; 3 2), 3), 4)*; 4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1), 2), 3)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3027D" w:rsidRDefault="00A41106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A41106">
              <w:rPr>
                <w:sz w:val="18"/>
                <w:szCs w:val="18"/>
              </w:rPr>
              <w:t>упр</w:t>
            </w:r>
            <w:proofErr w:type="spellEnd"/>
            <w:r w:rsidRPr="00B3027D">
              <w:rPr>
                <w:sz w:val="18"/>
                <w:szCs w:val="18"/>
                <w:lang w:val="en-US"/>
              </w:rPr>
              <w:t xml:space="preserve">.4 3),5 </w:t>
            </w:r>
            <w:r>
              <w:rPr>
                <w:sz w:val="18"/>
                <w:szCs w:val="18"/>
              </w:rPr>
              <w:t>с</w:t>
            </w:r>
            <w:r w:rsidRPr="00B3027D">
              <w:rPr>
                <w:sz w:val="18"/>
                <w:szCs w:val="18"/>
                <w:lang w:val="en-US"/>
              </w:rPr>
              <w:t>.134</w:t>
            </w:r>
            <w:r w:rsidR="00D45AC9" w:rsidRPr="00B3027D">
              <w:rPr>
                <w:sz w:val="18"/>
                <w:szCs w:val="18"/>
                <w:lang w:val="en-US"/>
              </w:rPr>
              <w:t xml:space="preserve"> (</w:t>
            </w:r>
            <w:r w:rsidR="00D45AC9" w:rsidRPr="00714D25">
              <w:rPr>
                <w:sz w:val="18"/>
                <w:szCs w:val="18"/>
                <w:lang w:val="en-US"/>
              </w:rPr>
              <w:t>AB</w:t>
            </w:r>
            <w:r w:rsidR="00D45AC9" w:rsidRPr="00B3027D">
              <w:rPr>
                <w:sz w:val="18"/>
                <w:szCs w:val="18"/>
                <w:lang w:val="en-US"/>
              </w:rPr>
              <w:t xml:space="preserve"> </w:t>
            </w:r>
          </w:p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ex</w:t>
            </w:r>
            <w:r w:rsidRPr="00B3027D">
              <w:rPr>
                <w:sz w:val="18"/>
                <w:szCs w:val="18"/>
                <w:lang w:val="en-US"/>
              </w:rPr>
              <w:t xml:space="preserve">.1; 2; </w:t>
            </w:r>
          </w:p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Reader</w:t>
            </w:r>
            <w:r w:rsidRPr="00B3027D">
              <w:rPr>
                <w:sz w:val="18"/>
                <w:szCs w:val="18"/>
                <w:lang w:val="en-US"/>
              </w:rPr>
              <w:t xml:space="preserve"> </w:t>
            </w:r>
            <w:r w:rsidRPr="00714D25">
              <w:rPr>
                <w:sz w:val="18"/>
                <w:szCs w:val="18"/>
                <w:lang w:val="en-US"/>
              </w:rPr>
              <w:t>ex</w:t>
            </w:r>
            <w:r w:rsidRPr="00B3027D">
              <w:rPr>
                <w:sz w:val="18"/>
                <w:szCs w:val="18"/>
                <w:lang w:val="en-US"/>
              </w:rPr>
              <w:t>.3)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462EE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94C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AF23EF" w:rsidP="0079270B">
            <w:pPr>
              <w:pStyle w:val="Default"/>
              <w:rPr>
                <w:sz w:val="18"/>
                <w:szCs w:val="18"/>
              </w:rPr>
            </w:pPr>
            <w:r w:rsidRPr="00A94C4B">
              <w:rPr>
                <w:sz w:val="18"/>
                <w:szCs w:val="18"/>
                <w:lang w:val="en-US"/>
              </w:rPr>
              <w:t xml:space="preserve"> </w:t>
            </w:r>
            <w:r w:rsidR="008809E9">
              <w:rPr>
                <w:sz w:val="18"/>
                <w:szCs w:val="18"/>
              </w:rPr>
              <w:t>67</w:t>
            </w:r>
            <w:r w:rsidR="00D45AC9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>A</w:t>
            </w:r>
            <w:r w:rsidRPr="00A41106">
              <w:rPr>
                <w:b/>
                <w:sz w:val="18"/>
                <w:szCs w:val="18"/>
              </w:rPr>
              <w:t xml:space="preserve"> </w:t>
            </w:r>
            <w:r w:rsidRPr="00A41106">
              <w:rPr>
                <w:b/>
                <w:sz w:val="18"/>
                <w:szCs w:val="18"/>
                <w:lang w:val="en-US"/>
              </w:rPr>
              <w:t>day</w:t>
            </w:r>
            <w:r w:rsidRPr="00A41106">
              <w:rPr>
                <w:b/>
                <w:sz w:val="18"/>
                <w:szCs w:val="18"/>
              </w:rPr>
              <w:t>'</w:t>
            </w:r>
            <w:r w:rsidRPr="00A41106">
              <w:rPr>
                <w:b/>
                <w:sz w:val="18"/>
                <w:szCs w:val="18"/>
                <w:lang w:val="en-US"/>
              </w:rPr>
              <w:t>s</w:t>
            </w:r>
            <w:r w:rsidRPr="00A41106">
              <w:rPr>
                <w:b/>
                <w:sz w:val="18"/>
                <w:szCs w:val="18"/>
              </w:rPr>
              <w:t xml:space="preserve"> </w:t>
            </w:r>
            <w:r w:rsidRPr="00A41106">
              <w:rPr>
                <w:b/>
                <w:sz w:val="18"/>
                <w:szCs w:val="18"/>
                <w:lang w:val="en-US"/>
              </w:rPr>
              <w:t>wait</w:t>
            </w:r>
            <w:r w:rsidRPr="00A41106">
              <w:rPr>
                <w:b/>
                <w:sz w:val="18"/>
                <w:szCs w:val="18"/>
              </w:rPr>
              <w:t>.</w:t>
            </w:r>
          </w:p>
          <w:p w:rsidR="00D45AC9" w:rsidRPr="00A41106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A41106">
              <w:rPr>
                <w:b/>
                <w:sz w:val="18"/>
                <w:szCs w:val="18"/>
              </w:rPr>
              <w:t>Здоровье.</w:t>
            </w:r>
          </w:p>
          <w:p w:rsidR="00A41106" w:rsidRDefault="00A41106" w:rsidP="0079270B">
            <w:pPr>
              <w:pStyle w:val="Default"/>
              <w:rPr>
                <w:sz w:val="18"/>
                <w:szCs w:val="18"/>
              </w:rPr>
            </w:pPr>
            <w:r w:rsidRPr="00A41106">
              <w:rPr>
                <w:b/>
                <w:sz w:val="18"/>
                <w:szCs w:val="18"/>
              </w:rPr>
              <w:t>Эрнест Хемингуэй</w:t>
            </w:r>
            <w:r>
              <w:rPr>
                <w:sz w:val="18"/>
                <w:szCs w:val="18"/>
              </w:rPr>
              <w:t>.</w:t>
            </w:r>
          </w:p>
          <w:p w:rsidR="00393019" w:rsidRDefault="00393019" w:rsidP="0079270B">
            <w:pPr>
              <w:pStyle w:val="Default"/>
              <w:rPr>
                <w:sz w:val="18"/>
                <w:szCs w:val="18"/>
              </w:rPr>
            </w:pPr>
          </w:p>
          <w:p w:rsidR="00393019" w:rsidRDefault="00393019" w:rsidP="0079270B">
            <w:pPr>
              <w:pStyle w:val="Default"/>
              <w:rPr>
                <w:sz w:val="18"/>
                <w:szCs w:val="18"/>
              </w:rPr>
            </w:pPr>
          </w:p>
          <w:p w:rsidR="00393019" w:rsidRDefault="00393019" w:rsidP="0079270B">
            <w:pPr>
              <w:pStyle w:val="Default"/>
              <w:rPr>
                <w:sz w:val="18"/>
                <w:szCs w:val="18"/>
              </w:rPr>
            </w:pPr>
          </w:p>
          <w:p w:rsidR="00393019" w:rsidRPr="00393019" w:rsidRDefault="00393019" w:rsidP="0079270B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393019">
              <w:rPr>
                <w:b/>
                <w:sz w:val="18"/>
                <w:szCs w:val="18"/>
                <w:u w:val="single"/>
              </w:rPr>
              <w:t>23-День защитника Отечества.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lastRenderedPageBreak/>
              <w:t xml:space="preserve">Развитие умения читать </w:t>
            </w:r>
            <w:proofErr w:type="gramStart"/>
            <w:r w:rsidRPr="00AB3C3F">
              <w:rPr>
                <w:sz w:val="18"/>
                <w:szCs w:val="18"/>
              </w:rPr>
              <w:t>с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содержания и полного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понимания прочитанного, </w:t>
            </w:r>
            <w:proofErr w:type="gramStart"/>
            <w:r w:rsidRPr="00AB3C3F">
              <w:rPr>
                <w:sz w:val="18"/>
                <w:szCs w:val="18"/>
              </w:rPr>
              <w:t>с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lastRenderedPageBreak/>
              <w:t xml:space="preserve">целью извлечения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конкретной информации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AB3C3F">
              <w:rPr>
                <w:sz w:val="18"/>
                <w:szCs w:val="18"/>
              </w:rPr>
              <w:t xml:space="preserve">(развитие умения говорить </w:t>
            </w:r>
            <w:proofErr w:type="gramEnd"/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t xml:space="preserve">на основе </w:t>
            </w:r>
            <w:proofErr w:type="gramStart"/>
            <w:r w:rsidRPr="00160318">
              <w:rPr>
                <w:sz w:val="18"/>
                <w:szCs w:val="18"/>
              </w:rPr>
              <w:t>прочитанного</w:t>
            </w:r>
            <w:proofErr w:type="gramEnd"/>
            <w:r w:rsidRPr="00160318">
              <w:rPr>
                <w:sz w:val="18"/>
                <w:szCs w:val="18"/>
              </w:rPr>
              <w:t>).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AB3C3F">
              <w:rPr>
                <w:sz w:val="18"/>
                <w:szCs w:val="18"/>
              </w:rPr>
              <w:t xml:space="preserve"> читать с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содержания и полного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понимания прочитанного, </w:t>
            </w:r>
            <w:proofErr w:type="gramStart"/>
            <w:r w:rsidRPr="00AB3C3F">
              <w:rPr>
                <w:sz w:val="18"/>
                <w:szCs w:val="18"/>
              </w:rPr>
              <w:t>с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целью извлечения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конкретной информации </w:t>
            </w: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lastRenderedPageBreak/>
              <w:t xml:space="preserve">Тема: «Здоровый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образ жизни»; знакомство с реалиями </w:t>
            </w:r>
            <w:r w:rsidRPr="00AB3C3F">
              <w:rPr>
                <w:sz w:val="18"/>
                <w:szCs w:val="18"/>
                <w:lang w:val="en-US"/>
              </w:rPr>
              <w:t>Fahrenheit</w:t>
            </w:r>
            <w:r w:rsidRPr="00AB3C3F">
              <w:rPr>
                <w:sz w:val="18"/>
                <w:szCs w:val="18"/>
              </w:rPr>
              <w:t xml:space="preserve">, </w:t>
            </w:r>
            <w:r w:rsidRPr="00AB3C3F">
              <w:rPr>
                <w:sz w:val="18"/>
                <w:szCs w:val="18"/>
                <w:lang w:val="en-US"/>
              </w:rPr>
              <w:t>Celsius</w:t>
            </w:r>
            <w:r w:rsidRPr="00AB3C3F">
              <w:rPr>
                <w:sz w:val="18"/>
                <w:szCs w:val="18"/>
              </w:rPr>
              <w:t xml:space="preserve">, </w:t>
            </w:r>
            <w:proofErr w:type="gramStart"/>
            <w:r w:rsidRPr="00AB3C3F">
              <w:rPr>
                <w:sz w:val="18"/>
                <w:szCs w:val="18"/>
              </w:rPr>
              <w:t>с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отрывком из </w:t>
            </w:r>
            <w:r w:rsidRPr="00AB3C3F">
              <w:rPr>
                <w:sz w:val="18"/>
                <w:szCs w:val="18"/>
              </w:rPr>
              <w:lastRenderedPageBreak/>
              <w:t xml:space="preserve">произведения </w:t>
            </w:r>
            <w:proofErr w:type="spellStart"/>
            <w:r w:rsidRPr="00AB3C3F">
              <w:rPr>
                <w:sz w:val="18"/>
                <w:szCs w:val="18"/>
                <w:lang w:val="en-US"/>
              </w:rPr>
              <w:t>ADay</w:t>
            </w:r>
            <w:proofErr w:type="spellEnd"/>
            <w:r w:rsidRPr="00AB3C3F">
              <w:rPr>
                <w:sz w:val="18"/>
                <w:szCs w:val="18"/>
              </w:rPr>
              <w:t>'</w:t>
            </w:r>
            <w:proofErr w:type="spellStart"/>
            <w:r w:rsidRPr="00AB3C3F">
              <w:rPr>
                <w:sz w:val="18"/>
                <w:szCs w:val="18"/>
                <w:lang w:val="en-US"/>
              </w:rPr>
              <w:t>sWaitbyErnest</w:t>
            </w:r>
            <w:proofErr w:type="spell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  <w:lang w:val="en-US"/>
              </w:rPr>
              <w:t>Hemingway</w:t>
            </w:r>
            <w:r w:rsidRPr="00AB3C3F">
              <w:rPr>
                <w:sz w:val="18"/>
                <w:szCs w:val="18"/>
              </w:rPr>
              <w:t xml:space="preserve">, с информацией 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AB3C3F">
              <w:rPr>
                <w:sz w:val="18"/>
                <w:szCs w:val="18"/>
              </w:rPr>
              <w:t>писателе</w:t>
            </w:r>
            <w:proofErr w:type="gramEnd"/>
            <w:r w:rsidRPr="00AB3C3F">
              <w:rPr>
                <w:sz w:val="18"/>
                <w:szCs w:val="18"/>
              </w:rPr>
              <w:t xml:space="preserve">.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уроков; </w:t>
            </w:r>
            <w:proofErr w:type="spellStart"/>
            <w:r w:rsidRPr="00AB3C3F">
              <w:rPr>
                <w:sz w:val="18"/>
                <w:szCs w:val="18"/>
                <w:lang w:val="en-US"/>
              </w:rPr>
              <w:t>afever</w:t>
            </w:r>
            <w:proofErr w:type="spell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упр.1 1), 3), 4), 5), 6); 2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1), 3)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lastRenderedPageBreak/>
              <w:t xml:space="preserve">упр.1 2); 7); 2 </w:t>
            </w:r>
            <w:proofErr w:type="spellStart"/>
            <w:r w:rsidRPr="00827340">
              <w:rPr>
                <w:sz w:val="18"/>
                <w:szCs w:val="18"/>
              </w:rPr>
              <w:t>2</w:t>
            </w:r>
            <w:proofErr w:type="spellEnd"/>
            <w:r w:rsidRPr="00827340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lastRenderedPageBreak/>
              <w:t>упр.1 4)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упр.3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(Reader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ex.4)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A41106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Упр.3 с.137</w:t>
            </w:r>
          </w:p>
        </w:tc>
      </w:tr>
      <w:tr w:rsidR="00D45AC9" w:rsidRPr="00815DCC" w:rsidTr="00393019">
        <w:trPr>
          <w:trHeight w:val="72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15584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143CD2">
              <w:rPr>
                <w:sz w:val="18"/>
                <w:szCs w:val="18"/>
              </w:rPr>
              <w:t>24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Pr="00155848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AF23EF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68</w:t>
            </w:r>
            <w:r w:rsidR="00D45AC9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 xml:space="preserve">Facts and myths </w:t>
            </w:r>
          </w:p>
          <w:p w:rsidR="00D45AC9" w:rsidRPr="00A4110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proofErr w:type="gramStart"/>
            <w:r w:rsidRPr="00A41106">
              <w:rPr>
                <w:b/>
                <w:sz w:val="18"/>
                <w:szCs w:val="18"/>
                <w:lang w:val="en-US"/>
              </w:rPr>
              <w:t>about</w:t>
            </w:r>
            <w:proofErr w:type="gramEnd"/>
            <w:r w:rsidRPr="00A41106">
              <w:rPr>
                <w:b/>
                <w:sz w:val="18"/>
                <w:szCs w:val="18"/>
                <w:lang w:val="en-US"/>
              </w:rPr>
              <w:t xml:space="preserve"> your health.</w:t>
            </w:r>
          </w:p>
          <w:p w:rsidR="00D45AC9" w:rsidRPr="007E6F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</w:rPr>
              <w:t>Факты</w:t>
            </w:r>
            <w:r w:rsidR="00A41106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</w:rPr>
              <w:t>и</w:t>
            </w:r>
            <w:r w:rsidR="00A41106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</w:rPr>
              <w:t>мифы</w:t>
            </w:r>
            <w:r w:rsidR="00A41106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</w:rPr>
              <w:t>о</w:t>
            </w:r>
            <w:r w:rsidR="00A41106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</w:rPr>
              <w:t>здоровье</w:t>
            </w:r>
            <w:proofErr w:type="gramStart"/>
            <w:r w:rsidRPr="007E6FE7">
              <w:rPr>
                <w:b/>
                <w:sz w:val="18"/>
                <w:szCs w:val="18"/>
                <w:lang w:val="en-US"/>
              </w:rPr>
              <w:t>.</w:t>
            </w:r>
            <w:r w:rsidR="00A41106" w:rsidRPr="00A41106">
              <w:rPr>
                <w:b/>
                <w:sz w:val="18"/>
                <w:szCs w:val="18"/>
              </w:rPr>
              <w:t>С</w:t>
            </w:r>
            <w:proofErr w:type="gramEnd"/>
            <w:r w:rsidR="00A41106" w:rsidRPr="00A41106">
              <w:rPr>
                <w:b/>
                <w:sz w:val="18"/>
                <w:szCs w:val="18"/>
              </w:rPr>
              <w:t>уффиксы</w:t>
            </w:r>
            <w:r w:rsidR="00A41106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41106" w:rsidRPr="00A41106">
              <w:rPr>
                <w:b/>
                <w:sz w:val="18"/>
                <w:szCs w:val="18"/>
              </w:rPr>
              <w:t>сущ</w:t>
            </w:r>
            <w:proofErr w:type="spellEnd"/>
            <w:r w:rsidR="00A41106" w:rsidRPr="007E6FE7">
              <w:rPr>
                <w:b/>
                <w:sz w:val="18"/>
                <w:szCs w:val="18"/>
                <w:lang w:val="en-US"/>
              </w:rPr>
              <w:t>. –</w:t>
            </w:r>
            <w:proofErr w:type="spellStart"/>
            <w:r w:rsidR="00A41106" w:rsidRPr="00A41106">
              <w:rPr>
                <w:b/>
                <w:sz w:val="18"/>
                <w:szCs w:val="18"/>
                <w:lang w:val="en-US"/>
              </w:rPr>
              <w:t>ity</w:t>
            </w:r>
            <w:r w:rsidR="00A41106" w:rsidRPr="007E6FE7">
              <w:rPr>
                <w:b/>
                <w:sz w:val="18"/>
                <w:szCs w:val="18"/>
                <w:lang w:val="en-US"/>
              </w:rPr>
              <w:t>,</w:t>
            </w:r>
            <w:r w:rsidR="00A41106" w:rsidRPr="00A41106">
              <w:rPr>
                <w:b/>
                <w:sz w:val="18"/>
                <w:szCs w:val="18"/>
                <w:lang w:val="en-US"/>
              </w:rPr>
              <w:t>th</w:t>
            </w:r>
            <w:proofErr w:type="spellEnd"/>
            <w:r w:rsidR="00A41106" w:rsidRPr="007E6FE7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Развитие умения </w:t>
            </w:r>
            <w:proofErr w:type="spellStart"/>
            <w:r w:rsidRPr="00AB3C3F">
              <w:rPr>
                <w:sz w:val="18"/>
                <w:szCs w:val="18"/>
              </w:rPr>
              <w:t>аудировать</w:t>
            </w:r>
            <w:proofErr w:type="spell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основного содержания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AB3C3F">
              <w:rPr>
                <w:sz w:val="18"/>
                <w:szCs w:val="18"/>
              </w:rPr>
              <w:t xml:space="preserve">услышанного (развитие 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умения </w:t>
            </w:r>
            <w:proofErr w:type="spellStart"/>
            <w:r w:rsidRPr="00AB3C3F">
              <w:rPr>
                <w:sz w:val="18"/>
                <w:szCs w:val="18"/>
              </w:rPr>
              <w:t>аудировать</w:t>
            </w:r>
            <w:proofErr w:type="spellEnd"/>
            <w:r w:rsidRPr="00AB3C3F">
              <w:rPr>
                <w:sz w:val="18"/>
                <w:szCs w:val="18"/>
              </w:rPr>
              <w:t xml:space="preserve"> с целью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AB3C3F">
              <w:rPr>
                <w:sz w:val="18"/>
                <w:szCs w:val="18"/>
              </w:rPr>
              <w:t>услышанного</w:t>
            </w:r>
            <w:proofErr w:type="gramEnd"/>
            <w:r w:rsidRPr="00AB3C3F">
              <w:rPr>
                <w:sz w:val="18"/>
                <w:szCs w:val="18"/>
              </w:rPr>
              <w:t xml:space="preserve"> и с целью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AB3C3F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информации).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spellStart"/>
            <w:r w:rsidRPr="00AB3C3F">
              <w:rPr>
                <w:sz w:val="18"/>
                <w:szCs w:val="18"/>
              </w:rPr>
              <w:t>а</w:t>
            </w:r>
            <w:proofErr w:type="gramEnd"/>
            <w:r w:rsidRPr="00AB3C3F">
              <w:rPr>
                <w:sz w:val="18"/>
                <w:szCs w:val="18"/>
              </w:rPr>
              <w:t>удировать</w:t>
            </w:r>
            <w:proofErr w:type="spell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основного содержания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AB3C3F">
              <w:rPr>
                <w:sz w:val="18"/>
                <w:szCs w:val="18"/>
              </w:rPr>
              <w:t>услышанного</w:t>
            </w:r>
            <w:proofErr w:type="gramEnd"/>
            <w:r>
              <w:rPr>
                <w:sz w:val="18"/>
                <w:szCs w:val="18"/>
              </w:rPr>
              <w:t xml:space="preserve"> по теме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Тема: «Здоровый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образ жизни»;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знакомство с фактами,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характеризующими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здоровый образ жизни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в странах </w:t>
            </w:r>
            <w:proofErr w:type="gramStart"/>
            <w:r w:rsidRPr="00AB3C3F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языка.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лексический: </w:t>
            </w:r>
            <w:proofErr w:type="spellStart"/>
            <w:r w:rsidRPr="00AB3C3F">
              <w:rPr>
                <w:sz w:val="18"/>
                <w:szCs w:val="18"/>
              </w:rPr>
              <w:t>flexible</w:t>
            </w:r>
            <w:proofErr w:type="spellEnd"/>
            <w:r w:rsidRPr="00AB3C3F">
              <w:rPr>
                <w:sz w:val="18"/>
                <w:szCs w:val="18"/>
              </w:rPr>
              <w:t xml:space="preserve">, </w:t>
            </w:r>
            <w:proofErr w:type="spellStart"/>
            <w:r w:rsidRPr="00AB3C3F">
              <w:rPr>
                <w:sz w:val="18"/>
                <w:szCs w:val="18"/>
              </w:rPr>
              <w:t>a</w:t>
            </w:r>
            <w:proofErr w:type="spellEnd"/>
            <w:r w:rsidRPr="00AB3C3F">
              <w:rPr>
                <w:sz w:val="18"/>
                <w:szCs w:val="18"/>
              </w:rPr>
              <w:t xml:space="preserve"> </w:t>
            </w:r>
            <w:proofErr w:type="spellStart"/>
            <w:r w:rsidRPr="00AB3C3F">
              <w:rPr>
                <w:sz w:val="18"/>
                <w:szCs w:val="18"/>
              </w:rPr>
              <w:t>muscle</w:t>
            </w:r>
            <w:proofErr w:type="spellEnd"/>
            <w:r w:rsidRPr="00AB3C3F">
              <w:rPr>
                <w:sz w:val="18"/>
                <w:szCs w:val="18"/>
              </w:rPr>
              <w:t xml:space="preserve">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AB3C3F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7E6F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повторения</w:t>
            </w:r>
            <w:r w:rsidRPr="007E6FE7">
              <w:rPr>
                <w:sz w:val="18"/>
                <w:szCs w:val="18"/>
              </w:rPr>
              <w:t xml:space="preserve">) </w:t>
            </w:r>
            <w:r w:rsidRPr="00827340">
              <w:rPr>
                <w:sz w:val="18"/>
                <w:szCs w:val="18"/>
                <w:lang w:val="en-US"/>
              </w:rPr>
              <w:t>subject</w:t>
            </w:r>
            <w:r w:rsidRPr="007E6FE7">
              <w:rPr>
                <w:sz w:val="18"/>
                <w:szCs w:val="18"/>
              </w:rPr>
              <w:t xml:space="preserve"> +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passive verb + Infinitive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AB3C3F">
              <w:rPr>
                <w:sz w:val="18"/>
                <w:szCs w:val="18"/>
              </w:rPr>
              <w:t>упр</w:t>
            </w:r>
            <w:proofErr w:type="spellEnd"/>
            <w:r w:rsidRPr="00827340">
              <w:rPr>
                <w:sz w:val="18"/>
                <w:szCs w:val="18"/>
                <w:lang w:val="en-US"/>
              </w:rPr>
              <w:t>.1 1)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AB3C3F">
              <w:rPr>
                <w:sz w:val="18"/>
                <w:szCs w:val="18"/>
              </w:rPr>
              <w:t>упр</w:t>
            </w:r>
            <w:proofErr w:type="spellEnd"/>
            <w:r w:rsidRPr="00160318">
              <w:rPr>
                <w:sz w:val="18"/>
                <w:szCs w:val="18"/>
                <w:lang w:val="en-US"/>
              </w:rPr>
              <w:t>.1 3); 2; 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лексический: </w:t>
            </w:r>
            <w:proofErr w:type="spellStart"/>
            <w:r w:rsidRPr="00AB3C3F">
              <w:rPr>
                <w:sz w:val="18"/>
                <w:szCs w:val="18"/>
              </w:rPr>
              <w:t>flexible</w:t>
            </w:r>
            <w:proofErr w:type="spellEnd"/>
            <w:r w:rsidRPr="00AB3C3F">
              <w:rPr>
                <w:sz w:val="18"/>
                <w:szCs w:val="18"/>
              </w:rPr>
              <w:t xml:space="preserve">, </w:t>
            </w:r>
            <w:proofErr w:type="spellStart"/>
            <w:r w:rsidRPr="00AB3C3F">
              <w:rPr>
                <w:sz w:val="18"/>
                <w:szCs w:val="18"/>
              </w:rPr>
              <w:t>a</w:t>
            </w:r>
            <w:proofErr w:type="spellEnd"/>
            <w:r w:rsidRPr="00AB3C3F">
              <w:rPr>
                <w:sz w:val="18"/>
                <w:szCs w:val="18"/>
              </w:rPr>
              <w:t xml:space="preserve"> </w:t>
            </w:r>
            <w:proofErr w:type="spellStart"/>
            <w:r w:rsidRPr="00AB3C3F">
              <w:rPr>
                <w:sz w:val="18"/>
                <w:szCs w:val="18"/>
              </w:rPr>
              <w:t>muscle</w:t>
            </w:r>
            <w:proofErr w:type="spellEnd"/>
            <w:r w:rsidRPr="00AB3C3F">
              <w:rPr>
                <w:sz w:val="18"/>
                <w:szCs w:val="18"/>
              </w:rPr>
              <w:t xml:space="preserve">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AB3C3F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7E6F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повторения</w:t>
            </w:r>
            <w:r w:rsidRPr="007E6FE7">
              <w:rPr>
                <w:sz w:val="18"/>
                <w:szCs w:val="18"/>
              </w:rPr>
              <w:t xml:space="preserve">) </w:t>
            </w:r>
            <w:r w:rsidRPr="00827340">
              <w:rPr>
                <w:sz w:val="18"/>
                <w:szCs w:val="18"/>
                <w:lang w:val="en-US"/>
              </w:rPr>
              <w:t>subject</w:t>
            </w:r>
            <w:r w:rsidRPr="007E6FE7">
              <w:rPr>
                <w:sz w:val="18"/>
                <w:szCs w:val="18"/>
              </w:rPr>
              <w:t xml:space="preserve"> +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passive verb + Infinitive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AB3C3F">
              <w:rPr>
                <w:sz w:val="18"/>
                <w:szCs w:val="18"/>
              </w:rPr>
              <w:t>упр</w:t>
            </w:r>
            <w:proofErr w:type="spellEnd"/>
            <w:r w:rsidRPr="00827340">
              <w:rPr>
                <w:sz w:val="18"/>
                <w:szCs w:val="18"/>
                <w:lang w:val="en-US"/>
              </w:rPr>
              <w:t>.1 2), 4); 2; 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Лексический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грамматический: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AB3C3F">
              <w:rPr>
                <w:sz w:val="18"/>
                <w:szCs w:val="18"/>
              </w:rPr>
              <w:t>дляповторения</w:t>
            </w:r>
            <w:proofErr w:type="spellEnd"/>
            <w:r w:rsidRPr="00AB3C3F">
              <w:rPr>
                <w:sz w:val="18"/>
                <w:szCs w:val="18"/>
                <w:lang w:val="en-US"/>
              </w:rPr>
              <w:t xml:space="preserve">)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subject + passive verb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+ Infinitive </w:t>
            </w:r>
          </w:p>
          <w:p w:rsidR="00D45AC9" w:rsidRPr="00B107A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AB3C3F">
              <w:rPr>
                <w:sz w:val="18"/>
                <w:szCs w:val="18"/>
              </w:rPr>
              <w:t>упр</w:t>
            </w:r>
            <w:proofErr w:type="spellEnd"/>
            <w:r w:rsidRPr="00B107A3">
              <w:rPr>
                <w:sz w:val="18"/>
                <w:szCs w:val="18"/>
                <w:lang w:val="en-US"/>
              </w:rPr>
              <w:t>.1 1), 3); 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AB3C3F">
              <w:rPr>
                <w:sz w:val="18"/>
                <w:szCs w:val="18"/>
              </w:rPr>
              <w:t>упр</w:t>
            </w:r>
            <w:proofErr w:type="spellEnd"/>
            <w:r w:rsidRPr="00827340">
              <w:rPr>
                <w:sz w:val="18"/>
                <w:szCs w:val="18"/>
                <w:lang w:val="en-US"/>
              </w:rPr>
              <w:t>.5</w:t>
            </w:r>
            <w:r w:rsidR="00417286">
              <w:rPr>
                <w:sz w:val="18"/>
                <w:szCs w:val="18"/>
                <w:lang w:val="en-US"/>
              </w:rPr>
              <w:t xml:space="preserve"> c.140</w:t>
            </w:r>
            <w:r w:rsidRPr="00827340">
              <w:rPr>
                <w:sz w:val="18"/>
                <w:szCs w:val="18"/>
                <w:lang w:val="en-US"/>
              </w:rPr>
              <w:t xml:space="preserve"> (AB </w:t>
            </w:r>
            <w:proofErr w:type="gramEnd"/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ex.1; Reader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ex.5)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AB3C3F" w:rsidTr="00393019">
        <w:trPr>
          <w:trHeight w:val="26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A94C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AF23EF" w:rsidP="0079270B">
            <w:pPr>
              <w:pStyle w:val="Default"/>
              <w:rPr>
                <w:sz w:val="18"/>
                <w:szCs w:val="18"/>
              </w:rPr>
            </w:pPr>
            <w:r w:rsidRPr="00A94C4B">
              <w:rPr>
                <w:sz w:val="18"/>
                <w:szCs w:val="18"/>
                <w:lang w:val="en-US"/>
              </w:rPr>
              <w:t xml:space="preserve"> </w:t>
            </w:r>
            <w:r w:rsidR="008809E9">
              <w:rPr>
                <w:sz w:val="18"/>
                <w:szCs w:val="18"/>
              </w:rPr>
              <w:t>69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E6FE7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>Do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  <w:r w:rsidRPr="00417286">
              <w:rPr>
                <w:b/>
                <w:sz w:val="18"/>
                <w:szCs w:val="18"/>
                <w:lang w:val="en-US"/>
              </w:rPr>
              <w:t>you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  <w:r w:rsidRPr="00417286">
              <w:rPr>
                <w:b/>
                <w:sz w:val="18"/>
                <w:szCs w:val="18"/>
                <w:lang w:val="en-US"/>
              </w:rPr>
              <w:t>care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  <w:r w:rsidRPr="00417286">
              <w:rPr>
                <w:b/>
                <w:sz w:val="18"/>
                <w:szCs w:val="18"/>
                <w:lang w:val="en-US"/>
              </w:rPr>
              <w:t>about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  <w:r w:rsidRPr="00417286">
              <w:rPr>
                <w:b/>
                <w:sz w:val="18"/>
                <w:szCs w:val="18"/>
                <w:lang w:val="en-US"/>
              </w:rPr>
              <w:t>your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</w:p>
          <w:p w:rsidR="00D45AC9" w:rsidRPr="007E6FE7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417286">
              <w:rPr>
                <w:b/>
                <w:sz w:val="18"/>
                <w:szCs w:val="18"/>
                <w:lang w:val="en-US"/>
              </w:rPr>
              <w:t>health</w:t>
            </w:r>
            <w:proofErr w:type="gramEnd"/>
            <w:r w:rsidRPr="007E6FE7">
              <w:rPr>
                <w:b/>
                <w:sz w:val="18"/>
                <w:szCs w:val="18"/>
              </w:rPr>
              <w:t>?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</w:rPr>
              <w:t>Заботишься ли ты о своем здоровье?</w:t>
            </w:r>
          </w:p>
          <w:p w:rsidR="00717A30" w:rsidRPr="00417286" w:rsidRDefault="00717A30" w:rsidP="0079270B">
            <w:pPr>
              <w:pStyle w:val="Default"/>
              <w:rPr>
                <w:b/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</w:rPr>
              <w:t xml:space="preserve">Суффиксы </w:t>
            </w:r>
            <w:proofErr w:type="spellStart"/>
            <w:r w:rsidRPr="00417286">
              <w:rPr>
                <w:b/>
                <w:sz w:val="18"/>
                <w:szCs w:val="18"/>
              </w:rPr>
              <w:t>прилаг</w:t>
            </w:r>
            <w:proofErr w:type="spellEnd"/>
            <w:r w:rsidR="00417286" w:rsidRPr="00417286">
              <w:rPr>
                <w:b/>
                <w:sz w:val="18"/>
                <w:szCs w:val="18"/>
              </w:rPr>
              <w:t xml:space="preserve"> –</w:t>
            </w:r>
            <w:r w:rsidR="00417286" w:rsidRPr="00417286">
              <w:rPr>
                <w:b/>
                <w:sz w:val="18"/>
                <w:szCs w:val="18"/>
                <w:lang w:val="en-US"/>
              </w:rPr>
              <w:t>able</w:t>
            </w:r>
            <w:r w:rsidR="00417286" w:rsidRPr="00417286">
              <w:rPr>
                <w:b/>
                <w:sz w:val="18"/>
                <w:szCs w:val="18"/>
              </w:rPr>
              <w:t xml:space="preserve"> ,-</w:t>
            </w:r>
            <w:proofErr w:type="spellStart"/>
            <w:r w:rsidR="00417286" w:rsidRPr="00417286">
              <w:rPr>
                <w:b/>
                <w:sz w:val="18"/>
                <w:szCs w:val="18"/>
                <w:lang w:val="en-US"/>
              </w:rPr>
              <w:t>ible</w:t>
            </w:r>
            <w:proofErr w:type="spellEnd"/>
            <w:r w:rsidR="00417286" w:rsidRPr="00417286">
              <w:rPr>
                <w:b/>
                <w:sz w:val="18"/>
                <w:szCs w:val="18"/>
              </w:rPr>
              <w:t xml:space="preserve"> </w:t>
            </w:r>
            <w:r w:rsidRPr="00417286">
              <w:rPr>
                <w:b/>
                <w:sz w:val="18"/>
                <w:szCs w:val="18"/>
              </w:rPr>
              <w:t>и наречий</w:t>
            </w:r>
            <w:r w:rsidR="00417286" w:rsidRPr="00417286">
              <w:rPr>
                <w:b/>
                <w:sz w:val="18"/>
                <w:szCs w:val="18"/>
              </w:rPr>
              <w:t xml:space="preserve"> –</w:t>
            </w:r>
            <w:proofErr w:type="spellStart"/>
            <w:r w:rsidR="00417286" w:rsidRPr="00417286">
              <w:rPr>
                <w:b/>
                <w:sz w:val="18"/>
                <w:szCs w:val="18"/>
                <w:lang w:val="en-US"/>
              </w:rPr>
              <w:t>ly</w:t>
            </w:r>
            <w:proofErr w:type="spellEnd"/>
            <w:r w:rsidR="00417286" w:rsidRPr="0041728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Совершенствование </w:t>
            </w:r>
            <w:proofErr w:type="gramStart"/>
            <w:r w:rsidRPr="00AB3C3F">
              <w:rPr>
                <w:sz w:val="18"/>
                <w:szCs w:val="18"/>
              </w:rPr>
              <w:t>речевых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AB3C3F">
              <w:rPr>
                <w:sz w:val="18"/>
                <w:szCs w:val="18"/>
              </w:rPr>
              <w:t xml:space="preserve">навыков (развитие умения 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AB3C3F">
              <w:rPr>
                <w:sz w:val="18"/>
                <w:szCs w:val="18"/>
              </w:rPr>
              <w:t>аудировать</w:t>
            </w:r>
            <w:proofErr w:type="spellEnd"/>
            <w:r w:rsidRPr="00AB3C3F">
              <w:rPr>
                <w:sz w:val="18"/>
                <w:szCs w:val="18"/>
              </w:rPr>
              <w:t xml:space="preserve"> с целью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понимания основного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содержания услышанного,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умения читать с целью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понимания основного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полного понимания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прочитанного).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spellStart"/>
            <w:r w:rsidRPr="00AB3C3F">
              <w:rPr>
                <w:sz w:val="18"/>
                <w:szCs w:val="18"/>
              </w:rPr>
              <w:t>а</w:t>
            </w:r>
            <w:proofErr w:type="gramEnd"/>
            <w:r w:rsidRPr="00AB3C3F">
              <w:rPr>
                <w:sz w:val="18"/>
                <w:szCs w:val="18"/>
              </w:rPr>
              <w:t>удировать</w:t>
            </w:r>
            <w:proofErr w:type="spell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основного содержания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AB3C3F">
              <w:rPr>
                <w:sz w:val="18"/>
                <w:szCs w:val="18"/>
              </w:rPr>
              <w:t>услышанного</w:t>
            </w:r>
            <w:proofErr w:type="gramEnd"/>
            <w:r>
              <w:rPr>
                <w:sz w:val="18"/>
                <w:szCs w:val="18"/>
              </w:rPr>
              <w:t xml:space="preserve"> по теме </w:t>
            </w:r>
            <w:r>
              <w:rPr>
                <w:sz w:val="18"/>
                <w:szCs w:val="18"/>
              </w:rPr>
              <w:lastRenderedPageBreak/>
              <w:t>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lastRenderedPageBreak/>
              <w:t xml:space="preserve">Тема: «Здоровый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образ жизни»</w:t>
            </w:r>
            <w:proofErr w:type="gramStart"/>
            <w:r w:rsidRPr="00AB3C3F">
              <w:rPr>
                <w:sz w:val="18"/>
                <w:szCs w:val="18"/>
              </w:rPr>
              <w:t xml:space="preserve"> ,</w:t>
            </w:r>
            <w:proofErr w:type="gramEnd"/>
            <w:r w:rsidRPr="00AB3C3F">
              <w:rPr>
                <w:sz w:val="18"/>
                <w:szCs w:val="18"/>
              </w:rPr>
              <w:t xml:space="preserve"> «Досуг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и увлечения»; знакомство </w:t>
            </w:r>
            <w:proofErr w:type="gramStart"/>
            <w:r w:rsidRPr="00AB3C3F">
              <w:rPr>
                <w:sz w:val="18"/>
                <w:szCs w:val="18"/>
              </w:rPr>
              <w:t>с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мнениями </w:t>
            </w:r>
            <w:proofErr w:type="gramStart"/>
            <w:r w:rsidRPr="00AB3C3F">
              <w:rPr>
                <w:sz w:val="18"/>
                <w:szCs w:val="18"/>
              </w:rPr>
              <w:t>британских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подростков о </w:t>
            </w:r>
            <w:proofErr w:type="gramStart"/>
            <w:r w:rsidRPr="00AB3C3F">
              <w:rPr>
                <w:sz w:val="18"/>
                <w:szCs w:val="18"/>
              </w:rPr>
              <w:t>здоровом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AB3C3F">
              <w:rPr>
                <w:sz w:val="18"/>
                <w:szCs w:val="18"/>
              </w:rPr>
              <w:t>образе</w:t>
            </w:r>
            <w:proofErr w:type="gramEnd"/>
            <w:r w:rsidRPr="00AB3C3F">
              <w:rPr>
                <w:sz w:val="18"/>
                <w:szCs w:val="18"/>
              </w:rPr>
              <w:t xml:space="preserve"> жизни.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словообразование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(конверсия)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упр.1 2), 3), 4); 2 1)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словообразование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(конверсия)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упр.1 1)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упр.1 4); 2 </w:t>
            </w:r>
            <w:proofErr w:type="spellStart"/>
            <w:r w:rsidRPr="00AB3C3F">
              <w:rPr>
                <w:sz w:val="18"/>
                <w:szCs w:val="18"/>
              </w:rPr>
              <w:t>2</w:t>
            </w:r>
            <w:proofErr w:type="spellEnd"/>
            <w:r w:rsidRPr="00AB3C3F">
              <w:rPr>
                <w:sz w:val="18"/>
                <w:szCs w:val="18"/>
              </w:rPr>
              <w:t>), 3); 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17286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упр.4 </w:t>
            </w:r>
            <w:r w:rsidR="00417286">
              <w:rPr>
                <w:sz w:val="18"/>
                <w:szCs w:val="18"/>
                <w:lang w:val="en-US"/>
              </w:rPr>
              <w:t>c</w:t>
            </w:r>
            <w:r w:rsidR="00417286">
              <w:rPr>
                <w:sz w:val="18"/>
                <w:szCs w:val="18"/>
              </w:rPr>
              <w:t>.</w:t>
            </w:r>
            <w:r w:rsidR="00417286">
              <w:rPr>
                <w:sz w:val="18"/>
                <w:szCs w:val="18"/>
                <w:lang w:val="en-US"/>
              </w:rPr>
              <w:t>143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AB3C3F">
              <w:rPr>
                <w:sz w:val="18"/>
                <w:szCs w:val="18"/>
              </w:rPr>
              <w:t>(</w:t>
            </w:r>
            <w:proofErr w:type="spellStart"/>
            <w:r w:rsidRPr="00AB3C3F">
              <w:rPr>
                <w:sz w:val="18"/>
                <w:szCs w:val="18"/>
              </w:rPr>
              <w:t>Reader</w:t>
            </w:r>
            <w:proofErr w:type="spellEnd"/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ex.6)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15DCC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>Do you</w:t>
            </w:r>
            <w:r w:rsidR="00417286" w:rsidRPr="00417286">
              <w:rPr>
                <w:b/>
                <w:sz w:val="18"/>
                <w:szCs w:val="18"/>
                <w:lang w:val="en-US"/>
              </w:rPr>
              <w:t xml:space="preserve"> always</w:t>
            </w:r>
            <w:r w:rsidRPr="00417286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understand the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proofErr w:type="gramStart"/>
            <w:r w:rsidRPr="00417286">
              <w:rPr>
                <w:b/>
                <w:sz w:val="18"/>
                <w:szCs w:val="18"/>
                <w:lang w:val="en-US"/>
              </w:rPr>
              <w:t>instructions</w:t>
            </w:r>
            <w:proofErr w:type="gramEnd"/>
            <w:r w:rsidRPr="00417286">
              <w:rPr>
                <w:b/>
                <w:sz w:val="18"/>
                <w:szCs w:val="18"/>
                <w:lang w:val="en-US"/>
              </w:rPr>
              <w:t>?</w:t>
            </w: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</w:rPr>
              <w:t>Инструкции</w:t>
            </w:r>
            <w:r w:rsidRPr="00417286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Развитие речевого умения: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диалогическая форма речи,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диалог этикетного характера,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выражать в речи речевые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функции </w:t>
            </w:r>
            <w:r w:rsidRPr="00AB3C3F">
              <w:rPr>
                <w:sz w:val="18"/>
                <w:szCs w:val="18"/>
                <w:lang w:val="en-US"/>
              </w:rPr>
              <w:t>asking</w:t>
            </w:r>
            <w:r w:rsidR="00417286" w:rsidRPr="00B3027D">
              <w:rPr>
                <w:sz w:val="18"/>
                <w:szCs w:val="18"/>
              </w:rPr>
              <w:t xml:space="preserve"> </w:t>
            </w:r>
            <w:r w:rsidRPr="00AB3C3F">
              <w:rPr>
                <w:sz w:val="18"/>
                <w:szCs w:val="18"/>
                <w:lang w:val="en-US"/>
              </w:rPr>
              <w:t>for</w:t>
            </w:r>
            <w:r w:rsidR="00417286" w:rsidRPr="00B3027D">
              <w:rPr>
                <w:sz w:val="18"/>
                <w:szCs w:val="18"/>
              </w:rPr>
              <w:t xml:space="preserve"> </w:t>
            </w:r>
            <w:r w:rsidRPr="00AB3C3F">
              <w:rPr>
                <w:sz w:val="18"/>
                <w:szCs w:val="18"/>
                <w:lang w:val="en-US"/>
              </w:rPr>
              <w:t>a</w:t>
            </w:r>
            <w:r w:rsidR="00417286" w:rsidRPr="00B3027D">
              <w:rPr>
                <w:sz w:val="18"/>
                <w:szCs w:val="18"/>
              </w:rPr>
              <w:t xml:space="preserve"> </w:t>
            </w:r>
            <w:r w:rsidRPr="00AB3C3F">
              <w:rPr>
                <w:sz w:val="18"/>
                <w:szCs w:val="18"/>
                <w:lang w:val="en-US"/>
              </w:rPr>
              <w:t>more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focused explanation, checking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that you have understood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AB3C3F">
              <w:rPr>
                <w:sz w:val="18"/>
                <w:szCs w:val="18"/>
              </w:rPr>
              <w:t xml:space="preserve">(развитие умения </w:t>
            </w:r>
            <w:proofErr w:type="spellStart"/>
            <w:r w:rsidRPr="00AB3C3F">
              <w:rPr>
                <w:sz w:val="18"/>
                <w:szCs w:val="18"/>
              </w:rPr>
              <w:t>аудировать</w:t>
            </w:r>
            <w:proofErr w:type="spellEnd"/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основного содержания и </w:t>
            </w:r>
            <w:proofErr w:type="gramStart"/>
            <w:r w:rsidRPr="00AB3C3F">
              <w:rPr>
                <w:sz w:val="18"/>
                <w:szCs w:val="18"/>
              </w:rPr>
              <w:t>с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целью извлечения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2226EC">
              <w:rPr>
                <w:sz w:val="18"/>
                <w:szCs w:val="18"/>
              </w:rPr>
              <w:t>конкретной информации).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AB3C3F">
              <w:rPr>
                <w:sz w:val="18"/>
                <w:szCs w:val="18"/>
              </w:rPr>
              <w:t xml:space="preserve"> диалогическая форма речи,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диалог этикетного характера,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выражать в речи речевые </w:t>
            </w:r>
          </w:p>
          <w:p w:rsidR="00D45AC9" w:rsidRPr="005F346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AB3C3F">
              <w:rPr>
                <w:sz w:val="18"/>
                <w:szCs w:val="18"/>
              </w:rPr>
              <w:t>функции</w:t>
            </w:r>
            <w:r>
              <w:rPr>
                <w:sz w:val="18"/>
                <w:szCs w:val="18"/>
              </w:rPr>
              <w:t>потеме</w:t>
            </w:r>
            <w:proofErr w:type="spellEnd"/>
            <w:r>
              <w:rPr>
                <w:sz w:val="18"/>
                <w:szCs w:val="18"/>
              </w:rPr>
              <w:t xml:space="preserve">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Тема: «Здоровый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образ жизни»;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знакомство </w:t>
            </w:r>
            <w:proofErr w:type="gramStart"/>
            <w:r w:rsidRPr="00AB3C3F">
              <w:rPr>
                <w:sz w:val="18"/>
                <w:szCs w:val="18"/>
              </w:rPr>
              <w:t>с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рекламно-справочной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литературой, </w:t>
            </w:r>
            <w:proofErr w:type="gramStart"/>
            <w:r w:rsidRPr="00AB3C3F">
              <w:rPr>
                <w:sz w:val="18"/>
                <w:szCs w:val="18"/>
              </w:rPr>
              <w:t>с</w:t>
            </w:r>
            <w:proofErr w:type="gram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нормами и правилами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827340">
              <w:rPr>
                <w:sz w:val="18"/>
                <w:szCs w:val="18"/>
              </w:rPr>
              <w:t xml:space="preserve">поведения, принятыми </w:t>
            </w:r>
            <w:proofErr w:type="gramEnd"/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в странах </w:t>
            </w:r>
            <w:proofErr w:type="gramStart"/>
            <w:r w:rsidRPr="00827340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языка.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6B601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</w:rPr>
              <w:t>Речевой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  <w:r w:rsidRPr="00AB3C3F">
              <w:rPr>
                <w:sz w:val="18"/>
                <w:szCs w:val="18"/>
              </w:rPr>
              <w:t>материал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</w:p>
          <w:p w:rsidR="00D45AC9" w:rsidRPr="006B601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</w:rPr>
              <w:t>предыдущих</w:t>
            </w:r>
            <w:r w:rsidRPr="006B6010">
              <w:rPr>
                <w:sz w:val="18"/>
                <w:szCs w:val="18"/>
                <w:lang w:val="en-US"/>
              </w:rPr>
              <w:t xml:space="preserve"> </w:t>
            </w:r>
            <w:r w:rsidRPr="00AB3C3F">
              <w:rPr>
                <w:sz w:val="18"/>
                <w:szCs w:val="18"/>
              </w:rPr>
              <w:t>уроков</w:t>
            </w:r>
            <w:r w:rsidRPr="006B6010">
              <w:rPr>
                <w:sz w:val="18"/>
                <w:szCs w:val="18"/>
                <w:lang w:val="en-US"/>
              </w:rPr>
              <w:t xml:space="preserve">; </w:t>
            </w:r>
          </w:p>
          <w:p w:rsidR="00D45AC9" w:rsidRPr="006B601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AB3C3F">
              <w:rPr>
                <w:sz w:val="18"/>
                <w:szCs w:val="18"/>
                <w:lang w:val="en-US"/>
              </w:rPr>
              <w:t>toexplain</w:t>
            </w:r>
            <w:proofErr w:type="spellEnd"/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AB3C3F">
              <w:rPr>
                <w:sz w:val="18"/>
                <w:szCs w:val="18"/>
                <w:lang w:val="en-US"/>
              </w:rPr>
              <w:t>речевые</w:t>
            </w:r>
            <w:proofErr w:type="spellEnd"/>
            <w:proofErr w:type="gramEnd"/>
            <w:r w:rsidR="004172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C3F">
              <w:rPr>
                <w:sz w:val="18"/>
                <w:szCs w:val="18"/>
                <w:lang w:val="en-US"/>
              </w:rPr>
              <w:t>функции</w:t>
            </w:r>
            <w:proofErr w:type="spellEnd"/>
            <w:r w:rsidRPr="00AB3C3F">
              <w:rPr>
                <w:sz w:val="18"/>
                <w:szCs w:val="18"/>
                <w:lang w:val="en-US"/>
              </w:rPr>
              <w:t xml:space="preserve">: asking for a more focused explanation (I understand this, but could you explain the next / first thing you said? I got what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you said about the first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part, but didn’t get the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next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 part. And can you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explain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 about …?),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checking that you have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understood (Do you mean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that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 …? Does that mean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…? If I’ve understood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right, … In other words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… Right? I am not sure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how / when / where …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Did you mean …?)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упр.1 2), 3), 4); 2 1)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AB3C3F">
              <w:rPr>
                <w:sz w:val="18"/>
                <w:szCs w:val="18"/>
                <w:lang w:val="en-US"/>
              </w:rPr>
              <w:t>toexplain</w:t>
            </w:r>
            <w:proofErr w:type="spellEnd"/>
          </w:p>
          <w:p w:rsidR="00D45AC9" w:rsidRPr="00B107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B107A3">
              <w:rPr>
                <w:sz w:val="18"/>
                <w:szCs w:val="18"/>
              </w:rPr>
              <w:t>речевые</w:t>
            </w:r>
            <w:r w:rsidR="00417286" w:rsidRPr="00B3027D">
              <w:rPr>
                <w:sz w:val="18"/>
                <w:szCs w:val="18"/>
              </w:rPr>
              <w:t xml:space="preserve"> </w:t>
            </w:r>
            <w:r w:rsidRPr="00B107A3">
              <w:rPr>
                <w:sz w:val="18"/>
                <w:szCs w:val="18"/>
              </w:rPr>
              <w:t xml:space="preserve">функции: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asking for a more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focused explanation (I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understand this, but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could you explain the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next / first thing you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said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? I got what you said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about the first part, but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didn’t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 get the next part.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And can you explain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about …?), checking that you have understood (Do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you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 mean that …? Does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that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 mean …? If I’ve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understood right, … In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other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 words … Right? I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am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 not sure how / when / where … Did you mean …?)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упр.1 1), 3); 2 </w:t>
            </w:r>
            <w:proofErr w:type="spellStart"/>
            <w:r w:rsidRPr="00AB3C3F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AB3C3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AB3C3F">
              <w:rPr>
                <w:sz w:val="18"/>
                <w:szCs w:val="18"/>
                <w:lang w:val="en-US"/>
              </w:rPr>
              <w:t>toexplain</w:t>
            </w:r>
            <w:proofErr w:type="spellEnd"/>
          </w:p>
          <w:p w:rsidR="00D45AC9" w:rsidRPr="00B107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B107A3">
              <w:rPr>
                <w:sz w:val="18"/>
                <w:szCs w:val="18"/>
              </w:rPr>
              <w:t>речевые</w:t>
            </w:r>
            <w:r w:rsidR="00417286" w:rsidRPr="00B3027D">
              <w:rPr>
                <w:sz w:val="18"/>
                <w:szCs w:val="18"/>
              </w:rPr>
              <w:t xml:space="preserve"> </w:t>
            </w:r>
            <w:r w:rsidRPr="00B107A3">
              <w:rPr>
                <w:sz w:val="18"/>
                <w:szCs w:val="18"/>
              </w:rPr>
              <w:t xml:space="preserve">функции: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asking for a more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focused explanation (I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understand this, but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could you explain the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next / first thing you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said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? I got what you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said about the first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part, but didn’t get the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next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 part. And can you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explain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 about …?),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checking that you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have understood (Do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AB3C3F">
              <w:rPr>
                <w:sz w:val="18"/>
                <w:szCs w:val="18"/>
                <w:lang w:val="en-US"/>
              </w:rPr>
              <w:t>you</w:t>
            </w:r>
            <w:proofErr w:type="gramEnd"/>
            <w:r w:rsidRPr="00AB3C3F">
              <w:rPr>
                <w:sz w:val="18"/>
                <w:szCs w:val="18"/>
                <w:lang w:val="en-US"/>
              </w:rPr>
              <w:t xml:space="preserve"> mean that …?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Does that mean …? If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I’ve understood right,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… In other words …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Right? I am not sure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how / when / where …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Did you mean …?)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упр.1 3), 4); 2 1); 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упр.4</w:t>
            </w:r>
            <w:r w:rsidR="00417286">
              <w:rPr>
                <w:sz w:val="18"/>
                <w:szCs w:val="18"/>
                <w:lang w:val="en-US"/>
              </w:rPr>
              <w:t xml:space="preserve"> c.146</w:t>
            </w:r>
            <w:r w:rsidRPr="00AB3C3F">
              <w:rPr>
                <w:sz w:val="18"/>
                <w:szCs w:val="18"/>
                <w:lang w:val="en-US"/>
              </w:rPr>
              <w:t xml:space="preserve"> (AB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ex.1; Reader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ex.7)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15DCC" w:rsidTr="00393019">
        <w:trPr>
          <w:trHeight w:val="51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155848" w:rsidP="0079270B">
            <w:pPr>
              <w:pStyle w:val="Default"/>
              <w:rPr>
                <w:sz w:val="18"/>
                <w:szCs w:val="18"/>
              </w:rPr>
            </w:pPr>
            <w:r w:rsidRPr="00B3027D">
              <w:rPr>
                <w:sz w:val="18"/>
                <w:szCs w:val="18"/>
                <w:lang w:val="en-US"/>
              </w:rPr>
              <w:t xml:space="preserve"> </w:t>
            </w:r>
            <w:r w:rsidR="00143CD2">
              <w:rPr>
                <w:sz w:val="18"/>
                <w:szCs w:val="18"/>
              </w:rPr>
              <w:t>3</w:t>
            </w:r>
            <w:r w:rsidR="00F65E4D">
              <w:rPr>
                <w:sz w:val="18"/>
                <w:szCs w:val="18"/>
              </w:rPr>
              <w:t>.03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5E4D">
              <w:rPr>
                <w:sz w:val="18"/>
                <w:szCs w:val="18"/>
              </w:rPr>
              <w:t>.03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Pr="00F65E4D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65E4D">
              <w:rPr>
                <w:sz w:val="18"/>
                <w:szCs w:val="18"/>
              </w:rPr>
              <w:t>.03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P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E97A65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71</w:t>
            </w:r>
          </w:p>
        </w:tc>
        <w:tc>
          <w:tcPr>
            <w:tcW w:w="122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If you are unhealthy who is </w:t>
            </w:r>
          </w:p>
          <w:p w:rsidR="00D45AC9" w:rsidRPr="00B3027D" w:rsidRDefault="00417286" w:rsidP="0079270B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417286">
              <w:rPr>
                <w:b/>
                <w:sz w:val="18"/>
                <w:szCs w:val="18"/>
                <w:lang w:val="en-US"/>
              </w:rPr>
              <w:t>R</w:t>
            </w:r>
            <w:r w:rsidR="00D45AC9" w:rsidRPr="00417286">
              <w:rPr>
                <w:b/>
                <w:sz w:val="18"/>
                <w:szCs w:val="18"/>
                <w:lang w:val="en-US"/>
              </w:rPr>
              <w:t>esponsiblefor</w:t>
            </w:r>
            <w:proofErr w:type="spellEnd"/>
            <w:r w:rsidRPr="00417286">
              <w:rPr>
                <w:b/>
                <w:sz w:val="18"/>
                <w:szCs w:val="18"/>
              </w:rPr>
              <w:t xml:space="preserve"> </w:t>
            </w:r>
            <w:r w:rsidR="00D45AC9" w:rsidRPr="00417286">
              <w:rPr>
                <w:b/>
                <w:sz w:val="18"/>
                <w:szCs w:val="18"/>
                <w:lang w:val="en-US"/>
              </w:rPr>
              <w:t>it</w:t>
            </w:r>
            <w:r w:rsidR="00D45AC9" w:rsidRPr="00B3027D">
              <w:rPr>
                <w:b/>
                <w:sz w:val="18"/>
                <w:szCs w:val="18"/>
              </w:rPr>
              <w:t>?</w:t>
            </w:r>
          </w:p>
          <w:p w:rsidR="00417286" w:rsidRPr="00417286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</w:rPr>
              <w:t>Кто</w:t>
            </w:r>
            <w:r w:rsidRPr="00B3027D">
              <w:rPr>
                <w:b/>
                <w:sz w:val="18"/>
                <w:szCs w:val="18"/>
              </w:rPr>
              <w:t xml:space="preserve"> </w:t>
            </w:r>
            <w:r w:rsidRPr="00417286">
              <w:rPr>
                <w:b/>
                <w:sz w:val="18"/>
                <w:szCs w:val="18"/>
              </w:rPr>
              <w:t>несет</w:t>
            </w:r>
            <w:r w:rsidRPr="00B3027D">
              <w:rPr>
                <w:b/>
                <w:sz w:val="18"/>
                <w:szCs w:val="18"/>
              </w:rPr>
              <w:t xml:space="preserve"> </w:t>
            </w:r>
            <w:r w:rsidRPr="00417286">
              <w:rPr>
                <w:b/>
                <w:sz w:val="18"/>
                <w:szCs w:val="18"/>
              </w:rPr>
              <w:t>ответственность</w:t>
            </w:r>
            <w:r w:rsidRPr="00B3027D">
              <w:rPr>
                <w:b/>
                <w:sz w:val="18"/>
                <w:szCs w:val="18"/>
              </w:rPr>
              <w:t xml:space="preserve"> </w:t>
            </w:r>
            <w:r w:rsidRPr="00417286">
              <w:rPr>
                <w:b/>
                <w:sz w:val="18"/>
                <w:szCs w:val="18"/>
              </w:rPr>
              <w:t>за</w:t>
            </w:r>
            <w:r w:rsidRPr="00B3027D">
              <w:rPr>
                <w:b/>
                <w:sz w:val="18"/>
                <w:szCs w:val="18"/>
              </w:rPr>
              <w:t xml:space="preserve"> </w:t>
            </w:r>
            <w:r w:rsidRPr="00417286">
              <w:rPr>
                <w:b/>
                <w:sz w:val="18"/>
                <w:szCs w:val="18"/>
              </w:rPr>
              <w:t>твое</w:t>
            </w:r>
            <w:r w:rsidRPr="00B3027D">
              <w:rPr>
                <w:b/>
                <w:sz w:val="18"/>
                <w:szCs w:val="18"/>
              </w:rPr>
              <w:t xml:space="preserve"> </w:t>
            </w:r>
            <w:r w:rsidRPr="00417286">
              <w:rPr>
                <w:b/>
                <w:sz w:val="18"/>
                <w:szCs w:val="18"/>
              </w:rPr>
              <w:t>здоровье</w:t>
            </w:r>
            <w:r w:rsidRPr="00B3027D">
              <w:rPr>
                <w:b/>
                <w:sz w:val="18"/>
                <w:szCs w:val="18"/>
              </w:rPr>
              <w:t>?</w:t>
            </w:r>
          </w:p>
          <w:p w:rsidR="00D45AC9" w:rsidRPr="00417286" w:rsidRDefault="00417286" w:rsidP="0079270B">
            <w:pPr>
              <w:pStyle w:val="Default"/>
              <w:rPr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(2 </w:t>
            </w:r>
            <w:proofErr w:type="spellStart"/>
            <w:r w:rsidRPr="00417286">
              <w:rPr>
                <w:b/>
                <w:sz w:val="18"/>
                <w:szCs w:val="18"/>
                <w:lang w:val="en-US"/>
              </w:rPr>
              <w:t>часа</w:t>
            </w:r>
            <w:proofErr w:type="spellEnd"/>
            <w:r w:rsidRPr="0041728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Развитие</w:t>
            </w:r>
            <w:r w:rsidRPr="00B3027D">
              <w:rPr>
                <w:sz w:val="18"/>
                <w:szCs w:val="18"/>
              </w:rPr>
              <w:t xml:space="preserve"> </w:t>
            </w:r>
            <w:r w:rsidRPr="00052BD0">
              <w:rPr>
                <w:sz w:val="18"/>
                <w:szCs w:val="18"/>
              </w:rPr>
              <w:t>умения</w:t>
            </w:r>
            <w:r w:rsidRPr="00B3027D">
              <w:rPr>
                <w:sz w:val="18"/>
                <w:szCs w:val="18"/>
              </w:rPr>
              <w:t xml:space="preserve">: </w:t>
            </w:r>
            <w:r w:rsidRPr="00052BD0">
              <w:rPr>
                <w:sz w:val="18"/>
                <w:szCs w:val="18"/>
              </w:rPr>
              <w:t xml:space="preserve">написать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сочинение, используя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средства логической связи: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союзы и союзные слова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052BD0">
              <w:rPr>
                <w:sz w:val="18"/>
                <w:szCs w:val="18"/>
              </w:rPr>
              <w:t xml:space="preserve">(развитие умения читать с </w:t>
            </w:r>
            <w:proofErr w:type="gramEnd"/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прочитанного).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052BD0">
              <w:rPr>
                <w:sz w:val="18"/>
                <w:szCs w:val="18"/>
              </w:rPr>
              <w:t xml:space="preserve"> сочинение, используя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средства логической связи: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союзы и союзные слова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 здоровый образ жизни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Тема: «Здоровый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образ жизни»</w:t>
            </w:r>
            <w:proofErr w:type="gramStart"/>
            <w:r w:rsidRPr="00052BD0">
              <w:rPr>
                <w:sz w:val="18"/>
                <w:szCs w:val="18"/>
              </w:rPr>
              <w:t xml:space="preserve"> ,</w:t>
            </w:r>
            <w:proofErr w:type="gramEnd"/>
            <w:r w:rsidRPr="00052BD0">
              <w:rPr>
                <w:sz w:val="18"/>
                <w:szCs w:val="18"/>
              </w:rPr>
              <w:t xml:space="preserve"> «Досуг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и увлечения»;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знакомство с фактами,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характеризующими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образ жизни в странах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изучаемого языка.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052BD0">
              <w:rPr>
                <w:sz w:val="18"/>
                <w:szCs w:val="18"/>
              </w:rPr>
              <w:t>лексический</w:t>
            </w:r>
            <w:r w:rsidRPr="00052BD0">
              <w:rPr>
                <w:sz w:val="18"/>
                <w:szCs w:val="18"/>
                <w:lang w:val="en-US"/>
              </w:rPr>
              <w:t>:</w:t>
            </w:r>
            <w:r w:rsidRPr="00417286">
              <w:rPr>
                <w:b/>
                <w:sz w:val="18"/>
                <w:szCs w:val="18"/>
                <w:lang w:val="en-US"/>
              </w:rPr>
              <w:t xml:space="preserve"> as a result, because of, consequently,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other causes are, to result in, since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упр.1 1), 2); 2 1)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упр.2 1), 2), 3)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052BD0">
              <w:rPr>
                <w:sz w:val="18"/>
                <w:szCs w:val="18"/>
              </w:rPr>
              <w:t>упр</w:t>
            </w:r>
            <w:proofErr w:type="spellEnd"/>
            <w:r w:rsidRPr="00827340">
              <w:rPr>
                <w:sz w:val="18"/>
                <w:szCs w:val="18"/>
                <w:lang w:val="en-US"/>
              </w:rPr>
              <w:t xml:space="preserve">.3 </w:t>
            </w:r>
            <w:r w:rsidR="00417286">
              <w:rPr>
                <w:sz w:val="18"/>
                <w:szCs w:val="18"/>
              </w:rPr>
              <w:t>с</w:t>
            </w:r>
            <w:r w:rsidR="00417286" w:rsidRPr="00B3027D">
              <w:rPr>
                <w:sz w:val="18"/>
                <w:szCs w:val="18"/>
                <w:lang w:val="en-US"/>
              </w:rPr>
              <w:t xml:space="preserve">.148 </w:t>
            </w:r>
            <w:r w:rsidRPr="00827340">
              <w:rPr>
                <w:sz w:val="18"/>
                <w:szCs w:val="18"/>
                <w:lang w:val="en-US"/>
              </w:rPr>
              <w:t xml:space="preserve">(AB </w:t>
            </w:r>
            <w:proofErr w:type="gramEnd"/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ex.1; 2; 3;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Reader ex.8)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BC2920" w:rsidTr="00393019">
        <w:trPr>
          <w:trHeight w:val="55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BA40F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2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BA40F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BA40F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BA40F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BA40F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BA40F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BC2920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462EE" w:rsidTr="00393019">
        <w:trPr>
          <w:trHeight w:val="3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73</w:t>
            </w:r>
          </w:p>
        </w:tc>
        <w:tc>
          <w:tcPr>
            <w:tcW w:w="131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52BD0" w:rsidRDefault="00D45AC9" w:rsidP="0039301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обобщения и повторения пройденного материала по теме здоровый образ жизни</w:t>
            </w:r>
            <w:r w:rsidR="00393019">
              <w:rPr>
                <w:sz w:val="18"/>
                <w:szCs w:val="18"/>
              </w:rPr>
              <w:t xml:space="preserve">.       </w:t>
            </w:r>
            <w:r w:rsidR="00393019" w:rsidRPr="00393019">
              <w:rPr>
                <w:b/>
                <w:sz w:val="18"/>
                <w:szCs w:val="18"/>
                <w:u w:val="single"/>
              </w:rPr>
              <w:t>8.03-Международный женский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E1839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393019">
        <w:trPr>
          <w:trHeight w:val="4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15584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3CD2">
              <w:rPr>
                <w:sz w:val="18"/>
                <w:szCs w:val="18"/>
              </w:rPr>
              <w:t>10</w:t>
            </w:r>
            <w:r w:rsidR="00F65E4D">
              <w:rPr>
                <w:sz w:val="18"/>
                <w:szCs w:val="18"/>
              </w:rPr>
              <w:t>.03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65E4D">
              <w:rPr>
                <w:sz w:val="18"/>
                <w:szCs w:val="18"/>
              </w:rPr>
              <w:t>.03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65E4D">
              <w:rPr>
                <w:sz w:val="18"/>
                <w:szCs w:val="18"/>
              </w:rPr>
              <w:t>.03</w:t>
            </w:r>
          </w:p>
          <w:p w:rsidR="00143CD2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  <w:p w:rsidR="00F65E4D" w:rsidRPr="00155848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74</w:t>
            </w:r>
          </w:p>
        </w:tc>
        <w:tc>
          <w:tcPr>
            <w:tcW w:w="131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E1839" w:rsidRDefault="00D45AC9" w:rsidP="00E97A6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B372E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FB372E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Pr="00455334" w:rsidRDefault="00F65E4D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75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97A65" w:rsidRDefault="00417286" w:rsidP="0079270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7A65">
              <w:rPr>
                <w:b/>
                <w:sz w:val="18"/>
                <w:szCs w:val="18"/>
                <w:lang w:val="en-US"/>
              </w:rPr>
              <w:t>Project</w:t>
            </w:r>
            <w:r w:rsidRPr="00E97A65">
              <w:rPr>
                <w:b/>
                <w:sz w:val="18"/>
                <w:szCs w:val="18"/>
              </w:rPr>
              <w:t xml:space="preserve"> </w:t>
            </w:r>
            <w:r w:rsidRPr="00E97A65">
              <w:rPr>
                <w:b/>
                <w:sz w:val="18"/>
                <w:szCs w:val="18"/>
                <w:lang w:val="en-US"/>
              </w:rPr>
              <w:t>lessons</w:t>
            </w:r>
            <w:r w:rsidRPr="00E97A65">
              <w:rPr>
                <w:b/>
                <w:sz w:val="18"/>
                <w:szCs w:val="18"/>
              </w:rPr>
              <w:t>.</w:t>
            </w:r>
            <w:r w:rsidR="00E97A65">
              <w:rPr>
                <w:b/>
                <w:sz w:val="18"/>
                <w:szCs w:val="18"/>
              </w:rPr>
              <w:t xml:space="preserve">     </w:t>
            </w:r>
            <w:r w:rsidR="00E97A65" w:rsidRPr="00E97A65">
              <w:rPr>
                <w:b/>
                <w:sz w:val="18"/>
                <w:szCs w:val="18"/>
              </w:rPr>
              <w:t>(2 часа)</w:t>
            </w:r>
          </w:p>
          <w:p w:rsidR="00E97A65" w:rsidRPr="00E97A65" w:rsidRDefault="00E97A65" w:rsidP="0079270B">
            <w:pPr>
              <w:pStyle w:val="Default"/>
              <w:rPr>
                <w:b/>
                <w:sz w:val="18"/>
                <w:szCs w:val="18"/>
              </w:rPr>
            </w:pPr>
          </w:p>
          <w:p w:rsidR="00E97A65" w:rsidRPr="00E97A65" w:rsidRDefault="00E97A65" w:rsidP="0079270B">
            <w:pPr>
              <w:pStyle w:val="Default"/>
              <w:rPr>
                <w:b/>
                <w:sz w:val="18"/>
                <w:szCs w:val="18"/>
              </w:rPr>
            </w:pPr>
          </w:p>
          <w:p w:rsidR="00E97A65" w:rsidRPr="00E97A65" w:rsidRDefault="00E97A65" w:rsidP="0079270B">
            <w:pPr>
              <w:pStyle w:val="Default"/>
              <w:rPr>
                <w:b/>
                <w:sz w:val="18"/>
                <w:szCs w:val="18"/>
              </w:rPr>
            </w:pPr>
          </w:p>
          <w:p w:rsidR="00E97A65" w:rsidRPr="00E97A65" w:rsidRDefault="00E97A65" w:rsidP="0079270B">
            <w:pPr>
              <w:pStyle w:val="Default"/>
              <w:rPr>
                <w:b/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b/>
                <w:sz w:val="18"/>
                <w:szCs w:val="18"/>
              </w:rPr>
            </w:pPr>
          </w:p>
          <w:p w:rsidR="00F65E4D" w:rsidRPr="00E97A65" w:rsidRDefault="00F65E4D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Развитие речевых умений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052BD0">
              <w:rPr>
                <w:sz w:val="18"/>
                <w:szCs w:val="18"/>
              </w:rPr>
              <w:t xml:space="preserve">(скрытый контроль уровня </w:t>
            </w:r>
            <w:proofErr w:type="gramEnd"/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52BD0">
              <w:rPr>
                <w:sz w:val="18"/>
                <w:szCs w:val="18"/>
              </w:rPr>
              <w:t>сформированности</w:t>
            </w:r>
            <w:proofErr w:type="spellEnd"/>
            <w:r w:rsidRPr="00052BD0">
              <w:rPr>
                <w:sz w:val="18"/>
                <w:szCs w:val="18"/>
              </w:rPr>
              <w:t xml:space="preserve"> речевых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умений).</w:t>
            </w: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052BD0">
              <w:rPr>
                <w:sz w:val="18"/>
                <w:szCs w:val="18"/>
              </w:rPr>
              <w:t xml:space="preserve">скрытый контроль уровня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52BD0">
              <w:rPr>
                <w:sz w:val="18"/>
                <w:szCs w:val="18"/>
              </w:rPr>
              <w:t>сформированности</w:t>
            </w:r>
            <w:proofErr w:type="spellEnd"/>
            <w:r w:rsidRPr="00052BD0">
              <w:rPr>
                <w:sz w:val="18"/>
                <w:szCs w:val="18"/>
              </w:rPr>
              <w:t xml:space="preserve"> речевых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умений</w:t>
            </w:r>
            <w:r>
              <w:rPr>
                <w:sz w:val="18"/>
                <w:szCs w:val="18"/>
              </w:rPr>
              <w:t xml:space="preserve"> в проектной деятельности по теме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Тема: «Здоровый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образ жизни», «Досуг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и увлечения»; факты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родной культуры </w:t>
            </w:r>
            <w:proofErr w:type="gramStart"/>
            <w:r w:rsidRPr="00052BD0">
              <w:rPr>
                <w:sz w:val="18"/>
                <w:szCs w:val="18"/>
              </w:rPr>
              <w:t>в</w:t>
            </w:r>
            <w:proofErr w:type="gramEnd"/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сопоставлении их </w:t>
            </w:r>
            <w:proofErr w:type="gramStart"/>
            <w:r w:rsidRPr="00052BD0">
              <w:rPr>
                <w:sz w:val="18"/>
                <w:szCs w:val="18"/>
              </w:rPr>
              <w:t>с</w:t>
            </w:r>
            <w:proofErr w:type="gramEnd"/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фактами культуры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 изучаемого  </w:t>
            </w:r>
            <w:r w:rsidRPr="00052BD0">
              <w:rPr>
                <w:sz w:val="18"/>
                <w:szCs w:val="18"/>
              </w:rPr>
              <w:t>языка.</w:t>
            </w:r>
          </w:p>
        </w:tc>
        <w:tc>
          <w:tcPr>
            <w:tcW w:w="73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393019" w:rsidRDefault="00D45AC9" w:rsidP="00417286">
            <w:pPr>
              <w:pStyle w:val="Default"/>
              <w:tabs>
                <w:tab w:val="right" w:pos="7155"/>
              </w:tabs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 xml:space="preserve">Project 1. You are what you eat. </w:t>
            </w:r>
            <w:r w:rsidR="00417286" w:rsidRPr="00393019">
              <w:rPr>
                <w:b/>
                <w:sz w:val="18"/>
                <w:szCs w:val="18"/>
                <w:u w:val="single"/>
                <w:lang w:val="en-US"/>
              </w:rPr>
              <w:tab/>
              <w:t>C.149</w:t>
            </w: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 xml:space="preserve">Project 2. How healthy are my classmates? </w:t>
            </w: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393019">
              <w:rPr>
                <w:b/>
                <w:sz w:val="18"/>
                <w:szCs w:val="18"/>
                <w:u w:val="single"/>
              </w:rPr>
              <w:t>Project</w:t>
            </w:r>
            <w:proofErr w:type="spellEnd"/>
            <w:r w:rsidRPr="00393019">
              <w:rPr>
                <w:b/>
                <w:sz w:val="18"/>
                <w:szCs w:val="18"/>
                <w:u w:val="single"/>
              </w:rPr>
              <w:t xml:space="preserve"> 3. </w:t>
            </w:r>
            <w:proofErr w:type="spellStart"/>
            <w:r w:rsidRPr="00393019">
              <w:rPr>
                <w:b/>
                <w:sz w:val="18"/>
                <w:szCs w:val="18"/>
                <w:u w:val="single"/>
              </w:rPr>
              <w:t>Myreport</w:t>
            </w:r>
            <w:proofErr w:type="spellEnd"/>
            <w:r w:rsidRPr="00393019">
              <w:rPr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455334" w:rsidRDefault="00143CD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76</w:t>
            </w:r>
          </w:p>
          <w:p w:rsidR="008809E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31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17286" w:rsidRDefault="00417286" w:rsidP="00417286">
            <w:pPr>
              <w:pStyle w:val="Default"/>
              <w:tabs>
                <w:tab w:val="left" w:pos="1029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17286">
              <w:rPr>
                <w:sz w:val="18"/>
                <w:szCs w:val="18"/>
              </w:rPr>
              <w:t xml:space="preserve">                                        </w:t>
            </w:r>
            <w:r>
              <w:rPr>
                <w:sz w:val="18"/>
                <w:szCs w:val="18"/>
                <w:lang w:val="en-US"/>
              </w:rPr>
              <w:t>c</w:t>
            </w:r>
            <w:r w:rsidRPr="00417286">
              <w:rPr>
                <w:sz w:val="18"/>
                <w:szCs w:val="18"/>
              </w:rPr>
              <w:t>.150-152</w:t>
            </w:r>
          </w:p>
          <w:p w:rsidR="00D45AC9" w:rsidRDefault="00D45AC9" w:rsidP="00717A3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работа.</w:t>
            </w:r>
          </w:p>
          <w:p w:rsidR="00D45AC9" w:rsidRPr="00052BD0" w:rsidRDefault="00D45AC9" w:rsidP="00717A3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07BA2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15DCC" w:rsidTr="00155848">
        <w:trPr>
          <w:trHeight w:val="3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07BA2" w:rsidRDefault="00D45AC9" w:rsidP="0079270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30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55848" w:rsidRDefault="00D45AC9" w:rsidP="00155848">
            <w:pPr>
              <w:pStyle w:val="Default"/>
              <w:jc w:val="center"/>
              <w:rPr>
                <w:b/>
                <w:lang w:val="en-US"/>
              </w:rPr>
            </w:pPr>
            <w:proofErr w:type="gramStart"/>
            <w:r w:rsidRPr="00717A30">
              <w:rPr>
                <w:b/>
                <w:lang w:val="en-US"/>
              </w:rPr>
              <w:t xml:space="preserve">IV  </w:t>
            </w:r>
            <w:r w:rsidRPr="00717A30">
              <w:rPr>
                <w:b/>
              </w:rPr>
              <w:t>Четверть</w:t>
            </w:r>
            <w:proofErr w:type="gramEnd"/>
            <w:r w:rsidR="00155848" w:rsidRPr="00155848">
              <w:rPr>
                <w:b/>
                <w:lang w:val="en-US"/>
              </w:rPr>
              <w:t xml:space="preserve"> .</w:t>
            </w:r>
            <w:r w:rsidRPr="00717A30">
              <w:rPr>
                <w:b/>
              </w:rPr>
              <w:t>Цикл</w:t>
            </w:r>
            <w:r w:rsidRPr="00717A30">
              <w:rPr>
                <w:b/>
                <w:lang w:val="en-US"/>
              </w:rPr>
              <w:t xml:space="preserve"> 6 “Changing times, changing styles.”</w:t>
            </w:r>
          </w:p>
        </w:tc>
      </w:tr>
      <w:tr w:rsidR="00D45AC9" w:rsidRPr="00815DCC" w:rsidTr="00393019">
        <w:trPr>
          <w:trHeight w:val="191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155848" w:rsidP="0079270B">
            <w:pPr>
              <w:pStyle w:val="Default"/>
              <w:rPr>
                <w:sz w:val="18"/>
                <w:szCs w:val="18"/>
              </w:rPr>
            </w:pPr>
            <w:r w:rsidRPr="00B3027D">
              <w:rPr>
                <w:sz w:val="18"/>
                <w:szCs w:val="18"/>
                <w:lang w:val="en-US"/>
              </w:rPr>
              <w:t xml:space="preserve"> </w:t>
            </w:r>
            <w:r w:rsidR="00677BC1">
              <w:rPr>
                <w:sz w:val="18"/>
                <w:szCs w:val="18"/>
              </w:rPr>
              <w:t>2.04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Pr="00677BC1" w:rsidRDefault="00B11694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77BC1">
              <w:rPr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BE1840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78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What was in fashion in the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417286">
              <w:rPr>
                <w:b/>
                <w:sz w:val="18"/>
                <w:szCs w:val="18"/>
                <w:lang w:val="en-US"/>
              </w:rPr>
              <w:t>past</w:t>
            </w:r>
            <w:proofErr w:type="gramEnd"/>
            <w:r w:rsidRPr="00417286">
              <w:rPr>
                <w:b/>
                <w:sz w:val="18"/>
                <w:szCs w:val="18"/>
              </w:rPr>
              <w:t>?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</w:rPr>
              <w:t>Что было модно в прошлом?</w:t>
            </w:r>
          </w:p>
        </w:tc>
        <w:tc>
          <w:tcPr>
            <w:tcW w:w="264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F927BB">
              <w:rPr>
                <w:sz w:val="18"/>
                <w:szCs w:val="18"/>
              </w:rPr>
              <w:t>лексических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F927BB">
              <w:rPr>
                <w:sz w:val="18"/>
                <w:szCs w:val="18"/>
              </w:rPr>
              <w:t xml:space="preserve">навыков говорения (развитие 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умения читать с целью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F927BB">
              <w:rPr>
                <w:sz w:val="18"/>
                <w:szCs w:val="18"/>
              </w:rPr>
              <w:t>прочитанного</w:t>
            </w:r>
            <w:proofErr w:type="gramEnd"/>
            <w:r w:rsidRPr="00F927BB">
              <w:rPr>
                <w:sz w:val="18"/>
                <w:szCs w:val="18"/>
              </w:rPr>
              <w:t xml:space="preserve"> и с целью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F927BB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информации, умения делать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краткие записи).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Запрашивать информацию о моде используя лексический материал по теме молодежная мода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мода»; знакомство </w:t>
            </w:r>
            <w:proofErr w:type="gramStart"/>
            <w:r w:rsidRPr="00F927BB">
              <w:rPr>
                <w:sz w:val="18"/>
                <w:szCs w:val="18"/>
              </w:rPr>
              <w:t>с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некоторыми фактами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из истории молодежной моды ХХ века, с реалиями 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</w:rPr>
              <w:t>понятиями</w:t>
            </w:r>
            <w:r w:rsidRPr="00F927BB">
              <w:rPr>
                <w:sz w:val="18"/>
                <w:szCs w:val="18"/>
                <w:lang w:val="en-US"/>
              </w:rPr>
              <w:t xml:space="preserve"> Beatles, Hippy, Punk, Teddy Boy, Woolworth’s, teenagers, </w:t>
            </w:r>
            <w:proofErr w:type="spellStart"/>
            <w:r w:rsidRPr="00F927BB">
              <w:rPr>
                <w:sz w:val="18"/>
                <w:szCs w:val="18"/>
                <w:lang w:val="en-US"/>
              </w:rPr>
              <w:t>rock’n’roll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, “Edwardian” style,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  <w:lang w:val="en-US"/>
              </w:rPr>
              <w:t>SavileRow</w:t>
            </w:r>
            <w:proofErr w:type="spellEnd"/>
            <w:r w:rsidRPr="00827340">
              <w:rPr>
                <w:sz w:val="18"/>
                <w:szCs w:val="18"/>
              </w:rPr>
              <w:t xml:space="preserve">, </w:t>
            </w:r>
            <w:proofErr w:type="spellStart"/>
            <w:r w:rsidRPr="00F927BB">
              <w:rPr>
                <w:sz w:val="18"/>
                <w:szCs w:val="18"/>
              </w:rPr>
              <w:t>сотрывком</w:t>
            </w:r>
            <w:proofErr w:type="spellEnd"/>
            <w:r w:rsidRPr="00F927BB">
              <w:rPr>
                <w:sz w:val="18"/>
                <w:szCs w:val="18"/>
              </w:rPr>
              <w:t xml:space="preserve"> из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произведения </w:t>
            </w:r>
            <w:proofErr w:type="spellStart"/>
            <w:r w:rsidRPr="00F927BB">
              <w:rPr>
                <w:sz w:val="18"/>
                <w:szCs w:val="18"/>
              </w:rPr>
              <w:t>Buddyby</w:t>
            </w:r>
            <w:proofErr w:type="spell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NigelHinton</w:t>
            </w:r>
            <w:proofErr w:type="spellEnd"/>
            <w:r w:rsidRPr="00F927BB">
              <w:rPr>
                <w:sz w:val="18"/>
                <w:szCs w:val="18"/>
              </w:rPr>
              <w:t>, с понятием 'идиома’.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</w:rPr>
              <w:t>лексический</w:t>
            </w:r>
            <w:r w:rsidRPr="00F927BB">
              <w:rPr>
                <w:sz w:val="18"/>
                <w:szCs w:val="18"/>
                <w:lang w:val="en-US"/>
              </w:rPr>
              <w:t xml:space="preserve">: </w:t>
            </w:r>
            <w:r w:rsidRPr="00417286">
              <w:rPr>
                <w:b/>
                <w:sz w:val="18"/>
                <w:szCs w:val="18"/>
                <w:lang w:val="en-US"/>
              </w:rPr>
              <w:t xml:space="preserve">a baby doll dress, bags, to be in / out of fashion, to be up to date with the fashion,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417286">
              <w:rPr>
                <w:b/>
                <w:sz w:val="18"/>
                <w:szCs w:val="18"/>
                <w:lang w:val="en-US"/>
              </w:rPr>
              <w:t>clubwear</w:t>
            </w:r>
            <w:proofErr w:type="spellEnd"/>
            <w:r w:rsidRPr="00417286">
              <w:rPr>
                <w:b/>
                <w:sz w:val="18"/>
                <w:szCs w:val="18"/>
                <w:lang w:val="en-US"/>
              </w:rPr>
              <w:t xml:space="preserve">, to come into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fashion, to customize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17286">
              <w:rPr>
                <w:b/>
                <w:sz w:val="18"/>
                <w:szCs w:val="18"/>
                <w:lang w:val="en-US"/>
              </w:rPr>
              <w:t>smth</w:t>
            </w:r>
            <w:proofErr w:type="spellEnd"/>
            <w:proofErr w:type="gramEnd"/>
            <w:r w:rsidRPr="00417286">
              <w:rPr>
                <w:b/>
                <w:sz w:val="18"/>
                <w:szCs w:val="18"/>
                <w:lang w:val="en-US"/>
              </w:rPr>
              <w:t xml:space="preserve">. with </w:t>
            </w:r>
            <w:proofErr w:type="spellStart"/>
            <w:r w:rsidRPr="00417286">
              <w:rPr>
                <w:b/>
                <w:sz w:val="18"/>
                <w:szCs w:val="18"/>
                <w:lang w:val="en-US"/>
              </w:rPr>
              <w:t>smth</w:t>
            </w:r>
            <w:proofErr w:type="spellEnd"/>
            <w:r w:rsidRPr="00417286">
              <w:rPr>
                <w:b/>
                <w:sz w:val="18"/>
                <w:szCs w:val="18"/>
                <w:lang w:val="en-US"/>
              </w:rPr>
              <w:t xml:space="preserve">., denim, embroidery, flares, footwear, to go out of fashion, leggings, maxi, narrow, oversize, a petticoat, a piece of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clothing, a pinafore,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platform shoes, a polo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>neck sweater, shoulder-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padded, sportswear,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417286">
              <w:rPr>
                <w:b/>
                <w:sz w:val="18"/>
                <w:szCs w:val="18"/>
                <w:lang w:val="en-US"/>
              </w:rPr>
              <w:t>streetwear</w:t>
            </w:r>
            <w:proofErr w:type="spellEnd"/>
            <w:r w:rsidRPr="00417286">
              <w:rPr>
                <w:b/>
                <w:sz w:val="18"/>
                <w:szCs w:val="18"/>
                <w:lang w:val="en-US"/>
              </w:rPr>
              <w:t xml:space="preserve">, a style, tight,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tights, trendy, a trouser </w:t>
            </w:r>
            <w:r w:rsidR="00155848" w:rsidRPr="0015584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17286">
              <w:rPr>
                <w:b/>
                <w:sz w:val="18"/>
                <w:szCs w:val="18"/>
                <w:lang w:val="en-US"/>
              </w:rPr>
              <w:t xml:space="preserve">suit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F927BB">
              <w:rPr>
                <w:sz w:val="18"/>
                <w:szCs w:val="18"/>
              </w:rPr>
              <w:t>упр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>.1 1), 2), 4)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F927BB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: a baby doll dress, bags, to be in / out of fashion, to be up to date with the fashion,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F927BB">
              <w:rPr>
                <w:sz w:val="18"/>
                <w:szCs w:val="18"/>
                <w:lang w:val="en-US"/>
              </w:rPr>
              <w:t>clubwear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, to come into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fashion, to customize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F927BB">
              <w:rPr>
                <w:sz w:val="18"/>
                <w:szCs w:val="18"/>
                <w:lang w:val="en-US"/>
              </w:rPr>
              <w:t>smth</w:t>
            </w:r>
            <w:proofErr w:type="spellEnd"/>
            <w:proofErr w:type="gramEnd"/>
            <w:r w:rsidRPr="00F927BB">
              <w:rPr>
                <w:sz w:val="18"/>
                <w:szCs w:val="18"/>
                <w:lang w:val="en-US"/>
              </w:rPr>
              <w:t xml:space="preserve">. with </w:t>
            </w:r>
            <w:proofErr w:type="spellStart"/>
            <w:r w:rsidRPr="00F927BB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., denim, embroidery, flares, footwear, to go out of fashion, leggings, maxi, narrow, oversize, a petticoat, a piece of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clothing, a pinafore,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platform shoes, a polo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>neck sweater, shoulder-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padded, sportswear,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F927BB">
              <w:rPr>
                <w:sz w:val="18"/>
                <w:szCs w:val="18"/>
                <w:lang w:val="en-US"/>
              </w:rPr>
              <w:t>streetwear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, a style, tight,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tights, trendy, a trouser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suit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>упр.1 1)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F927BB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: bags, to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be in / out of fashion,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to be up to date with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the fashion, to come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into fashion, to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F927BB">
              <w:rPr>
                <w:sz w:val="18"/>
                <w:szCs w:val="18"/>
                <w:lang w:val="en-US"/>
              </w:rPr>
              <w:t>customizesmth</w:t>
            </w:r>
            <w:proofErr w:type="spellEnd"/>
            <w:proofErr w:type="gramEnd"/>
            <w:r w:rsidRPr="00F927BB">
              <w:rPr>
                <w:sz w:val="18"/>
                <w:szCs w:val="18"/>
                <w:lang w:val="en-US"/>
              </w:rPr>
              <w:t xml:space="preserve">. with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F927BB">
              <w:rPr>
                <w:sz w:val="18"/>
                <w:szCs w:val="18"/>
                <w:lang w:val="en-US"/>
              </w:rPr>
              <w:t>smth.,denim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embroidery, flares, to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go out of fashion,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leggings, narrow,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oversize, a piece of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clothing, a pinafore,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platform shoes, a polo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neck sweater,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shoulder-padded,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sportswear, a style,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tight, tights, trendy, a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trouser suit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упр.1 1), 3); 2 1), 2); 3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>1), 2)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>упр.4</w:t>
            </w:r>
            <w:r w:rsidR="007F7CA3">
              <w:rPr>
                <w:sz w:val="18"/>
                <w:szCs w:val="18"/>
                <w:lang w:val="en-US"/>
              </w:rPr>
              <w:t xml:space="preserve"> c.156</w:t>
            </w:r>
            <w:r w:rsidRPr="00F927BB">
              <w:rPr>
                <w:sz w:val="18"/>
                <w:szCs w:val="18"/>
                <w:lang w:val="en-US"/>
              </w:rPr>
              <w:t xml:space="preserve"> (AB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ex.1; 2;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Reader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>ex.1)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15DCC" w:rsidTr="00393019">
        <w:trPr>
          <w:trHeight w:val="1911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7F7CA3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94C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E97A65" w:rsidP="0079270B">
            <w:pPr>
              <w:pStyle w:val="Default"/>
              <w:rPr>
                <w:sz w:val="18"/>
                <w:szCs w:val="18"/>
              </w:rPr>
            </w:pPr>
            <w:r w:rsidRPr="00A94C4B">
              <w:rPr>
                <w:sz w:val="18"/>
                <w:szCs w:val="18"/>
                <w:lang w:val="en-US"/>
              </w:rPr>
              <w:t xml:space="preserve"> </w:t>
            </w:r>
            <w:r w:rsidR="008809E9"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What do you know about </w:t>
            </w:r>
          </w:p>
          <w:p w:rsidR="00D45AC9" w:rsidRPr="007F7CA3" w:rsidRDefault="00155848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>S</w:t>
            </w:r>
            <w:r w:rsidR="00D45AC9" w:rsidRPr="007F7CA3">
              <w:rPr>
                <w:b/>
                <w:sz w:val="18"/>
                <w:szCs w:val="18"/>
                <w:lang w:val="en-US"/>
              </w:rPr>
              <w:t>treet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="00D45AC9" w:rsidRPr="007F7CA3">
              <w:rPr>
                <w:b/>
                <w:sz w:val="18"/>
                <w:szCs w:val="18"/>
                <w:lang w:val="en-US"/>
              </w:rPr>
              <w:lastRenderedPageBreak/>
              <w:t>wear?</w:t>
            </w:r>
          </w:p>
          <w:p w:rsidR="007F7CA3" w:rsidRPr="007F7CA3" w:rsidRDefault="00D45AC9" w:rsidP="007F7CA3">
            <w:pPr>
              <w:pStyle w:val="Default"/>
              <w:rPr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</w:rPr>
              <w:t>Уличная</w:t>
            </w:r>
            <w:r w:rsidR="007F7CA3" w:rsidRPr="007F7CA3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7CA3">
              <w:rPr>
                <w:b/>
                <w:sz w:val="18"/>
                <w:szCs w:val="18"/>
              </w:rPr>
              <w:t>мода</w:t>
            </w:r>
            <w:r w:rsidRPr="007F7CA3">
              <w:rPr>
                <w:b/>
                <w:sz w:val="18"/>
                <w:szCs w:val="18"/>
                <w:lang w:val="en-US"/>
              </w:rPr>
              <w:t>.</w:t>
            </w:r>
            <w:r w:rsidR="007F7CA3" w:rsidRPr="007F7CA3">
              <w:rPr>
                <w:sz w:val="18"/>
                <w:szCs w:val="18"/>
                <w:lang w:val="en-US"/>
              </w:rPr>
              <w:t xml:space="preserve"> </w:t>
            </w:r>
            <w:r w:rsidR="007F7CA3" w:rsidRPr="007F7CA3">
              <w:rPr>
                <w:b/>
                <w:sz w:val="18"/>
                <w:szCs w:val="18"/>
                <w:lang w:val="en-US"/>
              </w:rPr>
              <w:t>Order of adjectives.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lastRenderedPageBreak/>
              <w:t xml:space="preserve">Формирование </w:t>
            </w:r>
            <w:proofErr w:type="gramStart"/>
            <w:r w:rsidRPr="00F927BB">
              <w:rPr>
                <w:sz w:val="18"/>
                <w:szCs w:val="18"/>
              </w:rPr>
              <w:t>лексических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F927BB">
              <w:rPr>
                <w:sz w:val="18"/>
                <w:szCs w:val="18"/>
              </w:rPr>
              <w:t xml:space="preserve">навыков говорения (развитие 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умения читать и </w:t>
            </w:r>
            <w:proofErr w:type="spellStart"/>
            <w:r w:rsidRPr="00F927BB">
              <w:rPr>
                <w:sz w:val="18"/>
                <w:szCs w:val="18"/>
              </w:rPr>
              <w:t>аудировать</w:t>
            </w:r>
            <w:proofErr w:type="spell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с целью полного понимания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F927BB">
              <w:rPr>
                <w:sz w:val="18"/>
                <w:szCs w:val="18"/>
              </w:rPr>
              <w:lastRenderedPageBreak/>
              <w:t>прочитанного</w:t>
            </w:r>
            <w:proofErr w:type="gramEnd"/>
            <w:r w:rsidRPr="00F927BB">
              <w:rPr>
                <w:sz w:val="18"/>
                <w:szCs w:val="18"/>
              </w:rPr>
              <w:t xml:space="preserve"> и с целью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F927BB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информации, умения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переводить с русского языка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на английский, распознавать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лексические единицы </w:t>
            </w:r>
            <w:proofErr w:type="gramStart"/>
            <w:r w:rsidRPr="00F927BB">
              <w:rPr>
                <w:sz w:val="18"/>
                <w:szCs w:val="18"/>
              </w:rPr>
              <w:t>по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теме в </w:t>
            </w:r>
            <w:proofErr w:type="gramStart"/>
            <w:r w:rsidRPr="00F927BB">
              <w:rPr>
                <w:sz w:val="18"/>
                <w:szCs w:val="18"/>
              </w:rPr>
              <w:t>британском</w:t>
            </w:r>
            <w:proofErr w:type="gramEnd"/>
            <w:r w:rsidRPr="00F927BB">
              <w:rPr>
                <w:sz w:val="18"/>
                <w:szCs w:val="18"/>
              </w:rPr>
              <w:t xml:space="preserve"> 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F927BB">
              <w:rPr>
                <w:sz w:val="18"/>
                <w:szCs w:val="18"/>
              </w:rPr>
              <w:t>американском</w:t>
            </w:r>
            <w:proofErr w:type="gramEnd"/>
            <w:r w:rsidRPr="00F927BB">
              <w:rPr>
                <w:sz w:val="18"/>
                <w:szCs w:val="18"/>
              </w:rPr>
              <w:t xml:space="preserve"> вариантах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2226EC">
              <w:rPr>
                <w:sz w:val="18"/>
                <w:szCs w:val="18"/>
              </w:rPr>
              <w:t>английского языка).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Запрашивать информацию о моде используя</w:t>
            </w:r>
            <w:r w:rsidR="00155848">
              <w:rPr>
                <w:sz w:val="18"/>
                <w:szCs w:val="18"/>
              </w:rPr>
              <w:t xml:space="preserve"> </w:t>
            </w:r>
            <w:proofErr w:type="spellStart"/>
            <w:r w:rsidRPr="00F927BB">
              <w:rPr>
                <w:sz w:val="18"/>
                <w:szCs w:val="18"/>
              </w:rPr>
              <w:t>order</w:t>
            </w:r>
            <w:proofErr w:type="spellEnd"/>
            <w:r w:rsidR="00155848">
              <w:rPr>
                <w:sz w:val="18"/>
                <w:szCs w:val="18"/>
              </w:rPr>
              <w:t xml:space="preserve"> </w:t>
            </w:r>
            <w:proofErr w:type="spellStart"/>
            <w:r w:rsidRPr="00F927BB">
              <w:rPr>
                <w:sz w:val="18"/>
                <w:szCs w:val="18"/>
              </w:rPr>
              <w:t>of</w:t>
            </w:r>
            <w:proofErr w:type="spell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adjectives</w:t>
            </w:r>
            <w:proofErr w:type="spellEnd"/>
          </w:p>
          <w:p w:rsidR="00D45AC9" w:rsidRPr="00AE1CF7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теме молодежная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lastRenderedPageBreak/>
              <w:t xml:space="preserve">Тема: «Молодежная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мода»; знакомство </w:t>
            </w:r>
            <w:proofErr w:type="gramStart"/>
            <w:r w:rsidRPr="00F927BB">
              <w:rPr>
                <w:sz w:val="18"/>
                <w:szCs w:val="18"/>
              </w:rPr>
              <w:t>с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некоторыми фактами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из истории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lastRenderedPageBreak/>
              <w:t xml:space="preserve">молодежной моды ХХ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века, с понятием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  <w:lang w:val="en-US"/>
              </w:rPr>
              <w:t>streetwear</w:t>
            </w:r>
            <w:proofErr w:type="spellEnd"/>
            <w:r w:rsidRPr="00F927BB">
              <w:rPr>
                <w:sz w:val="18"/>
                <w:szCs w:val="18"/>
              </w:rPr>
              <w:t xml:space="preserve">, стилями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  <w:lang w:val="en-US"/>
              </w:rPr>
              <w:t>Hippy</w:t>
            </w:r>
            <w:r w:rsidRPr="00F927BB">
              <w:rPr>
                <w:sz w:val="18"/>
                <w:szCs w:val="18"/>
              </w:rPr>
              <w:t xml:space="preserve">, </w:t>
            </w:r>
            <w:r w:rsidRPr="00F927BB">
              <w:rPr>
                <w:sz w:val="18"/>
                <w:szCs w:val="18"/>
                <w:lang w:val="en-US"/>
              </w:rPr>
              <w:t>Punk</w:t>
            </w:r>
            <w:r w:rsidRPr="00F927BB">
              <w:rPr>
                <w:sz w:val="18"/>
                <w:szCs w:val="18"/>
              </w:rPr>
              <w:t xml:space="preserve">, с информацией о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популярной телеведущей </w:t>
            </w:r>
            <w:proofErr w:type="spellStart"/>
            <w:r w:rsidRPr="00F927BB">
              <w:rPr>
                <w:sz w:val="18"/>
                <w:szCs w:val="18"/>
                <w:lang w:val="en-US"/>
              </w:rPr>
              <w:t>AshleySimpson</w:t>
            </w:r>
            <w:proofErr w:type="spellEnd"/>
            <w:r w:rsidRPr="00F927BB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</w:rPr>
              <w:lastRenderedPageBreak/>
              <w:t>лексический</w:t>
            </w:r>
            <w:r w:rsidRPr="00F927BB">
              <w:rPr>
                <w:sz w:val="18"/>
                <w:szCs w:val="18"/>
                <w:lang w:val="en-US"/>
              </w:rPr>
              <w:t xml:space="preserve">: </w:t>
            </w:r>
            <w:r w:rsidRPr="007F7CA3">
              <w:rPr>
                <w:b/>
                <w:sz w:val="18"/>
                <w:szCs w:val="18"/>
                <w:lang w:val="en-US"/>
              </w:rPr>
              <w:t xml:space="preserve">accessories,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barefoot, cheesecloth,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craze, dyed, a </w:t>
            </w:r>
            <w:r w:rsidRPr="007F7CA3">
              <w:rPr>
                <w:b/>
                <w:sz w:val="18"/>
                <w:szCs w:val="18"/>
                <w:lang w:val="en-US"/>
              </w:rPr>
              <w:lastRenderedPageBreak/>
              <w:t xml:space="preserve">headband, </w:t>
            </w:r>
            <w:proofErr w:type="spellStart"/>
            <w:r w:rsidRPr="007F7CA3">
              <w:rPr>
                <w:b/>
                <w:sz w:val="18"/>
                <w:szCs w:val="18"/>
                <w:lang w:val="en-US"/>
              </w:rPr>
              <w:t>jewellery</w:t>
            </w:r>
            <w:proofErr w:type="spellEnd"/>
            <w:r w:rsidRPr="007F7CA3">
              <w:rPr>
                <w:b/>
                <w:sz w:val="18"/>
                <w:szCs w:val="18"/>
                <w:lang w:val="en-US"/>
              </w:rPr>
              <w:t xml:space="preserve">, a </w:t>
            </w:r>
            <w:proofErr w:type="spellStart"/>
            <w:r w:rsidRPr="007F7CA3">
              <w:rPr>
                <w:b/>
                <w:sz w:val="18"/>
                <w:szCs w:val="18"/>
                <w:lang w:val="en-US"/>
              </w:rPr>
              <w:t>kaftan</w:t>
            </w:r>
            <w:proofErr w:type="spellEnd"/>
            <w:r w:rsidRPr="007F7CA3">
              <w:rPr>
                <w:b/>
                <w:sz w:val="18"/>
                <w:szCs w:val="18"/>
                <w:lang w:val="en-US"/>
              </w:rPr>
              <w:t xml:space="preserve">, leather, an overcoat, pale,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piercing, a raincoat,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ripped, a safety pin,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sandals, spiky, a tattoo,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underwear;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F927BB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повторения) </w:t>
            </w:r>
            <w:proofErr w:type="spellStart"/>
            <w:r w:rsidRPr="00F927BB">
              <w:rPr>
                <w:sz w:val="18"/>
                <w:szCs w:val="18"/>
              </w:rPr>
              <w:t>order</w:t>
            </w:r>
            <w:proofErr w:type="spellEnd"/>
            <w:r w:rsidR="007F7CA3" w:rsidRPr="00B3027D">
              <w:rPr>
                <w:sz w:val="18"/>
                <w:szCs w:val="18"/>
              </w:rPr>
              <w:t xml:space="preserve"> </w:t>
            </w:r>
            <w:proofErr w:type="spellStart"/>
            <w:r w:rsidRPr="00F927BB">
              <w:rPr>
                <w:sz w:val="18"/>
                <w:szCs w:val="18"/>
              </w:rPr>
              <w:t>of</w:t>
            </w:r>
            <w:proofErr w:type="spell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adjectives</w:t>
            </w:r>
            <w:proofErr w:type="spell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упр.1 1), 2); 2 </w:t>
            </w:r>
            <w:proofErr w:type="spellStart"/>
            <w:r w:rsidRPr="00F927BB">
              <w:rPr>
                <w:sz w:val="18"/>
                <w:szCs w:val="18"/>
              </w:rPr>
              <w:t>2</w:t>
            </w:r>
            <w:proofErr w:type="spellEnd"/>
            <w:r w:rsidRPr="00F927BB">
              <w:rPr>
                <w:sz w:val="18"/>
                <w:szCs w:val="18"/>
              </w:rPr>
              <w:t>), 3)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</w:rPr>
              <w:lastRenderedPageBreak/>
              <w:t>лексический</w:t>
            </w:r>
            <w:r w:rsidRPr="00F927BB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accessories, barefoot,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cheesecloth, craze, dyed, a headband, </w:t>
            </w:r>
            <w:proofErr w:type="spellStart"/>
            <w:r w:rsidRPr="00F927BB">
              <w:rPr>
                <w:sz w:val="18"/>
                <w:szCs w:val="18"/>
                <w:lang w:val="en-US"/>
              </w:rPr>
              <w:t>jewellery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, a </w:t>
            </w:r>
            <w:proofErr w:type="spellStart"/>
            <w:r w:rsidRPr="00F927BB">
              <w:rPr>
                <w:sz w:val="18"/>
                <w:szCs w:val="18"/>
                <w:lang w:val="en-US"/>
              </w:rPr>
              <w:lastRenderedPageBreak/>
              <w:t>kaftan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, leather, an overcoat, pale, piercing,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a raincoat, ripped, a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safety pin, sandals,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  <w:lang w:val="en-US"/>
              </w:rPr>
              <w:t>spiky</w:t>
            </w:r>
            <w:r w:rsidRPr="00827340">
              <w:rPr>
                <w:sz w:val="18"/>
                <w:szCs w:val="18"/>
              </w:rPr>
              <w:t xml:space="preserve">, </w:t>
            </w:r>
            <w:proofErr w:type="spellStart"/>
            <w:r w:rsidRPr="00F927BB">
              <w:rPr>
                <w:sz w:val="18"/>
                <w:szCs w:val="18"/>
                <w:lang w:val="en-US"/>
              </w:rPr>
              <w:t>atattoo</w:t>
            </w:r>
            <w:proofErr w:type="spellEnd"/>
            <w:r w:rsidRPr="00827340">
              <w:rPr>
                <w:sz w:val="18"/>
                <w:szCs w:val="18"/>
              </w:rPr>
              <w:t xml:space="preserve">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underwear</w:t>
            </w:r>
            <w:proofErr w:type="spellEnd"/>
            <w:r w:rsidRPr="00F927BB">
              <w:rPr>
                <w:sz w:val="18"/>
                <w:szCs w:val="18"/>
              </w:rPr>
              <w:t xml:space="preserve">;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F927BB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повторения) </w:t>
            </w:r>
            <w:proofErr w:type="spellStart"/>
            <w:r w:rsidRPr="00F927BB">
              <w:rPr>
                <w:sz w:val="18"/>
                <w:szCs w:val="18"/>
              </w:rPr>
              <w:t>order</w:t>
            </w:r>
            <w:proofErr w:type="spellEnd"/>
            <w:r w:rsidR="007F7CA3" w:rsidRPr="00B3027D">
              <w:rPr>
                <w:sz w:val="18"/>
                <w:szCs w:val="18"/>
              </w:rPr>
              <w:t xml:space="preserve"> </w:t>
            </w:r>
            <w:proofErr w:type="spellStart"/>
            <w:r w:rsidRPr="00F927BB">
              <w:rPr>
                <w:sz w:val="18"/>
                <w:szCs w:val="18"/>
              </w:rPr>
              <w:t>of</w:t>
            </w:r>
            <w:proofErr w:type="spell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adjectives</w:t>
            </w:r>
            <w:proofErr w:type="spell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упр.1 1), 2), 5)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</w:rPr>
              <w:lastRenderedPageBreak/>
              <w:t>лексический</w:t>
            </w:r>
            <w:r w:rsidRPr="00F927BB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accessories,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cheesecloth, craze,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dyed, a headband,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F927BB">
              <w:rPr>
                <w:sz w:val="18"/>
                <w:szCs w:val="18"/>
                <w:lang w:val="en-US"/>
              </w:rPr>
              <w:lastRenderedPageBreak/>
              <w:t>jewellery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, a </w:t>
            </w:r>
            <w:proofErr w:type="spellStart"/>
            <w:r w:rsidRPr="00F927BB">
              <w:rPr>
                <w:sz w:val="18"/>
                <w:szCs w:val="18"/>
                <w:lang w:val="en-US"/>
              </w:rPr>
              <w:t>kaftan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leather, an overcoat,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pale, piercing, a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raincoat, ripped, a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safety pin, sandals,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spiky, a tattoo,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underwear</w:t>
            </w:r>
            <w:proofErr w:type="spellEnd"/>
            <w:r w:rsidRPr="00F927BB">
              <w:rPr>
                <w:sz w:val="18"/>
                <w:szCs w:val="18"/>
              </w:rPr>
              <w:t xml:space="preserve">;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грамматический: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(для повторения) </w:t>
            </w:r>
          </w:p>
          <w:p w:rsidR="00D45AC9" w:rsidRPr="00F927BB" w:rsidRDefault="007F7CA3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O</w:t>
            </w:r>
            <w:r w:rsidR="00D45AC9" w:rsidRPr="00F927BB">
              <w:rPr>
                <w:sz w:val="18"/>
                <w:szCs w:val="18"/>
              </w:rPr>
              <w:t>rder</w:t>
            </w:r>
            <w:proofErr w:type="spellEnd"/>
            <w:r w:rsidRPr="00B3027D">
              <w:rPr>
                <w:sz w:val="18"/>
                <w:szCs w:val="18"/>
              </w:rPr>
              <w:t xml:space="preserve"> </w:t>
            </w:r>
            <w:proofErr w:type="spellStart"/>
            <w:r w:rsidR="00D45AC9" w:rsidRPr="00F927BB">
              <w:rPr>
                <w:sz w:val="18"/>
                <w:szCs w:val="18"/>
              </w:rPr>
              <w:t>of</w:t>
            </w:r>
            <w:proofErr w:type="spellEnd"/>
            <w:r w:rsidRPr="00B3027D">
              <w:rPr>
                <w:sz w:val="18"/>
                <w:szCs w:val="18"/>
              </w:rPr>
              <w:t xml:space="preserve"> </w:t>
            </w:r>
            <w:proofErr w:type="spellStart"/>
            <w:r w:rsidR="00D45AC9" w:rsidRPr="00F927BB">
              <w:rPr>
                <w:sz w:val="18"/>
                <w:szCs w:val="18"/>
              </w:rPr>
              <w:t>adjectives</w:t>
            </w:r>
            <w:proofErr w:type="spell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упр.1 4), 5); 2 1); 3 1),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2), 3)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lastRenderedPageBreak/>
              <w:t>упр</w:t>
            </w:r>
            <w:r w:rsidRPr="007F7CA3">
              <w:rPr>
                <w:sz w:val="18"/>
                <w:szCs w:val="18"/>
              </w:rPr>
              <w:t xml:space="preserve">.1 3) </w:t>
            </w:r>
            <w:r w:rsidR="007F7CA3">
              <w:rPr>
                <w:sz w:val="18"/>
                <w:szCs w:val="18"/>
                <w:lang w:val="en-US"/>
              </w:rPr>
              <w:t>c</w:t>
            </w:r>
            <w:r w:rsidR="007F7CA3" w:rsidRPr="007F7CA3">
              <w:rPr>
                <w:sz w:val="18"/>
                <w:szCs w:val="18"/>
              </w:rPr>
              <w:t>.158</w:t>
            </w:r>
          </w:p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F927BB">
              <w:rPr>
                <w:sz w:val="18"/>
                <w:szCs w:val="18"/>
              </w:rPr>
              <w:t>упр</w:t>
            </w:r>
            <w:r w:rsidRPr="007F7CA3">
              <w:rPr>
                <w:sz w:val="18"/>
                <w:szCs w:val="18"/>
              </w:rPr>
              <w:t>.4</w:t>
            </w:r>
            <w:r w:rsidR="007F7CA3">
              <w:rPr>
                <w:sz w:val="18"/>
                <w:szCs w:val="18"/>
              </w:rPr>
              <w:t>.с.159</w:t>
            </w:r>
            <w:r w:rsidRPr="007F7CA3">
              <w:rPr>
                <w:sz w:val="18"/>
                <w:szCs w:val="18"/>
              </w:rPr>
              <w:t xml:space="preserve"> (</w:t>
            </w:r>
            <w:r w:rsidRPr="00827340">
              <w:rPr>
                <w:sz w:val="18"/>
                <w:szCs w:val="18"/>
                <w:lang w:val="en-US"/>
              </w:rPr>
              <w:t>AB</w:t>
            </w:r>
            <w:r w:rsidRPr="007F7CA3">
              <w:rPr>
                <w:sz w:val="18"/>
                <w:szCs w:val="18"/>
              </w:rPr>
              <w:t xml:space="preserve"> </w:t>
            </w:r>
            <w:proofErr w:type="gramEnd"/>
          </w:p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lastRenderedPageBreak/>
              <w:t>ex</w:t>
            </w:r>
            <w:r w:rsidRPr="007F7CA3">
              <w:rPr>
                <w:sz w:val="18"/>
                <w:szCs w:val="18"/>
              </w:rPr>
              <w:t xml:space="preserve">.1; 2; </w:t>
            </w:r>
          </w:p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Reader</w:t>
            </w:r>
            <w:r w:rsidRPr="007F7CA3">
              <w:rPr>
                <w:sz w:val="18"/>
                <w:szCs w:val="18"/>
              </w:rPr>
              <w:t xml:space="preserve"> </w:t>
            </w:r>
          </w:p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ex</w:t>
            </w:r>
            <w:r w:rsidRPr="007F7CA3">
              <w:rPr>
                <w:sz w:val="18"/>
                <w:szCs w:val="18"/>
              </w:rPr>
              <w:t>.2)</w:t>
            </w:r>
          </w:p>
          <w:p w:rsidR="00D45AC9" w:rsidRPr="007F7CA3" w:rsidRDefault="00D45AC9" w:rsidP="0079270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F927BB" w:rsidTr="00393019">
        <w:trPr>
          <w:trHeight w:val="72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15584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677BC1">
              <w:rPr>
                <w:sz w:val="18"/>
                <w:szCs w:val="18"/>
              </w:rPr>
              <w:t>7.04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Pr="007F7CA3" w:rsidRDefault="00B11694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77BC1">
              <w:rPr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3027D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>If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I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went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to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Britain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…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</w:rPr>
              <w:t>Если бы я поехал в Британию.</w:t>
            </w:r>
          </w:p>
          <w:p w:rsidR="00717A30" w:rsidRPr="00F927BB" w:rsidRDefault="00717A30" w:rsidP="0079270B">
            <w:pPr>
              <w:pStyle w:val="Default"/>
              <w:rPr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</w:rPr>
              <w:t>Сослагательное наклонение.</w:t>
            </w: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Формирование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F927BB">
              <w:rPr>
                <w:sz w:val="18"/>
                <w:szCs w:val="18"/>
              </w:rPr>
              <w:t xml:space="preserve">грамматических </w:t>
            </w:r>
            <w:proofErr w:type="spellStart"/>
            <w:r w:rsidRPr="00F927BB">
              <w:rPr>
                <w:sz w:val="18"/>
                <w:szCs w:val="18"/>
              </w:rPr>
              <w:t>навыковговорения</w:t>
            </w:r>
            <w:proofErr w:type="spellEnd"/>
            <w:r w:rsidRPr="00F927BB">
              <w:rPr>
                <w:sz w:val="18"/>
                <w:szCs w:val="18"/>
              </w:rPr>
              <w:t xml:space="preserve"> (развитие умения читать и </w:t>
            </w:r>
            <w:proofErr w:type="spellStart"/>
            <w:r w:rsidRPr="00F927BB">
              <w:rPr>
                <w:sz w:val="18"/>
                <w:szCs w:val="18"/>
              </w:rPr>
              <w:t>аудировать</w:t>
            </w:r>
            <w:proofErr w:type="spellEnd"/>
            <w:r w:rsidRPr="00F927BB">
              <w:rPr>
                <w:sz w:val="18"/>
                <w:szCs w:val="18"/>
              </w:rPr>
              <w:t xml:space="preserve"> с целью полного понимания 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прочитанного / услышанного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 с целью извлечения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конкретной информации).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Выражать свое </w:t>
            </w:r>
            <w:proofErr w:type="gramStart"/>
            <w:r>
              <w:rPr>
                <w:sz w:val="18"/>
                <w:szCs w:val="18"/>
              </w:rPr>
              <w:t>мнение</w:t>
            </w:r>
            <w:proofErr w:type="gramEnd"/>
            <w:r>
              <w:rPr>
                <w:sz w:val="18"/>
                <w:szCs w:val="18"/>
              </w:rPr>
              <w:t xml:space="preserve"> используя </w:t>
            </w:r>
            <w:proofErr w:type="spellStart"/>
            <w:r w:rsidRPr="00F927BB">
              <w:rPr>
                <w:sz w:val="18"/>
                <w:szCs w:val="18"/>
              </w:rPr>
              <w:t>SecondConditional</w:t>
            </w:r>
            <w:proofErr w:type="spell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 молодёжная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мода»; знакомство </w:t>
            </w:r>
            <w:proofErr w:type="spellStart"/>
            <w:r w:rsidRPr="00F927BB">
              <w:rPr>
                <w:sz w:val="18"/>
                <w:szCs w:val="18"/>
              </w:rPr>
              <w:t>снекоторыми</w:t>
            </w:r>
            <w:proofErr w:type="spellEnd"/>
            <w:r w:rsidRPr="00F927BB">
              <w:rPr>
                <w:sz w:val="18"/>
                <w:szCs w:val="18"/>
              </w:rPr>
              <w:t xml:space="preserve"> фактами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из истории моды XVII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века, </w:t>
            </w:r>
            <w:proofErr w:type="gramStart"/>
            <w:r w:rsidRPr="00F927BB">
              <w:rPr>
                <w:sz w:val="18"/>
                <w:szCs w:val="18"/>
              </w:rPr>
              <w:t>историческими</w:t>
            </w:r>
            <w:proofErr w:type="gramEnd"/>
          </w:p>
          <w:p w:rsidR="00D45AC9" w:rsidRPr="007E6F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личностями</w:t>
            </w:r>
            <w:proofErr w:type="gramStart"/>
            <w:r w:rsidRPr="00F927BB">
              <w:rPr>
                <w:sz w:val="18"/>
                <w:szCs w:val="18"/>
                <w:lang w:val="en-US"/>
              </w:rPr>
              <w:t>XVII</w:t>
            </w:r>
            <w:proofErr w:type="gramEnd"/>
            <w:r w:rsidRPr="00F927BB">
              <w:rPr>
                <w:sz w:val="18"/>
                <w:szCs w:val="18"/>
              </w:rPr>
              <w:t>века</w:t>
            </w:r>
          </w:p>
          <w:p w:rsidR="00D45AC9" w:rsidRPr="007E6F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  <w:lang w:val="en-US"/>
              </w:rPr>
              <w:t>the</w:t>
            </w:r>
            <w:r w:rsidRPr="007E6FE7">
              <w:rPr>
                <w:sz w:val="18"/>
                <w:szCs w:val="18"/>
              </w:rPr>
              <w:t xml:space="preserve"> </w:t>
            </w:r>
            <w:r w:rsidRPr="00F927BB">
              <w:rPr>
                <w:sz w:val="18"/>
                <w:szCs w:val="18"/>
                <w:lang w:val="en-US"/>
              </w:rPr>
              <w:t>Lord</w:t>
            </w:r>
            <w:r w:rsidRPr="007E6FE7">
              <w:rPr>
                <w:sz w:val="18"/>
                <w:szCs w:val="18"/>
              </w:rPr>
              <w:t xml:space="preserve"> </w:t>
            </w:r>
            <w:r w:rsidRPr="00F927BB">
              <w:rPr>
                <w:sz w:val="18"/>
                <w:szCs w:val="18"/>
                <w:lang w:val="en-US"/>
              </w:rPr>
              <w:t>Protector</w:t>
            </w:r>
            <w:r w:rsidRPr="007E6FE7">
              <w:rPr>
                <w:sz w:val="18"/>
                <w:szCs w:val="18"/>
              </w:rPr>
              <w:t xml:space="preserve">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(Oliver </w:t>
            </w:r>
            <w:proofErr w:type="spellStart"/>
            <w:r w:rsidRPr="00F927BB">
              <w:rPr>
                <w:sz w:val="18"/>
                <w:szCs w:val="18"/>
                <w:lang w:val="en-US"/>
              </w:rPr>
              <w:t>Cromvel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), King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Charles II, </w:t>
            </w:r>
            <w:r w:rsidRPr="00F927BB">
              <w:rPr>
                <w:sz w:val="18"/>
                <w:szCs w:val="18"/>
              </w:rPr>
              <w:t>понятием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Puritan, </w:t>
            </w:r>
            <w:r w:rsidRPr="00F927BB">
              <w:rPr>
                <w:sz w:val="18"/>
                <w:szCs w:val="18"/>
              </w:rPr>
              <w:t>реалиями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tartan, a kilt, a </w:t>
            </w:r>
            <w:proofErr w:type="spellStart"/>
            <w:r w:rsidRPr="00F927BB">
              <w:rPr>
                <w:sz w:val="18"/>
                <w:szCs w:val="18"/>
                <w:lang w:val="en-US"/>
              </w:rPr>
              <w:t>tam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>-o’-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F927BB">
              <w:rPr>
                <w:sz w:val="18"/>
                <w:szCs w:val="18"/>
                <w:lang w:val="en-US"/>
              </w:rPr>
              <w:t>shanter</w:t>
            </w:r>
            <w:proofErr w:type="spellEnd"/>
            <w:r w:rsidRPr="00F927BB">
              <w:rPr>
                <w:sz w:val="18"/>
                <w:szCs w:val="18"/>
                <w:lang w:val="en-US"/>
              </w:rPr>
              <w:t xml:space="preserve"> cap, a boater,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brogues, a deerstalker, a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Glengarry hat, a top hat,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F927BB">
              <w:rPr>
                <w:sz w:val="18"/>
                <w:szCs w:val="18"/>
              </w:rPr>
              <w:t>торговымимарками</w:t>
            </w:r>
            <w:proofErr w:type="spell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Burberry, Games Smith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and Sons, the Tea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House</w:t>
            </w:r>
            <w:proofErr w:type="spellEnd"/>
            <w:r w:rsidRPr="00F927BB">
              <w:rPr>
                <w:sz w:val="18"/>
                <w:szCs w:val="18"/>
              </w:rPr>
              <w:t xml:space="preserve">, с отрывком </w:t>
            </w:r>
            <w:proofErr w:type="gramStart"/>
            <w:r w:rsidRPr="00F927BB">
              <w:rPr>
                <w:sz w:val="18"/>
                <w:szCs w:val="18"/>
              </w:rPr>
              <w:t>из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произведения A </w:t>
            </w:r>
            <w:proofErr w:type="spellStart"/>
            <w:r w:rsidRPr="00F927BB">
              <w:rPr>
                <w:sz w:val="18"/>
                <w:szCs w:val="18"/>
              </w:rPr>
              <w:t>Parcel</w:t>
            </w:r>
            <w:proofErr w:type="spellEnd"/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of Patterns by Jull Paton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Walsh.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лексический: </w:t>
            </w:r>
            <w:proofErr w:type="spellStart"/>
            <w:r w:rsidRPr="00F927BB">
              <w:rPr>
                <w:sz w:val="18"/>
                <w:szCs w:val="18"/>
              </w:rPr>
              <w:t>funky</w:t>
            </w:r>
            <w:proofErr w:type="spellEnd"/>
            <w:r w:rsidRPr="00F927BB">
              <w:rPr>
                <w:sz w:val="18"/>
                <w:szCs w:val="18"/>
              </w:rPr>
              <w:t xml:space="preserve">,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gorgeous</w:t>
            </w:r>
            <w:proofErr w:type="spellEnd"/>
            <w:r w:rsidRPr="00F927BB">
              <w:rPr>
                <w:sz w:val="18"/>
                <w:szCs w:val="18"/>
              </w:rPr>
              <w:t xml:space="preserve">, </w:t>
            </w:r>
            <w:proofErr w:type="spellStart"/>
            <w:r w:rsidRPr="00F927BB">
              <w:rPr>
                <w:sz w:val="18"/>
                <w:szCs w:val="18"/>
              </w:rPr>
              <w:t>tartan</w:t>
            </w:r>
            <w:proofErr w:type="spellEnd"/>
            <w:r w:rsidRPr="00F927BB">
              <w:rPr>
                <w:sz w:val="18"/>
                <w:szCs w:val="18"/>
              </w:rPr>
              <w:t>;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грамматический: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SecondConditional</w:t>
            </w:r>
            <w:proofErr w:type="spellEnd"/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упр.1 1), 2), 3); 2 1), 2); 3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1), 2)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лексический: </w:t>
            </w:r>
            <w:proofErr w:type="spellStart"/>
            <w:r w:rsidRPr="00F927BB">
              <w:rPr>
                <w:sz w:val="18"/>
                <w:szCs w:val="18"/>
              </w:rPr>
              <w:t>funky</w:t>
            </w:r>
            <w:proofErr w:type="spellEnd"/>
            <w:r w:rsidRPr="00F927BB">
              <w:rPr>
                <w:sz w:val="18"/>
                <w:szCs w:val="18"/>
              </w:rPr>
              <w:t xml:space="preserve">,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gorgeous</w:t>
            </w:r>
            <w:proofErr w:type="spellEnd"/>
            <w:r w:rsidRPr="00F927BB">
              <w:rPr>
                <w:sz w:val="18"/>
                <w:szCs w:val="18"/>
              </w:rPr>
              <w:t xml:space="preserve">, </w:t>
            </w:r>
            <w:proofErr w:type="spellStart"/>
            <w:r w:rsidRPr="00F927BB">
              <w:rPr>
                <w:sz w:val="18"/>
                <w:szCs w:val="18"/>
              </w:rPr>
              <w:t>tartan</w:t>
            </w:r>
            <w:proofErr w:type="spellEnd"/>
            <w:r w:rsidRPr="00F927BB">
              <w:rPr>
                <w:sz w:val="18"/>
                <w:szCs w:val="18"/>
              </w:rPr>
              <w:t>;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грамматический: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SecondConditional</w:t>
            </w:r>
            <w:proofErr w:type="spellEnd"/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упр.4 1)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лексический: </w:t>
            </w:r>
            <w:proofErr w:type="spellStart"/>
            <w:r w:rsidRPr="00F927BB">
              <w:rPr>
                <w:sz w:val="18"/>
                <w:szCs w:val="18"/>
              </w:rPr>
              <w:t>funky</w:t>
            </w:r>
            <w:proofErr w:type="spellEnd"/>
            <w:r w:rsidRPr="00F927BB">
              <w:rPr>
                <w:sz w:val="18"/>
                <w:szCs w:val="18"/>
              </w:rPr>
              <w:t xml:space="preserve">,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gorgeous</w:t>
            </w:r>
            <w:proofErr w:type="spellEnd"/>
            <w:r w:rsidRPr="00F927BB">
              <w:rPr>
                <w:sz w:val="18"/>
                <w:szCs w:val="18"/>
              </w:rPr>
              <w:t xml:space="preserve">, </w:t>
            </w:r>
            <w:proofErr w:type="spellStart"/>
            <w:r w:rsidRPr="00F927BB">
              <w:rPr>
                <w:sz w:val="18"/>
                <w:szCs w:val="18"/>
              </w:rPr>
              <w:t>tartan</w:t>
            </w:r>
            <w:proofErr w:type="spellEnd"/>
            <w:r w:rsidRPr="00F927BB">
              <w:rPr>
                <w:sz w:val="18"/>
                <w:szCs w:val="18"/>
              </w:rPr>
              <w:t>;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грамматический: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927BB">
              <w:rPr>
                <w:sz w:val="18"/>
                <w:szCs w:val="18"/>
              </w:rPr>
              <w:t>SecondConditional</w:t>
            </w:r>
            <w:proofErr w:type="spellEnd"/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упр.2 2); 3 2); 4 2); 5*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упр.1 3) </w:t>
            </w:r>
            <w:r w:rsidR="007F7CA3">
              <w:rPr>
                <w:sz w:val="18"/>
                <w:szCs w:val="18"/>
              </w:rPr>
              <w:t>с.160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F927BB">
              <w:rPr>
                <w:sz w:val="18"/>
                <w:szCs w:val="18"/>
              </w:rPr>
              <w:t>упр.6</w:t>
            </w:r>
            <w:r w:rsidR="007F7CA3">
              <w:rPr>
                <w:sz w:val="18"/>
                <w:szCs w:val="18"/>
              </w:rPr>
              <w:t xml:space="preserve"> с.162</w:t>
            </w:r>
            <w:r w:rsidRPr="00F927BB">
              <w:rPr>
                <w:sz w:val="18"/>
                <w:szCs w:val="18"/>
              </w:rPr>
              <w:t xml:space="preserve"> (AB 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ex.2; 3;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3027D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>I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wish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I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could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wear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jeans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to</w:t>
            </w:r>
            <w:r w:rsidRPr="00B3027D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7F7CA3">
              <w:rPr>
                <w:b/>
                <w:sz w:val="18"/>
                <w:szCs w:val="18"/>
                <w:lang w:val="en-US"/>
              </w:rPr>
              <w:t>school</w:t>
            </w:r>
            <w:proofErr w:type="gramEnd"/>
            <w:r w:rsidRPr="007F7CA3">
              <w:rPr>
                <w:b/>
                <w:sz w:val="18"/>
                <w:szCs w:val="18"/>
              </w:rPr>
              <w:t>!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</w:rPr>
              <w:t>Мне бы хотелось носить джинсы в школу.</w:t>
            </w:r>
          </w:p>
          <w:p w:rsidR="00717A30" w:rsidRPr="00F927BB" w:rsidRDefault="00717A30" w:rsidP="0079270B">
            <w:pPr>
              <w:pStyle w:val="Default"/>
              <w:rPr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</w:rPr>
              <w:lastRenderedPageBreak/>
              <w:t>Сложноподчиненные предложения.</w:t>
            </w: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lastRenderedPageBreak/>
              <w:t xml:space="preserve">Формирование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грамматических навыков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F927BB">
              <w:rPr>
                <w:sz w:val="18"/>
                <w:szCs w:val="18"/>
              </w:rPr>
              <w:t xml:space="preserve">говорения (развитие умения 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читать и </w:t>
            </w:r>
            <w:proofErr w:type="spellStart"/>
            <w:r w:rsidRPr="00F927BB">
              <w:rPr>
                <w:sz w:val="18"/>
                <w:szCs w:val="18"/>
              </w:rPr>
              <w:t>аудировать</w:t>
            </w:r>
            <w:proofErr w:type="spellEnd"/>
            <w:r w:rsidRPr="00F927BB">
              <w:rPr>
                <w:sz w:val="18"/>
                <w:szCs w:val="18"/>
              </w:rPr>
              <w:t xml:space="preserve"> с целью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прочитанного / услышанного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 с целью извлечения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конкретной информации).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Выражать свое </w:t>
            </w:r>
            <w:proofErr w:type="gramStart"/>
            <w:r>
              <w:rPr>
                <w:sz w:val="18"/>
                <w:szCs w:val="18"/>
              </w:rPr>
              <w:t>мнение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используя </w:t>
            </w:r>
            <w:proofErr w:type="spellStart"/>
            <w:r w:rsidRPr="00F927BB">
              <w:rPr>
                <w:sz w:val="18"/>
                <w:szCs w:val="18"/>
              </w:rPr>
              <w:t>SecondConditional</w:t>
            </w:r>
            <w:proofErr w:type="spell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 молодёжная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lastRenderedPageBreak/>
              <w:t xml:space="preserve">Тема: «Молодежная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мода»; знакомство </w:t>
            </w:r>
            <w:proofErr w:type="gramStart"/>
            <w:r w:rsidRPr="00F927BB">
              <w:rPr>
                <w:sz w:val="18"/>
                <w:szCs w:val="18"/>
              </w:rPr>
              <w:t>с</w:t>
            </w:r>
            <w:proofErr w:type="gramEnd"/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некоторыми видами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униформы, принятой у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разных слоев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британского общества,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с отношением </w:t>
            </w:r>
            <w:proofErr w:type="gramStart"/>
            <w:r w:rsidRPr="00F927BB">
              <w:rPr>
                <w:sz w:val="18"/>
                <w:szCs w:val="18"/>
              </w:rPr>
              <w:t>британских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подростков к школьной </w:t>
            </w:r>
            <w:r w:rsidRPr="00F927BB">
              <w:rPr>
                <w:sz w:val="18"/>
                <w:szCs w:val="18"/>
              </w:rPr>
              <w:lastRenderedPageBreak/>
              <w:t xml:space="preserve">форме, с </w:t>
            </w:r>
            <w:proofErr w:type="gramStart"/>
            <w:r w:rsidRPr="00F927BB">
              <w:rPr>
                <w:sz w:val="18"/>
                <w:szCs w:val="18"/>
              </w:rPr>
              <w:t>реалиями</w:t>
            </w:r>
            <w:proofErr w:type="spellStart"/>
            <w:proofErr w:type="gramEnd"/>
            <w:r w:rsidRPr="00F927BB">
              <w:rPr>
                <w:sz w:val="18"/>
                <w:szCs w:val="18"/>
                <w:lang w:val="en-US"/>
              </w:rPr>
              <w:t>RoyaAscot</w:t>
            </w:r>
            <w:proofErr w:type="spellEnd"/>
            <w:r w:rsidRPr="001F5E4B">
              <w:rPr>
                <w:sz w:val="18"/>
                <w:szCs w:val="18"/>
              </w:rPr>
              <w:t xml:space="preserve">, </w:t>
            </w:r>
            <w:r w:rsidRPr="00F927BB">
              <w:rPr>
                <w:sz w:val="18"/>
                <w:szCs w:val="18"/>
                <w:lang w:val="en-US"/>
              </w:rPr>
              <w:t>Busby</w:t>
            </w:r>
            <w:r w:rsidRPr="001F5E4B">
              <w:rPr>
                <w:sz w:val="18"/>
                <w:szCs w:val="18"/>
              </w:rPr>
              <w:t xml:space="preserve">, </w:t>
            </w:r>
            <w:r w:rsidRPr="00F927BB">
              <w:rPr>
                <w:sz w:val="18"/>
                <w:szCs w:val="18"/>
                <w:lang w:val="en-US"/>
              </w:rPr>
              <w:t>Royal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  <w:lang w:val="en-US"/>
              </w:rPr>
              <w:t>coachman</w:t>
            </w:r>
            <w:r w:rsidRPr="001F5E4B">
              <w:rPr>
                <w:sz w:val="18"/>
                <w:szCs w:val="18"/>
              </w:rPr>
              <w:t xml:space="preserve">, </w:t>
            </w:r>
            <w:proofErr w:type="spellStart"/>
            <w:r w:rsidRPr="00F927BB">
              <w:rPr>
                <w:sz w:val="18"/>
                <w:szCs w:val="18"/>
              </w:rPr>
              <w:t>сизвестными</w:t>
            </w:r>
            <w:proofErr w:type="spellEnd"/>
            <w:r w:rsidRPr="00F927BB">
              <w:rPr>
                <w:sz w:val="18"/>
                <w:szCs w:val="18"/>
              </w:rPr>
              <w:t xml:space="preserve">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британскими компаниями </w:t>
            </w:r>
            <w:proofErr w:type="spellStart"/>
            <w:r w:rsidRPr="00F927BB">
              <w:rPr>
                <w:sz w:val="18"/>
                <w:szCs w:val="18"/>
              </w:rPr>
              <w:t>Marks</w:t>
            </w:r>
            <w:proofErr w:type="spellEnd"/>
            <w:r w:rsidR="00CB12C5">
              <w:rPr>
                <w:sz w:val="18"/>
                <w:szCs w:val="18"/>
              </w:rPr>
              <w:t xml:space="preserve"> </w:t>
            </w:r>
            <w:proofErr w:type="spellStart"/>
            <w:r w:rsidRPr="00F927BB">
              <w:rPr>
                <w:sz w:val="18"/>
                <w:szCs w:val="18"/>
              </w:rPr>
              <w:t>and</w:t>
            </w:r>
            <w:proofErr w:type="spellEnd"/>
            <w:r w:rsidR="00CB12C5">
              <w:rPr>
                <w:sz w:val="18"/>
                <w:szCs w:val="18"/>
              </w:rPr>
              <w:t xml:space="preserve"> </w:t>
            </w:r>
            <w:proofErr w:type="spellStart"/>
            <w:r w:rsidRPr="00F927BB">
              <w:rPr>
                <w:sz w:val="18"/>
                <w:szCs w:val="18"/>
              </w:rPr>
              <w:t>Spencer</w:t>
            </w:r>
            <w:proofErr w:type="spellEnd"/>
            <w:r w:rsidRPr="00F927BB">
              <w:rPr>
                <w:sz w:val="18"/>
                <w:szCs w:val="18"/>
              </w:rPr>
              <w:t xml:space="preserve">, </w:t>
            </w:r>
            <w:proofErr w:type="spellStart"/>
            <w:r w:rsidRPr="00F927BB">
              <w:rPr>
                <w:sz w:val="18"/>
                <w:szCs w:val="18"/>
              </w:rPr>
              <w:t>Burberry</w:t>
            </w:r>
            <w:proofErr w:type="spellEnd"/>
            <w:r w:rsidRPr="00F927BB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lastRenderedPageBreak/>
              <w:t xml:space="preserve">грамматический: I </w:t>
            </w:r>
            <w:proofErr w:type="spellStart"/>
            <w:r w:rsidRPr="001F5E4B">
              <w:rPr>
                <w:sz w:val="18"/>
                <w:szCs w:val="18"/>
              </w:rPr>
              <w:t>wish</w:t>
            </w:r>
            <w:proofErr w:type="spell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…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1), 2), 3); 2; 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грамматический: I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F5E4B">
              <w:rPr>
                <w:sz w:val="18"/>
                <w:szCs w:val="18"/>
              </w:rPr>
              <w:t>wish</w:t>
            </w:r>
            <w:proofErr w:type="spellEnd"/>
            <w:r w:rsidRPr="001F5E4B">
              <w:rPr>
                <w:sz w:val="18"/>
                <w:szCs w:val="18"/>
              </w:rPr>
              <w:t xml:space="preserve"> …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упр.4 1)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грамматический: I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F5E4B">
              <w:rPr>
                <w:sz w:val="18"/>
                <w:szCs w:val="18"/>
              </w:rPr>
              <w:t>wish</w:t>
            </w:r>
            <w:proofErr w:type="spellEnd"/>
            <w:r w:rsidRPr="001F5E4B">
              <w:rPr>
                <w:sz w:val="18"/>
                <w:szCs w:val="18"/>
              </w:rPr>
              <w:t xml:space="preserve"> …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упр.2; 3; 4 2); 5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грамматический: I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F5E4B">
              <w:rPr>
                <w:sz w:val="18"/>
                <w:szCs w:val="18"/>
              </w:rPr>
              <w:t>wish</w:t>
            </w:r>
            <w:proofErr w:type="spellEnd"/>
            <w:r w:rsidRPr="001F5E4B">
              <w:rPr>
                <w:sz w:val="18"/>
                <w:szCs w:val="18"/>
              </w:rPr>
              <w:t xml:space="preserve"> …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упр.2; 3; 4 2); 5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7F7CA3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Упр.6 с.165</w:t>
            </w:r>
          </w:p>
        </w:tc>
      </w:tr>
      <w:tr w:rsidR="00D45AC9" w:rsidRPr="001F5E4B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416C5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E6FE7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7E6FE7">
              <w:rPr>
                <w:b/>
                <w:sz w:val="18"/>
                <w:szCs w:val="18"/>
              </w:rPr>
              <w:t>“</w:t>
            </w:r>
            <w:r w:rsidRPr="007F7CA3">
              <w:rPr>
                <w:b/>
                <w:sz w:val="18"/>
                <w:szCs w:val="18"/>
                <w:lang w:val="en-US"/>
              </w:rPr>
              <w:t>Nobody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wears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things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  <w:r w:rsidRPr="007F7CA3">
              <w:rPr>
                <w:b/>
                <w:sz w:val="18"/>
                <w:szCs w:val="18"/>
                <w:lang w:val="en-US"/>
              </w:rPr>
              <w:t>like</w:t>
            </w:r>
            <w:r w:rsidRPr="007E6FE7">
              <w:rPr>
                <w:b/>
                <w:sz w:val="18"/>
                <w:szCs w:val="18"/>
              </w:rPr>
              <w:t xml:space="preserve"> </w:t>
            </w:r>
          </w:p>
          <w:p w:rsidR="00D45AC9" w:rsidRPr="007E6FE7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proofErr w:type="gramStart"/>
            <w:r w:rsidRPr="007F7CA3">
              <w:rPr>
                <w:b/>
                <w:sz w:val="18"/>
                <w:szCs w:val="18"/>
                <w:lang w:val="en-US"/>
              </w:rPr>
              <w:t>these</w:t>
            </w:r>
            <w:proofErr w:type="gramEnd"/>
            <w:r w:rsidRPr="007E6FE7">
              <w:rPr>
                <w:b/>
                <w:sz w:val="18"/>
                <w:szCs w:val="18"/>
              </w:rPr>
              <w:t>!”</w:t>
            </w:r>
          </w:p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</w:rPr>
              <w:t>Так</w:t>
            </w:r>
            <w:r w:rsidR="007F7CA3" w:rsidRPr="007F7CA3">
              <w:rPr>
                <w:b/>
                <w:sz w:val="18"/>
                <w:szCs w:val="18"/>
              </w:rPr>
              <w:t xml:space="preserve"> </w:t>
            </w:r>
            <w:r w:rsidRPr="007F7CA3">
              <w:rPr>
                <w:b/>
                <w:sz w:val="18"/>
                <w:szCs w:val="18"/>
              </w:rPr>
              <w:t>никто</w:t>
            </w:r>
            <w:r w:rsidR="007F7CA3" w:rsidRPr="007F7CA3">
              <w:rPr>
                <w:b/>
                <w:sz w:val="18"/>
                <w:szCs w:val="18"/>
              </w:rPr>
              <w:t xml:space="preserve"> </w:t>
            </w:r>
            <w:r w:rsidRPr="007F7CA3">
              <w:rPr>
                <w:b/>
                <w:sz w:val="18"/>
                <w:szCs w:val="18"/>
              </w:rPr>
              <w:t>не</w:t>
            </w:r>
            <w:r w:rsidR="007F7CA3" w:rsidRPr="007F7CA3">
              <w:rPr>
                <w:b/>
                <w:sz w:val="18"/>
                <w:szCs w:val="18"/>
              </w:rPr>
              <w:t xml:space="preserve"> </w:t>
            </w:r>
            <w:r w:rsidRPr="007F7CA3">
              <w:rPr>
                <w:b/>
                <w:sz w:val="18"/>
                <w:szCs w:val="18"/>
              </w:rPr>
              <w:t>носит</w:t>
            </w:r>
            <w:r w:rsidR="007F7CA3" w:rsidRPr="007F7CA3">
              <w:rPr>
                <w:b/>
                <w:sz w:val="18"/>
                <w:szCs w:val="18"/>
              </w:rPr>
              <w:t xml:space="preserve"> эти вещи. Сущ. и глаголы без суффиксов</w:t>
            </w:r>
            <w:r w:rsidR="007F7CA3">
              <w:rPr>
                <w:sz w:val="18"/>
                <w:szCs w:val="18"/>
              </w:rPr>
              <w:t>.</w:t>
            </w: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Развитие умения читать </w:t>
            </w:r>
            <w:proofErr w:type="gramStart"/>
            <w:r w:rsidRPr="001F5E4B">
              <w:rPr>
                <w:sz w:val="18"/>
                <w:szCs w:val="18"/>
              </w:rPr>
              <w:t>с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1F5E4B">
              <w:rPr>
                <w:sz w:val="18"/>
                <w:szCs w:val="18"/>
              </w:rPr>
              <w:t>прочитанного</w:t>
            </w:r>
            <w:proofErr w:type="gramEnd"/>
            <w:r w:rsidRPr="001F5E4B">
              <w:rPr>
                <w:sz w:val="18"/>
                <w:szCs w:val="18"/>
              </w:rPr>
              <w:t xml:space="preserve"> и с целью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1F5E4B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1F5E4B">
              <w:rPr>
                <w:sz w:val="18"/>
                <w:szCs w:val="18"/>
              </w:rPr>
              <w:t xml:space="preserve">информации (развитие 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умения переводить </w:t>
            </w:r>
            <w:proofErr w:type="gramStart"/>
            <w:r w:rsidRPr="001F5E4B">
              <w:rPr>
                <w:sz w:val="18"/>
                <w:szCs w:val="18"/>
              </w:rPr>
              <w:t>с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русского языка </w:t>
            </w:r>
            <w:proofErr w:type="gramStart"/>
            <w:r w:rsidRPr="001F5E4B">
              <w:rPr>
                <w:sz w:val="18"/>
                <w:szCs w:val="18"/>
              </w:rPr>
              <w:t>на</w:t>
            </w:r>
            <w:proofErr w:type="gramEnd"/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2226EC">
              <w:rPr>
                <w:sz w:val="18"/>
                <w:szCs w:val="18"/>
              </w:rPr>
              <w:t>английский).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1F5E4B">
              <w:rPr>
                <w:sz w:val="18"/>
                <w:szCs w:val="18"/>
              </w:rPr>
              <w:t xml:space="preserve"> читать с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1F5E4B">
              <w:rPr>
                <w:sz w:val="18"/>
                <w:szCs w:val="18"/>
              </w:rPr>
              <w:t>прочитанного</w:t>
            </w:r>
            <w:proofErr w:type="gramEnd"/>
            <w:r w:rsidRPr="001F5E4B">
              <w:rPr>
                <w:sz w:val="18"/>
                <w:szCs w:val="18"/>
              </w:rPr>
              <w:t xml:space="preserve"> и с целью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1F5E4B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Pr="00D416C5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информации</w:t>
            </w:r>
            <w:r>
              <w:rPr>
                <w:sz w:val="18"/>
                <w:szCs w:val="18"/>
              </w:rPr>
              <w:t xml:space="preserve"> по теме молодёжная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мода»; знакомство </w:t>
            </w:r>
            <w:proofErr w:type="gramStart"/>
            <w:r w:rsidRPr="001F5E4B">
              <w:rPr>
                <w:sz w:val="18"/>
                <w:szCs w:val="18"/>
              </w:rPr>
              <w:t>с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отрывком </w:t>
            </w:r>
            <w:proofErr w:type="gramStart"/>
            <w:r w:rsidRPr="001F5E4B">
              <w:rPr>
                <w:sz w:val="18"/>
                <w:szCs w:val="18"/>
              </w:rPr>
              <w:t>из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автобиографического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произведения </w:t>
            </w:r>
            <w:r w:rsidRPr="001F5E4B">
              <w:rPr>
                <w:sz w:val="18"/>
                <w:szCs w:val="18"/>
                <w:lang w:val="en-US"/>
              </w:rPr>
              <w:t>Boy</w:t>
            </w:r>
            <w:r w:rsidR="00CB12C5">
              <w:rPr>
                <w:sz w:val="18"/>
                <w:szCs w:val="18"/>
              </w:rPr>
              <w:t xml:space="preserve"> </w:t>
            </w:r>
            <w:r w:rsidRPr="001F5E4B">
              <w:rPr>
                <w:sz w:val="18"/>
                <w:szCs w:val="18"/>
                <w:lang w:val="en-US"/>
              </w:rPr>
              <w:t>by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F5E4B">
              <w:rPr>
                <w:sz w:val="18"/>
                <w:szCs w:val="18"/>
                <w:lang w:val="en-US"/>
              </w:rPr>
              <w:t>Roald</w:t>
            </w:r>
            <w:proofErr w:type="spellEnd"/>
            <w:r w:rsidR="00CB12C5">
              <w:rPr>
                <w:sz w:val="18"/>
                <w:szCs w:val="18"/>
              </w:rPr>
              <w:t xml:space="preserve"> </w:t>
            </w:r>
            <w:r w:rsidRPr="001F5E4B">
              <w:rPr>
                <w:sz w:val="18"/>
                <w:szCs w:val="18"/>
                <w:lang w:val="en-US"/>
              </w:rPr>
              <w:t>Dahl</w:t>
            </w:r>
            <w:r w:rsidRPr="001F5E4B">
              <w:rPr>
                <w:sz w:val="18"/>
                <w:szCs w:val="18"/>
              </w:rPr>
              <w:t xml:space="preserve">, с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традиционной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школьной формой </w:t>
            </w:r>
            <w:proofErr w:type="gramStart"/>
            <w:r w:rsidRPr="001F5E4B">
              <w:rPr>
                <w:sz w:val="18"/>
                <w:szCs w:val="18"/>
              </w:rPr>
              <w:t>для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мальчиков </w:t>
            </w:r>
            <w:proofErr w:type="gramStart"/>
            <w:r w:rsidRPr="001F5E4B">
              <w:rPr>
                <w:sz w:val="18"/>
                <w:szCs w:val="18"/>
              </w:rPr>
              <w:t>известной</w:t>
            </w:r>
            <w:proofErr w:type="gramEnd"/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t xml:space="preserve">британской частной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F5E4B">
              <w:rPr>
                <w:sz w:val="18"/>
                <w:szCs w:val="18"/>
                <w:lang w:val="en-US"/>
              </w:rPr>
              <w:t>школы</w:t>
            </w:r>
            <w:proofErr w:type="spellEnd"/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 Eton.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F5E4B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7F7CA3">
              <w:rPr>
                <w:b/>
                <w:sz w:val="18"/>
                <w:szCs w:val="18"/>
                <w:lang w:val="en-US"/>
              </w:rPr>
              <w:t xml:space="preserve">: a button, a collar, to dress, a wig, an outfit, elaborate, a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>garment</w:t>
            </w:r>
            <w:r w:rsidRPr="007F7CA3">
              <w:rPr>
                <w:b/>
                <w:sz w:val="18"/>
                <w:szCs w:val="18"/>
              </w:rPr>
              <w:t xml:space="preserve">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1F5E4B">
              <w:rPr>
                <w:sz w:val="18"/>
                <w:szCs w:val="18"/>
              </w:rPr>
              <w:t xml:space="preserve">грамматический: (для 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повторения) </w:t>
            </w:r>
            <w:proofErr w:type="spellStart"/>
            <w:r w:rsidRPr="001F5E4B">
              <w:rPr>
                <w:sz w:val="18"/>
                <w:szCs w:val="18"/>
                <w:lang w:val="en-US"/>
              </w:rPr>
              <w:t>PastPassive</w:t>
            </w:r>
            <w:proofErr w:type="spell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упр.1 1), 2), 3), 4), 5), 6),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7)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1), 3), 6), 7)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5)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упр.2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1F5E4B">
              <w:rPr>
                <w:sz w:val="18"/>
                <w:szCs w:val="18"/>
              </w:rPr>
              <w:t>(</w:t>
            </w:r>
            <w:proofErr w:type="spellStart"/>
            <w:r w:rsidRPr="001F5E4B">
              <w:rPr>
                <w:sz w:val="18"/>
                <w:szCs w:val="18"/>
              </w:rPr>
              <w:t>Reader</w:t>
            </w:r>
            <w:proofErr w:type="spellEnd"/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ex.4)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BA250C" w:rsidTr="00393019">
        <w:trPr>
          <w:trHeight w:val="182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15584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77BC1">
              <w:rPr>
                <w:sz w:val="18"/>
                <w:szCs w:val="18"/>
              </w:rPr>
              <w:t>14.04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B11694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77BC1">
              <w:rPr>
                <w:sz w:val="18"/>
                <w:szCs w:val="18"/>
              </w:rPr>
              <w:t>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Pr="00155848" w:rsidRDefault="00677BC1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83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90518" w:rsidRDefault="007F7CA3" w:rsidP="0079270B">
            <w:pPr>
              <w:pStyle w:val="Default"/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 xml:space="preserve"> </w:t>
            </w:r>
            <w:r w:rsidRPr="00590518">
              <w:rPr>
                <w:b/>
                <w:sz w:val="18"/>
                <w:szCs w:val="18"/>
                <w:lang w:val="en-US"/>
              </w:rPr>
              <w:t>Who</w:t>
            </w:r>
            <w:r w:rsidRPr="00590518">
              <w:rPr>
                <w:b/>
                <w:sz w:val="18"/>
                <w:szCs w:val="18"/>
              </w:rPr>
              <w:t xml:space="preserve"> </w:t>
            </w:r>
            <w:r w:rsidRPr="00590518">
              <w:rPr>
                <w:b/>
                <w:sz w:val="18"/>
                <w:szCs w:val="18"/>
                <w:lang w:val="en-US"/>
              </w:rPr>
              <w:t>are</w:t>
            </w:r>
            <w:r w:rsidRPr="00590518">
              <w:rPr>
                <w:b/>
                <w:sz w:val="18"/>
                <w:szCs w:val="18"/>
              </w:rPr>
              <w:t xml:space="preserve"> </w:t>
            </w:r>
            <w:r w:rsidRPr="00590518">
              <w:rPr>
                <w:b/>
                <w:sz w:val="18"/>
                <w:szCs w:val="18"/>
                <w:lang w:val="en-US"/>
              </w:rPr>
              <w:t>more</w:t>
            </w:r>
            <w:r w:rsidRPr="00590518">
              <w:rPr>
                <w:b/>
                <w:sz w:val="18"/>
                <w:szCs w:val="18"/>
              </w:rPr>
              <w:t xml:space="preserve"> </w:t>
            </w:r>
            <w:r w:rsidRPr="00590518">
              <w:rPr>
                <w:b/>
                <w:sz w:val="18"/>
                <w:szCs w:val="18"/>
                <w:lang w:val="en-US"/>
              </w:rPr>
              <w:t>interested</w:t>
            </w:r>
            <w:r w:rsidRPr="00590518">
              <w:rPr>
                <w:b/>
                <w:sz w:val="18"/>
                <w:szCs w:val="18"/>
              </w:rPr>
              <w:t xml:space="preserve"> </w:t>
            </w:r>
            <w:r w:rsidRPr="00590518">
              <w:rPr>
                <w:b/>
                <w:sz w:val="18"/>
                <w:szCs w:val="18"/>
                <w:lang w:val="en-US"/>
              </w:rPr>
              <w:t>in</w:t>
            </w:r>
            <w:r w:rsidRPr="00590518">
              <w:rPr>
                <w:b/>
                <w:sz w:val="18"/>
                <w:szCs w:val="18"/>
              </w:rPr>
              <w:t xml:space="preserve"> </w:t>
            </w:r>
            <w:r w:rsidRPr="00590518">
              <w:rPr>
                <w:b/>
                <w:sz w:val="18"/>
                <w:szCs w:val="18"/>
                <w:lang w:val="en-US"/>
              </w:rPr>
              <w:t>fashion</w:t>
            </w:r>
            <w:r w:rsidRPr="00590518">
              <w:rPr>
                <w:b/>
                <w:sz w:val="18"/>
                <w:szCs w:val="18"/>
              </w:rPr>
              <w:t>-</w:t>
            </w:r>
            <w:r w:rsidRPr="00590518">
              <w:rPr>
                <w:b/>
                <w:sz w:val="18"/>
                <w:szCs w:val="18"/>
                <w:lang w:val="en-US"/>
              </w:rPr>
              <w:t>girls</w:t>
            </w:r>
            <w:r w:rsidRPr="00590518">
              <w:rPr>
                <w:b/>
                <w:sz w:val="18"/>
                <w:szCs w:val="18"/>
              </w:rPr>
              <w:t xml:space="preserve"> </w:t>
            </w:r>
            <w:r w:rsidRPr="00590518">
              <w:rPr>
                <w:b/>
                <w:sz w:val="18"/>
                <w:szCs w:val="18"/>
                <w:lang w:val="en-US"/>
              </w:rPr>
              <w:t>or</w:t>
            </w:r>
            <w:r w:rsidRPr="0059051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590518">
              <w:rPr>
                <w:b/>
                <w:sz w:val="18"/>
                <w:szCs w:val="18"/>
                <w:lang w:val="en-US"/>
              </w:rPr>
              <w:t>boys</w:t>
            </w:r>
            <w:r w:rsidRPr="00590518">
              <w:rPr>
                <w:b/>
                <w:sz w:val="18"/>
                <w:szCs w:val="18"/>
              </w:rPr>
              <w:t xml:space="preserve"> ?</w:t>
            </w:r>
            <w:proofErr w:type="gramEnd"/>
            <w:r w:rsidR="00590518" w:rsidRPr="00590518">
              <w:rPr>
                <w:b/>
                <w:sz w:val="18"/>
                <w:szCs w:val="18"/>
              </w:rPr>
              <w:t>Кто больше всех интересуется модой –</w:t>
            </w:r>
            <w:r w:rsidR="00CB12C5">
              <w:rPr>
                <w:b/>
                <w:sz w:val="18"/>
                <w:szCs w:val="18"/>
              </w:rPr>
              <w:t xml:space="preserve">девочки или </w:t>
            </w:r>
            <w:proofErr w:type="spellStart"/>
            <w:r w:rsidR="00CB12C5">
              <w:rPr>
                <w:b/>
                <w:sz w:val="18"/>
                <w:szCs w:val="18"/>
              </w:rPr>
              <w:t>мальчики</w:t>
            </w:r>
            <w:r w:rsidR="00590518" w:rsidRPr="00590518">
              <w:rPr>
                <w:b/>
                <w:sz w:val="18"/>
                <w:szCs w:val="18"/>
              </w:rPr>
              <w:t>Аудирование</w:t>
            </w:r>
            <w:proofErr w:type="spellEnd"/>
            <w:r w:rsidR="00590518" w:rsidRPr="005905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Развитие умения </w:t>
            </w:r>
            <w:proofErr w:type="spellStart"/>
            <w:r w:rsidRPr="001F5E4B">
              <w:rPr>
                <w:sz w:val="18"/>
                <w:szCs w:val="18"/>
              </w:rPr>
              <w:t>аудировать</w:t>
            </w:r>
            <w:proofErr w:type="spell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основного содержания и </w:t>
            </w:r>
            <w:proofErr w:type="gramStart"/>
            <w:r w:rsidRPr="001F5E4B">
              <w:rPr>
                <w:sz w:val="18"/>
                <w:szCs w:val="18"/>
              </w:rPr>
              <w:t>с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целью полного понимания</w:t>
            </w:r>
            <w:r w:rsidR="00590518">
              <w:rPr>
                <w:sz w:val="18"/>
                <w:szCs w:val="18"/>
              </w:rPr>
              <w:t xml:space="preserve"> </w:t>
            </w:r>
            <w:r w:rsidRPr="001F5E4B">
              <w:rPr>
                <w:sz w:val="18"/>
                <w:szCs w:val="18"/>
              </w:rPr>
              <w:t xml:space="preserve">услышанного, с целью извлечения конкретной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1F5E4B">
              <w:rPr>
                <w:sz w:val="18"/>
                <w:szCs w:val="18"/>
              </w:rPr>
              <w:t xml:space="preserve">информации (развитие 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умения делать краткие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записи).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spellStart"/>
            <w:r w:rsidRPr="001F5E4B">
              <w:rPr>
                <w:sz w:val="18"/>
                <w:szCs w:val="18"/>
              </w:rPr>
              <w:t>а</w:t>
            </w:r>
            <w:proofErr w:type="gramEnd"/>
            <w:r w:rsidRPr="001F5E4B">
              <w:rPr>
                <w:sz w:val="18"/>
                <w:szCs w:val="18"/>
              </w:rPr>
              <w:t>удировать</w:t>
            </w:r>
            <w:proofErr w:type="spell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основного содержания и </w:t>
            </w:r>
            <w:proofErr w:type="gramStart"/>
            <w:r w:rsidRPr="001F5E4B">
              <w:rPr>
                <w:sz w:val="18"/>
                <w:szCs w:val="18"/>
              </w:rPr>
              <w:t>с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целью полного понимания</w:t>
            </w:r>
            <w:r w:rsidR="00590518">
              <w:rPr>
                <w:sz w:val="18"/>
                <w:szCs w:val="18"/>
              </w:rPr>
              <w:t xml:space="preserve"> </w:t>
            </w:r>
            <w:r w:rsidRPr="001F5E4B">
              <w:rPr>
                <w:sz w:val="18"/>
                <w:szCs w:val="18"/>
              </w:rPr>
              <w:t xml:space="preserve">услышанного, с целью извлечения конкретной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информации</w:t>
            </w:r>
            <w:r>
              <w:rPr>
                <w:sz w:val="18"/>
                <w:szCs w:val="18"/>
              </w:rPr>
              <w:t xml:space="preserve"> по теме молодёжная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мода»; знакомство </w:t>
            </w:r>
            <w:proofErr w:type="gramStart"/>
            <w:r w:rsidRPr="001F5E4B">
              <w:rPr>
                <w:sz w:val="18"/>
                <w:szCs w:val="18"/>
              </w:rPr>
              <w:t>с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мнениями </w:t>
            </w:r>
            <w:proofErr w:type="gramStart"/>
            <w:r w:rsidRPr="001F5E4B">
              <w:rPr>
                <w:sz w:val="18"/>
                <w:szCs w:val="18"/>
              </w:rPr>
              <w:t>британских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и </w:t>
            </w:r>
            <w:proofErr w:type="spellStart"/>
            <w:r w:rsidRPr="001F5E4B">
              <w:rPr>
                <w:sz w:val="18"/>
                <w:szCs w:val="18"/>
              </w:rPr>
              <w:t>российскихподростков</w:t>
            </w:r>
            <w:proofErr w:type="spellEnd"/>
            <w:r w:rsidRPr="001F5E4B">
              <w:rPr>
                <w:sz w:val="18"/>
                <w:szCs w:val="18"/>
              </w:rPr>
              <w:t xml:space="preserve"> о моде, с информацией о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некоторых популярных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британских </w:t>
            </w:r>
            <w:proofErr w:type="gramStart"/>
            <w:r w:rsidRPr="001F5E4B">
              <w:rPr>
                <w:sz w:val="18"/>
                <w:szCs w:val="18"/>
              </w:rPr>
              <w:t>магазинах</w:t>
            </w:r>
            <w:proofErr w:type="gramEnd"/>
            <w:r w:rsidRPr="001F5E4B">
              <w:rPr>
                <w:sz w:val="18"/>
                <w:szCs w:val="18"/>
              </w:rPr>
              <w:t xml:space="preserve">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комиксом </w:t>
            </w:r>
            <w:proofErr w:type="spellStart"/>
            <w:r w:rsidRPr="001F5E4B">
              <w:rPr>
                <w:sz w:val="18"/>
                <w:szCs w:val="18"/>
                <w:lang w:val="en-US"/>
              </w:rPr>
              <w:t>WhyNot</w:t>
            </w:r>
            <w:proofErr w:type="spellEnd"/>
            <w:r w:rsidRPr="001F5E4B">
              <w:rPr>
                <w:sz w:val="18"/>
                <w:szCs w:val="18"/>
              </w:rPr>
              <w:t>?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  <w:lang w:val="en-US"/>
              </w:rPr>
              <w:t>a</w:t>
            </w:r>
            <w:r w:rsidR="00CB12C5">
              <w:rPr>
                <w:sz w:val="18"/>
                <w:szCs w:val="18"/>
              </w:rPr>
              <w:t xml:space="preserve"> </w:t>
            </w:r>
            <w:r w:rsidRPr="001F5E4B">
              <w:rPr>
                <w:sz w:val="18"/>
                <w:szCs w:val="18"/>
                <w:lang w:val="en-US"/>
              </w:rPr>
              <w:t>victim</w:t>
            </w:r>
            <w:r w:rsidRPr="001F5E4B">
              <w:rPr>
                <w:sz w:val="18"/>
                <w:szCs w:val="18"/>
              </w:rPr>
              <w:t xml:space="preserve">, </w:t>
            </w:r>
            <w:r w:rsidRPr="001F5E4B">
              <w:rPr>
                <w:sz w:val="18"/>
                <w:szCs w:val="18"/>
                <w:lang w:val="en-US"/>
              </w:rPr>
              <w:t>a</w:t>
            </w:r>
            <w:r w:rsidR="00CB12C5">
              <w:rPr>
                <w:sz w:val="18"/>
                <w:szCs w:val="18"/>
              </w:rPr>
              <w:t xml:space="preserve"> </w:t>
            </w:r>
            <w:r w:rsidRPr="001F5E4B">
              <w:rPr>
                <w:sz w:val="18"/>
                <w:szCs w:val="18"/>
                <w:lang w:val="en-US"/>
              </w:rPr>
              <w:t>wardrobe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1), 3); 2 1), 5)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F5E4B">
              <w:rPr>
                <w:sz w:val="18"/>
                <w:szCs w:val="18"/>
              </w:rPr>
              <w:t>a</w:t>
            </w:r>
            <w:proofErr w:type="spellEnd"/>
            <w:r w:rsidRPr="001F5E4B">
              <w:rPr>
                <w:sz w:val="18"/>
                <w:szCs w:val="18"/>
              </w:rPr>
              <w:t xml:space="preserve"> </w:t>
            </w:r>
            <w:proofErr w:type="spellStart"/>
            <w:r w:rsidRPr="001F5E4B">
              <w:rPr>
                <w:sz w:val="18"/>
                <w:szCs w:val="18"/>
              </w:rPr>
              <w:t>victim</w:t>
            </w:r>
            <w:proofErr w:type="spellEnd"/>
            <w:r w:rsidRPr="001F5E4B">
              <w:rPr>
                <w:sz w:val="18"/>
                <w:szCs w:val="18"/>
              </w:rPr>
              <w:t xml:space="preserve">, </w:t>
            </w:r>
            <w:proofErr w:type="spellStart"/>
            <w:r w:rsidRPr="001F5E4B">
              <w:rPr>
                <w:sz w:val="18"/>
                <w:szCs w:val="18"/>
              </w:rPr>
              <w:t>a</w:t>
            </w:r>
            <w:proofErr w:type="spellEnd"/>
            <w:r w:rsidRPr="001F5E4B">
              <w:rPr>
                <w:sz w:val="18"/>
                <w:szCs w:val="18"/>
              </w:rPr>
              <w:t xml:space="preserve"> </w:t>
            </w:r>
            <w:proofErr w:type="spellStart"/>
            <w:r w:rsidRPr="001F5E4B">
              <w:rPr>
                <w:sz w:val="18"/>
                <w:szCs w:val="18"/>
              </w:rPr>
              <w:t>wardrobe</w:t>
            </w:r>
            <w:proofErr w:type="spell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упр.1 2), 3); 2 </w:t>
            </w:r>
            <w:proofErr w:type="spellStart"/>
            <w:r w:rsidRPr="001F5E4B">
              <w:rPr>
                <w:sz w:val="18"/>
                <w:szCs w:val="18"/>
              </w:rPr>
              <w:t>2</w:t>
            </w:r>
            <w:proofErr w:type="spellEnd"/>
            <w:r w:rsidRPr="001F5E4B">
              <w:rPr>
                <w:sz w:val="18"/>
                <w:szCs w:val="18"/>
              </w:rPr>
              <w:t>), 4)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F5E4B">
              <w:rPr>
                <w:sz w:val="18"/>
                <w:szCs w:val="18"/>
              </w:rPr>
              <w:t>a</w:t>
            </w:r>
            <w:proofErr w:type="spellEnd"/>
            <w:r w:rsidRPr="001F5E4B">
              <w:rPr>
                <w:sz w:val="18"/>
                <w:szCs w:val="18"/>
              </w:rPr>
              <w:t xml:space="preserve"> </w:t>
            </w:r>
            <w:proofErr w:type="spellStart"/>
            <w:r w:rsidRPr="001F5E4B">
              <w:rPr>
                <w:sz w:val="18"/>
                <w:szCs w:val="18"/>
              </w:rPr>
              <w:t>victim</w:t>
            </w:r>
            <w:proofErr w:type="spellEnd"/>
            <w:r w:rsidRPr="001F5E4B">
              <w:rPr>
                <w:sz w:val="18"/>
                <w:szCs w:val="18"/>
              </w:rPr>
              <w:t xml:space="preserve">, </w:t>
            </w:r>
            <w:proofErr w:type="spellStart"/>
            <w:r w:rsidRPr="001F5E4B">
              <w:rPr>
                <w:sz w:val="18"/>
                <w:szCs w:val="18"/>
              </w:rPr>
              <w:t>a</w:t>
            </w:r>
            <w:proofErr w:type="spellEnd"/>
            <w:r w:rsidRPr="001F5E4B">
              <w:rPr>
                <w:sz w:val="18"/>
                <w:szCs w:val="18"/>
              </w:rPr>
              <w:t xml:space="preserve"> </w:t>
            </w:r>
            <w:proofErr w:type="spellStart"/>
            <w:r w:rsidRPr="001F5E4B">
              <w:rPr>
                <w:sz w:val="18"/>
                <w:szCs w:val="18"/>
              </w:rPr>
              <w:t>wardrobe</w:t>
            </w:r>
            <w:proofErr w:type="spell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упр.2 3)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1F5E4B">
              <w:rPr>
                <w:sz w:val="18"/>
                <w:szCs w:val="18"/>
              </w:rPr>
              <w:t>упр</w:t>
            </w:r>
            <w:proofErr w:type="spellEnd"/>
            <w:r w:rsidRPr="00827340">
              <w:rPr>
                <w:sz w:val="18"/>
                <w:szCs w:val="18"/>
                <w:lang w:val="en-US"/>
              </w:rPr>
              <w:t>.2 2), 4)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F5E4B">
              <w:rPr>
                <w:sz w:val="18"/>
                <w:szCs w:val="18"/>
              </w:rPr>
              <w:t>упр</w:t>
            </w:r>
            <w:proofErr w:type="spellEnd"/>
            <w:r w:rsidRPr="00827340">
              <w:rPr>
                <w:sz w:val="18"/>
                <w:szCs w:val="18"/>
                <w:lang w:val="en-US"/>
              </w:rPr>
              <w:t xml:space="preserve">.3 (AB </w:t>
            </w:r>
            <w:proofErr w:type="gramEnd"/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ex.1; Reader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ex.6)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90518" w:rsidRDefault="0059051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Упр.3 с.170</w:t>
            </w:r>
          </w:p>
        </w:tc>
      </w:tr>
      <w:tr w:rsidR="00D45AC9" w:rsidRPr="001F5E4B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 xml:space="preserve">Is fashion important for </w:t>
            </w:r>
          </w:p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proofErr w:type="gramStart"/>
            <w:r w:rsidRPr="00590518">
              <w:rPr>
                <w:b/>
                <w:sz w:val="18"/>
                <w:szCs w:val="18"/>
                <w:lang w:val="en-US"/>
              </w:rPr>
              <w:t>you</w:t>
            </w:r>
            <w:proofErr w:type="gramEnd"/>
            <w:r w:rsidRPr="00590518">
              <w:rPr>
                <w:b/>
                <w:sz w:val="18"/>
                <w:szCs w:val="18"/>
                <w:lang w:val="en-US"/>
              </w:rPr>
              <w:t>?</w:t>
            </w:r>
          </w:p>
          <w:p w:rsidR="00D45AC9" w:rsidRPr="007E6F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</w:rPr>
              <w:t>Важна</w:t>
            </w:r>
            <w:r w:rsidR="00590518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90518">
              <w:rPr>
                <w:b/>
                <w:sz w:val="18"/>
                <w:szCs w:val="18"/>
              </w:rPr>
              <w:t>ли</w:t>
            </w:r>
            <w:r w:rsidR="00590518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90518">
              <w:rPr>
                <w:b/>
                <w:sz w:val="18"/>
                <w:szCs w:val="18"/>
              </w:rPr>
              <w:t>мода</w:t>
            </w:r>
            <w:r w:rsidR="00590518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90518">
              <w:rPr>
                <w:b/>
                <w:sz w:val="18"/>
                <w:szCs w:val="18"/>
              </w:rPr>
              <w:t>для</w:t>
            </w:r>
            <w:r w:rsidR="00590518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90518">
              <w:rPr>
                <w:b/>
                <w:sz w:val="18"/>
                <w:szCs w:val="18"/>
              </w:rPr>
              <w:lastRenderedPageBreak/>
              <w:t>вас</w:t>
            </w:r>
            <w:r w:rsidRPr="007E6FE7">
              <w:rPr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lastRenderedPageBreak/>
              <w:t xml:space="preserve">Совершенствование </w:t>
            </w:r>
            <w:proofErr w:type="gramStart"/>
            <w:r w:rsidRPr="001F5E4B">
              <w:rPr>
                <w:sz w:val="18"/>
                <w:szCs w:val="18"/>
              </w:rPr>
              <w:t>речевых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1F5E4B">
              <w:rPr>
                <w:sz w:val="18"/>
                <w:szCs w:val="18"/>
              </w:rPr>
              <w:t xml:space="preserve">навыков (развитие умения 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читать и </w:t>
            </w:r>
            <w:proofErr w:type="spellStart"/>
            <w:r w:rsidRPr="001F5E4B">
              <w:rPr>
                <w:sz w:val="18"/>
                <w:szCs w:val="18"/>
              </w:rPr>
              <w:t>аудировать</w:t>
            </w:r>
            <w:proofErr w:type="spellEnd"/>
            <w:r w:rsidRPr="001F5E4B">
              <w:rPr>
                <w:sz w:val="18"/>
                <w:szCs w:val="18"/>
              </w:rPr>
              <w:t xml:space="preserve"> с целью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прочитанного /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услышанного).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spellStart"/>
            <w:r w:rsidRPr="001F5E4B">
              <w:rPr>
                <w:sz w:val="18"/>
                <w:szCs w:val="18"/>
              </w:rPr>
              <w:t>а</w:t>
            </w:r>
            <w:proofErr w:type="gramEnd"/>
            <w:r w:rsidRPr="001F5E4B">
              <w:rPr>
                <w:sz w:val="18"/>
                <w:szCs w:val="18"/>
              </w:rPr>
              <w:t>удировать</w:t>
            </w:r>
            <w:proofErr w:type="spell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основного содержания и </w:t>
            </w:r>
            <w:proofErr w:type="gramStart"/>
            <w:r w:rsidRPr="001F5E4B">
              <w:rPr>
                <w:sz w:val="18"/>
                <w:szCs w:val="18"/>
              </w:rPr>
              <w:t>с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целью полного </w:t>
            </w:r>
            <w:proofErr w:type="spellStart"/>
            <w:r w:rsidRPr="001F5E4B">
              <w:rPr>
                <w:sz w:val="18"/>
                <w:szCs w:val="18"/>
              </w:rPr>
              <w:t>пониманияуслышанного</w:t>
            </w:r>
            <w:proofErr w:type="spellEnd"/>
            <w:r w:rsidRPr="001F5E4B">
              <w:rPr>
                <w:sz w:val="18"/>
                <w:szCs w:val="18"/>
              </w:rPr>
              <w:t xml:space="preserve">, с целью извлечения конкретной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информации</w:t>
            </w:r>
            <w:r>
              <w:rPr>
                <w:sz w:val="18"/>
                <w:szCs w:val="18"/>
              </w:rPr>
              <w:t xml:space="preserve"> по теме молодёжная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lastRenderedPageBreak/>
              <w:t xml:space="preserve">Тема: «Молодежная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мода»; знакомство </w:t>
            </w:r>
            <w:proofErr w:type="gramStart"/>
            <w:r w:rsidRPr="001F5E4B">
              <w:rPr>
                <w:sz w:val="18"/>
                <w:szCs w:val="18"/>
              </w:rPr>
              <w:t>с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мнениями </w:t>
            </w:r>
            <w:proofErr w:type="gramStart"/>
            <w:r w:rsidRPr="001F5E4B">
              <w:rPr>
                <w:sz w:val="18"/>
                <w:szCs w:val="18"/>
              </w:rPr>
              <w:t>британских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и российских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подростков о моде.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2), 3), 4)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1), 6), 7)*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упр.1 4), 5), 6), 7)*; </w:t>
            </w:r>
            <w:r w:rsidRPr="001F5E4B">
              <w:rPr>
                <w:sz w:val="18"/>
                <w:szCs w:val="18"/>
              </w:rPr>
              <w:lastRenderedPageBreak/>
              <w:t xml:space="preserve">2;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lastRenderedPageBreak/>
              <w:t>упр.3*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59051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Упр.4 с.173</w:t>
            </w:r>
          </w:p>
        </w:tc>
      </w:tr>
      <w:tr w:rsidR="00D45AC9" w:rsidRPr="00590518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 xml:space="preserve">“You look fine!” </w:t>
            </w:r>
          </w:p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>– “Thank you.”</w:t>
            </w:r>
          </w:p>
          <w:p w:rsidR="00590518" w:rsidRPr="00590518" w:rsidRDefault="00D45AC9" w:rsidP="00590518">
            <w:pPr>
              <w:pStyle w:val="Default"/>
              <w:rPr>
                <w:b/>
                <w:sz w:val="18"/>
                <w:szCs w:val="18"/>
              </w:rPr>
            </w:pPr>
            <w:r w:rsidRPr="00590518">
              <w:rPr>
                <w:b/>
                <w:sz w:val="18"/>
                <w:szCs w:val="18"/>
              </w:rPr>
              <w:t xml:space="preserve">Ты прекрасно </w:t>
            </w:r>
            <w:proofErr w:type="spellStart"/>
            <w:proofErr w:type="gramStart"/>
            <w:r w:rsidRPr="00590518">
              <w:rPr>
                <w:b/>
                <w:sz w:val="18"/>
                <w:szCs w:val="18"/>
              </w:rPr>
              <w:t>выгля</w:t>
            </w:r>
            <w:proofErr w:type="spellEnd"/>
            <w:r w:rsidR="0059051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0518">
              <w:rPr>
                <w:b/>
                <w:sz w:val="18"/>
                <w:szCs w:val="18"/>
              </w:rPr>
              <w:t>дишь</w:t>
            </w:r>
            <w:proofErr w:type="spellEnd"/>
            <w:proofErr w:type="gramEnd"/>
            <w:r w:rsidR="00590518" w:rsidRPr="00590518">
              <w:rPr>
                <w:b/>
                <w:sz w:val="18"/>
                <w:szCs w:val="18"/>
              </w:rPr>
              <w:t>!</w:t>
            </w:r>
            <w:r w:rsidR="00590518" w:rsidRPr="00590518">
              <w:rPr>
                <w:sz w:val="18"/>
                <w:szCs w:val="18"/>
              </w:rPr>
              <w:t xml:space="preserve"> </w:t>
            </w:r>
            <w:r w:rsidR="00590518" w:rsidRPr="00590518">
              <w:rPr>
                <w:b/>
                <w:sz w:val="18"/>
                <w:szCs w:val="18"/>
              </w:rPr>
              <w:t xml:space="preserve">Речевые функции: </w:t>
            </w:r>
            <w:r w:rsidR="00590518" w:rsidRPr="00590518">
              <w:rPr>
                <w:b/>
                <w:sz w:val="18"/>
                <w:szCs w:val="18"/>
                <w:lang w:val="en-US"/>
              </w:rPr>
              <w:t>giving</w:t>
            </w:r>
            <w:r w:rsidR="00590518" w:rsidRPr="00590518">
              <w:rPr>
                <w:b/>
                <w:sz w:val="18"/>
                <w:szCs w:val="18"/>
              </w:rPr>
              <w:t xml:space="preserve"> </w:t>
            </w:r>
            <w:r w:rsidR="00590518" w:rsidRPr="00590518">
              <w:rPr>
                <w:b/>
                <w:sz w:val="18"/>
                <w:szCs w:val="18"/>
                <w:lang w:val="en-US"/>
              </w:rPr>
              <w:t>and</w:t>
            </w:r>
            <w:r w:rsidR="00590518" w:rsidRPr="00590518">
              <w:rPr>
                <w:b/>
                <w:sz w:val="18"/>
                <w:szCs w:val="18"/>
              </w:rPr>
              <w:t xml:space="preserve"> </w:t>
            </w:r>
            <w:r w:rsidR="00590518" w:rsidRPr="00590518">
              <w:rPr>
                <w:b/>
                <w:sz w:val="18"/>
                <w:szCs w:val="18"/>
                <w:lang w:val="en-US"/>
              </w:rPr>
              <w:t>receiving</w:t>
            </w:r>
            <w:r w:rsidR="00590518" w:rsidRPr="00590518">
              <w:rPr>
                <w:b/>
                <w:sz w:val="18"/>
                <w:szCs w:val="18"/>
              </w:rPr>
              <w:t xml:space="preserve"> </w:t>
            </w:r>
          </w:p>
          <w:p w:rsidR="00D45AC9" w:rsidRPr="001F5E4B" w:rsidRDefault="00590518" w:rsidP="00590518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90518">
              <w:rPr>
                <w:b/>
                <w:sz w:val="18"/>
                <w:szCs w:val="18"/>
                <w:lang w:val="en-US"/>
              </w:rPr>
              <w:t>Compli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0518">
              <w:rPr>
                <w:b/>
                <w:sz w:val="18"/>
                <w:szCs w:val="18"/>
                <w:lang w:val="en-US"/>
              </w:rPr>
              <w:t>ments</w:t>
            </w:r>
            <w:proofErr w:type="spellEnd"/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Развитие речевого умения: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диалогическая форма речи,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диалог этикетного характера,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выражать в речи речевые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функции </w:t>
            </w:r>
            <w:proofErr w:type="spellStart"/>
            <w:r w:rsidRPr="001F5E4B">
              <w:rPr>
                <w:sz w:val="18"/>
                <w:szCs w:val="18"/>
                <w:lang w:val="en-US"/>
              </w:rPr>
              <w:t>givingandreceiving</w:t>
            </w:r>
            <w:proofErr w:type="spell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  <w:lang w:val="en-US"/>
              </w:rPr>
              <w:t>compliments</w:t>
            </w:r>
            <w:r w:rsidRPr="001F5E4B">
              <w:rPr>
                <w:sz w:val="18"/>
                <w:szCs w:val="18"/>
              </w:rPr>
              <w:t xml:space="preserve"> (развитие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умения </w:t>
            </w:r>
            <w:proofErr w:type="spellStart"/>
            <w:r w:rsidRPr="001F5E4B">
              <w:rPr>
                <w:sz w:val="18"/>
                <w:szCs w:val="18"/>
              </w:rPr>
              <w:t>аудировать</w:t>
            </w:r>
            <w:proofErr w:type="spellEnd"/>
            <w:r w:rsidRPr="001F5E4B">
              <w:rPr>
                <w:sz w:val="18"/>
                <w:szCs w:val="18"/>
              </w:rPr>
              <w:t xml:space="preserve"> с целью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понимания основного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прочитанного /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1F5E4B">
              <w:rPr>
                <w:sz w:val="18"/>
                <w:szCs w:val="18"/>
              </w:rPr>
              <w:t>услышанного</w:t>
            </w:r>
            <w:proofErr w:type="gramEnd"/>
            <w:r w:rsidRPr="001F5E4B">
              <w:rPr>
                <w:sz w:val="18"/>
                <w:szCs w:val="18"/>
              </w:rPr>
              <w:t xml:space="preserve">, с целью </w:t>
            </w: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t xml:space="preserve">извлечения </w:t>
            </w:r>
            <w:proofErr w:type="gramStart"/>
            <w:r w:rsidRPr="00160318">
              <w:rPr>
                <w:sz w:val="18"/>
                <w:szCs w:val="18"/>
              </w:rPr>
              <w:t>конкретной</w:t>
            </w:r>
            <w:proofErr w:type="gramEnd"/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BA40F3">
              <w:rPr>
                <w:sz w:val="18"/>
                <w:szCs w:val="18"/>
              </w:rPr>
              <w:t>информации).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1F5E4B">
              <w:rPr>
                <w:sz w:val="18"/>
                <w:szCs w:val="18"/>
              </w:rPr>
              <w:t xml:space="preserve"> диалогическая форма речи,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диалог этикетного характера,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выражать в речи речевые </w:t>
            </w:r>
          </w:p>
          <w:p w:rsidR="00D45AC9" w:rsidRPr="00BA40F3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функции</w:t>
            </w:r>
            <w:r>
              <w:rPr>
                <w:sz w:val="18"/>
                <w:szCs w:val="18"/>
              </w:rPr>
              <w:t xml:space="preserve"> по теме молодёжная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мода»; знакомство </w:t>
            </w:r>
            <w:proofErr w:type="gramStart"/>
            <w:r w:rsidRPr="001F5E4B">
              <w:rPr>
                <w:sz w:val="18"/>
                <w:szCs w:val="18"/>
              </w:rPr>
              <w:t>с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особенностями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речевого этикета,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1F5E4B">
              <w:rPr>
                <w:sz w:val="18"/>
                <w:szCs w:val="18"/>
              </w:rPr>
              <w:t>принятого</w:t>
            </w:r>
            <w:proofErr w:type="gramEnd"/>
            <w:r w:rsidRPr="001F5E4B">
              <w:rPr>
                <w:sz w:val="18"/>
                <w:szCs w:val="18"/>
              </w:rPr>
              <w:t xml:space="preserve"> в странах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изучаемого языка,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факты </w:t>
            </w:r>
            <w:proofErr w:type="gramStart"/>
            <w:r w:rsidRPr="001F5E4B">
              <w:rPr>
                <w:sz w:val="18"/>
                <w:szCs w:val="18"/>
              </w:rPr>
              <w:t>родной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культуры </w:t>
            </w:r>
            <w:proofErr w:type="gramStart"/>
            <w:r w:rsidRPr="001F5E4B">
              <w:rPr>
                <w:sz w:val="18"/>
                <w:szCs w:val="18"/>
              </w:rPr>
              <w:t>в</w:t>
            </w:r>
            <w:proofErr w:type="gramEnd"/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сопоставлении их </w:t>
            </w:r>
            <w:proofErr w:type="gramStart"/>
            <w:r w:rsidRPr="001F5E4B">
              <w:rPr>
                <w:sz w:val="18"/>
                <w:szCs w:val="18"/>
              </w:rPr>
              <w:t>с</w:t>
            </w:r>
            <w:proofErr w:type="gramEnd"/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фактами культуры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стран </w:t>
            </w:r>
            <w:proofErr w:type="gramStart"/>
            <w:r w:rsidRPr="00827340">
              <w:rPr>
                <w:sz w:val="18"/>
                <w:szCs w:val="18"/>
              </w:rPr>
              <w:t>изучаемого</w:t>
            </w:r>
            <w:proofErr w:type="gramEnd"/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языка.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F5E4B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1F5E4B">
              <w:rPr>
                <w:sz w:val="18"/>
                <w:szCs w:val="18"/>
                <w:lang w:val="en-US"/>
              </w:rPr>
              <w:t xml:space="preserve">: </w:t>
            </w:r>
            <w:r w:rsidRPr="00590518">
              <w:rPr>
                <w:b/>
                <w:sz w:val="18"/>
                <w:szCs w:val="18"/>
                <w:lang w:val="en-US"/>
              </w:rPr>
              <w:t xml:space="preserve">a </w:t>
            </w:r>
          </w:p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 xml:space="preserve">compliment, to fit, to suit, to match;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1F5E4B">
              <w:rPr>
                <w:sz w:val="18"/>
                <w:szCs w:val="18"/>
                <w:lang w:val="en-US"/>
              </w:rPr>
              <w:t>речевые</w:t>
            </w:r>
            <w:proofErr w:type="spellEnd"/>
            <w:r w:rsidR="00590518" w:rsidRPr="00B3027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5E4B">
              <w:rPr>
                <w:sz w:val="18"/>
                <w:szCs w:val="18"/>
                <w:lang w:val="en-US"/>
              </w:rPr>
              <w:t>функции</w:t>
            </w:r>
            <w:proofErr w:type="spellEnd"/>
            <w:r w:rsidRPr="001F5E4B">
              <w:rPr>
                <w:sz w:val="18"/>
                <w:szCs w:val="18"/>
                <w:lang w:val="en-US"/>
              </w:rPr>
              <w:t xml:space="preserve">: giving and receiving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compliments (What a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1F5E4B">
              <w:rPr>
                <w:sz w:val="18"/>
                <w:szCs w:val="18"/>
                <w:lang w:val="en-US"/>
              </w:rPr>
              <w:t>funky</w:t>
            </w:r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 shirt! Its suit you.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That’s a very smart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1F5E4B">
              <w:rPr>
                <w:sz w:val="18"/>
                <w:szCs w:val="18"/>
                <w:lang w:val="en-US"/>
              </w:rPr>
              <w:t>jacket</w:t>
            </w:r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. It matches your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1F5E4B">
              <w:rPr>
                <w:sz w:val="18"/>
                <w:szCs w:val="18"/>
                <w:lang w:val="en-US"/>
              </w:rPr>
              <w:t>skirt</w:t>
            </w:r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. It doesn’t fit you at all. It’s too tight.)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упр.1 2), 3), 4); 2 1), 2); 3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>2), 3)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1F5E4B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1F5E4B">
              <w:rPr>
                <w:sz w:val="18"/>
                <w:szCs w:val="18"/>
                <w:lang w:val="en-US"/>
              </w:rPr>
              <w:t xml:space="preserve">: a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compliment, to fit, to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suit, to match;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1F5E4B">
              <w:rPr>
                <w:sz w:val="18"/>
                <w:szCs w:val="18"/>
                <w:lang w:val="en-US"/>
              </w:rPr>
              <w:t>речевые</w:t>
            </w:r>
            <w:proofErr w:type="spellEnd"/>
            <w:r w:rsidR="00590518" w:rsidRPr="00B3027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5E4B">
              <w:rPr>
                <w:sz w:val="18"/>
                <w:szCs w:val="18"/>
                <w:lang w:val="en-US"/>
              </w:rPr>
              <w:t>функции</w:t>
            </w:r>
            <w:proofErr w:type="spellEnd"/>
            <w:r w:rsidRPr="001F5E4B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giving and receiving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compliments (What a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1F5E4B">
              <w:rPr>
                <w:sz w:val="18"/>
                <w:szCs w:val="18"/>
                <w:lang w:val="en-US"/>
              </w:rPr>
              <w:t>funky</w:t>
            </w:r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 shirt! Its suit you.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That’s a very smart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1F5E4B">
              <w:rPr>
                <w:sz w:val="18"/>
                <w:szCs w:val="18"/>
                <w:lang w:val="en-US"/>
              </w:rPr>
              <w:t>jacket</w:t>
            </w:r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. It matches your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1F5E4B">
              <w:rPr>
                <w:sz w:val="18"/>
                <w:szCs w:val="18"/>
                <w:lang w:val="en-US"/>
              </w:rPr>
              <w:t>skirt</w:t>
            </w:r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. It doesn’t fit you at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1F5E4B">
              <w:rPr>
                <w:sz w:val="18"/>
                <w:szCs w:val="18"/>
                <w:lang w:val="en-US"/>
              </w:rPr>
              <w:t>all</w:t>
            </w:r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. It’s too tight.)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>упр.1 1); 2 1); 3 1)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1F5E4B">
              <w:rPr>
                <w:sz w:val="18"/>
                <w:szCs w:val="18"/>
                <w:lang w:val="en-US"/>
              </w:rPr>
              <w:t>лексический</w:t>
            </w:r>
            <w:proofErr w:type="spellEnd"/>
            <w:r w:rsidRPr="001F5E4B">
              <w:rPr>
                <w:sz w:val="18"/>
                <w:szCs w:val="18"/>
                <w:lang w:val="en-US"/>
              </w:rPr>
              <w:t xml:space="preserve">: to fit, to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suit, to match;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1F5E4B">
              <w:rPr>
                <w:sz w:val="18"/>
                <w:szCs w:val="18"/>
                <w:lang w:val="en-US"/>
              </w:rPr>
              <w:t>речевые</w:t>
            </w:r>
            <w:proofErr w:type="spellEnd"/>
            <w:r w:rsidR="00590518" w:rsidRPr="00B3027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5E4B">
              <w:rPr>
                <w:sz w:val="18"/>
                <w:szCs w:val="18"/>
                <w:lang w:val="en-US"/>
              </w:rPr>
              <w:t>функции</w:t>
            </w:r>
            <w:proofErr w:type="spellEnd"/>
            <w:r w:rsidRPr="001F5E4B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giving and receiving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compliments (What a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1F5E4B">
              <w:rPr>
                <w:sz w:val="18"/>
                <w:szCs w:val="18"/>
                <w:lang w:val="en-US"/>
              </w:rPr>
              <w:t>funky</w:t>
            </w:r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 shirt! Its suit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1F5E4B">
              <w:rPr>
                <w:sz w:val="18"/>
                <w:szCs w:val="18"/>
                <w:lang w:val="en-US"/>
              </w:rPr>
              <w:t>you</w:t>
            </w:r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. That’s a very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1F5E4B">
              <w:rPr>
                <w:sz w:val="18"/>
                <w:szCs w:val="18"/>
                <w:lang w:val="en-US"/>
              </w:rPr>
              <w:t>smart</w:t>
            </w:r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 jacket. It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1F5E4B">
              <w:rPr>
                <w:sz w:val="18"/>
                <w:szCs w:val="18"/>
                <w:lang w:val="en-US"/>
              </w:rPr>
              <w:t>matches</w:t>
            </w:r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 your skirt. It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gramStart"/>
            <w:r w:rsidRPr="001F5E4B">
              <w:rPr>
                <w:sz w:val="18"/>
                <w:szCs w:val="18"/>
                <w:lang w:val="en-US"/>
              </w:rPr>
              <w:t>doesn’t</w:t>
            </w:r>
            <w:proofErr w:type="gramEnd"/>
            <w:r w:rsidRPr="001F5E4B">
              <w:rPr>
                <w:sz w:val="18"/>
                <w:szCs w:val="18"/>
                <w:lang w:val="en-US"/>
              </w:rPr>
              <w:t xml:space="preserve"> fit you at all.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It’s too tight.)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 упр.2 1); 3 1), 4); 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упр.5 (AB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>ex.1)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90518" w:rsidRDefault="00590518" w:rsidP="0079270B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590518">
              <w:rPr>
                <w:sz w:val="18"/>
                <w:szCs w:val="18"/>
                <w:lang w:val="en-US"/>
              </w:rPr>
              <w:t xml:space="preserve"> .3,4. </w:t>
            </w:r>
            <w:r>
              <w:rPr>
                <w:sz w:val="18"/>
                <w:szCs w:val="18"/>
              </w:rPr>
              <w:t>с</w:t>
            </w:r>
            <w:r w:rsidRPr="00590518">
              <w:rPr>
                <w:sz w:val="18"/>
                <w:szCs w:val="18"/>
                <w:lang w:val="en-US"/>
              </w:rPr>
              <w:t>.175</w:t>
            </w:r>
          </w:p>
        </w:tc>
      </w:tr>
      <w:tr w:rsidR="00D45AC9" w:rsidRPr="008462EE" w:rsidTr="00393019">
        <w:trPr>
          <w:trHeight w:val="1053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15584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77BC1">
              <w:rPr>
                <w:sz w:val="18"/>
                <w:szCs w:val="18"/>
              </w:rPr>
              <w:t>21.04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Pr="00155848" w:rsidRDefault="00B11694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677BC1">
              <w:rPr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E97A65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59051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Default="0059051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86</w:t>
            </w: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Pr="00590518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59051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 xml:space="preserve">Is shopping cool? </w:t>
            </w:r>
          </w:p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 xml:space="preserve">Is uniform cool </w:t>
            </w:r>
          </w:p>
          <w:p w:rsidR="00D45AC9" w:rsidRPr="00B3027D" w:rsidRDefault="00590518" w:rsidP="0079270B">
            <w:pPr>
              <w:pStyle w:val="Default"/>
              <w:rPr>
                <w:b/>
                <w:sz w:val="18"/>
                <w:szCs w:val="18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>F</w:t>
            </w:r>
            <w:r w:rsidR="00D45AC9" w:rsidRPr="00590518">
              <w:rPr>
                <w:b/>
                <w:sz w:val="18"/>
                <w:szCs w:val="18"/>
                <w:lang w:val="en-US"/>
              </w:rPr>
              <w:t>or</w:t>
            </w:r>
            <w:r w:rsidRPr="00590518">
              <w:rPr>
                <w:b/>
                <w:sz w:val="18"/>
                <w:szCs w:val="18"/>
              </w:rPr>
              <w:t xml:space="preserve"> </w:t>
            </w:r>
            <w:r w:rsidR="00D45AC9" w:rsidRPr="00590518">
              <w:rPr>
                <w:b/>
                <w:sz w:val="18"/>
                <w:szCs w:val="18"/>
                <w:lang w:val="en-US"/>
              </w:rPr>
              <w:t>school</w:t>
            </w:r>
            <w:r w:rsidR="00D45AC9" w:rsidRPr="00B3027D">
              <w:rPr>
                <w:b/>
                <w:sz w:val="18"/>
                <w:szCs w:val="18"/>
              </w:rPr>
              <w:t>?</w:t>
            </w:r>
          </w:p>
          <w:p w:rsidR="00D45AC9" w:rsidRPr="00B3027D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590518">
              <w:rPr>
                <w:b/>
                <w:sz w:val="18"/>
                <w:szCs w:val="18"/>
              </w:rPr>
              <w:t>Покупки</w:t>
            </w:r>
            <w:r w:rsidRPr="00B3027D">
              <w:rPr>
                <w:b/>
                <w:sz w:val="18"/>
                <w:szCs w:val="18"/>
              </w:rPr>
              <w:t xml:space="preserve">. </w:t>
            </w:r>
            <w:r w:rsidRPr="00590518">
              <w:rPr>
                <w:b/>
                <w:sz w:val="18"/>
                <w:szCs w:val="18"/>
              </w:rPr>
              <w:t>Школьная</w:t>
            </w:r>
            <w:r w:rsidRPr="00B3027D">
              <w:rPr>
                <w:b/>
                <w:sz w:val="18"/>
                <w:szCs w:val="18"/>
              </w:rPr>
              <w:t xml:space="preserve"> </w:t>
            </w:r>
            <w:r w:rsidRPr="00590518">
              <w:rPr>
                <w:b/>
                <w:sz w:val="18"/>
                <w:szCs w:val="18"/>
              </w:rPr>
              <w:t>форма</w:t>
            </w:r>
            <w:r w:rsidRPr="00B3027D">
              <w:rPr>
                <w:b/>
                <w:sz w:val="18"/>
                <w:szCs w:val="18"/>
              </w:rPr>
              <w:t>.</w:t>
            </w:r>
          </w:p>
          <w:p w:rsidR="00590518" w:rsidRDefault="00FA1C92" w:rsidP="0079270B">
            <w:pPr>
              <w:pStyle w:val="Default"/>
              <w:rPr>
                <w:b/>
                <w:sz w:val="18"/>
                <w:szCs w:val="18"/>
              </w:rPr>
            </w:pPr>
            <w:r w:rsidRPr="00590518">
              <w:rPr>
                <w:b/>
                <w:sz w:val="18"/>
                <w:szCs w:val="18"/>
              </w:rPr>
              <w:t>Приставка</w:t>
            </w:r>
            <w:r w:rsidRPr="0059051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0518">
              <w:rPr>
                <w:b/>
                <w:sz w:val="18"/>
                <w:szCs w:val="18"/>
                <w:lang w:val="en-US"/>
              </w:rPr>
              <w:t>dis</w:t>
            </w:r>
            <w:proofErr w:type="spellEnd"/>
            <w:r w:rsidRPr="00590518">
              <w:rPr>
                <w:b/>
                <w:sz w:val="18"/>
                <w:szCs w:val="18"/>
                <w:lang w:val="en-US"/>
              </w:rPr>
              <w:t>-</w:t>
            </w:r>
            <w:r w:rsidR="00590518" w:rsidRPr="00590518">
              <w:rPr>
                <w:b/>
                <w:sz w:val="18"/>
                <w:szCs w:val="18"/>
              </w:rPr>
              <w:t>.</w:t>
            </w:r>
          </w:p>
          <w:p w:rsidR="00FA1C92" w:rsidRPr="00590518" w:rsidRDefault="0059051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 часа)</w:t>
            </w:r>
          </w:p>
        </w:tc>
        <w:tc>
          <w:tcPr>
            <w:tcW w:w="264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>Развитие</w:t>
            </w:r>
            <w:r w:rsidRPr="00B3027D">
              <w:rPr>
                <w:sz w:val="18"/>
                <w:szCs w:val="18"/>
              </w:rPr>
              <w:t xml:space="preserve"> </w:t>
            </w:r>
            <w:r w:rsidRPr="009669E7">
              <w:rPr>
                <w:sz w:val="18"/>
                <w:szCs w:val="18"/>
              </w:rPr>
              <w:t>умения</w:t>
            </w:r>
            <w:r w:rsidRPr="00B3027D">
              <w:rPr>
                <w:sz w:val="18"/>
                <w:szCs w:val="18"/>
              </w:rPr>
              <w:t xml:space="preserve">: </w:t>
            </w:r>
            <w:r w:rsidRPr="009669E7">
              <w:rPr>
                <w:sz w:val="18"/>
                <w:szCs w:val="18"/>
              </w:rPr>
              <w:t xml:space="preserve">написать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сочинение, используя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средства логической связи: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9669E7">
              <w:rPr>
                <w:sz w:val="18"/>
                <w:szCs w:val="18"/>
              </w:rPr>
              <w:t xml:space="preserve">вводные слова (развитие </w:t>
            </w:r>
            <w:proofErr w:type="gramEnd"/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умения читать с целью </w:t>
            </w:r>
          </w:p>
          <w:p w:rsidR="00D45AC9" w:rsidRPr="002226EC" w:rsidRDefault="00D45AC9" w:rsidP="0079270B">
            <w:pPr>
              <w:pStyle w:val="Default"/>
              <w:rPr>
                <w:sz w:val="18"/>
                <w:szCs w:val="18"/>
              </w:rPr>
            </w:pPr>
            <w:r w:rsidRPr="002226EC">
              <w:rPr>
                <w:sz w:val="18"/>
                <w:szCs w:val="18"/>
              </w:rPr>
              <w:t xml:space="preserve">полного понимания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2226EC">
              <w:rPr>
                <w:sz w:val="18"/>
                <w:szCs w:val="18"/>
              </w:rPr>
              <w:t>прочитанного).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9669E7">
              <w:rPr>
                <w:sz w:val="18"/>
                <w:szCs w:val="18"/>
              </w:rPr>
              <w:t xml:space="preserve"> сочинение, используя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средства логической связи: </w:t>
            </w:r>
          </w:p>
          <w:p w:rsidR="00D45AC9" w:rsidRPr="00BF0DAA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>вводные слова</w:t>
            </w:r>
            <w:r>
              <w:rPr>
                <w:sz w:val="18"/>
                <w:szCs w:val="18"/>
              </w:rPr>
              <w:t xml:space="preserve"> по теме молодёжная мода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мода»; знакомство </w:t>
            </w:r>
            <w:proofErr w:type="gramStart"/>
            <w:r w:rsidRPr="009669E7">
              <w:rPr>
                <w:sz w:val="18"/>
                <w:szCs w:val="18"/>
              </w:rPr>
              <w:t>со</w:t>
            </w:r>
            <w:proofErr w:type="gramEnd"/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статистическими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данными об отношении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британских подростков </w:t>
            </w:r>
            <w:proofErr w:type="gramStart"/>
            <w:r w:rsidRPr="009669E7">
              <w:rPr>
                <w:sz w:val="18"/>
                <w:szCs w:val="18"/>
              </w:rPr>
              <w:t>к</w:t>
            </w:r>
            <w:proofErr w:type="gramEnd"/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школьной форме, </w:t>
            </w:r>
            <w:proofErr w:type="gramStart"/>
            <w:r w:rsidRPr="009669E7">
              <w:rPr>
                <w:sz w:val="18"/>
                <w:szCs w:val="18"/>
              </w:rPr>
              <w:t>с</w:t>
            </w:r>
            <w:proofErr w:type="gramEnd"/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информацией о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9669E7">
              <w:rPr>
                <w:sz w:val="18"/>
                <w:szCs w:val="18"/>
              </w:rPr>
              <w:t xml:space="preserve">британском шоу </w:t>
            </w:r>
            <w:r w:rsidRPr="009669E7">
              <w:rPr>
                <w:sz w:val="18"/>
                <w:szCs w:val="18"/>
                <w:lang w:val="en-US"/>
              </w:rPr>
              <w:t>What</w:t>
            </w:r>
            <w:proofErr w:type="gramEnd"/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669E7">
              <w:rPr>
                <w:sz w:val="18"/>
                <w:szCs w:val="18"/>
                <w:lang w:val="en-US"/>
              </w:rPr>
              <w:t>NottoWear</w:t>
            </w:r>
            <w:proofErr w:type="spellEnd"/>
            <w:r w:rsidRPr="009669E7">
              <w:rPr>
                <w:sz w:val="18"/>
                <w:szCs w:val="18"/>
              </w:rPr>
              <w:t xml:space="preserve"> и о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gramStart"/>
            <w:r w:rsidRPr="009669E7">
              <w:rPr>
                <w:sz w:val="18"/>
                <w:szCs w:val="18"/>
              </w:rPr>
              <w:t xml:space="preserve">российском варианте </w:t>
            </w:r>
            <w:proofErr w:type="gramEnd"/>
          </w:p>
          <w:p w:rsidR="00D45AC9" w:rsidRPr="006B6010" w:rsidRDefault="00D45AC9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6B6010">
              <w:rPr>
                <w:sz w:val="18"/>
                <w:szCs w:val="18"/>
              </w:rPr>
              <w:t>этогошоу</w:t>
            </w:r>
            <w:proofErr w:type="spellEnd"/>
            <w:r w:rsidRPr="006B6010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  <w:lang w:val="en-US"/>
              </w:rPr>
              <w:t>firstly</w:t>
            </w:r>
            <w:r w:rsidRPr="009669E7">
              <w:rPr>
                <w:sz w:val="18"/>
                <w:szCs w:val="18"/>
              </w:rPr>
              <w:t xml:space="preserve">, </w:t>
            </w:r>
            <w:r w:rsidRPr="009669E7">
              <w:rPr>
                <w:sz w:val="18"/>
                <w:szCs w:val="18"/>
                <w:lang w:val="en-US"/>
              </w:rPr>
              <w:t>secondly</w:t>
            </w:r>
            <w:r w:rsidRPr="009669E7">
              <w:rPr>
                <w:sz w:val="18"/>
                <w:szCs w:val="18"/>
              </w:rPr>
              <w:t xml:space="preserve">, </w:t>
            </w:r>
            <w:r w:rsidRPr="009669E7">
              <w:rPr>
                <w:sz w:val="18"/>
                <w:szCs w:val="18"/>
                <w:lang w:val="en-US"/>
              </w:rPr>
              <w:t>thirdly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  <w:lang w:val="en-US"/>
              </w:rPr>
              <w:t>упр.1 1), 2); 2 1)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  <w:lang w:val="en-US"/>
              </w:rPr>
              <w:t>firstly</w:t>
            </w:r>
            <w:r w:rsidRPr="009669E7">
              <w:rPr>
                <w:sz w:val="18"/>
                <w:szCs w:val="18"/>
              </w:rPr>
              <w:t xml:space="preserve">, </w:t>
            </w:r>
            <w:r w:rsidRPr="009669E7">
              <w:rPr>
                <w:sz w:val="18"/>
                <w:szCs w:val="18"/>
                <w:lang w:val="en-US"/>
              </w:rPr>
              <w:t>secondly</w:t>
            </w:r>
            <w:r w:rsidRPr="009669E7">
              <w:rPr>
                <w:sz w:val="18"/>
                <w:szCs w:val="18"/>
              </w:rPr>
              <w:t xml:space="preserve">,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  <w:lang w:val="en-US"/>
              </w:rPr>
              <w:t xml:space="preserve">thirdly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  <w:lang w:val="en-US"/>
              </w:rPr>
              <w:t>упр.2 1)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  <w:lang w:val="en-US"/>
              </w:rPr>
              <w:t>упр.2 2)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  <w:lang w:val="en-US"/>
              </w:rPr>
              <w:t xml:space="preserve">упр.3 (AB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  <w:lang w:val="en-US"/>
              </w:rPr>
              <w:t>ex.1)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590518" w:rsidRDefault="0059051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Упр.3 с.177</w:t>
            </w:r>
          </w:p>
        </w:tc>
      </w:tr>
      <w:tr w:rsidR="00D45AC9" w:rsidRPr="008462EE" w:rsidTr="00393019">
        <w:trPr>
          <w:trHeight w:val="531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F0DAA" w:rsidRDefault="0059051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87</w:t>
            </w:r>
          </w:p>
        </w:tc>
        <w:tc>
          <w:tcPr>
            <w:tcW w:w="113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462EE" w:rsidTr="00393019">
        <w:trPr>
          <w:trHeight w:val="26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333BA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B12C5" w:rsidRDefault="00D45AC9" w:rsidP="00812F88">
            <w:pPr>
              <w:pStyle w:val="Default"/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>Урок обобщения и повторения пройденного материала по теме молодежная мода</w:t>
            </w:r>
          </w:p>
        </w:tc>
      </w:tr>
      <w:tr w:rsidR="00812F88" w:rsidRPr="008462EE" w:rsidTr="00393019">
        <w:trPr>
          <w:trHeight w:val="47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2F88" w:rsidRDefault="0015584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77BC1">
              <w:rPr>
                <w:sz w:val="18"/>
                <w:szCs w:val="18"/>
              </w:rPr>
              <w:t>28.04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Pr="00155848" w:rsidRDefault="0015048E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2F88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Pr="008333BA" w:rsidRDefault="00E97A65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9669E7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8809E9">
              <w:rPr>
                <w:sz w:val="18"/>
                <w:szCs w:val="18"/>
              </w:rPr>
              <w:t>89</w:t>
            </w:r>
          </w:p>
        </w:tc>
        <w:tc>
          <w:tcPr>
            <w:tcW w:w="137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AF1257" w:rsidRDefault="00812F88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F1257">
              <w:rPr>
                <w:b/>
                <w:sz w:val="18"/>
                <w:szCs w:val="18"/>
                <w:lang w:val="en-US"/>
              </w:rPr>
              <w:t xml:space="preserve">Do you care what </w:t>
            </w:r>
          </w:p>
          <w:p w:rsidR="00812F88" w:rsidRPr="00AF1257" w:rsidRDefault="00812F88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proofErr w:type="gramStart"/>
            <w:r w:rsidRPr="00AF1257">
              <w:rPr>
                <w:b/>
                <w:sz w:val="18"/>
                <w:szCs w:val="18"/>
                <w:lang w:val="en-US"/>
              </w:rPr>
              <w:lastRenderedPageBreak/>
              <w:t>to</w:t>
            </w:r>
            <w:proofErr w:type="gramEnd"/>
            <w:r w:rsidRPr="00AF1257">
              <w:rPr>
                <w:b/>
                <w:sz w:val="18"/>
                <w:szCs w:val="18"/>
                <w:lang w:val="en-US"/>
              </w:rPr>
              <w:t xml:space="preserve"> wear?</w:t>
            </w:r>
          </w:p>
          <w:p w:rsidR="00AF1257" w:rsidRPr="007E6FE7" w:rsidRDefault="00812F88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F1257">
              <w:rPr>
                <w:b/>
                <w:sz w:val="18"/>
                <w:szCs w:val="18"/>
              </w:rPr>
              <w:t>Что</w:t>
            </w:r>
            <w:r w:rsidR="00590518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F1257">
              <w:rPr>
                <w:b/>
                <w:sz w:val="18"/>
                <w:szCs w:val="18"/>
              </w:rPr>
              <w:t>ты</w:t>
            </w:r>
            <w:r w:rsidR="00590518" w:rsidRPr="007E6FE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F1257">
              <w:rPr>
                <w:b/>
                <w:sz w:val="18"/>
                <w:szCs w:val="18"/>
              </w:rPr>
              <w:t>носишь</w:t>
            </w:r>
            <w:r w:rsidRPr="00AF1257">
              <w:rPr>
                <w:b/>
                <w:sz w:val="18"/>
                <w:szCs w:val="18"/>
                <w:lang w:val="en-US"/>
              </w:rPr>
              <w:t>?</w:t>
            </w:r>
          </w:p>
          <w:p w:rsidR="00812F88" w:rsidRPr="00AF1257" w:rsidRDefault="00AF125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 часа)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2F88" w:rsidRDefault="00812F8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речевых умений (скрытый контроль уровня </w:t>
            </w:r>
            <w:proofErr w:type="spellStart"/>
            <w:r>
              <w:rPr>
                <w:sz w:val="18"/>
                <w:szCs w:val="18"/>
              </w:rPr>
              <w:t>сформированности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речевых </w:t>
            </w:r>
            <w:r w:rsidRPr="002226EC">
              <w:rPr>
                <w:sz w:val="18"/>
                <w:szCs w:val="18"/>
              </w:rPr>
              <w:t>умений).</w:t>
            </w:r>
          </w:p>
          <w:p w:rsidR="00812F88" w:rsidRPr="009669E7" w:rsidRDefault="00812F8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9669E7">
              <w:rPr>
                <w:sz w:val="18"/>
                <w:szCs w:val="18"/>
              </w:rPr>
              <w:t xml:space="preserve">скрытый контроль уровня </w:t>
            </w:r>
          </w:p>
          <w:p w:rsidR="00812F88" w:rsidRPr="00160318" w:rsidRDefault="00812F88" w:rsidP="0079270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60318">
              <w:rPr>
                <w:sz w:val="18"/>
                <w:szCs w:val="18"/>
              </w:rPr>
              <w:t>сформированности</w:t>
            </w:r>
            <w:proofErr w:type="spellEnd"/>
            <w:r w:rsidRPr="00160318">
              <w:rPr>
                <w:sz w:val="18"/>
                <w:szCs w:val="18"/>
              </w:rPr>
              <w:t xml:space="preserve"> речевых </w:t>
            </w:r>
          </w:p>
          <w:p w:rsidR="00812F88" w:rsidRPr="009F36CA" w:rsidRDefault="00812F88" w:rsidP="0079270B">
            <w:pPr>
              <w:pStyle w:val="Default"/>
              <w:rPr>
                <w:sz w:val="18"/>
                <w:szCs w:val="18"/>
              </w:rPr>
            </w:pPr>
            <w:r w:rsidRPr="009F36CA">
              <w:rPr>
                <w:sz w:val="18"/>
                <w:szCs w:val="18"/>
              </w:rPr>
              <w:t>умений</w:t>
            </w:r>
            <w:r>
              <w:rPr>
                <w:sz w:val="18"/>
                <w:szCs w:val="18"/>
              </w:rPr>
              <w:t xml:space="preserve"> в проектной деятельности по теме молодежная мода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2F88" w:rsidRPr="009669E7" w:rsidRDefault="00812F88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lastRenderedPageBreak/>
              <w:t xml:space="preserve">Тема: «Молодежная </w:t>
            </w:r>
          </w:p>
          <w:p w:rsidR="00812F88" w:rsidRPr="009669E7" w:rsidRDefault="00812F88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мода»; факты </w:t>
            </w:r>
            <w:proofErr w:type="gramStart"/>
            <w:r w:rsidRPr="009669E7">
              <w:rPr>
                <w:sz w:val="18"/>
                <w:szCs w:val="18"/>
              </w:rPr>
              <w:t>родной</w:t>
            </w:r>
            <w:proofErr w:type="gramEnd"/>
          </w:p>
          <w:p w:rsidR="00812F88" w:rsidRPr="009669E7" w:rsidRDefault="00812F88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lastRenderedPageBreak/>
              <w:t xml:space="preserve">культуры в сопоставлении их с фактами культуры </w:t>
            </w:r>
          </w:p>
          <w:p w:rsidR="00812F88" w:rsidRPr="008462EE" w:rsidRDefault="00812F88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</w:rPr>
              <w:t xml:space="preserve">стран изучаемого </w:t>
            </w:r>
            <w:proofErr w:type="spellStart"/>
            <w:r w:rsidRPr="009669E7">
              <w:rPr>
                <w:sz w:val="18"/>
                <w:szCs w:val="18"/>
                <w:lang w:val="en-US"/>
              </w:rPr>
              <w:t>языка</w:t>
            </w:r>
            <w:proofErr w:type="spellEnd"/>
            <w:r w:rsidRPr="009669E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656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812F88" w:rsidRPr="00393019" w:rsidRDefault="00812F88" w:rsidP="00590518">
            <w:pPr>
              <w:pStyle w:val="Default"/>
              <w:tabs>
                <w:tab w:val="left" w:pos="5460"/>
              </w:tabs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lastRenderedPageBreak/>
              <w:t xml:space="preserve">Project 1. How to dress for the first date. </w:t>
            </w:r>
            <w:r w:rsidR="00590518" w:rsidRPr="00393019">
              <w:rPr>
                <w:b/>
                <w:sz w:val="18"/>
                <w:szCs w:val="18"/>
                <w:u w:val="single"/>
                <w:lang w:val="en-US"/>
              </w:rPr>
              <w:tab/>
            </w:r>
            <w:r w:rsidR="00590518" w:rsidRPr="00393019">
              <w:rPr>
                <w:b/>
                <w:sz w:val="18"/>
                <w:szCs w:val="18"/>
                <w:u w:val="single"/>
              </w:rPr>
              <w:t>С</w:t>
            </w:r>
            <w:r w:rsidR="00590518" w:rsidRPr="00393019">
              <w:rPr>
                <w:b/>
                <w:sz w:val="18"/>
                <w:szCs w:val="18"/>
                <w:u w:val="single"/>
                <w:lang w:val="en-US"/>
              </w:rPr>
              <w:t>.178</w:t>
            </w:r>
          </w:p>
          <w:p w:rsidR="00812F88" w:rsidRPr="00393019" w:rsidRDefault="00812F88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812F88" w:rsidRPr="00393019" w:rsidRDefault="00812F88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lastRenderedPageBreak/>
              <w:t xml:space="preserve">Project 2. They come from Russia. </w:t>
            </w:r>
          </w:p>
          <w:p w:rsidR="00812F88" w:rsidRPr="00393019" w:rsidRDefault="00812F88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812F88" w:rsidRPr="008462EE" w:rsidRDefault="00812F88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>Project 3. Cool school uniform.</w:t>
            </w:r>
          </w:p>
        </w:tc>
      </w:tr>
      <w:tr w:rsidR="00812F88" w:rsidRPr="008462EE" w:rsidTr="00393019">
        <w:trPr>
          <w:trHeight w:val="975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2F88" w:rsidRDefault="00812F88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2F88" w:rsidRDefault="00812F88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9669E7" w:rsidRDefault="00E97A65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9E9">
              <w:rPr>
                <w:sz w:val="18"/>
                <w:szCs w:val="18"/>
              </w:rPr>
              <w:t>90</w:t>
            </w:r>
          </w:p>
        </w:tc>
        <w:tc>
          <w:tcPr>
            <w:tcW w:w="1370" w:type="dxa"/>
            <w:gridSpan w:val="5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9669E7" w:rsidRDefault="00812F88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9669E7" w:rsidRDefault="00812F88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9669E7" w:rsidRDefault="00812F88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67" w:type="dxa"/>
            <w:gridSpan w:val="6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12F88" w:rsidRPr="009669E7" w:rsidRDefault="00812F88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812F88" w:rsidRPr="00CB12C5" w:rsidTr="00393019"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CB12C5" w:rsidRDefault="00812F88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CB12C5" w:rsidRDefault="00812F88" w:rsidP="0079270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CB12C5" w:rsidRDefault="0015048E" w:rsidP="0079270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CB12C5" w:rsidRDefault="00E97A65" w:rsidP="0079270B">
            <w:pPr>
              <w:pStyle w:val="Default"/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>Защита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CB12C5" w:rsidRDefault="00812F88" w:rsidP="0079270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CB12C5" w:rsidRDefault="00812F88" w:rsidP="0079270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6567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12F88" w:rsidRPr="00CB12C5" w:rsidRDefault="00812F88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</w:tc>
      </w:tr>
      <w:tr w:rsidR="00D45AC9" w:rsidRPr="00CB12C5" w:rsidTr="00393019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677BC1" w:rsidRDefault="0015048E" w:rsidP="0079270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B11694">
              <w:rPr>
                <w:b/>
                <w:sz w:val="18"/>
                <w:szCs w:val="18"/>
              </w:rPr>
              <w:t>.05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B12C5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B12C5" w:rsidRDefault="0015048E" w:rsidP="0079270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AC9" w:rsidRPr="00CB12C5" w:rsidRDefault="00AF1257" w:rsidP="00AF1257">
            <w:pPr>
              <w:pStyle w:val="Default"/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 xml:space="preserve">Урок </w:t>
            </w:r>
            <w:r w:rsidR="00D45AC9" w:rsidRPr="00CB12C5">
              <w:rPr>
                <w:b/>
                <w:sz w:val="18"/>
                <w:szCs w:val="18"/>
              </w:rPr>
              <w:t xml:space="preserve"> повторения </w:t>
            </w:r>
            <w:r w:rsidRPr="00CB12C5">
              <w:rPr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a3"/>
        <w:tblW w:w="16018" w:type="dxa"/>
        <w:tblInd w:w="-601" w:type="dxa"/>
        <w:tblLook w:val="04A0"/>
      </w:tblPr>
      <w:tblGrid>
        <w:gridCol w:w="709"/>
        <w:gridCol w:w="709"/>
        <w:gridCol w:w="709"/>
        <w:gridCol w:w="13891"/>
      </w:tblGrid>
      <w:tr w:rsidR="00D45AC9" w:rsidRPr="00CB12C5" w:rsidTr="00393019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</w:tcPr>
          <w:p w:rsidR="00D45AC9" w:rsidRPr="00CB12C5" w:rsidRDefault="0015048E" w:rsidP="007927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677BC1">
              <w:rPr>
                <w:b/>
                <w:sz w:val="18"/>
                <w:szCs w:val="18"/>
              </w:rPr>
              <w:t>.05</w:t>
            </w:r>
          </w:p>
        </w:tc>
        <w:tc>
          <w:tcPr>
            <w:tcW w:w="709" w:type="dxa"/>
          </w:tcPr>
          <w:p w:rsidR="00D45AC9" w:rsidRPr="00CB12C5" w:rsidRDefault="00D45AC9" w:rsidP="0079270B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5AC9" w:rsidRPr="00CB12C5" w:rsidRDefault="00E97A65" w:rsidP="0079270B">
            <w:pPr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 xml:space="preserve"> </w:t>
            </w:r>
            <w:r w:rsidR="0015048E"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13891" w:type="dxa"/>
          </w:tcPr>
          <w:p w:rsidR="00D45AC9" w:rsidRPr="00CB12C5" w:rsidRDefault="00AF1257" w:rsidP="00AF1257">
            <w:pPr>
              <w:tabs>
                <w:tab w:val="left" w:pos="12720"/>
              </w:tabs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>Урок обобщения и повторения пройденного материала по теме молодёжная мода</w:t>
            </w:r>
            <w:r w:rsidRPr="00CB12C5">
              <w:rPr>
                <w:b/>
                <w:sz w:val="18"/>
                <w:szCs w:val="18"/>
              </w:rPr>
              <w:tab/>
              <w:t>с.180-182</w:t>
            </w:r>
          </w:p>
        </w:tc>
      </w:tr>
    </w:tbl>
    <w:p w:rsidR="00D45AC9" w:rsidRDefault="00D45AC9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379"/>
        <w:tblW w:w="15978" w:type="dxa"/>
        <w:tblLook w:val="04A0"/>
      </w:tblPr>
      <w:tblGrid>
        <w:gridCol w:w="709"/>
        <w:gridCol w:w="709"/>
        <w:gridCol w:w="709"/>
        <w:gridCol w:w="13851"/>
      </w:tblGrid>
      <w:tr w:rsidR="0079270B" w:rsidTr="00393019">
        <w:trPr>
          <w:trHeight w:val="268"/>
        </w:trPr>
        <w:tc>
          <w:tcPr>
            <w:tcW w:w="709" w:type="dxa"/>
          </w:tcPr>
          <w:p w:rsidR="0079270B" w:rsidRPr="00AF1257" w:rsidRDefault="0015048E" w:rsidP="0079270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77BC1">
              <w:rPr>
                <w:sz w:val="18"/>
                <w:szCs w:val="18"/>
              </w:rPr>
              <w:t>.05</w:t>
            </w:r>
          </w:p>
        </w:tc>
        <w:tc>
          <w:tcPr>
            <w:tcW w:w="709" w:type="dxa"/>
          </w:tcPr>
          <w:p w:rsidR="0079270B" w:rsidRDefault="00E97A6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9270B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048E">
              <w:rPr>
                <w:sz w:val="18"/>
                <w:szCs w:val="18"/>
              </w:rPr>
              <w:t>94</w:t>
            </w:r>
          </w:p>
        </w:tc>
        <w:tc>
          <w:tcPr>
            <w:tcW w:w="13851" w:type="dxa"/>
          </w:tcPr>
          <w:p w:rsidR="0079270B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чтения.</w:t>
            </w:r>
            <w:r w:rsidR="00393019">
              <w:rPr>
                <w:sz w:val="18"/>
                <w:szCs w:val="18"/>
              </w:rPr>
              <w:t xml:space="preserve">                    </w:t>
            </w:r>
            <w:r w:rsidR="00393019" w:rsidRPr="00393019">
              <w:rPr>
                <w:b/>
                <w:sz w:val="18"/>
                <w:szCs w:val="18"/>
                <w:u w:val="single"/>
              </w:rPr>
              <w:t>15.05-Международный день семьи.</w:t>
            </w:r>
          </w:p>
        </w:tc>
      </w:tr>
      <w:tr w:rsidR="0079270B" w:rsidTr="00812F88">
        <w:trPr>
          <w:trHeight w:val="264"/>
        </w:trPr>
        <w:tc>
          <w:tcPr>
            <w:tcW w:w="709" w:type="dxa"/>
            <w:vMerge w:val="restart"/>
          </w:tcPr>
          <w:p w:rsidR="0079270B" w:rsidRDefault="0015048E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77BC1">
              <w:rPr>
                <w:sz w:val="18"/>
                <w:szCs w:val="18"/>
              </w:rPr>
              <w:t>.05</w:t>
            </w:r>
          </w:p>
          <w:p w:rsidR="00677BC1" w:rsidRDefault="0015048E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77BC1">
              <w:rPr>
                <w:sz w:val="18"/>
                <w:szCs w:val="18"/>
              </w:rPr>
              <w:t>.05</w:t>
            </w:r>
          </w:p>
          <w:p w:rsidR="00677BC1" w:rsidRPr="00666480" w:rsidRDefault="0015048E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77BC1">
              <w:rPr>
                <w:sz w:val="18"/>
                <w:szCs w:val="18"/>
              </w:rPr>
              <w:t>.05</w:t>
            </w:r>
          </w:p>
        </w:tc>
        <w:tc>
          <w:tcPr>
            <w:tcW w:w="709" w:type="dxa"/>
          </w:tcPr>
          <w:p w:rsidR="0079270B" w:rsidRDefault="00E97A6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9270B" w:rsidRPr="00666480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048E">
              <w:rPr>
                <w:sz w:val="18"/>
                <w:szCs w:val="18"/>
              </w:rPr>
              <w:t>95</w:t>
            </w:r>
          </w:p>
        </w:tc>
        <w:tc>
          <w:tcPr>
            <w:tcW w:w="13851" w:type="dxa"/>
            <w:vMerge w:val="restart"/>
          </w:tcPr>
          <w:p w:rsidR="0079270B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Аудирование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9270B" w:rsidRPr="0026406C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Контрольный срез.</w:t>
            </w:r>
          </w:p>
        </w:tc>
      </w:tr>
      <w:tr w:rsidR="0079270B" w:rsidTr="00812F88">
        <w:trPr>
          <w:trHeight w:val="269"/>
        </w:trPr>
        <w:tc>
          <w:tcPr>
            <w:tcW w:w="709" w:type="dxa"/>
            <w:vMerge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E97A6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9270B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048E">
              <w:rPr>
                <w:sz w:val="18"/>
                <w:szCs w:val="18"/>
              </w:rPr>
              <w:t>96</w:t>
            </w:r>
          </w:p>
        </w:tc>
        <w:tc>
          <w:tcPr>
            <w:tcW w:w="13851" w:type="dxa"/>
            <w:vMerge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</w:tc>
      </w:tr>
      <w:tr w:rsidR="0079270B" w:rsidTr="00CB12C5">
        <w:trPr>
          <w:trHeight w:val="126"/>
        </w:trPr>
        <w:tc>
          <w:tcPr>
            <w:tcW w:w="709" w:type="dxa"/>
            <w:vMerge/>
          </w:tcPr>
          <w:p w:rsidR="0079270B" w:rsidRPr="00D305FF" w:rsidRDefault="0079270B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E97A6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9270B" w:rsidRPr="00666480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048E">
              <w:rPr>
                <w:sz w:val="18"/>
                <w:szCs w:val="18"/>
              </w:rPr>
              <w:t>97</w:t>
            </w:r>
          </w:p>
        </w:tc>
        <w:tc>
          <w:tcPr>
            <w:tcW w:w="13851" w:type="dxa"/>
            <w:vMerge w:val="restart"/>
          </w:tcPr>
          <w:p w:rsidR="0079270B" w:rsidRPr="00B107A3" w:rsidRDefault="00CB12C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Итоговая ко</w:t>
            </w:r>
            <w:r w:rsidR="00AF1257">
              <w:rPr>
                <w:sz w:val="18"/>
                <w:szCs w:val="18"/>
              </w:rPr>
              <w:t>нтрольная работа.</w:t>
            </w:r>
          </w:p>
          <w:p w:rsidR="00AF1257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ошибками.</w:t>
            </w:r>
            <w:r w:rsidR="00393019">
              <w:rPr>
                <w:sz w:val="18"/>
                <w:szCs w:val="18"/>
              </w:rPr>
              <w:t xml:space="preserve">    </w:t>
            </w:r>
            <w:r w:rsidR="00393019" w:rsidRPr="00393019">
              <w:rPr>
                <w:b/>
                <w:sz w:val="18"/>
                <w:szCs w:val="18"/>
                <w:u w:val="single"/>
              </w:rPr>
              <w:t xml:space="preserve"> 24.05-День славянской письменности и культуры.</w:t>
            </w:r>
          </w:p>
          <w:p w:rsidR="0079270B" w:rsidRPr="00B3027D" w:rsidRDefault="0079270B" w:rsidP="007927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Суффиксы</w:t>
            </w:r>
            <w:r w:rsidR="00CB12C5" w:rsidRPr="00B3027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существительных</w:t>
            </w:r>
            <w:r w:rsidRPr="00B3027D">
              <w:rPr>
                <w:sz w:val="18"/>
                <w:szCs w:val="18"/>
                <w:lang w:val="en-US"/>
              </w:rPr>
              <w:t>.</w:t>
            </w:r>
          </w:p>
          <w:p w:rsidR="0079270B" w:rsidRPr="00AF1257" w:rsidRDefault="0079270B" w:rsidP="007927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Слова</w:t>
            </w:r>
            <w:r w:rsidRPr="00AF125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lot</w:t>
            </w:r>
            <w:r w:rsidRPr="00AF125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AF1257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many</w:t>
            </w:r>
            <w:r w:rsidRPr="00AF1257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much</w:t>
            </w:r>
            <w:r w:rsidRPr="00AF1257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few</w:t>
            </w:r>
            <w:r w:rsidRPr="00AF1257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little</w:t>
            </w:r>
          </w:p>
          <w:p w:rsidR="0079270B" w:rsidRPr="0026406C" w:rsidRDefault="0079270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Обобщающее повторение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79270B" w:rsidTr="00CB12C5">
        <w:trPr>
          <w:trHeight w:val="200"/>
        </w:trPr>
        <w:tc>
          <w:tcPr>
            <w:tcW w:w="709" w:type="dxa"/>
            <w:vMerge w:val="restart"/>
          </w:tcPr>
          <w:p w:rsidR="0079270B" w:rsidRDefault="001558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048E">
              <w:rPr>
                <w:sz w:val="18"/>
                <w:szCs w:val="18"/>
              </w:rPr>
              <w:t>23</w:t>
            </w:r>
            <w:r w:rsidR="00677BC1">
              <w:rPr>
                <w:sz w:val="18"/>
                <w:szCs w:val="18"/>
              </w:rPr>
              <w:t>.05</w:t>
            </w:r>
          </w:p>
          <w:p w:rsidR="00677BC1" w:rsidRDefault="0015048E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677BC1">
              <w:rPr>
                <w:sz w:val="18"/>
                <w:szCs w:val="18"/>
              </w:rPr>
              <w:t>.05</w:t>
            </w:r>
          </w:p>
          <w:p w:rsidR="00677BC1" w:rsidRDefault="0015048E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677BC1">
              <w:rPr>
                <w:sz w:val="18"/>
                <w:szCs w:val="18"/>
              </w:rPr>
              <w:t>.05</w:t>
            </w:r>
          </w:p>
          <w:p w:rsidR="00677BC1" w:rsidRDefault="0015048E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677BC1">
              <w:rPr>
                <w:sz w:val="18"/>
                <w:szCs w:val="18"/>
              </w:rPr>
              <w:t>.05</w:t>
            </w:r>
          </w:p>
          <w:p w:rsidR="00677BC1" w:rsidRPr="00666480" w:rsidRDefault="00677BC1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E97A6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9270B" w:rsidRPr="00666480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048E">
              <w:rPr>
                <w:sz w:val="18"/>
                <w:szCs w:val="18"/>
              </w:rPr>
              <w:t>98</w:t>
            </w:r>
          </w:p>
        </w:tc>
        <w:tc>
          <w:tcPr>
            <w:tcW w:w="13851" w:type="dxa"/>
            <w:vMerge/>
          </w:tcPr>
          <w:p w:rsidR="0079270B" w:rsidRDefault="0079270B" w:rsidP="0079270B">
            <w:pPr>
              <w:rPr>
                <w:sz w:val="18"/>
                <w:szCs w:val="18"/>
                <w:lang w:val="en-US"/>
              </w:rPr>
            </w:pPr>
          </w:p>
        </w:tc>
      </w:tr>
      <w:tr w:rsidR="0079270B" w:rsidTr="00812F88">
        <w:trPr>
          <w:trHeight w:val="110"/>
        </w:trPr>
        <w:tc>
          <w:tcPr>
            <w:tcW w:w="709" w:type="dxa"/>
            <w:vMerge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E97A65" w:rsidP="00AF1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9270B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048E">
              <w:rPr>
                <w:sz w:val="18"/>
                <w:szCs w:val="18"/>
              </w:rPr>
              <w:t>99</w:t>
            </w:r>
          </w:p>
        </w:tc>
        <w:tc>
          <w:tcPr>
            <w:tcW w:w="13851" w:type="dxa"/>
            <w:vMerge/>
          </w:tcPr>
          <w:p w:rsidR="0079270B" w:rsidRDefault="0079270B" w:rsidP="0079270B">
            <w:pPr>
              <w:rPr>
                <w:sz w:val="18"/>
                <w:szCs w:val="18"/>
                <w:lang w:val="en-US"/>
              </w:rPr>
            </w:pPr>
          </w:p>
        </w:tc>
      </w:tr>
      <w:tr w:rsidR="0079270B" w:rsidTr="00731C8F">
        <w:tc>
          <w:tcPr>
            <w:tcW w:w="709" w:type="dxa"/>
            <w:vMerge/>
          </w:tcPr>
          <w:p w:rsidR="0079270B" w:rsidRDefault="0079270B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79270B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97A65" w:rsidRDefault="00E97A65" w:rsidP="0079270B">
            <w:pPr>
              <w:rPr>
                <w:sz w:val="18"/>
                <w:szCs w:val="18"/>
              </w:rPr>
            </w:pPr>
          </w:p>
          <w:p w:rsidR="00CB12C5" w:rsidRDefault="00CB12C5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048E">
              <w:rPr>
                <w:sz w:val="18"/>
                <w:szCs w:val="18"/>
              </w:rPr>
              <w:t>100</w:t>
            </w:r>
          </w:p>
          <w:p w:rsidR="0015048E" w:rsidRPr="00666480" w:rsidRDefault="0015048E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3851" w:type="dxa"/>
            <w:vMerge/>
          </w:tcPr>
          <w:p w:rsidR="0079270B" w:rsidRDefault="0079270B" w:rsidP="0079270B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7E6FE7" w:rsidRDefault="007E6FE7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400365" w:rsidRPr="00400365" w:rsidRDefault="00400365" w:rsidP="00400365">
      <w:pPr>
        <w:rPr>
          <w:rFonts w:asciiTheme="minorHAnsi" w:hAnsiTheme="minorHAnsi"/>
          <w:b/>
          <w:kern w:val="2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 УМК:</w:t>
      </w:r>
    </w:p>
    <w:p w:rsidR="00400365" w:rsidRPr="00400365" w:rsidRDefault="00400365" w:rsidP="00400365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1. </w:t>
      </w:r>
      <w:proofErr w:type="spellStart"/>
      <w:r w:rsidRPr="00400365">
        <w:rPr>
          <w:rFonts w:asciiTheme="minorHAnsi" w:hAnsiTheme="minorHAnsi"/>
          <w:sz w:val="20"/>
          <w:szCs w:val="20"/>
        </w:rPr>
        <w:t>Кузовлев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 В. П.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Pr="00400365">
        <w:rPr>
          <w:rFonts w:asciiTheme="minorHAnsi" w:hAnsiTheme="minorHAnsi"/>
          <w:sz w:val="20"/>
          <w:szCs w:val="20"/>
        </w:rPr>
        <w:t xml:space="preserve">-8”: учебник английского языка для учащихся 8 класса / В.П.     </w:t>
      </w:r>
      <w:proofErr w:type="spellStart"/>
      <w:r w:rsidRPr="00400365">
        <w:rPr>
          <w:rFonts w:asciiTheme="minorHAnsi" w:hAnsiTheme="minorHAnsi"/>
          <w:sz w:val="20"/>
          <w:szCs w:val="20"/>
        </w:rPr>
        <w:t>Кузовлев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Н. М. Лапа, Э. Ш. </w:t>
      </w:r>
      <w:proofErr w:type="spellStart"/>
      <w:r w:rsidRPr="00400365">
        <w:rPr>
          <w:rFonts w:asciiTheme="minorHAnsi" w:hAnsiTheme="minorHAnsi"/>
          <w:sz w:val="20"/>
          <w:szCs w:val="20"/>
        </w:rPr>
        <w:t>Перегудова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И.П. Костина, Е.В. Кузнецова, О.В. </w:t>
      </w:r>
      <w:proofErr w:type="spellStart"/>
      <w:r w:rsidRPr="00400365">
        <w:rPr>
          <w:rFonts w:asciiTheme="minorHAnsi" w:hAnsiTheme="minorHAnsi"/>
          <w:sz w:val="20"/>
          <w:szCs w:val="20"/>
        </w:rPr>
        <w:t>Дуванова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Ю.Н. </w:t>
      </w:r>
      <w:proofErr w:type="spellStart"/>
      <w:r w:rsidRPr="00400365">
        <w:rPr>
          <w:rFonts w:asciiTheme="minorHAnsi" w:hAnsiTheme="minorHAnsi"/>
          <w:sz w:val="20"/>
          <w:szCs w:val="20"/>
        </w:rPr>
        <w:t>Кобец</w:t>
      </w:r>
      <w:proofErr w:type="spellEnd"/>
      <w:r w:rsidRPr="00400365">
        <w:rPr>
          <w:rStyle w:val="FontStyle31"/>
          <w:rFonts w:asciiTheme="minorHAnsi" w:eastAsiaTheme="majorEastAsia" w:hAnsiTheme="minorHAnsi"/>
          <w:sz w:val="20"/>
          <w:szCs w:val="20"/>
        </w:rPr>
        <w:t xml:space="preserve">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Pr="00400365">
        <w:rPr>
          <w:rFonts w:asciiTheme="minorHAnsi" w:hAnsiTheme="minorHAnsi"/>
          <w:sz w:val="20"/>
          <w:szCs w:val="20"/>
        </w:rPr>
        <w:t>-8”: – Издательство «Просвещение», 2014.</w:t>
      </w:r>
    </w:p>
    <w:p w:rsidR="00400365" w:rsidRPr="00400365" w:rsidRDefault="00400365" w:rsidP="00400365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2. Книга для учителя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Pr="00400365">
        <w:rPr>
          <w:rFonts w:asciiTheme="minorHAnsi" w:hAnsiTheme="minorHAnsi"/>
          <w:sz w:val="20"/>
          <w:szCs w:val="20"/>
        </w:rPr>
        <w:t xml:space="preserve">-8”/ В.П. </w:t>
      </w:r>
      <w:proofErr w:type="spellStart"/>
      <w:r w:rsidRPr="00400365">
        <w:rPr>
          <w:rFonts w:asciiTheme="minorHAnsi" w:hAnsiTheme="minorHAnsi"/>
          <w:sz w:val="20"/>
          <w:szCs w:val="20"/>
        </w:rPr>
        <w:t>Кузовлев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Н. М. Лапа, Э. Ш. </w:t>
      </w:r>
      <w:proofErr w:type="spellStart"/>
      <w:r w:rsidRPr="00400365">
        <w:rPr>
          <w:rFonts w:asciiTheme="minorHAnsi" w:hAnsiTheme="minorHAnsi"/>
          <w:sz w:val="20"/>
          <w:szCs w:val="20"/>
        </w:rPr>
        <w:t>Перегудова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И.П. Костина, Е.В. Кузнецова, О.В. </w:t>
      </w:r>
      <w:proofErr w:type="spellStart"/>
      <w:r w:rsidRPr="00400365">
        <w:rPr>
          <w:rFonts w:asciiTheme="minorHAnsi" w:hAnsiTheme="minorHAnsi"/>
          <w:sz w:val="20"/>
          <w:szCs w:val="20"/>
        </w:rPr>
        <w:t>Дуванова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Ю.Н. </w:t>
      </w:r>
      <w:proofErr w:type="spellStart"/>
      <w:r w:rsidRPr="00400365">
        <w:rPr>
          <w:rFonts w:asciiTheme="minorHAnsi" w:hAnsiTheme="minorHAnsi"/>
          <w:sz w:val="20"/>
          <w:szCs w:val="20"/>
        </w:rPr>
        <w:t>Кобец</w:t>
      </w:r>
      <w:proofErr w:type="spellEnd"/>
      <w:r w:rsidRPr="00400365">
        <w:rPr>
          <w:rFonts w:asciiTheme="minorHAnsi" w:hAnsiTheme="minorHAnsi"/>
          <w:sz w:val="20"/>
          <w:szCs w:val="20"/>
        </w:rPr>
        <w:t>. – Издательство «Просвещение», 2014.</w:t>
      </w:r>
    </w:p>
    <w:p w:rsidR="00400365" w:rsidRPr="00400365" w:rsidRDefault="00400365" w:rsidP="00400365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3. Рабочая тетрадь 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Pr="00400365">
        <w:rPr>
          <w:rFonts w:asciiTheme="minorHAnsi" w:hAnsiTheme="minorHAnsi"/>
          <w:sz w:val="20"/>
          <w:szCs w:val="20"/>
        </w:rPr>
        <w:t xml:space="preserve">-8”/ В.П. </w:t>
      </w:r>
      <w:proofErr w:type="spellStart"/>
      <w:r w:rsidRPr="00400365">
        <w:rPr>
          <w:rFonts w:asciiTheme="minorHAnsi" w:hAnsiTheme="minorHAnsi"/>
          <w:sz w:val="20"/>
          <w:szCs w:val="20"/>
        </w:rPr>
        <w:t>Кузовлев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Н. М. Лапа, Э. Ш. </w:t>
      </w:r>
      <w:proofErr w:type="spellStart"/>
      <w:r w:rsidRPr="00400365">
        <w:rPr>
          <w:rFonts w:asciiTheme="minorHAnsi" w:hAnsiTheme="minorHAnsi"/>
          <w:sz w:val="20"/>
          <w:szCs w:val="20"/>
        </w:rPr>
        <w:t>Перегудова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И.П. Костина, Е.В. Кузнецова, О.В. </w:t>
      </w:r>
      <w:proofErr w:type="spellStart"/>
      <w:r w:rsidRPr="00400365">
        <w:rPr>
          <w:rFonts w:asciiTheme="minorHAnsi" w:hAnsiTheme="minorHAnsi"/>
          <w:sz w:val="20"/>
          <w:szCs w:val="20"/>
        </w:rPr>
        <w:t>Дуванова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Ю.Н. </w:t>
      </w:r>
      <w:proofErr w:type="spellStart"/>
      <w:r w:rsidRPr="00400365">
        <w:rPr>
          <w:rFonts w:asciiTheme="minorHAnsi" w:hAnsiTheme="minorHAnsi"/>
          <w:sz w:val="20"/>
          <w:szCs w:val="20"/>
        </w:rPr>
        <w:t>Кобец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. – Издательство «Просвещение», 2014. </w:t>
      </w:r>
    </w:p>
    <w:p w:rsidR="00400365" w:rsidRPr="00400365" w:rsidRDefault="00400365" w:rsidP="00400365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4. Книга для чтения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Pr="00400365">
        <w:rPr>
          <w:rFonts w:asciiTheme="minorHAnsi" w:hAnsiTheme="minorHAnsi"/>
          <w:sz w:val="20"/>
          <w:szCs w:val="20"/>
        </w:rPr>
        <w:t xml:space="preserve">-8”/ В.П. </w:t>
      </w:r>
      <w:proofErr w:type="spellStart"/>
      <w:r w:rsidRPr="00400365">
        <w:rPr>
          <w:rFonts w:asciiTheme="minorHAnsi" w:hAnsiTheme="minorHAnsi"/>
          <w:sz w:val="20"/>
          <w:szCs w:val="20"/>
        </w:rPr>
        <w:t>Кузовлев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Н. М. Лапа, Э. Ш. </w:t>
      </w:r>
      <w:proofErr w:type="spellStart"/>
      <w:r w:rsidRPr="00400365">
        <w:rPr>
          <w:rFonts w:asciiTheme="minorHAnsi" w:hAnsiTheme="minorHAnsi"/>
          <w:sz w:val="20"/>
          <w:szCs w:val="20"/>
        </w:rPr>
        <w:t>Перегудова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И.П. Костина, Е.В. Кузнецова, О.В. </w:t>
      </w:r>
      <w:proofErr w:type="spellStart"/>
      <w:r w:rsidRPr="00400365">
        <w:rPr>
          <w:rFonts w:asciiTheme="minorHAnsi" w:hAnsiTheme="minorHAnsi"/>
          <w:sz w:val="20"/>
          <w:szCs w:val="20"/>
        </w:rPr>
        <w:t>Дуванова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Ю.Н. </w:t>
      </w:r>
      <w:proofErr w:type="spellStart"/>
      <w:r w:rsidRPr="00400365">
        <w:rPr>
          <w:rFonts w:asciiTheme="minorHAnsi" w:hAnsiTheme="minorHAnsi"/>
          <w:sz w:val="20"/>
          <w:szCs w:val="20"/>
        </w:rPr>
        <w:t>Кобец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. – Издательство «Просвещение», 2014. </w:t>
      </w:r>
    </w:p>
    <w:p w:rsidR="00400365" w:rsidRPr="00400365" w:rsidRDefault="00400365" w:rsidP="00400365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5. </w:t>
      </w:r>
      <w:proofErr w:type="spellStart"/>
      <w:r w:rsidRPr="00400365">
        <w:rPr>
          <w:rFonts w:asciiTheme="minorHAnsi" w:hAnsiTheme="minorHAnsi"/>
          <w:sz w:val="20"/>
          <w:szCs w:val="20"/>
        </w:rPr>
        <w:t>Аудиокурс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 к учебнику 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Pr="00400365">
        <w:rPr>
          <w:rFonts w:asciiTheme="minorHAnsi" w:hAnsiTheme="minorHAnsi"/>
          <w:sz w:val="20"/>
          <w:szCs w:val="20"/>
        </w:rPr>
        <w:t xml:space="preserve">-8”: В.П. </w:t>
      </w:r>
      <w:proofErr w:type="spellStart"/>
      <w:r w:rsidRPr="00400365">
        <w:rPr>
          <w:rFonts w:asciiTheme="minorHAnsi" w:hAnsiTheme="minorHAnsi"/>
          <w:sz w:val="20"/>
          <w:szCs w:val="20"/>
        </w:rPr>
        <w:t>Кузовлев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Н. М. Лапа, Э. Ш. </w:t>
      </w:r>
      <w:proofErr w:type="spellStart"/>
      <w:r w:rsidRPr="00400365">
        <w:rPr>
          <w:rFonts w:asciiTheme="minorHAnsi" w:hAnsiTheme="minorHAnsi"/>
          <w:sz w:val="20"/>
          <w:szCs w:val="20"/>
        </w:rPr>
        <w:t>Перегудова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И.П. Костина, Е.В. Кузнецова, О.В. </w:t>
      </w:r>
      <w:proofErr w:type="spellStart"/>
      <w:r w:rsidRPr="00400365">
        <w:rPr>
          <w:rFonts w:asciiTheme="minorHAnsi" w:hAnsiTheme="minorHAnsi"/>
          <w:sz w:val="20"/>
          <w:szCs w:val="20"/>
        </w:rPr>
        <w:t>Дуванова</w:t>
      </w:r>
      <w:proofErr w:type="spellEnd"/>
      <w:r w:rsidRPr="00400365">
        <w:rPr>
          <w:rFonts w:asciiTheme="minorHAnsi" w:hAnsiTheme="minorHAnsi"/>
          <w:sz w:val="20"/>
          <w:szCs w:val="20"/>
        </w:rPr>
        <w:t xml:space="preserve">, Ю.Н. </w:t>
      </w:r>
      <w:proofErr w:type="spellStart"/>
      <w:r w:rsidRPr="00400365">
        <w:rPr>
          <w:rFonts w:asciiTheme="minorHAnsi" w:hAnsiTheme="minorHAnsi"/>
          <w:sz w:val="20"/>
          <w:szCs w:val="20"/>
        </w:rPr>
        <w:t>Кобец</w:t>
      </w:r>
      <w:proofErr w:type="spellEnd"/>
      <w:r w:rsidRPr="00400365">
        <w:rPr>
          <w:rFonts w:asciiTheme="minorHAnsi" w:hAnsiTheme="minorHAnsi"/>
          <w:sz w:val="20"/>
          <w:szCs w:val="20"/>
        </w:rPr>
        <w:t>. – Издательство «Просвещение», 2014.</w:t>
      </w:r>
    </w:p>
    <w:p w:rsidR="00964E70" w:rsidRDefault="00964E70" w:rsidP="00964E70">
      <w:pPr>
        <w:jc w:val="center"/>
        <w:rPr>
          <w:b/>
        </w:rPr>
      </w:pPr>
    </w:p>
    <w:p w:rsidR="00964E70" w:rsidRDefault="00964E70" w:rsidP="00964E70">
      <w:pPr>
        <w:jc w:val="center"/>
        <w:rPr>
          <w:b/>
        </w:rPr>
      </w:pPr>
    </w:p>
    <w:p w:rsidR="00964E70" w:rsidRDefault="00964E70" w:rsidP="00964E70">
      <w:pPr>
        <w:jc w:val="center"/>
        <w:rPr>
          <w:b/>
        </w:rPr>
      </w:pPr>
    </w:p>
    <w:p w:rsidR="00964E70" w:rsidRDefault="00964E70" w:rsidP="00964E70">
      <w:pPr>
        <w:jc w:val="center"/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sectPr w:rsidR="00FA02ED" w:rsidSect="009947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CC" w:rsidRDefault="00815DCC" w:rsidP="0079270B">
      <w:r>
        <w:separator/>
      </w:r>
    </w:p>
  </w:endnote>
  <w:endnote w:type="continuationSeparator" w:id="1">
    <w:p w:rsidR="00815DCC" w:rsidRDefault="00815DCC" w:rsidP="00792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CC" w:rsidRDefault="00815DCC" w:rsidP="0079270B">
      <w:r>
        <w:separator/>
      </w:r>
    </w:p>
  </w:footnote>
  <w:footnote w:type="continuationSeparator" w:id="1">
    <w:p w:rsidR="00815DCC" w:rsidRDefault="00815DCC" w:rsidP="00792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624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993" w:hanging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9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10">
    <w:nsid w:val="0000000F"/>
    <w:multiLevelType w:val="multilevel"/>
    <w:tmpl w:val="0000000F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11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2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3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4">
    <w:nsid w:val="00000026"/>
    <w:multiLevelType w:val="multilevel"/>
    <w:tmpl w:val="00000026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5">
    <w:nsid w:val="0000002D"/>
    <w:multiLevelType w:val="multilevel"/>
    <w:tmpl w:val="0000002D"/>
    <w:lvl w:ilvl="0">
      <w:start w:val="4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02C01CCA"/>
    <w:multiLevelType w:val="hybridMultilevel"/>
    <w:tmpl w:val="CE58C0A6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065449"/>
    <w:multiLevelType w:val="multilevel"/>
    <w:tmpl w:val="85B2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6CD2DB1"/>
    <w:multiLevelType w:val="hybridMultilevel"/>
    <w:tmpl w:val="89E4895A"/>
    <w:lvl w:ilvl="0" w:tplc="C0CAB2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DD193A"/>
    <w:multiLevelType w:val="hybridMultilevel"/>
    <w:tmpl w:val="EC40F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C02D23"/>
    <w:multiLevelType w:val="multilevel"/>
    <w:tmpl w:val="8C5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88031A"/>
    <w:multiLevelType w:val="hybridMultilevel"/>
    <w:tmpl w:val="BE32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073FA"/>
    <w:multiLevelType w:val="hybridMultilevel"/>
    <w:tmpl w:val="55727488"/>
    <w:lvl w:ilvl="0" w:tplc="B1F6B8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FE76011"/>
    <w:multiLevelType w:val="hybridMultilevel"/>
    <w:tmpl w:val="3FD07BEC"/>
    <w:lvl w:ilvl="0" w:tplc="48C410E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330DBC"/>
    <w:multiLevelType w:val="hybridMultilevel"/>
    <w:tmpl w:val="C4A8D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186273"/>
    <w:multiLevelType w:val="hybridMultilevel"/>
    <w:tmpl w:val="46A0B56E"/>
    <w:lvl w:ilvl="0" w:tplc="C5B43EE8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631DF"/>
    <w:multiLevelType w:val="hybridMultilevel"/>
    <w:tmpl w:val="5D422F4A"/>
    <w:lvl w:ilvl="0" w:tplc="926004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A2643F0A">
      <w:start w:val="2008"/>
      <w:numFmt w:val="decimal"/>
      <w:lvlText w:val="%2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2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4"/>
  </w:num>
  <w:num w:numId="23">
    <w:abstractNumId w:val="18"/>
  </w:num>
  <w:num w:numId="24">
    <w:abstractNumId w:val="16"/>
  </w:num>
  <w:num w:numId="25">
    <w:abstractNumId w:val="29"/>
  </w:num>
  <w:num w:numId="26">
    <w:abstractNumId w:val="31"/>
  </w:num>
  <w:num w:numId="27">
    <w:abstractNumId w:val="19"/>
  </w:num>
  <w:num w:numId="28">
    <w:abstractNumId w:val="23"/>
  </w:num>
  <w:num w:numId="29">
    <w:abstractNumId w:val="22"/>
  </w:num>
  <w:num w:numId="30">
    <w:abstractNumId w:val="27"/>
  </w:num>
  <w:num w:numId="31">
    <w:abstractNumId w:val="30"/>
  </w:num>
  <w:num w:numId="32">
    <w:abstractNumId w:val="26"/>
  </w:num>
  <w:num w:numId="33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9AE"/>
    <w:rsid w:val="000040D5"/>
    <w:rsid w:val="00013CB8"/>
    <w:rsid w:val="00013ECF"/>
    <w:rsid w:val="00021560"/>
    <w:rsid w:val="00034768"/>
    <w:rsid w:val="00054E0F"/>
    <w:rsid w:val="000573DB"/>
    <w:rsid w:val="00081AAE"/>
    <w:rsid w:val="00086FD9"/>
    <w:rsid w:val="000A57CC"/>
    <w:rsid w:val="000D2AD9"/>
    <w:rsid w:val="000F0D12"/>
    <w:rsid w:val="00106D88"/>
    <w:rsid w:val="00135422"/>
    <w:rsid w:val="00143CD2"/>
    <w:rsid w:val="00146A0A"/>
    <w:rsid w:val="0015048E"/>
    <w:rsid w:val="00155848"/>
    <w:rsid w:val="00181387"/>
    <w:rsid w:val="0018699C"/>
    <w:rsid w:val="00190289"/>
    <w:rsid w:val="00191392"/>
    <w:rsid w:val="00191C60"/>
    <w:rsid w:val="00193F8E"/>
    <w:rsid w:val="001A5E0B"/>
    <w:rsid w:val="001B77DA"/>
    <w:rsid w:val="001C05A5"/>
    <w:rsid w:val="001C5AF9"/>
    <w:rsid w:val="001C6682"/>
    <w:rsid w:val="00206003"/>
    <w:rsid w:val="002067EE"/>
    <w:rsid w:val="00212E41"/>
    <w:rsid w:val="00216C22"/>
    <w:rsid w:val="00216F59"/>
    <w:rsid w:val="00221274"/>
    <w:rsid w:val="0022163F"/>
    <w:rsid w:val="00233A2A"/>
    <w:rsid w:val="002453A5"/>
    <w:rsid w:val="00250AF8"/>
    <w:rsid w:val="00265E45"/>
    <w:rsid w:val="00280DDD"/>
    <w:rsid w:val="00281D96"/>
    <w:rsid w:val="00282019"/>
    <w:rsid w:val="00290082"/>
    <w:rsid w:val="00291656"/>
    <w:rsid w:val="0029322C"/>
    <w:rsid w:val="002B61FC"/>
    <w:rsid w:val="002F0F6F"/>
    <w:rsid w:val="002F1541"/>
    <w:rsid w:val="002F3DFD"/>
    <w:rsid w:val="002F3F84"/>
    <w:rsid w:val="0031018E"/>
    <w:rsid w:val="003217EF"/>
    <w:rsid w:val="0033002F"/>
    <w:rsid w:val="00330603"/>
    <w:rsid w:val="00350C49"/>
    <w:rsid w:val="00363924"/>
    <w:rsid w:val="00375485"/>
    <w:rsid w:val="0038314E"/>
    <w:rsid w:val="00393019"/>
    <w:rsid w:val="003956B7"/>
    <w:rsid w:val="003A0EC9"/>
    <w:rsid w:val="003A202F"/>
    <w:rsid w:val="003B49D0"/>
    <w:rsid w:val="003B5848"/>
    <w:rsid w:val="003B70B5"/>
    <w:rsid w:val="003C4C3F"/>
    <w:rsid w:val="003E3B19"/>
    <w:rsid w:val="003F38CA"/>
    <w:rsid w:val="00400365"/>
    <w:rsid w:val="00407BF4"/>
    <w:rsid w:val="004118AB"/>
    <w:rsid w:val="00417286"/>
    <w:rsid w:val="004544D2"/>
    <w:rsid w:val="004715B6"/>
    <w:rsid w:val="004734C5"/>
    <w:rsid w:val="004824DD"/>
    <w:rsid w:val="00483E7F"/>
    <w:rsid w:val="0048468F"/>
    <w:rsid w:val="004A0BC6"/>
    <w:rsid w:val="004A3218"/>
    <w:rsid w:val="004B5141"/>
    <w:rsid w:val="004D49FF"/>
    <w:rsid w:val="004F0850"/>
    <w:rsid w:val="004F5460"/>
    <w:rsid w:val="00501275"/>
    <w:rsid w:val="00502E0A"/>
    <w:rsid w:val="00504DC9"/>
    <w:rsid w:val="00512DC6"/>
    <w:rsid w:val="00517238"/>
    <w:rsid w:val="00525E1A"/>
    <w:rsid w:val="005407EB"/>
    <w:rsid w:val="0057442E"/>
    <w:rsid w:val="005820B8"/>
    <w:rsid w:val="00590518"/>
    <w:rsid w:val="00591E6B"/>
    <w:rsid w:val="005974B1"/>
    <w:rsid w:val="005D15C1"/>
    <w:rsid w:val="005D6F68"/>
    <w:rsid w:val="005E4172"/>
    <w:rsid w:val="005F1BEE"/>
    <w:rsid w:val="005F4C20"/>
    <w:rsid w:val="00610EB0"/>
    <w:rsid w:val="006168F5"/>
    <w:rsid w:val="00641561"/>
    <w:rsid w:val="00650B16"/>
    <w:rsid w:val="00677BC1"/>
    <w:rsid w:val="00686C66"/>
    <w:rsid w:val="0069011B"/>
    <w:rsid w:val="0069109B"/>
    <w:rsid w:val="006910B0"/>
    <w:rsid w:val="00696DE1"/>
    <w:rsid w:val="0069799F"/>
    <w:rsid w:val="006B6010"/>
    <w:rsid w:val="006E2050"/>
    <w:rsid w:val="006F3603"/>
    <w:rsid w:val="006F494D"/>
    <w:rsid w:val="00717A30"/>
    <w:rsid w:val="00720FA7"/>
    <w:rsid w:val="00731C8F"/>
    <w:rsid w:val="00737CB4"/>
    <w:rsid w:val="0074055B"/>
    <w:rsid w:val="00745065"/>
    <w:rsid w:val="00745584"/>
    <w:rsid w:val="0075211C"/>
    <w:rsid w:val="00755793"/>
    <w:rsid w:val="0076358C"/>
    <w:rsid w:val="00772F52"/>
    <w:rsid w:val="0079270B"/>
    <w:rsid w:val="007B74EE"/>
    <w:rsid w:val="007B773A"/>
    <w:rsid w:val="007D6500"/>
    <w:rsid w:val="007E2354"/>
    <w:rsid w:val="007E6FE7"/>
    <w:rsid w:val="007F14AF"/>
    <w:rsid w:val="007F1620"/>
    <w:rsid w:val="007F2CD8"/>
    <w:rsid w:val="007F7CA3"/>
    <w:rsid w:val="00801BEE"/>
    <w:rsid w:val="00810795"/>
    <w:rsid w:val="00811F7D"/>
    <w:rsid w:val="00812F88"/>
    <w:rsid w:val="00815DCC"/>
    <w:rsid w:val="008616CC"/>
    <w:rsid w:val="00862112"/>
    <w:rsid w:val="00864ECF"/>
    <w:rsid w:val="00866D55"/>
    <w:rsid w:val="008809E9"/>
    <w:rsid w:val="008844D1"/>
    <w:rsid w:val="0088499E"/>
    <w:rsid w:val="008921CF"/>
    <w:rsid w:val="008C2B3F"/>
    <w:rsid w:val="008D3D84"/>
    <w:rsid w:val="008D5FC6"/>
    <w:rsid w:val="008E2777"/>
    <w:rsid w:val="008F7BF2"/>
    <w:rsid w:val="00905D42"/>
    <w:rsid w:val="0092079E"/>
    <w:rsid w:val="009303EC"/>
    <w:rsid w:val="009372EE"/>
    <w:rsid w:val="009448FD"/>
    <w:rsid w:val="00952941"/>
    <w:rsid w:val="00962997"/>
    <w:rsid w:val="00964E70"/>
    <w:rsid w:val="00966D54"/>
    <w:rsid w:val="00994759"/>
    <w:rsid w:val="009C0BBB"/>
    <w:rsid w:val="009C569B"/>
    <w:rsid w:val="009D119A"/>
    <w:rsid w:val="009D57E3"/>
    <w:rsid w:val="009F71E4"/>
    <w:rsid w:val="00A06225"/>
    <w:rsid w:val="00A179AE"/>
    <w:rsid w:val="00A205AE"/>
    <w:rsid w:val="00A2426A"/>
    <w:rsid w:val="00A2724C"/>
    <w:rsid w:val="00A32741"/>
    <w:rsid w:val="00A41106"/>
    <w:rsid w:val="00A43AA6"/>
    <w:rsid w:val="00A4409C"/>
    <w:rsid w:val="00A44619"/>
    <w:rsid w:val="00A47F73"/>
    <w:rsid w:val="00A50F3F"/>
    <w:rsid w:val="00A80DE3"/>
    <w:rsid w:val="00A85327"/>
    <w:rsid w:val="00A94C4B"/>
    <w:rsid w:val="00AA4333"/>
    <w:rsid w:val="00AA535A"/>
    <w:rsid w:val="00AD3A6C"/>
    <w:rsid w:val="00AF1257"/>
    <w:rsid w:val="00AF23EF"/>
    <w:rsid w:val="00AF6181"/>
    <w:rsid w:val="00AF62DD"/>
    <w:rsid w:val="00B107A3"/>
    <w:rsid w:val="00B108E9"/>
    <w:rsid w:val="00B11694"/>
    <w:rsid w:val="00B11EF8"/>
    <w:rsid w:val="00B1325A"/>
    <w:rsid w:val="00B3027D"/>
    <w:rsid w:val="00B52586"/>
    <w:rsid w:val="00B53247"/>
    <w:rsid w:val="00B811D1"/>
    <w:rsid w:val="00B878E5"/>
    <w:rsid w:val="00B957C7"/>
    <w:rsid w:val="00BA250C"/>
    <w:rsid w:val="00BB2774"/>
    <w:rsid w:val="00BB3B78"/>
    <w:rsid w:val="00BC2920"/>
    <w:rsid w:val="00BF52A8"/>
    <w:rsid w:val="00BF6EDB"/>
    <w:rsid w:val="00BF766E"/>
    <w:rsid w:val="00C06AA9"/>
    <w:rsid w:val="00C531A5"/>
    <w:rsid w:val="00C53CD5"/>
    <w:rsid w:val="00C711C4"/>
    <w:rsid w:val="00C76931"/>
    <w:rsid w:val="00C85245"/>
    <w:rsid w:val="00C94252"/>
    <w:rsid w:val="00C9455D"/>
    <w:rsid w:val="00C95A69"/>
    <w:rsid w:val="00C97F86"/>
    <w:rsid w:val="00CA1B8D"/>
    <w:rsid w:val="00CA583C"/>
    <w:rsid w:val="00CB0D14"/>
    <w:rsid w:val="00CB12C5"/>
    <w:rsid w:val="00CB6BD7"/>
    <w:rsid w:val="00CC4EC8"/>
    <w:rsid w:val="00CD7B77"/>
    <w:rsid w:val="00D30AA8"/>
    <w:rsid w:val="00D318BF"/>
    <w:rsid w:val="00D31DE2"/>
    <w:rsid w:val="00D35A4E"/>
    <w:rsid w:val="00D45AC9"/>
    <w:rsid w:val="00D50AA4"/>
    <w:rsid w:val="00D62536"/>
    <w:rsid w:val="00D7007F"/>
    <w:rsid w:val="00D769B3"/>
    <w:rsid w:val="00D82594"/>
    <w:rsid w:val="00D83E57"/>
    <w:rsid w:val="00D85745"/>
    <w:rsid w:val="00DC2158"/>
    <w:rsid w:val="00DC78BE"/>
    <w:rsid w:val="00DD07AB"/>
    <w:rsid w:val="00DD28CB"/>
    <w:rsid w:val="00DE000A"/>
    <w:rsid w:val="00E0694A"/>
    <w:rsid w:val="00E304F9"/>
    <w:rsid w:val="00E4012C"/>
    <w:rsid w:val="00E47359"/>
    <w:rsid w:val="00E55048"/>
    <w:rsid w:val="00E66963"/>
    <w:rsid w:val="00E8212F"/>
    <w:rsid w:val="00E82AA1"/>
    <w:rsid w:val="00E85612"/>
    <w:rsid w:val="00E96CED"/>
    <w:rsid w:val="00E9762D"/>
    <w:rsid w:val="00E97A65"/>
    <w:rsid w:val="00EA6703"/>
    <w:rsid w:val="00EA7841"/>
    <w:rsid w:val="00EC66CA"/>
    <w:rsid w:val="00F012A0"/>
    <w:rsid w:val="00F34DFC"/>
    <w:rsid w:val="00F5204E"/>
    <w:rsid w:val="00F65E4D"/>
    <w:rsid w:val="00F663D3"/>
    <w:rsid w:val="00F838F2"/>
    <w:rsid w:val="00FA02ED"/>
    <w:rsid w:val="00FA1C92"/>
    <w:rsid w:val="00FA52DD"/>
    <w:rsid w:val="00FB1784"/>
    <w:rsid w:val="00FC4489"/>
    <w:rsid w:val="00FD1FE6"/>
    <w:rsid w:val="00FD7614"/>
    <w:rsid w:val="00FE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5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33A2A"/>
    <w:rPr>
      <w:rFonts w:ascii="Calibri" w:eastAsia="Times New Roman" w:hAnsi="Calibri" w:cs="Times New Roman"/>
      <w:lang w:val="en-US" w:bidi="en-US"/>
    </w:rPr>
  </w:style>
  <w:style w:type="paragraph" w:styleId="a5">
    <w:name w:val="No Spacing"/>
    <w:basedOn w:val="a"/>
    <w:link w:val="a4"/>
    <w:uiPriority w:val="1"/>
    <w:qFormat/>
    <w:rsid w:val="00233A2A"/>
    <w:rPr>
      <w:rFonts w:ascii="Calibri" w:hAnsi="Calibri"/>
      <w:sz w:val="22"/>
      <w:szCs w:val="22"/>
      <w:lang w:val="en-US" w:eastAsia="en-US" w:bidi="en-US"/>
    </w:rPr>
  </w:style>
  <w:style w:type="character" w:customStyle="1" w:styleId="FontStyle31">
    <w:name w:val="Font Style31"/>
    <w:uiPriority w:val="99"/>
    <w:rsid w:val="00233A2A"/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unhideWhenUsed/>
    <w:rsid w:val="00233A2A"/>
    <w:pPr>
      <w:spacing w:before="100" w:beforeAutospacing="1" w:after="100" w:afterAutospacing="1"/>
    </w:pPr>
  </w:style>
  <w:style w:type="character" w:styleId="a7">
    <w:name w:val="Strong"/>
    <w:basedOn w:val="a0"/>
    <w:qFormat/>
    <w:rsid w:val="00C85245"/>
    <w:rPr>
      <w:b/>
      <w:bCs/>
    </w:rPr>
  </w:style>
  <w:style w:type="character" w:customStyle="1" w:styleId="apple-converted-space">
    <w:name w:val="apple-converted-space"/>
    <w:basedOn w:val="a0"/>
    <w:rsid w:val="00C85245"/>
  </w:style>
  <w:style w:type="paragraph" w:styleId="a8">
    <w:name w:val="List Paragraph"/>
    <w:basedOn w:val="a"/>
    <w:uiPriority w:val="34"/>
    <w:qFormat/>
    <w:rsid w:val="00C85245"/>
    <w:pPr>
      <w:ind w:left="720"/>
      <w:contextualSpacing/>
    </w:pPr>
  </w:style>
  <w:style w:type="character" w:customStyle="1" w:styleId="11">
    <w:name w:val="Основной шрифт абзаца1"/>
    <w:rsid w:val="00862112"/>
  </w:style>
  <w:style w:type="paragraph" w:styleId="a9">
    <w:name w:val="Body Text"/>
    <w:basedOn w:val="a"/>
    <w:link w:val="aa"/>
    <w:rsid w:val="0088499E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a">
    <w:name w:val="Основной текст Знак"/>
    <w:basedOn w:val="a0"/>
    <w:link w:val="a9"/>
    <w:rsid w:val="0088499E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b">
    <w:name w:val="Стиль"/>
    <w:rsid w:val="00884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1">
    <w:name w:val="List Paragraph1"/>
    <w:basedOn w:val="a"/>
    <w:rsid w:val="0088499E"/>
    <w:pPr>
      <w:ind w:left="720"/>
      <w:contextualSpacing/>
    </w:pPr>
  </w:style>
  <w:style w:type="paragraph" w:customStyle="1" w:styleId="ac">
    <w:name w:val="Новый"/>
    <w:basedOn w:val="a"/>
    <w:rsid w:val="0088499E"/>
    <w:pPr>
      <w:spacing w:line="360" w:lineRule="auto"/>
      <w:ind w:firstLine="454"/>
      <w:jc w:val="both"/>
    </w:pPr>
    <w:rPr>
      <w:sz w:val="28"/>
    </w:rPr>
  </w:style>
  <w:style w:type="paragraph" w:customStyle="1" w:styleId="Iauiue">
    <w:name w:val="Iau.iue"/>
    <w:basedOn w:val="a"/>
    <w:next w:val="a"/>
    <w:rsid w:val="00216C22"/>
    <w:pPr>
      <w:autoSpaceDE w:val="0"/>
      <w:autoSpaceDN w:val="0"/>
      <w:adjustRightInd w:val="0"/>
    </w:pPr>
  </w:style>
  <w:style w:type="paragraph" w:customStyle="1" w:styleId="2">
    <w:name w:val="стиль2"/>
    <w:basedOn w:val="a"/>
    <w:uiPriority w:val="99"/>
    <w:rsid w:val="00350C4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6">
    <w:name w:val="c6"/>
    <w:basedOn w:val="a"/>
    <w:rsid w:val="00964E70"/>
    <w:pPr>
      <w:spacing w:before="100" w:beforeAutospacing="1" w:after="100" w:afterAutospacing="1"/>
    </w:pPr>
  </w:style>
  <w:style w:type="character" w:customStyle="1" w:styleId="c0">
    <w:name w:val="c0"/>
    <w:basedOn w:val="a0"/>
    <w:rsid w:val="00964E70"/>
  </w:style>
  <w:style w:type="character" w:customStyle="1" w:styleId="c2">
    <w:name w:val="c2"/>
    <w:basedOn w:val="a0"/>
    <w:rsid w:val="00964E70"/>
  </w:style>
  <w:style w:type="paragraph" w:customStyle="1" w:styleId="c19">
    <w:name w:val="c19"/>
    <w:basedOn w:val="a"/>
    <w:rsid w:val="00964E70"/>
    <w:pPr>
      <w:spacing w:before="100" w:beforeAutospacing="1" w:after="100" w:afterAutospacing="1"/>
    </w:pPr>
  </w:style>
  <w:style w:type="character" w:customStyle="1" w:styleId="c26">
    <w:name w:val="c26"/>
    <w:basedOn w:val="a0"/>
    <w:rsid w:val="00964E70"/>
  </w:style>
  <w:style w:type="paragraph" w:customStyle="1" w:styleId="ad">
    <w:name w:val="Содержимое таблицы"/>
    <w:basedOn w:val="a"/>
    <w:uiPriority w:val="99"/>
    <w:rsid w:val="00E96CED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D45A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D45AC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45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D45AC9"/>
    <w:rPr>
      <w:i/>
      <w:iCs/>
    </w:rPr>
  </w:style>
  <w:style w:type="paragraph" w:customStyle="1" w:styleId="210">
    <w:name w:val="Основной текст 21"/>
    <w:basedOn w:val="a"/>
    <w:rsid w:val="00D45AC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2">
    <w:name w:val="Текст1"/>
    <w:basedOn w:val="a"/>
    <w:rsid w:val="00D45AC9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styleId="af">
    <w:name w:val="header"/>
    <w:basedOn w:val="a"/>
    <w:link w:val="af0"/>
    <w:uiPriority w:val="99"/>
    <w:semiHidden/>
    <w:unhideWhenUsed/>
    <w:rsid w:val="00D45A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D45AC9"/>
  </w:style>
  <w:style w:type="paragraph" w:styleId="af1">
    <w:name w:val="footer"/>
    <w:basedOn w:val="a"/>
    <w:link w:val="af2"/>
    <w:uiPriority w:val="99"/>
    <w:semiHidden/>
    <w:unhideWhenUsed/>
    <w:rsid w:val="00D45A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45AC9"/>
  </w:style>
  <w:style w:type="paragraph" w:customStyle="1" w:styleId="Default">
    <w:name w:val="Default"/>
    <w:rsid w:val="00D45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E117-6C86-4D42-914D-124ED9D9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37</Pages>
  <Words>14172</Words>
  <Characters>80783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user230119</cp:lastModifiedBy>
  <cp:revision>117</cp:revision>
  <cp:lastPrinted>2021-10-07T07:14:00Z</cp:lastPrinted>
  <dcterms:created xsi:type="dcterms:W3CDTF">2015-08-19T20:27:00Z</dcterms:created>
  <dcterms:modified xsi:type="dcterms:W3CDTF">2021-10-07T07:15:00Z</dcterms:modified>
</cp:coreProperties>
</file>