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68" w:rsidRPr="0016184B" w:rsidRDefault="00BD3468" w:rsidP="00AA1324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МКОУ «Нововладимировская СОШ»</w:t>
      </w:r>
    </w:p>
    <w:p w:rsidR="00BD3468" w:rsidRPr="0016184B" w:rsidRDefault="00BD3468" w:rsidP="006E4E8F">
      <w:pPr>
        <w:tabs>
          <w:tab w:val="left" w:pos="-180"/>
        </w:tabs>
        <w:spacing w:after="0" w:line="100" w:lineRule="atLeast"/>
        <w:ind w:left="-180" w:right="-426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D3468" w:rsidRPr="0016184B" w:rsidRDefault="00BD3468" w:rsidP="006E4E8F">
      <w:pPr>
        <w:tabs>
          <w:tab w:val="left" w:pos="-180"/>
        </w:tabs>
        <w:spacing w:after="0" w:line="100" w:lineRule="atLeast"/>
        <w:ind w:left="-180" w:right="-426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59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65"/>
        <w:gridCol w:w="4865"/>
        <w:gridCol w:w="4865"/>
      </w:tblGrid>
      <w:tr w:rsidR="00BD3468" w:rsidRPr="0016184B">
        <w:trPr>
          <w:trHeight w:val="1872"/>
        </w:trPr>
        <w:tc>
          <w:tcPr>
            <w:tcW w:w="4865" w:type="dxa"/>
          </w:tcPr>
          <w:p w:rsidR="00BD3468" w:rsidRPr="0016184B" w:rsidRDefault="006E4E8F" w:rsidP="006E4E8F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 xml:space="preserve">                              </w:t>
            </w:r>
            <w:r w:rsidR="00BD3468"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Утверждаю</w:t>
            </w:r>
          </w:p>
          <w:p w:rsidR="00BD3468" w:rsidRPr="0016184B" w:rsidRDefault="006E4E8F" w:rsidP="006E4E8F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 xml:space="preserve">                            </w:t>
            </w:r>
            <w:r w:rsidR="00BD3468"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Директор МКОУ</w:t>
            </w:r>
          </w:p>
          <w:p w:rsidR="00BD3468" w:rsidRPr="0016184B" w:rsidRDefault="006E4E8F" w:rsidP="006E4E8F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 xml:space="preserve">                      </w:t>
            </w:r>
            <w:r w:rsidR="00BD3468"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«Нововладимировская СОШ»</w:t>
            </w:r>
          </w:p>
          <w:p w:rsidR="00BD3468" w:rsidRPr="0016184B" w:rsidRDefault="006E4E8F" w:rsidP="006E4E8F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 xml:space="preserve">                                </w:t>
            </w:r>
            <w:r w:rsidR="00BD3468"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___________________</w:t>
            </w:r>
          </w:p>
          <w:p w:rsidR="00BD3468" w:rsidRPr="0016184B" w:rsidRDefault="006E4E8F" w:rsidP="006E4E8F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 xml:space="preserve">                                   </w:t>
            </w:r>
            <w:proofErr w:type="spellStart"/>
            <w:r w:rsidR="00BD3468"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И.Б.Мантиков</w:t>
            </w:r>
            <w:proofErr w:type="spellEnd"/>
          </w:p>
          <w:p w:rsidR="00BD3468" w:rsidRPr="0016184B" w:rsidRDefault="006E4E8F" w:rsidP="006E4E8F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 xml:space="preserve">                         </w:t>
            </w:r>
            <w:r w:rsidR="0077244D"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«_</w:t>
            </w:r>
            <w:r w:rsidR="005436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28</w:t>
            </w:r>
            <w:r w:rsidR="0077244D"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_»____</w:t>
            </w:r>
            <w:r w:rsidR="005436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08__________2021</w:t>
            </w:r>
            <w:r w:rsidR="00BD3468"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г.</w:t>
            </w:r>
          </w:p>
        </w:tc>
        <w:tc>
          <w:tcPr>
            <w:tcW w:w="4865" w:type="dxa"/>
          </w:tcPr>
          <w:p w:rsidR="00BD3468" w:rsidRPr="0016184B" w:rsidRDefault="00BD3468" w:rsidP="006E4E8F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r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Согласовано</w:t>
            </w:r>
          </w:p>
          <w:p w:rsidR="00BD3468" w:rsidRPr="0016184B" w:rsidRDefault="00BD3468" w:rsidP="006E4E8F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r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Зам. директора по УВР</w:t>
            </w:r>
          </w:p>
          <w:p w:rsidR="00BD3468" w:rsidRPr="0016184B" w:rsidRDefault="00BD3468" w:rsidP="006E4E8F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</w:p>
          <w:p w:rsidR="00BD3468" w:rsidRPr="0016184B" w:rsidRDefault="00BD3468" w:rsidP="006E4E8F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r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____________________</w:t>
            </w:r>
          </w:p>
          <w:p w:rsidR="00BD3468" w:rsidRPr="0016184B" w:rsidRDefault="00BD3468" w:rsidP="006E4E8F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proofErr w:type="spellStart"/>
            <w:r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М.Т.Шакбураева</w:t>
            </w:r>
            <w:proofErr w:type="spellEnd"/>
          </w:p>
          <w:p w:rsidR="00BD3468" w:rsidRPr="0016184B" w:rsidRDefault="0077244D" w:rsidP="006E4E8F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r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«_</w:t>
            </w:r>
            <w:r w:rsidR="005436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28</w:t>
            </w:r>
            <w:r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_»_______</w:t>
            </w:r>
            <w:r w:rsidR="005436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08__________2021</w:t>
            </w:r>
            <w:r w:rsidR="00BD3468"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г</w:t>
            </w:r>
          </w:p>
        </w:tc>
        <w:tc>
          <w:tcPr>
            <w:tcW w:w="4865" w:type="dxa"/>
          </w:tcPr>
          <w:p w:rsidR="00BD3468" w:rsidRPr="0016184B" w:rsidRDefault="00BD3468" w:rsidP="00D97891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r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Рассмотрено</w:t>
            </w:r>
          </w:p>
          <w:p w:rsidR="00BD3468" w:rsidRPr="0016184B" w:rsidRDefault="00BD3468" w:rsidP="00D97891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r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на заседании МО</w:t>
            </w:r>
          </w:p>
          <w:p w:rsidR="006E4E8F" w:rsidRDefault="00BD3468" w:rsidP="00D97891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r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Протокол № _</w:t>
            </w:r>
            <w:r w:rsidR="005436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2</w:t>
            </w:r>
          </w:p>
          <w:p w:rsidR="00BD3468" w:rsidRPr="0016184B" w:rsidRDefault="006E4E8F" w:rsidP="00D97891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___</w:t>
            </w:r>
            <w:r w:rsidR="0077244D"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от</w:t>
            </w:r>
            <w:proofErr w:type="spellEnd"/>
            <w:r w:rsidR="0077244D"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 xml:space="preserve"> «_</w:t>
            </w:r>
            <w:r w:rsidR="005436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28</w:t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t>8</w:t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F61ACE">
              <w:rPr>
                <w:rFonts w:ascii="Times New Roman" w:eastAsia="Times New Roman" w:hAnsi="Times New Roman"/>
                <w:vanish/>
                <w:color w:val="3366FF"/>
                <w:sz w:val="20"/>
                <w:szCs w:val="20"/>
              </w:rPr>
              <w:pgNum/>
            </w:r>
            <w:r w:rsidR="0077244D"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__»___</w:t>
            </w:r>
            <w:r w:rsidR="00DC4B82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08_______2019</w:t>
            </w:r>
            <w:r w:rsidR="00BD3468"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г</w:t>
            </w:r>
          </w:p>
          <w:p w:rsidR="006E4E8F" w:rsidRDefault="00BD3468" w:rsidP="00D97891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r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Руководитель МО</w:t>
            </w:r>
          </w:p>
          <w:p w:rsidR="00BD3468" w:rsidRPr="0016184B" w:rsidRDefault="00D97891" w:rsidP="00D97891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 xml:space="preserve"> </w:t>
            </w:r>
          </w:p>
          <w:p w:rsidR="00BD3468" w:rsidRPr="0016184B" w:rsidRDefault="00BD3468" w:rsidP="00D97891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  <w:r w:rsidRPr="0016184B"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  <w:t>_______________________</w:t>
            </w:r>
          </w:p>
          <w:p w:rsidR="00BD3468" w:rsidRPr="0016184B" w:rsidRDefault="00BD3468" w:rsidP="00D97891">
            <w:pPr>
              <w:spacing w:after="0" w:line="100" w:lineRule="atLeast"/>
              <w:rPr>
                <w:rFonts w:ascii="Times New Roman" w:eastAsia="Times New Roman" w:hAnsi="Times New Roman"/>
                <w:color w:val="3366FF"/>
                <w:sz w:val="20"/>
                <w:szCs w:val="20"/>
              </w:rPr>
            </w:pPr>
          </w:p>
        </w:tc>
      </w:tr>
    </w:tbl>
    <w:p w:rsidR="00BD3468" w:rsidRPr="0016184B" w:rsidRDefault="00BD3468" w:rsidP="006E4E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3468" w:rsidRPr="0016184B" w:rsidRDefault="00BD3468" w:rsidP="006E4E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3468" w:rsidRPr="0016184B" w:rsidRDefault="00BD3468" w:rsidP="006E4E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3468" w:rsidRPr="0016184B" w:rsidRDefault="00BD3468" w:rsidP="006E4E8F">
      <w:pPr>
        <w:overflowPunct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color w:val="FF0000"/>
          <w:kern w:val="28"/>
          <w:sz w:val="20"/>
          <w:szCs w:val="20"/>
          <w:lang w:eastAsia="ru-RU"/>
        </w:rPr>
      </w:pPr>
      <w:r w:rsidRPr="0016184B">
        <w:rPr>
          <w:rFonts w:ascii="Times New Roman" w:eastAsia="Times New Roman" w:hAnsi="Times New Roman"/>
          <w:b/>
          <w:color w:val="FF0000"/>
          <w:kern w:val="28"/>
          <w:sz w:val="20"/>
          <w:szCs w:val="20"/>
          <w:lang w:eastAsia="ru-RU"/>
        </w:rPr>
        <w:t>РАБОЧАЯ  ПРОГРАММА</w:t>
      </w:r>
    </w:p>
    <w:p w:rsidR="00BD3468" w:rsidRPr="0016184B" w:rsidRDefault="00BD3468" w:rsidP="006E4E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3468" w:rsidRPr="0016184B" w:rsidRDefault="00BD3468" w:rsidP="006E4E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3468" w:rsidRPr="0016184B" w:rsidRDefault="00BD3468" w:rsidP="006E4E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3468" w:rsidRPr="0016184B" w:rsidRDefault="00BD3468" w:rsidP="006E4E8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Предмет </w:t>
      </w:r>
      <w:r w:rsidRPr="0016184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6184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6184B">
        <w:rPr>
          <w:rFonts w:ascii="Times New Roman" w:eastAsia="Times New Roman" w:hAnsi="Times New Roman"/>
          <w:color w:val="3366FF"/>
          <w:spacing w:val="-1"/>
          <w:sz w:val="20"/>
          <w:szCs w:val="20"/>
          <w:lang w:eastAsia="ru-RU"/>
        </w:rPr>
        <w:t>Английский язык</w:t>
      </w:r>
    </w:p>
    <w:p w:rsidR="00BD3468" w:rsidRPr="0016184B" w:rsidRDefault="00BD3468" w:rsidP="006E4E8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D3468" w:rsidRPr="0016184B" w:rsidRDefault="00BD3468" w:rsidP="006E4E8F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Класс   </w:t>
      </w:r>
      <w:r w:rsidRPr="0016184B">
        <w:rPr>
          <w:rFonts w:ascii="Times New Roman" w:eastAsia="Times New Roman" w:hAnsi="Times New Roman"/>
          <w:b/>
          <w:color w:val="3366FF"/>
          <w:sz w:val="20"/>
          <w:szCs w:val="20"/>
          <w:lang w:eastAsia="ru-RU"/>
        </w:rPr>
        <w:t xml:space="preserve"> 4</w:t>
      </w:r>
    </w:p>
    <w:p w:rsidR="00BD3468" w:rsidRPr="0016184B" w:rsidRDefault="00BD3468" w:rsidP="006E4E8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D3468" w:rsidRPr="0016184B" w:rsidRDefault="00BD3468" w:rsidP="006E4E8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Учитель </w:t>
      </w:r>
      <w:r w:rsidRPr="0016184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proofErr w:type="spellStart"/>
      <w:r w:rsidRPr="0016184B">
        <w:rPr>
          <w:rFonts w:ascii="Times New Roman" w:eastAsia="Times New Roman" w:hAnsi="Times New Roman"/>
          <w:color w:val="3366FF"/>
          <w:sz w:val="20"/>
          <w:szCs w:val="20"/>
          <w:lang w:eastAsia="ru-RU"/>
        </w:rPr>
        <w:t>Аджибаева</w:t>
      </w:r>
      <w:proofErr w:type="spellEnd"/>
      <w:r w:rsidRPr="0016184B">
        <w:rPr>
          <w:rFonts w:ascii="Times New Roman" w:eastAsia="Times New Roman" w:hAnsi="Times New Roman"/>
          <w:color w:val="3366FF"/>
          <w:sz w:val="20"/>
          <w:szCs w:val="20"/>
          <w:lang w:eastAsia="ru-RU"/>
        </w:rPr>
        <w:t xml:space="preserve"> </w:t>
      </w:r>
      <w:proofErr w:type="spellStart"/>
      <w:r w:rsidRPr="0016184B">
        <w:rPr>
          <w:rFonts w:ascii="Times New Roman" w:eastAsia="Times New Roman" w:hAnsi="Times New Roman"/>
          <w:color w:val="3366FF"/>
          <w:sz w:val="20"/>
          <w:szCs w:val="20"/>
          <w:lang w:eastAsia="ru-RU"/>
        </w:rPr>
        <w:t>Оразбике</w:t>
      </w:r>
      <w:proofErr w:type="spellEnd"/>
      <w:r w:rsidRPr="0016184B">
        <w:rPr>
          <w:rFonts w:ascii="Times New Roman" w:eastAsia="Times New Roman" w:hAnsi="Times New Roman"/>
          <w:color w:val="3366FF"/>
          <w:sz w:val="20"/>
          <w:szCs w:val="20"/>
          <w:lang w:eastAsia="ru-RU"/>
        </w:rPr>
        <w:t xml:space="preserve"> </w:t>
      </w:r>
      <w:proofErr w:type="spellStart"/>
      <w:r w:rsidRPr="0016184B">
        <w:rPr>
          <w:rFonts w:ascii="Times New Roman" w:eastAsia="Times New Roman" w:hAnsi="Times New Roman"/>
          <w:color w:val="3366FF"/>
          <w:sz w:val="20"/>
          <w:szCs w:val="20"/>
          <w:lang w:eastAsia="ru-RU"/>
        </w:rPr>
        <w:t>Юлаевна</w:t>
      </w:r>
      <w:proofErr w:type="spellEnd"/>
    </w:p>
    <w:p w:rsidR="00BD3468" w:rsidRPr="0016184B" w:rsidRDefault="00BD3468" w:rsidP="006E4E8F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BD3468" w:rsidRPr="0016184B" w:rsidRDefault="00BD3468" w:rsidP="006E4E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Количество часов</w:t>
      </w:r>
      <w:r w:rsidRPr="0016184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6184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34653" w:rsidRPr="0016184B">
        <w:rPr>
          <w:rFonts w:ascii="Times New Roman" w:eastAsia="Times New Roman" w:hAnsi="Times New Roman"/>
          <w:color w:val="3366FF"/>
          <w:sz w:val="20"/>
          <w:szCs w:val="20"/>
          <w:lang w:eastAsia="ru-RU"/>
        </w:rPr>
        <w:t>68</w:t>
      </w:r>
      <w:r w:rsidRPr="0016184B">
        <w:rPr>
          <w:rFonts w:ascii="Times New Roman" w:eastAsia="Times New Roman" w:hAnsi="Times New Roman"/>
          <w:color w:val="3366FF"/>
          <w:sz w:val="20"/>
          <w:szCs w:val="20"/>
          <w:lang w:eastAsia="ru-RU"/>
        </w:rPr>
        <w:t>ч</w:t>
      </w:r>
      <w:proofErr w:type="gramStart"/>
      <w:r w:rsidRPr="0016184B">
        <w:rPr>
          <w:rFonts w:ascii="Times New Roman" w:eastAsia="Times New Roman" w:hAnsi="Times New Roman"/>
          <w:color w:val="3366FF"/>
          <w:sz w:val="20"/>
          <w:szCs w:val="20"/>
          <w:lang w:eastAsia="ru-RU"/>
        </w:rPr>
        <w:t>.(</w:t>
      </w:r>
      <w:proofErr w:type="gramEnd"/>
      <w:r w:rsidRPr="0016184B">
        <w:rPr>
          <w:rFonts w:ascii="Times New Roman" w:eastAsia="Times New Roman" w:hAnsi="Times New Roman"/>
          <w:color w:val="3366FF"/>
          <w:sz w:val="20"/>
          <w:szCs w:val="20"/>
          <w:lang w:eastAsia="ru-RU"/>
        </w:rPr>
        <w:t>два  часа в неделю)</w:t>
      </w:r>
    </w:p>
    <w:p w:rsidR="00BD3468" w:rsidRPr="0016184B" w:rsidRDefault="00BD3468" w:rsidP="006E4E8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E4E8F" w:rsidRDefault="006E4E8F" w:rsidP="006E4E8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E4E8F" w:rsidRDefault="006E4E8F" w:rsidP="006E4E8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E4E8F" w:rsidRDefault="006E4E8F" w:rsidP="006E4E8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2104F" w:rsidRPr="00D24995" w:rsidRDefault="00FD229D" w:rsidP="00D2499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6184B">
        <w:rPr>
          <w:color w:val="000000"/>
          <w:sz w:val="20"/>
          <w:szCs w:val="20"/>
        </w:rPr>
        <w:t>Рабочая программа разработана в соответствии с требованиями Федерального государственного образовательного станда</w:t>
      </w:r>
      <w:r w:rsidRPr="0016184B">
        <w:rPr>
          <w:color w:val="000000"/>
          <w:sz w:val="20"/>
          <w:szCs w:val="20"/>
        </w:rPr>
        <w:t>р</w:t>
      </w:r>
      <w:r w:rsidRPr="0016184B">
        <w:rPr>
          <w:color w:val="000000"/>
          <w:sz w:val="20"/>
          <w:szCs w:val="20"/>
        </w:rPr>
        <w:t>та второго поколения (ФГОС) и примерной программы начального общего образования по иностранному языку  для 4 клас</w:t>
      </w:r>
      <w:r w:rsidR="00D24995">
        <w:rPr>
          <w:color w:val="000000"/>
          <w:sz w:val="20"/>
          <w:szCs w:val="20"/>
        </w:rPr>
        <w:t xml:space="preserve">са и </w:t>
      </w:r>
      <w:r w:rsidR="00F2104F"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составлена на основе:</w:t>
      </w:r>
    </w:p>
    <w:p w:rsidR="006E4E8F" w:rsidRDefault="006E4E8F" w:rsidP="006E4E8F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BD3468" w:rsidRPr="0016184B" w:rsidRDefault="00F2104F" w:rsidP="006E4E8F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1</w:t>
      </w:r>
      <w:r w:rsidR="00BD3468"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.Положения о рабочих программах  МКОУ</w:t>
      </w:r>
      <w:proofErr w:type="gramStart"/>
      <w:r w:rsidR="00BD3468"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«Н</w:t>
      </w:r>
      <w:proofErr w:type="gramEnd"/>
      <w:r w:rsidR="00BD3468"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ововладимировская СОШ»,</w:t>
      </w:r>
    </w:p>
    <w:p w:rsidR="006E4E8F" w:rsidRDefault="006E4E8F" w:rsidP="006E4E8F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BD3468" w:rsidRPr="0016184B" w:rsidRDefault="00F2104F" w:rsidP="006E4E8F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2.</w:t>
      </w:r>
      <w:r w:rsidR="00BD3468"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Учебного плана МКО</w:t>
      </w:r>
      <w:r w:rsidR="00D97891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У</w:t>
      </w:r>
      <w:proofErr w:type="gramStart"/>
      <w:r w:rsidR="005436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«Н</w:t>
      </w:r>
      <w:proofErr w:type="gramEnd"/>
      <w:r w:rsidR="005436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ововладимировская СОШ» на 2021-2022</w:t>
      </w:r>
      <w:r w:rsidR="00DC4B82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 </w:t>
      </w:r>
      <w:proofErr w:type="spellStart"/>
      <w:r w:rsidR="00BD3468"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уч</w:t>
      </w:r>
      <w:proofErr w:type="spellEnd"/>
      <w:r w:rsidR="00BD3468"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. год</w:t>
      </w:r>
    </w:p>
    <w:p w:rsidR="006E4E8F" w:rsidRDefault="006E4E8F" w:rsidP="006E4E8F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BD3468" w:rsidRPr="0016184B" w:rsidRDefault="00F2104F" w:rsidP="006E4E8F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3.</w:t>
      </w:r>
      <w:r w:rsidR="00BD3468"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Основной образовательной программы  ФГОС начального общего образования  МКОУ «Нововла</w:t>
      </w:r>
      <w:r w:rsidR="005436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димировская СОШ» на 2021-2022</w:t>
      </w:r>
      <w:r w:rsidR="009A06F6"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уч г</w:t>
      </w:r>
    </w:p>
    <w:p w:rsidR="0016184B" w:rsidRDefault="0016184B" w:rsidP="006E4E8F">
      <w:pPr>
        <w:spacing w:after="0" w:line="240" w:lineRule="auto"/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</w:pPr>
    </w:p>
    <w:p w:rsidR="0016184B" w:rsidRDefault="0016184B" w:rsidP="006E4E8F">
      <w:pPr>
        <w:spacing w:after="0" w:line="240" w:lineRule="auto"/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</w:pPr>
    </w:p>
    <w:p w:rsidR="0016184B" w:rsidRDefault="0016184B" w:rsidP="006E4E8F">
      <w:pPr>
        <w:spacing w:after="0" w:line="240" w:lineRule="auto"/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</w:pPr>
    </w:p>
    <w:p w:rsidR="0016184B" w:rsidRDefault="0016184B" w:rsidP="006E4E8F">
      <w:pPr>
        <w:spacing w:after="0" w:line="240" w:lineRule="auto"/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</w:pPr>
    </w:p>
    <w:p w:rsidR="0016184B" w:rsidRDefault="0016184B" w:rsidP="006E4E8F">
      <w:pPr>
        <w:spacing w:after="0" w:line="240" w:lineRule="auto"/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</w:pPr>
    </w:p>
    <w:p w:rsidR="006E4E8F" w:rsidRDefault="006E4E8F" w:rsidP="006E4E8F">
      <w:pPr>
        <w:spacing w:after="0" w:line="240" w:lineRule="auto"/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</w:pPr>
    </w:p>
    <w:p w:rsidR="006E4E8F" w:rsidRDefault="006E4E8F" w:rsidP="006E4E8F">
      <w:pPr>
        <w:spacing w:after="0" w:line="240" w:lineRule="auto"/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</w:pPr>
    </w:p>
    <w:p w:rsidR="006E4E8F" w:rsidRDefault="006E4E8F" w:rsidP="006E4E8F">
      <w:pPr>
        <w:spacing w:after="0" w:line="240" w:lineRule="auto"/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</w:pPr>
    </w:p>
    <w:p w:rsidR="00BD3468" w:rsidRPr="0016184B" w:rsidRDefault="00BD3468" w:rsidP="006E4E8F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16184B"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  <w:t xml:space="preserve">Учебник  </w:t>
      </w:r>
      <w:r w:rsidRPr="0016184B">
        <w:rPr>
          <w:rFonts w:ascii="Times New Roman" w:eastAsia="Times New Roman" w:hAnsi="Times New Roman"/>
          <w:b/>
          <w:color w:val="FF0000"/>
          <w:spacing w:val="-1"/>
          <w:sz w:val="20"/>
          <w:szCs w:val="20"/>
          <w:lang w:eastAsia="ru-RU"/>
        </w:rPr>
        <w:t xml:space="preserve">Английский язык 4  класс </w:t>
      </w:r>
      <w:r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 автор </w:t>
      </w:r>
      <w:proofErr w:type="spellStart"/>
      <w:r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В.П.Кузовлев</w:t>
      </w:r>
      <w:proofErr w:type="spellEnd"/>
      <w:proofErr w:type="gramStart"/>
      <w:r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 ,</w:t>
      </w:r>
      <w:proofErr w:type="gramEnd"/>
    </w:p>
    <w:p w:rsidR="00BD3468" w:rsidRPr="0016184B" w:rsidRDefault="00BD3468" w:rsidP="006E4E8F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16184B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Просвещение 2012 г</w:t>
      </w:r>
    </w:p>
    <w:p w:rsidR="00BD3468" w:rsidRPr="00BD3468" w:rsidRDefault="00BD3468" w:rsidP="00BD34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F1AC0" w:rsidRDefault="00FF1AC0" w:rsidP="00FF1A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468" w:rsidRDefault="00BD3468" w:rsidP="00FF1A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468" w:rsidRDefault="00BD3468" w:rsidP="00FD22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E8F" w:rsidRDefault="006E4E8F" w:rsidP="00FD229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E4E8F" w:rsidRDefault="006E4E8F" w:rsidP="00FD229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D24995" w:rsidRDefault="00D24995" w:rsidP="00FD229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286A2D" w:rsidRPr="00F16DC3" w:rsidRDefault="00286A2D" w:rsidP="00FD229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F16DC3">
        <w:rPr>
          <w:rFonts w:ascii="Times New Roman" w:hAnsi="Times New Roman"/>
          <w:b/>
          <w:color w:val="FF0000"/>
          <w:sz w:val="20"/>
          <w:szCs w:val="20"/>
        </w:rPr>
        <w:lastRenderedPageBreak/>
        <w:t>I. Пояснительная записка</w:t>
      </w:r>
    </w:p>
    <w:p w:rsidR="00286A2D" w:rsidRPr="00F16DC3" w:rsidRDefault="00286A2D" w:rsidP="00286A2D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294735" w:rsidRPr="00F16DC3" w:rsidRDefault="00294735" w:rsidP="00294735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Уровень рабочей программы – базовый</w:t>
      </w:r>
    </w:p>
    <w:p w:rsidR="00294735" w:rsidRPr="00F16DC3" w:rsidRDefault="00294735" w:rsidP="00294735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Классификация рабочей программы – типовая</w:t>
      </w:r>
    </w:p>
    <w:p w:rsidR="00143AA8" w:rsidRPr="00F16DC3" w:rsidRDefault="00143AA8" w:rsidP="00143AA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Данная программа предназначена для обучения </w:t>
      </w:r>
      <w:r w:rsidR="00321BFF" w:rsidRPr="00F16DC3">
        <w:rPr>
          <w:rFonts w:ascii="Times New Roman" w:hAnsi="Times New Roman"/>
          <w:sz w:val="20"/>
          <w:szCs w:val="20"/>
        </w:rPr>
        <w:t xml:space="preserve">учеников 4 классов </w:t>
      </w:r>
      <w:r w:rsidRPr="00F16DC3">
        <w:rPr>
          <w:rFonts w:ascii="Times New Roman" w:hAnsi="Times New Roman"/>
          <w:sz w:val="20"/>
          <w:szCs w:val="20"/>
        </w:rPr>
        <w:t>английскому языку в образовательных учрежд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ниях начального общего образования на о</w:t>
      </w:r>
      <w:r w:rsidR="00BE1971" w:rsidRPr="00F16DC3">
        <w:rPr>
          <w:rFonts w:ascii="Times New Roman" w:hAnsi="Times New Roman"/>
          <w:sz w:val="20"/>
          <w:szCs w:val="20"/>
        </w:rPr>
        <w:t>снове линии УМК «</w:t>
      </w:r>
      <w:r w:rsidR="00BE1971" w:rsidRPr="00F16DC3">
        <w:rPr>
          <w:rFonts w:ascii="Times New Roman" w:hAnsi="Times New Roman"/>
          <w:sz w:val="20"/>
          <w:szCs w:val="20"/>
          <w:lang w:val="en-US"/>
        </w:rPr>
        <w:t>English</w:t>
      </w:r>
      <w:r w:rsidR="006F0E4C" w:rsidRPr="00F16DC3">
        <w:rPr>
          <w:rFonts w:ascii="Times New Roman" w:hAnsi="Times New Roman"/>
          <w:sz w:val="20"/>
          <w:szCs w:val="20"/>
        </w:rPr>
        <w:t xml:space="preserve"> - 4» авторов В.П. </w:t>
      </w:r>
      <w:proofErr w:type="spellStart"/>
      <w:r w:rsidR="006F0E4C" w:rsidRPr="00F16DC3">
        <w:rPr>
          <w:rFonts w:ascii="Times New Roman" w:hAnsi="Times New Roman"/>
          <w:sz w:val="20"/>
          <w:szCs w:val="20"/>
        </w:rPr>
        <w:t>Кузовлев</w:t>
      </w:r>
      <w:proofErr w:type="spellEnd"/>
      <w:r w:rsidR="006F0E4C" w:rsidRPr="00F16DC3">
        <w:rPr>
          <w:rFonts w:ascii="Times New Roman" w:hAnsi="Times New Roman"/>
          <w:sz w:val="20"/>
          <w:szCs w:val="20"/>
        </w:rPr>
        <w:t xml:space="preserve">, Э.Ш. </w:t>
      </w:r>
      <w:proofErr w:type="spellStart"/>
      <w:r w:rsidR="006F0E4C" w:rsidRPr="00F16DC3">
        <w:rPr>
          <w:rFonts w:ascii="Times New Roman" w:hAnsi="Times New Roman"/>
          <w:sz w:val="20"/>
          <w:szCs w:val="20"/>
        </w:rPr>
        <w:t>Перегудова</w:t>
      </w:r>
      <w:proofErr w:type="spellEnd"/>
      <w:r w:rsidR="006F0E4C" w:rsidRPr="00F16DC3">
        <w:rPr>
          <w:rFonts w:ascii="Times New Roman" w:hAnsi="Times New Roman"/>
          <w:sz w:val="20"/>
          <w:szCs w:val="20"/>
        </w:rPr>
        <w:t xml:space="preserve">, О.В. </w:t>
      </w:r>
      <w:proofErr w:type="spellStart"/>
      <w:r w:rsidR="006F0E4C" w:rsidRPr="00F16DC3">
        <w:rPr>
          <w:rFonts w:ascii="Times New Roman" w:hAnsi="Times New Roman"/>
          <w:sz w:val="20"/>
          <w:szCs w:val="20"/>
        </w:rPr>
        <w:t>Стрельникова</w:t>
      </w:r>
      <w:proofErr w:type="spellEnd"/>
      <w:r w:rsidR="00BE1971" w:rsidRPr="00F16DC3">
        <w:rPr>
          <w:rFonts w:ascii="Times New Roman" w:hAnsi="Times New Roman"/>
          <w:sz w:val="20"/>
          <w:szCs w:val="20"/>
        </w:rPr>
        <w:t xml:space="preserve">, </w:t>
      </w:r>
      <w:r w:rsidR="006F0E4C" w:rsidRPr="00F16DC3">
        <w:rPr>
          <w:rFonts w:ascii="Times New Roman" w:hAnsi="Times New Roman"/>
          <w:sz w:val="20"/>
          <w:szCs w:val="20"/>
        </w:rPr>
        <w:t xml:space="preserve">О.В. </w:t>
      </w:r>
      <w:proofErr w:type="spellStart"/>
      <w:r w:rsidR="006F0E4C" w:rsidRPr="00F16DC3">
        <w:rPr>
          <w:rFonts w:ascii="Times New Roman" w:hAnsi="Times New Roman"/>
          <w:sz w:val="20"/>
          <w:szCs w:val="20"/>
        </w:rPr>
        <w:t>Дуванова</w:t>
      </w:r>
      <w:proofErr w:type="spellEnd"/>
      <w:r w:rsidR="006F0E4C" w:rsidRPr="00F16DC3">
        <w:rPr>
          <w:rFonts w:ascii="Times New Roman" w:hAnsi="Times New Roman"/>
          <w:sz w:val="20"/>
          <w:szCs w:val="20"/>
        </w:rPr>
        <w:t xml:space="preserve"> (издательства «Просвещение</w:t>
      </w:r>
      <w:r w:rsidRPr="00F16DC3">
        <w:rPr>
          <w:rFonts w:ascii="Times New Roman" w:hAnsi="Times New Roman"/>
          <w:sz w:val="20"/>
          <w:szCs w:val="20"/>
        </w:rPr>
        <w:t xml:space="preserve">»). </w:t>
      </w:r>
      <w:proofErr w:type="gramStart"/>
      <w:r w:rsidRPr="00F16DC3">
        <w:rPr>
          <w:rFonts w:ascii="Times New Roman" w:hAnsi="Times New Roman"/>
          <w:sz w:val="20"/>
          <w:szCs w:val="20"/>
        </w:rPr>
        <w:t>В процессе разработки программы авторы исходили из треб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ваний Федерального государственного образовательного стандар</w:t>
      </w:r>
      <w:r w:rsidR="00A23704" w:rsidRPr="00F16DC3">
        <w:rPr>
          <w:rFonts w:ascii="Times New Roman" w:hAnsi="Times New Roman"/>
          <w:sz w:val="20"/>
          <w:szCs w:val="20"/>
        </w:rPr>
        <w:t>та второго поколения (ФГОС</w:t>
      </w:r>
      <w:r w:rsidRPr="00F16DC3">
        <w:rPr>
          <w:rFonts w:ascii="Times New Roman" w:hAnsi="Times New Roman"/>
          <w:sz w:val="20"/>
          <w:szCs w:val="20"/>
        </w:rPr>
        <w:t xml:space="preserve"> и Примерной программы н</w:t>
      </w:r>
      <w:r w:rsidRPr="00F16DC3">
        <w:rPr>
          <w:rFonts w:ascii="Times New Roman" w:hAnsi="Times New Roman"/>
          <w:sz w:val="20"/>
          <w:szCs w:val="20"/>
        </w:rPr>
        <w:t>а</w:t>
      </w:r>
      <w:r w:rsidRPr="00F16DC3">
        <w:rPr>
          <w:rFonts w:ascii="Times New Roman" w:hAnsi="Times New Roman"/>
          <w:sz w:val="20"/>
          <w:szCs w:val="20"/>
        </w:rPr>
        <w:t>чального общего образования по иностранному языку.</w:t>
      </w:r>
      <w:proofErr w:type="gramEnd"/>
      <w:r w:rsidR="00321BFF"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Программа адресована общеобразовательным учреждениям, в кот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рых обучение английскому языку начинается со второго класса</w:t>
      </w:r>
      <w:r w:rsidR="00321BFF" w:rsidRPr="00F16DC3">
        <w:rPr>
          <w:rFonts w:ascii="Times New Roman" w:hAnsi="Times New Roman"/>
          <w:sz w:val="20"/>
          <w:szCs w:val="20"/>
        </w:rPr>
        <w:t>. Н</w:t>
      </w:r>
      <w:r w:rsidRPr="00F16DC3">
        <w:rPr>
          <w:rFonts w:ascii="Times New Roman" w:hAnsi="Times New Roman"/>
          <w:sz w:val="20"/>
          <w:szCs w:val="20"/>
        </w:rPr>
        <w:t>а изучение предмета в соответствии с базовым образов</w:t>
      </w:r>
      <w:r w:rsidRPr="00F16DC3">
        <w:rPr>
          <w:rFonts w:ascii="Times New Roman" w:hAnsi="Times New Roman"/>
          <w:sz w:val="20"/>
          <w:szCs w:val="20"/>
        </w:rPr>
        <w:t>а</w:t>
      </w:r>
      <w:r w:rsidRPr="00F16DC3">
        <w:rPr>
          <w:rFonts w:ascii="Times New Roman" w:hAnsi="Times New Roman"/>
          <w:sz w:val="20"/>
          <w:szCs w:val="20"/>
        </w:rPr>
        <w:t>тельным планом отводится 2 часа в неделю. В программе дается краткая характеристика предмета, определяются цели и з</w:t>
      </w:r>
      <w:r w:rsidRPr="00F16DC3">
        <w:rPr>
          <w:rFonts w:ascii="Times New Roman" w:hAnsi="Times New Roman"/>
          <w:sz w:val="20"/>
          <w:szCs w:val="20"/>
        </w:rPr>
        <w:t>а</w:t>
      </w:r>
      <w:r w:rsidRPr="00F16DC3">
        <w:rPr>
          <w:rFonts w:ascii="Times New Roman" w:hAnsi="Times New Roman"/>
          <w:sz w:val="20"/>
          <w:szCs w:val="20"/>
        </w:rPr>
        <w:t xml:space="preserve">дачи обучения английскому языку в </w:t>
      </w:r>
      <w:r w:rsidR="00321BFF" w:rsidRPr="00F16DC3">
        <w:rPr>
          <w:rFonts w:ascii="Times New Roman" w:hAnsi="Times New Roman"/>
          <w:sz w:val="20"/>
          <w:szCs w:val="20"/>
        </w:rPr>
        <w:t>4-х классах</w:t>
      </w:r>
      <w:r w:rsidRPr="00F16DC3">
        <w:rPr>
          <w:rFonts w:ascii="Times New Roman" w:hAnsi="Times New Roman"/>
          <w:sz w:val="20"/>
          <w:szCs w:val="20"/>
        </w:rPr>
        <w:t>, ценностные ориентиры обучения, содержание обучения, планируемые р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зультаты освоения образовательной программы, требования к условиям реализации программы.</w:t>
      </w:r>
    </w:p>
    <w:p w:rsidR="00321BFF" w:rsidRPr="00F16DC3" w:rsidRDefault="00321BFF" w:rsidP="00143AA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21BFF" w:rsidRPr="00F16DC3" w:rsidRDefault="00321BFF" w:rsidP="00321BFF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Цели и задачи курса</w:t>
      </w:r>
    </w:p>
    <w:p w:rsidR="00321BFF" w:rsidRPr="00F16DC3" w:rsidRDefault="00321BFF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Основные цели и задачи</w:t>
      </w:r>
      <w:r w:rsidR="006F0E4C" w:rsidRPr="00F16DC3">
        <w:rPr>
          <w:rFonts w:ascii="Times New Roman" w:hAnsi="Times New Roman"/>
          <w:sz w:val="20"/>
          <w:szCs w:val="20"/>
        </w:rPr>
        <w:t xml:space="preserve"> обучения английскому языку</w:t>
      </w:r>
      <w:r w:rsidRPr="00F16DC3">
        <w:rPr>
          <w:rFonts w:ascii="Times New Roman" w:hAnsi="Times New Roman"/>
          <w:sz w:val="20"/>
          <w:szCs w:val="20"/>
        </w:rPr>
        <w:t xml:space="preserve"> в начальной школе направлены на формирование у учащихся:</w:t>
      </w:r>
    </w:p>
    <w:p w:rsidR="00321BFF" w:rsidRPr="00F16DC3" w:rsidRDefault="00321BFF" w:rsidP="00321BF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первоначального пред</w:t>
      </w:r>
      <w:r w:rsidR="006F0E4C" w:rsidRPr="00F16DC3">
        <w:rPr>
          <w:rFonts w:ascii="Times New Roman" w:hAnsi="Times New Roman"/>
          <w:sz w:val="20"/>
          <w:szCs w:val="20"/>
        </w:rPr>
        <w:t>ставления о роли и значимости английского языка</w:t>
      </w:r>
      <w:r w:rsidRPr="00F16DC3">
        <w:rPr>
          <w:rFonts w:ascii="Times New Roman" w:hAnsi="Times New Roman"/>
          <w:sz w:val="20"/>
          <w:szCs w:val="20"/>
        </w:rPr>
        <w:t xml:space="preserve"> в жизни современного человека и поликультурн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го мира, приобретение н</w:t>
      </w:r>
      <w:r w:rsidR="006F0E4C" w:rsidRPr="00F16DC3">
        <w:rPr>
          <w:rFonts w:ascii="Times New Roman" w:hAnsi="Times New Roman"/>
          <w:sz w:val="20"/>
          <w:szCs w:val="20"/>
        </w:rPr>
        <w:t>ачального опыта использования английского языка</w:t>
      </w:r>
      <w:r w:rsidRPr="00F16DC3">
        <w:rPr>
          <w:rFonts w:ascii="Times New Roman" w:hAnsi="Times New Roman"/>
          <w:sz w:val="20"/>
          <w:szCs w:val="20"/>
        </w:rPr>
        <w:t xml:space="preserve"> как средства межкультурного общения, нового инструмента познания мира и культуры других народов;</w:t>
      </w:r>
    </w:p>
    <w:p w:rsidR="00321BFF" w:rsidRPr="00F16DC3" w:rsidRDefault="00321BFF" w:rsidP="00321BF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гражданской идентичности, чувства патриотизма и гордости за свой народ, свой край, свою страну и осознание своей э</w:t>
      </w:r>
      <w:r w:rsidRPr="00F16DC3">
        <w:rPr>
          <w:rFonts w:ascii="Times New Roman" w:hAnsi="Times New Roman"/>
          <w:sz w:val="20"/>
          <w:szCs w:val="20"/>
        </w:rPr>
        <w:t>т</w:t>
      </w:r>
      <w:r w:rsidRPr="00F16DC3">
        <w:rPr>
          <w:rFonts w:ascii="Times New Roman" w:hAnsi="Times New Roman"/>
          <w:sz w:val="20"/>
          <w:szCs w:val="20"/>
        </w:rPr>
        <w:t>нической и национальной принадлежности через изучение языков и культур, общепринятых человеческих и базовых наци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нальных ценностей;</w:t>
      </w:r>
    </w:p>
    <w:p w:rsidR="00321BFF" w:rsidRPr="00F16DC3" w:rsidRDefault="00321BFF" w:rsidP="00321BF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</w:t>
      </w:r>
      <w:r w:rsidRPr="00F16DC3">
        <w:rPr>
          <w:rFonts w:ascii="Times New Roman" w:hAnsi="Times New Roman"/>
          <w:sz w:val="20"/>
          <w:szCs w:val="20"/>
        </w:rPr>
        <w:t>ы</w:t>
      </w:r>
      <w:r w:rsidRPr="00F16DC3">
        <w:rPr>
          <w:rFonts w:ascii="Times New Roman" w:hAnsi="Times New Roman"/>
          <w:sz w:val="20"/>
          <w:szCs w:val="20"/>
        </w:rPr>
        <w:t>вать собственное мнение, что будет способствовать их дальнейшей социализации и воспитанию граждан России;</w:t>
      </w:r>
    </w:p>
    <w:p w:rsidR="00321BFF" w:rsidRPr="00F16DC3" w:rsidRDefault="00321BFF" w:rsidP="00321BF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F16DC3">
        <w:rPr>
          <w:rFonts w:ascii="Times New Roman" w:hAnsi="Times New Roman"/>
          <w:sz w:val="20"/>
          <w:szCs w:val="20"/>
        </w:rPr>
        <w:t>аудирование</w:t>
      </w:r>
      <w:proofErr w:type="spellEnd"/>
      <w:r w:rsidRPr="00F16DC3">
        <w:rPr>
          <w:rFonts w:ascii="Times New Roman" w:hAnsi="Times New Roman"/>
          <w:sz w:val="20"/>
          <w:szCs w:val="20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321BFF" w:rsidRPr="00F16DC3" w:rsidRDefault="00321BFF" w:rsidP="00321BF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чевыми партнёрами;</w:t>
      </w:r>
    </w:p>
    <w:p w:rsidR="00321BFF" w:rsidRPr="00F16DC3" w:rsidRDefault="00321BFF" w:rsidP="00321BF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уважительного отношения к чужой (иной) культуре через знакомство с детским пластом культуры страны (стран) изуча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мого языка;</w:t>
      </w:r>
    </w:p>
    <w:p w:rsidR="00321BFF" w:rsidRPr="00F16DC3" w:rsidRDefault="00321BFF" w:rsidP="00321BF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более глубокого осознания особенностей культуры своего народа;</w:t>
      </w:r>
    </w:p>
    <w:p w:rsidR="00321BFF" w:rsidRPr="00F16DC3" w:rsidRDefault="00321BFF" w:rsidP="00321BFF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16DC3">
        <w:rPr>
          <w:rFonts w:ascii="Times New Roman" w:hAnsi="Times New Roman"/>
          <w:sz w:val="20"/>
          <w:szCs w:val="20"/>
        </w:rPr>
        <w:t>– способности предста</w:t>
      </w:r>
      <w:r w:rsidR="006F0E4C" w:rsidRPr="00F16DC3">
        <w:rPr>
          <w:rFonts w:ascii="Times New Roman" w:hAnsi="Times New Roman"/>
          <w:sz w:val="20"/>
          <w:szCs w:val="20"/>
        </w:rPr>
        <w:t>влять в элементарной форме на английском языке</w:t>
      </w:r>
      <w:r w:rsidRPr="00F16DC3">
        <w:rPr>
          <w:rFonts w:ascii="Times New Roman" w:hAnsi="Times New Roman"/>
          <w:sz w:val="20"/>
          <w:szCs w:val="20"/>
        </w:rPr>
        <w:t xml:space="preserve"> родную культуру в письменной и устной формах общения;</w:t>
      </w:r>
      <w:proofErr w:type="gramEnd"/>
    </w:p>
    <w:p w:rsidR="00321BFF" w:rsidRPr="00F16DC3" w:rsidRDefault="00321BFF" w:rsidP="00321BF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положительной мотивации и устойчивого учебно-познавательного интереса к предмету «Иностранный язык», а также ра</w:t>
      </w:r>
      <w:r w:rsidRPr="00F16DC3">
        <w:rPr>
          <w:rFonts w:ascii="Times New Roman" w:hAnsi="Times New Roman"/>
          <w:sz w:val="20"/>
          <w:szCs w:val="20"/>
        </w:rPr>
        <w:t>з</w:t>
      </w:r>
      <w:r w:rsidRPr="00F16DC3">
        <w:rPr>
          <w:rFonts w:ascii="Times New Roman" w:hAnsi="Times New Roman"/>
          <w:sz w:val="20"/>
          <w:szCs w:val="20"/>
        </w:rPr>
        <w:t>витие необходимых УУД и специальных учебных умени</w:t>
      </w:r>
      <w:r w:rsidR="00E602DC" w:rsidRPr="00F16DC3">
        <w:rPr>
          <w:rFonts w:ascii="Times New Roman" w:hAnsi="Times New Roman"/>
          <w:sz w:val="20"/>
          <w:szCs w:val="20"/>
        </w:rPr>
        <w:t>й</w:t>
      </w:r>
      <w:proofErr w:type="gramStart"/>
      <w:r w:rsidR="00E602DC"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,</w:t>
      </w:r>
      <w:proofErr w:type="gramEnd"/>
      <w:r w:rsidRPr="00F16DC3">
        <w:rPr>
          <w:rFonts w:ascii="Times New Roman" w:hAnsi="Times New Roman"/>
          <w:sz w:val="20"/>
          <w:szCs w:val="20"/>
        </w:rPr>
        <w:t xml:space="preserve"> что заложит основы успешной учебной деятельности по овлад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нию АЯ на следующей ступени образования.</w:t>
      </w:r>
    </w:p>
    <w:p w:rsidR="00143AA8" w:rsidRPr="00F16DC3" w:rsidRDefault="006F0E4C" w:rsidP="001577A2">
      <w:pPr>
        <w:spacing w:after="0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F16DC3">
        <w:rPr>
          <w:rFonts w:ascii="Times New Roman" w:hAnsi="Times New Roman"/>
          <w:b/>
          <w:sz w:val="20"/>
          <w:szCs w:val="20"/>
        </w:rPr>
        <w:t xml:space="preserve">. </w:t>
      </w:r>
      <w:r w:rsidR="00143AA8" w:rsidRPr="00F16DC3">
        <w:rPr>
          <w:rFonts w:ascii="Times New Roman" w:hAnsi="Times New Roman"/>
          <w:b/>
          <w:sz w:val="20"/>
          <w:szCs w:val="20"/>
        </w:rPr>
        <w:t xml:space="preserve">Общая характеристика </w:t>
      </w:r>
      <w:r w:rsidR="0027280C" w:rsidRPr="00F16DC3">
        <w:rPr>
          <w:rFonts w:ascii="Times New Roman" w:hAnsi="Times New Roman"/>
          <w:b/>
          <w:sz w:val="20"/>
          <w:szCs w:val="20"/>
        </w:rPr>
        <w:t xml:space="preserve">учебного </w:t>
      </w:r>
      <w:r w:rsidR="00143AA8" w:rsidRPr="00F16DC3">
        <w:rPr>
          <w:rFonts w:ascii="Times New Roman" w:hAnsi="Times New Roman"/>
          <w:b/>
          <w:sz w:val="20"/>
          <w:szCs w:val="20"/>
        </w:rPr>
        <w:t>предмета</w:t>
      </w:r>
      <w:r w:rsidR="00B3738B" w:rsidRPr="00F16DC3">
        <w:rPr>
          <w:rFonts w:ascii="Times New Roman" w:hAnsi="Times New Roman"/>
          <w:b/>
          <w:sz w:val="20"/>
          <w:szCs w:val="20"/>
        </w:rPr>
        <w:t xml:space="preserve"> иностранный (английский) язык</w:t>
      </w:r>
    </w:p>
    <w:p w:rsidR="00143AA8" w:rsidRPr="00F16DC3" w:rsidRDefault="00143AA8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Иностранный язык входит в предметную область «филология». В настоящее время обучение </w:t>
      </w:r>
      <w:r w:rsidR="006F0E4C" w:rsidRPr="00F16DC3">
        <w:rPr>
          <w:rFonts w:ascii="Times New Roman" w:hAnsi="Times New Roman"/>
          <w:sz w:val="20"/>
          <w:szCs w:val="20"/>
        </w:rPr>
        <w:t xml:space="preserve">иностранному языку </w:t>
      </w:r>
      <w:r w:rsidRPr="00F16DC3">
        <w:rPr>
          <w:rFonts w:ascii="Times New Roman" w:hAnsi="Times New Roman"/>
          <w:sz w:val="20"/>
          <w:szCs w:val="20"/>
        </w:rPr>
        <w:t>ра</w:t>
      </w:r>
      <w:r w:rsidRPr="00F16DC3">
        <w:rPr>
          <w:rFonts w:ascii="Times New Roman" w:hAnsi="Times New Roman"/>
          <w:sz w:val="20"/>
          <w:szCs w:val="20"/>
        </w:rPr>
        <w:t>с</w:t>
      </w:r>
      <w:r w:rsidRPr="00F16DC3">
        <w:rPr>
          <w:rFonts w:ascii="Times New Roman" w:hAnsi="Times New Roman"/>
          <w:sz w:val="20"/>
          <w:szCs w:val="20"/>
        </w:rPr>
        <w:t>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143AA8" w:rsidRPr="00F16DC3" w:rsidRDefault="00143AA8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Коренным образом изменился социальный статус «иностранного языка» как учебного предмета. </w:t>
      </w:r>
      <w:proofErr w:type="spellStart"/>
      <w:proofErr w:type="gramStart"/>
      <w:r w:rsidRPr="00F16DC3">
        <w:rPr>
          <w:rFonts w:ascii="Times New Roman" w:hAnsi="Times New Roman"/>
          <w:sz w:val="20"/>
          <w:szCs w:val="20"/>
        </w:rPr>
        <w:t>Цивилизационные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изменения </w:t>
      </w:r>
      <w:proofErr w:type="spellStart"/>
      <w:r w:rsidRPr="00F16DC3">
        <w:rPr>
          <w:rFonts w:ascii="Times New Roman" w:hAnsi="Times New Roman"/>
          <w:sz w:val="20"/>
          <w:szCs w:val="20"/>
        </w:rPr>
        <w:t>общепланетного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масштаба (глобализация, </w:t>
      </w:r>
      <w:proofErr w:type="spellStart"/>
      <w:r w:rsidRPr="00F16DC3">
        <w:rPr>
          <w:rFonts w:ascii="Times New Roman" w:hAnsi="Times New Roman"/>
          <w:sz w:val="20"/>
          <w:szCs w:val="20"/>
        </w:rPr>
        <w:t>поликультурность</w:t>
      </w:r>
      <w:proofErr w:type="spellEnd"/>
      <w:r w:rsidRPr="00F16DC3">
        <w:rPr>
          <w:rFonts w:ascii="Times New Roman" w:hAnsi="Times New Roman"/>
          <w:sz w:val="20"/>
          <w:szCs w:val="20"/>
        </w:rPr>
        <w:t>, информатизация, взаимозависимость стран и кул</w:t>
      </w:r>
      <w:r w:rsidRPr="00F16DC3">
        <w:rPr>
          <w:rFonts w:ascii="Times New Roman" w:hAnsi="Times New Roman"/>
          <w:sz w:val="20"/>
          <w:szCs w:val="20"/>
        </w:rPr>
        <w:t>ь</w:t>
      </w:r>
      <w:r w:rsidRPr="00F16DC3">
        <w:rPr>
          <w:rFonts w:ascii="Times New Roman" w:hAnsi="Times New Roman"/>
          <w:sz w:val="20"/>
          <w:szCs w:val="20"/>
        </w:rPr>
        <w:t xml:space="preserve">тур) в совокупности с переменами, произошедшими в последние десятилетия внутри страны (изменение </w:t>
      </w:r>
      <w:proofErr w:type="spellStart"/>
      <w:r w:rsidRPr="00F16DC3">
        <w:rPr>
          <w:rFonts w:ascii="Times New Roman" w:hAnsi="Times New Roman"/>
          <w:sz w:val="20"/>
          <w:szCs w:val="20"/>
        </w:rPr>
        <w:t>социально-экономичеких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общество), привели к возрастанию роли иностранного языка в жизни личности, общества и государства.</w:t>
      </w:r>
      <w:proofErr w:type="gramEnd"/>
      <w:r w:rsidRPr="00F16DC3">
        <w:rPr>
          <w:rFonts w:ascii="Times New Roman" w:hAnsi="Times New Roman"/>
          <w:sz w:val="20"/>
          <w:szCs w:val="20"/>
        </w:rPr>
        <w:t xml:space="preserve"> Из предмета, не имевшего реального применения и находившегося в сознании учащихся на одном из последни</w:t>
      </w:r>
      <w:r w:rsidR="00BF600E" w:rsidRPr="00F16DC3">
        <w:rPr>
          <w:rFonts w:ascii="Times New Roman" w:hAnsi="Times New Roman"/>
          <w:sz w:val="20"/>
          <w:szCs w:val="20"/>
        </w:rPr>
        <w:t>х мест по степени значимости, иностранный язык</w:t>
      </w:r>
      <w:r w:rsidRPr="00F16DC3">
        <w:rPr>
          <w:rFonts w:ascii="Times New Roman" w:hAnsi="Times New Roman"/>
          <w:sz w:val="20"/>
          <w:szCs w:val="20"/>
        </w:rPr>
        <w:t xml:space="preserve"> превратился в средство, востребованное личностью, обществом и государством.</w:t>
      </w:r>
    </w:p>
    <w:p w:rsidR="00143AA8" w:rsidRPr="00F16DC3" w:rsidRDefault="00143AA8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</w:r>
    </w:p>
    <w:p w:rsidR="00143AA8" w:rsidRPr="00F16DC3" w:rsidRDefault="0027280C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</w:t>
      </w:r>
      <w:r w:rsidR="00143AA8" w:rsidRPr="00F16DC3">
        <w:rPr>
          <w:rFonts w:ascii="Times New Roman" w:hAnsi="Times New Roman"/>
          <w:sz w:val="20"/>
          <w:szCs w:val="20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143AA8" w:rsidRPr="00F16DC3" w:rsidRDefault="0027280C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lastRenderedPageBreak/>
        <w:t xml:space="preserve">- </w:t>
      </w:r>
      <w:r w:rsidR="00143AA8" w:rsidRPr="00F16DC3">
        <w:rPr>
          <w:rFonts w:ascii="Times New Roman" w:hAnsi="Times New Roman"/>
          <w:sz w:val="20"/>
          <w:szCs w:val="20"/>
        </w:rPr>
        <w:t>вхождению, интеграции государства в мировое экономическое и культурное сообщество;</w:t>
      </w:r>
    </w:p>
    <w:p w:rsidR="00143AA8" w:rsidRPr="00F16DC3" w:rsidRDefault="0027280C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</w:t>
      </w:r>
      <w:r w:rsidR="00143AA8" w:rsidRPr="00F16DC3">
        <w:rPr>
          <w:rFonts w:ascii="Times New Roman" w:hAnsi="Times New Roman"/>
          <w:sz w:val="20"/>
          <w:szCs w:val="20"/>
        </w:rPr>
        <w:t>доступу к информационной «вселенной» и новейшим информационным технологиям.</w:t>
      </w:r>
    </w:p>
    <w:p w:rsidR="00143AA8" w:rsidRPr="00F16DC3" w:rsidRDefault="00143AA8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Иноязычную грамотность в сложившихся условиях следует рассматривать как экономическую категорию. Интегрир</w:t>
      </w:r>
      <w:r w:rsidRPr="00F16DC3">
        <w:rPr>
          <w:rFonts w:ascii="Times New Roman" w:hAnsi="Times New Roman"/>
          <w:sz w:val="20"/>
          <w:szCs w:val="20"/>
        </w:rPr>
        <w:t>у</w:t>
      </w:r>
      <w:r w:rsidRPr="00F16DC3">
        <w:rPr>
          <w:rFonts w:ascii="Times New Roman" w:hAnsi="Times New Roman"/>
          <w:sz w:val="20"/>
          <w:szCs w:val="20"/>
        </w:rPr>
        <w:t>ясь с техническими науками, материальным производством, она превращается в непосредственную производительную силу.</w:t>
      </w:r>
    </w:p>
    <w:p w:rsidR="00143AA8" w:rsidRPr="00F16DC3" w:rsidRDefault="00143AA8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Роль </w:t>
      </w:r>
      <w:r w:rsidR="00BF600E" w:rsidRPr="00F16DC3">
        <w:rPr>
          <w:rFonts w:ascii="Times New Roman" w:hAnsi="Times New Roman"/>
          <w:sz w:val="20"/>
          <w:szCs w:val="20"/>
        </w:rPr>
        <w:t xml:space="preserve">иностранного языка </w:t>
      </w:r>
      <w:r w:rsidRPr="00F16DC3">
        <w:rPr>
          <w:rFonts w:ascii="Times New Roman" w:hAnsi="Times New Roman"/>
          <w:sz w:val="20"/>
          <w:szCs w:val="20"/>
        </w:rPr>
        <w:t xml:space="preserve">как учебного предмета возрастает </w:t>
      </w:r>
      <w:r w:rsidR="00A23704" w:rsidRPr="00F16DC3">
        <w:rPr>
          <w:rFonts w:ascii="Times New Roman" w:hAnsi="Times New Roman"/>
          <w:sz w:val="20"/>
          <w:szCs w:val="20"/>
        </w:rPr>
        <w:t>также в связи с введением ФГОС</w:t>
      </w:r>
      <w:r w:rsidRPr="00F16DC3">
        <w:rPr>
          <w:rFonts w:ascii="Times New Roman" w:hAnsi="Times New Roman"/>
          <w:sz w:val="20"/>
          <w:szCs w:val="20"/>
        </w:rPr>
        <w:t>, «где развитие личности обучающегося на основе универсальных учебных действий, познание и освоение мира составляют цель и основной резул</w:t>
      </w:r>
      <w:r w:rsidRPr="00F16DC3">
        <w:rPr>
          <w:rFonts w:ascii="Times New Roman" w:hAnsi="Times New Roman"/>
          <w:sz w:val="20"/>
          <w:szCs w:val="20"/>
        </w:rPr>
        <w:t>ь</w:t>
      </w:r>
      <w:r w:rsidRPr="00F16DC3">
        <w:rPr>
          <w:rFonts w:ascii="Times New Roman" w:hAnsi="Times New Roman"/>
          <w:sz w:val="20"/>
          <w:szCs w:val="20"/>
        </w:rPr>
        <w:t>тат обр</w:t>
      </w:r>
      <w:r w:rsidR="00E602DC" w:rsidRPr="00F16DC3">
        <w:rPr>
          <w:rFonts w:ascii="Times New Roman" w:hAnsi="Times New Roman"/>
          <w:sz w:val="20"/>
          <w:szCs w:val="20"/>
        </w:rPr>
        <w:t>азования». Переход от8</w:t>
      </w:r>
      <w:r w:rsidRPr="00F16DC3">
        <w:rPr>
          <w:rFonts w:ascii="Times New Roman" w:hAnsi="Times New Roman"/>
          <w:sz w:val="20"/>
          <w:szCs w:val="20"/>
        </w:rPr>
        <w:t xml:space="preserve">парадигмы </w:t>
      </w:r>
      <w:proofErr w:type="gramStart"/>
      <w:r w:rsidRPr="00F16DC3">
        <w:rPr>
          <w:rFonts w:ascii="Times New Roman" w:hAnsi="Times New Roman"/>
          <w:sz w:val="20"/>
          <w:szCs w:val="20"/>
        </w:rPr>
        <w:t>к</w:t>
      </w:r>
      <w:proofErr w:type="gramEnd"/>
      <w:r w:rsidRPr="00F16DC3">
        <w:rPr>
          <w:rFonts w:ascii="Times New Roman" w:hAnsi="Times New Roman"/>
          <w:sz w:val="20"/>
          <w:szCs w:val="20"/>
        </w:rPr>
        <w:t xml:space="preserve"> образовательной делает огромный образовательный потенциал предмета «ин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143AA8" w:rsidRPr="00F16DC3" w:rsidRDefault="00BF600E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Иностранный язык</w:t>
      </w:r>
      <w:r w:rsidR="00143AA8" w:rsidRPr="00F16DC3">
        <w:rPr>
          <w:rFonts w:ascii="Times New Roman" w:hAnsi="Times New Roman"/>
          <w:sz w:val="20"/>
          <w:szCs w:val="20"/>
        </w:rPr>
        <w:t xml:space="preserve"> является важнейшим средством воспитательного воздействия на личность. Будучи ч</w:t>
      </w:r>
      <w:r w:rsidRPr="00F16DC3">
        <w:rPr>
          <w:rFonts w:ascii="Times New Roman" w:hAnsi="Times New Roman"/>
          <w:sz w:val="20"/>
          <w:szCs w:val="20"/>
        </w:rPr>
        <w:t>астью, инс</w:t>
      </w:r>
      <w:r w:rsidRPr="00F16DC3">
        <w:rPr>
          <w:rFonts w:ascii="Times New Roman" w:hAnsi="Times New Roman"/>
          <w:sz w:val="20"/>
          <w:szCs w:val="20"/>
        </w:rPr>
        <w:t>т</w:t>
      </w:r>
      <w:r w:rsidRPr="00F16DC3">
        <w:rPr>
          <w:rFonts w:ascii="Times New Roman" w:hAnsi="Times New Roman"/>
          <w:sz w:val="20"/>
          <w:szCs w:val="20"/>
        </w:rPr>
        <w:t>рументом культуры, Иностранный язык</w:t>
      </w:r>
      <w:r w:rsidR="00143AA8" w:rsidRPr="00F16DC3">
        <w:rPr>
          <w:rFonts w:ascii="Times New Roman" w:hAnsi="Times New Roman"/>
          <w:sz w:val="20"/>
          <w:szCs w:val="20"/>
        </w:rPr>
        <w:t xml:space="preserve"> формирует личность человека через заложенные в языке видение мира, менталитет, отношение к людям и т. п., то есть через культуру народа, пользующегося данным языком как средством общения.</w:t>
      </w:r>
    </w:p>
    <w:p w:rsidR="00143AA8" w:rsidRPr="00F16DC3" w:rsidRDefault="00BF600E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Иностранный язык</w:t>
      </w:r>
      <w:r w:rsidR="00143AA8" w:rsidRPr="00F16DC3">
        <w:rPr>
          <w:rFonts w:ascii="Times New Roman" w:hAnsi="Times New Roman"/>
          <w:sz w:val="20"/>
          <w:szCs w:val="20"/>
        </w:rPr>
        <w:t xml:space="preserve">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</w:t>
      </w:r>
      <w:r w:rsidR="00143AA8" w:rsidRPr="00F16DC3">
        <w:rPr>
          <w:rFonts w:ascii="Times New Roman" w:hAnsi="Times New Roman"/>
          <w:sz w:val="20"/>
          <w:szCs w:val="20"/>
        </w:rPr>
        <w:t>а</w:t>
      </w:r>
      <w:r w:rsidR="00143AA8" w:rsidRPr="00F16DC3">
        <w:rPr>
          <w:rFonts w:ascii="Times New Roman" w:hAnsi="Times New Roman"/>
          <w:sz w:val="20"/>
          <w:szCs w:val="20"/>
        </w:rPr>
        <w:t>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</w:t>
      </w:r>
      <w:r w:rsidRPr="00F16DC3">
        <w:rPr>
          <w:rFonts w:ascii="Times New Roman" w:hAnsi="Times New Roman"/>
          <w:sz w:val="20"/>
          <w:szCs w:val="20"/>
        </w:rPr>
        <w:t>а и интернационализма. Знание иностранного языка</w:t>
      </w:r>
      <w:r w:rsidR="00143AA8" w:rsidRPr="00F16DC3">
        <w:rPr>
          <w:rFonts w:ascii="Times New Roman" w:hAnsi="Times New Roman"/>
          <w:sz w:val="20"/>
          <w:szCs w:val="20"/>
        </w:rPr>
        <w:t xml:space="preserve">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143AA8" w:rsidRPr="00F16DC3" w:rsidRDefault="00143AA8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Школьники овладевают ра</w:t>
      </w:r>
      <w:r w:rsidR="00BF600E" w:rsidRPr="00F16DC3">
        <w:rPr>
          <w:rFonts w:ascii="Times New Roman" w:hAnsi="Times New Roman"/>
          <w:sz w:val="20"/>
          <w:szCs w:val="20"/>
        </w:rPr>
        <w:t>циональными приёмами изучения Иностранного языка</w:t>
      </w:r>
      <w:r w:rsidRPr="00F16DC3">
        <w:rPr>
          <w:rFonts w:ascii="Times New Roman" w:hAnsi="Times New Roman"/>
          <w:sz w:val="20"/>
          <w:szCs w:val="20"/>
        </w:rPr>
        <w:t xml:space="preserve"> и универсальными учебными дейс</w:t>
      </w:r>
      <w:r w:rsidRPr="00F16DC3">
        <w:rPr>
          <w:rFonts w:ascii="Times New Roman" w:hAnsi="Times New Roman"/>
          <w:sz w:val="20"/>
          <w:szCs w:val="20"/>
        </w:rPr>
        <w:t>т</w:t>
      </w:r>
      <w:r w:rsidRPr="00F16DC3">
        <w:rPr>
          <w:rFonts w:ascii="Times New Roman" w:hAnsi="Times New Roman"/>
          <w:sz w:val="20"/>
          <w:szCs w:val="20"/>
        </w:rPr>
        <w:t>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143AA8" w:rsidRPr="00F16DC3" w:rsidRDefault="00143AA8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Обучение межкультурному общению способствует:</w:t>
      </w:r>
    </w:p>
    <w:p w:rsidR="00143AA8" w:rsidRPr="00F16DC3" w:rsidRDefault="0027280C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</w:t>
      </w:r>
      <w:r w:rsidR="00143AA8" w:rsidRPr="00F16DC3">
        <w:rPr>
          <w:rFonts w:ascii="Times New Roman" w:hAnsi="Times New Roman"/>
          <w:sz w:val="20"/>
          <w:szCs w:val="20"/>
        </w:rPr>
        <w:t>формированию активной жизненно</w:t>
      </w:r>
      <w:r w:rsidR="00BF600E" w:rsidRPr="00F16DC3">
        <w:rPr>
          <w:rFonts w:ascii="Times New Roman" w:hAnsi="Times New Roman"/>
          <w:sz w:val="20"/>
          <w:szCs w:val="20"/>
        </w:rPr>
        <w:t>й позиции учащихся. На уроках иностранного языка</w:t>
      </w:r>
      <w:r w:rsidR="00143AA8" w:rsidRPr="00F16DC3">
        <w:rPr>
          <w:rFonts w:ascii="Times New Roman" w:hAnsi="Times New Roman"/>
          <w:sz w:val="20"/>
          <w:szCs w:val="20"/>
        </w:rPr>
        <w:t xml:space="preserve">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143AA8" w:rsidRPr="00F16DC3" w:rsidRDefault="0027280C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</w:t>
      </w:r>
      <w:r w:rsidR="00143AA8" w:rsidRPr="00F16DC3">
        <w:rPr>
          <w:rFonts w:ascii="Times New Roman" w:hAnsi="Times New Roman"/>
          <w:sz w:val="20"/>
          <w:szCs w:val="20"/>
        </w:rPr>
        <w:t>развитию коммуникативной культуры. Школьники учатся технике общения, овладевают речевым этикетом, страт</w:t>
      </w:r>
      <w:r w:rsidR="00143AA8" w:rsidRPr="00F16DC3">
        <w:rPr>
          <w:rFonts w:ascii="Times New Roman" w:hAnsi="Times New Roman"/>
          <w:sz w:val="20"/>
          <w:szCs w:val="20"/>
        </w:rPr>
        <w:t>е</w:t>
      </w:r>
      <w:r w:rsidR="00143AA8" w:rsidRPr="00F16DC3">
        <w:rPr>
          <w:rFonts w:ascii="Times New Roman" w:hAnsi="Times New Roman"/>
          <w:sz w:val="20"/>
          <w:szCs w:val="20"/>
        </w:rPr>
        <w:t>гией и тактикой диалогического и группового общения, учатся быть вежливыми, доброжелательными речевыми партнёрами;</w:t>
      </w:r>
    </w:p>
    <w:p w:rsidR="00143AA8" w:rsidRPr="00F16DC3" w:rsidRDefault="0027280C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</w:t>
      </w:r>
      <w:r w:rsidR="00143AA8" w:rsidRPr="00F16DC3">
        <w:rPr>
          <w:rFonts w:ascii="Times New Roman" w:hAnsi="Times New Roman"/>
          <w:sz w:val="20"/>
          <w:szCs w:val="20"/>
        </w:rPr>
        <w:t>общему речевому развитию учащихся. Они учатся более осознанно и внимательно относиться к выбору способов и средств выражения своих мыслей, совершенствуют умение планировать своё речевое поведение, ставить и решать коммун</w:t>
      </w:r>
      <w:r w:rsidR="00143AA8" w:rsidRPr="00F16DC3">
        <w:rPr>
          <w:rFonts w:ascii="Times New Roman" w:hAnsi="Times New Roman"/>
          <w:sz w:val="20"/>
          <w:szCs w:val="20"/>
        </w:rPr>
        <w:t>и</w:t>
      </w:r>
      <w:r w:rsidR="00143AA8" w:rsidRPr="00F16DC3">
        <w:rPr>
          <w:rFonts w:ascii="Times New Roman" w:hAnsi="Times New Roman"/>
          <w:sz w:val="20"/>
          <w:szCs w:val="20"/>
        </w:rPr>
        <w:t>кативные задачи, развивать способность адекватно использовать имеющиеся речевые и неречевые средства общения;</w:t>
      </w:r>
    </w:p>
    <w:p w:rsidR="00143AA8" w:rsidRPr="00F16DC3" w:rsidRDefault="0027280C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</w:t>
      </w:r>
      <w:r w:rsidR="00143AA8" w:rsidRPr="00F16DC3">
        <w:rPr>
          <w:rFonts w:ascii="Times New Roman" w:hAnsi="Times New Roman"/>
          <w:sz w:val="20"/>
          <w:szCs w:val="20"/>
        </w:rPr>
        <w:t>воспитанию внимательного отношения к тексту, формируя вдумчивого чтеца – качество, присущее каждому кул</w:t>
      </w:r>
      <w:r w:rsidR="00143AA8" w:rsidRPr="00F16DC3">
        <w:rPr>
          <w:rFonts w:ascii="Times New Roman" w:hAnsi="Times New Roman"/>
          <w:sz w:val="20"/>
          <w:szCs w:val="20"/>
        </w:rPr>
        <w:t>ь</w:t>
      </w:r>
      <w:r w:rsidR="00143AA8" w:rsidRPr="00F16DC3">
        <w:rPr>
          <w:rFonts w:ascii="Times New Roman" w:hAnsi="Times New Roman"/>
          <w:sz w:val="20"/>
          <w:szCs w:val="20"/>
        </w:rPr>
        <w:t>турному человеку;</w:t>
      </w:r>
    </w:p>
    <w:p w:rsidR="00143AA8" w:rsidRPr="00F16DC3" w:rsidRDefault="0027280C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</w:t>
      </w:r>
      <w:r w:rsidR="00143AA8" w:rsidRPr="00F16DC3">
        <w:rPr>
          <w:rFonts w:ascii="Times New Roman" w:hAnsi="Times New Roman"/>
          <w:sz w:val="20"/>
          <w:szCs w:val="20"/>
        </w:rPr>
        <w:t>расширению филологического кругозора через осознание особенностей своего мышления. На основе сопоставления иностранного и родного языков происходит уяснение того, что существуют разные способы выражения и оформления мы</w:t>
      </w:r>
      <w:r w:rsidR="00143AA8" w:rsidRPr="00F16DC3">
        <w:rPr>
          <w:rFonts w:ascii="Times New Roman" w:hAnsi="Times New Roman"/>
          <w:sz w:val="20"/>
          <w:szCs w:val="20"/>
        </w:rPr>
        <w:t>с</w:t>
      </w:r>
      <w:r w:rsidR="00143AA8" w:rsidRPr="00F16DC3">
        <w:rPr>
          <w:rFonts w:ascii="Times New Roman" w:hAnsi="Times New Roman"/>
          <w:sz w:val="20"/>
          <w:szCs w:val="20"/>
        </w:rPr>
        <w:t>лей.</w:t>
      </w:r>
    </w:p>
    <w:p w:rsidR="00143AA8" w:rsidRPr="00F16DC3" w:rsidRDefault="00BF600E" w:rsidP="00321BF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Изучение иностранного языка</w:t>
      </w:r>
      <w:r w:rsidR="00143AA8" w:rsidRPr="00F16DC3">
        <w:rPr>
          <w:rFonts w:ascii="Times New Roman" w:hAnsi="Times New Roman"/>
          <w:sz w:val="20"/>
          <w:szCs w:val="20"/>
        </w:rPr>
        <w:t xml:space="preserve"> вносит заметный вклад в культуру умственного труда. «Иностранный язык» как уче</w:t>
      </w:r>
      <w:r w:rsidR="00143AA8" w:rsidRPr="00F16DC3">
        <w:rPr>
          <w:rFonts w:ascii="Times New Roman" w:hAnsi="Times New Roman"/>
          <w:sz w:val="20"/>
          <w:szCs w:val="20"/>
        </w:rPr>
        <w:t>б</w:t>
      </w:r>
      <w:r w:rsidR="00143AA8" w:rsidRPr="00F16DC3">
        <w:rPr>
          <w:rFonts w:ascii="Times New Roman" w:hAnsi="Times New Roman"/>
          <w:sz w:val="20"/>
          <w:szCs w:val="20"/>
        </w:rPr>
        <w:t>ный предмет готовит учеников к успешной социализации после окончания образовательного учреждения, учит успешно в</w:t>
      </w:r>
      <w:r w:rsidR="00143AA8" w:rsidRPr="00F16DC3">
        <w:rPr>
          <w:rFonts w:ascii="Times New Roman" w:hAnsi="Times New Roman"/>
          <w:sz w:val="20"/>
          <w:szCs w:val="20"/>
        </w:rPr>
        <w:t>ы</w:t>
      </w:r>
      <w:r w:rsidR="00143AA8" w:rsidRPr="00F16DC3">
        <w:rPr>
          <w:rFonts w:ascii="Times New Roman" w:hAnsi="Times New Roman"/>
          <w:sz w:val="20"/>
          <w:szCs w:val="20"/>
        </w:rPr>
        <w:t xml:space="preserve">страивать отношения с другими людьми, работать в </w:t>
      </w:r>
      <w:r w:rsidRPr="00F16DC3">
        <w:rPr>
          <w:rFonts w:ascii="Times New Roman" w:hAnsi="Times New Roman"/>
          <w:sz w:val="20"/>
          <w:szCs w:val="20"/>
        </w:rPr>
        <w:t>группе и коллективе. Владение иностранного языка</w:t>
      </w:r>
      <w:r w:rsidR="00143AA8" w:rsidRPr="00F16DC3">
        <w:rPr>
          <w:rFonts w:ascii="Times New Roman" w:hAnsi="Times New Roman"/>
          <w:sz w:val="20"/>
          <w:szCs w:val="20"/>
        </w:rPr>
        <w:t xml:space="preserve"> стало сегодня одним из условий профессиональной компетенции </w:t>
      </w:r>
      <w:r w:rsidRPr="00F16DC3">
        <w:rPr>
          <w:rFonts w:ascii="Times New Roman" w:hAnsi="Times New Roman"/>
          <w:sz w:val="20"/>
          <w:szCs w:val="20"/>
        </w:rPr>
        <w:t>специалиста, поскольку знание иностранного языка</w:t>
      </w:r>
      <w:r w:rsidR="00143AA8" w:rsidRPr="00F16DC3">
        <w:rPr>
          <w:rFonts w:ascii="Times New Roman" w:hAnsi="Times New Roman"/>
          <w:sz w:val="20"/>
          <w:szCs w:val="20"/>
        </w:rPr>
        <w:t xml:space="preserve"> может существенно повл</w:t>
      </w:r>
      <w:r w:rsidR="00143AA8" w:rsidRPr="00F16DC3">
        <w:rPr>
          <w:rFonts w:ascii="Times New Roman" w:hAnsi="Times New Roman"/>
          <w:sz w:val="20"/>
          <w:szCs w:val="20"/>
        </w:rPr>
        <w:t>и</w:t>
      </w:r>
      <w:r w:rsidR="00143AA8" w:rsidRPr="00F16DC3">
        <w:rPr>
          <w:rFonts w:ascii="Times New Roman" w:hAnsi="Times New Roman"/>
          <w:sz w:val="20"/>
          <w:szCs w:val="20"/>
        </w:rPr>
        <w:t>ять на его образовательные и самообразовательные возможности, выбор профессии и перспективу карьерного роста.</w:t>
      </w:r>
    </w:p>
    <w:p w:rsidR="006F0E4C" w:rsidRPr="00F16DC3" w:rsidRDefault="006F0E4C" w:rsidP="006F0E4C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 xml:space="preserve">Не менее 10 % занятий по английскому </w:t>
      </w:r>
      <w:r w:rsidR="00BF600E" w:rsidRPr="00F16DC3">
        <w:rPr>
          <w:rFonts w:ascii="Times New Roman" w:hAnsi="Times New Roman"/>
          <w:b/>
          <w:sz w:val="20"/>
          <w:szCs w:val="20"/>
        </w:rPr>
        <w:t xml:space="preserve">языку </w:t>
      </w:r>
      <w:r w:rsidRPr="00F16DC3">
        <w:rPr>
          <w:rFonts w:ascii="Times New Roman" w:hAnsi="Times New Roman"/>
          <w:b/>
          <w:sz w:val="20"/>
          <w:szCs w:val="20"/>
        </w:rPr>
        <w:t>отводится на неурочные формы деятельности.</w:t>
      </w:r>
    </w:p>
    <w:p w:rsidR="006F0E4C" w:rsidRPr="00F16DC3" w:rsidRDefault="00BF600E" w:rsidP="006F0E4C">
      <w:pPr>
        <w:spacing w:after="0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Поэтому изучение данного предмета</w:t>
      </w:r>
      <w:r w:rsidR="006F0E4C" w:rsidRPr="00F16DC3">
        <w:rPr>
          <w:rFonts w:ascii="Times New Roman" w:hAnsi="Times New Roman"/>
          <w:sz w:val="20"/>
          <w:szCs w:val="20"/>
        </w:rPr>
        <w:t xml:space="preserve"> на ступени </w:t>
      </w:r>
      <w:r w:rsidRPr="00F16DC3">
        <w:rPr>
          <w:rFonts w:ascii="Times New Roman" w:hAnsi="Times New Roman"/>
          <w:sz w:val="20"/>
          <w:szCs w:val="20"/>
        </w:rPr>
        <w:t xml:space="preserve">начального </w:t>
      </w:r>
      <w:r w:rsidR="006F0E4C" w:rsidRPr="00F16DC3">
        <w:rPr>
          <w:rFonts w:ascii="Times New Roman" w:hAnsi="Times New Roman"/>
          <w:sz w:val="20"/>
          <w:szCs w:val="20"/>
        </w:rPr>
        <w:t xml:space="preserve">общего образования направлено на достижение </w:t>
      </w:r>
      <w:r w:rsidR="006F0E4C" w:rsidRPr="00F16DC3">
        <w:rPr>
          <w:rFonts w:ascii="Times New Roman" w:hAnsi="Times New Roman"/>
          <w:b/>
          <w:i/>
          <w:sz w:val="20"/>
          <w:szCs w:val="20"/>
        </w:rPr>
        <w:t>следу</w:t>
      </w:r>
      <w:r w:rsidR="006F0E4C" w:rsidRPr="00F16DC3">
        <w:rPr>
          <w:rFonts w:ascii="Times New Roman" w:hAnsi="Times New Roman"/>
          <w:b/>
          <w:i/>
          <w:sz w:val="20"/>
          <w:szCs w:val="20"/>
        </w:rPr>
        <w:t>ю</w:t>
      </w:r>
      <w:r w:rsidR="006F0E4C" w:rsidRPr="00F16DC3">
        <w:rPr>
          <w:rFonts w:ascii="Times New Roman" w:hAnsi="Times New Roman"/>
          <w:b/>
          <w:i/>
          <w:sz w:val="20"/>
          <w:szCs w:val="20"/>
        </w:rPr>
        <w:t>щих целей:</w:t>
      </w:r>
    </w:p>
    <w:p w:rsidR="006F0E4C" w:rsidRPr="007E7DA2" w:rsidRDefault="006F0E4C" w:rsidP="006F0E4C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b/>
          <w:i/>
          <w:sz w:val="20"/>
          <w:szCs w:val="20"/>
        </w:rPr>
      </w:pPr>
      <w:r w:rsidRPr="007E7DA2">
        <w:rPr>
          <w:rFonts w:asciiTheme="majorHAnsi" w:hAnsiTheme="majorHAnsi"/>
          <w:b/>
          <w:i/>
          <w:sz w:val="20"/>
          <w:szCs w:val="20"/>
        </w:rPr>
        <w:t>В направлении личностного развития:</w:t>
      </w:r>
    </w:p>
    <w:p w:rsidR="009000FB" w:rsidRPr="00F16DC3" w:rsidRDefault="009000FB" w:rsidP="009000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- формирование мотивации изучения иностранных языков и стремление к самосовершенствованию в образовательной о</w:t>
      </w:r>
      <w:r w:rsidRPr="00F16DC3">
        <w:rPr>
          <w:rFonts w:ascii="Times New Roman" w:hAnsi="Times New Roman"/>
          <w:sz w:val="20"/>
          <w:szCs w:val="20"/>
        </w:rPr>
        <w:t>б</w:t>
      </w:r>
      <w:r w:rsidRPr="00F16DC3">
        <w:rPr>
          <w:rFonts w:ascii="Times New Roman" w:hAnsi="Times New Roman"/>
          <w:sz w:val="20"/>
          <w:szCs w:val="20"/>
        </w:rPr>
        <w:t>ласти «Иностранный язык»;</w:t>
      </w:r>
    </w:p>
    <w:p w:rsidR="009000FB" w:rsidRPr="00F16DC3" w:rsidRDefault="009000FB" w:rsidP="009000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- осознание возможностей самореализации средствами иностранного языка;</w:t>
      </w:r>
    </w:p>
    <w:p w:rsidR="009000FB" w:rsidRPr="00F16DC3" w:rsidRDefault="009000FB" w:rsidP="009000FB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9000FB" w:rsidRPr="00F16DC3" w:rsidRDefault="009000FB" w:rsidP="009000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- готовность отстаивать национальные и общечеловеческие (гуманистические, демократические) ценности, свою гражда</w:t>
      </w:r>
      <w:r w:rsidRPr="00F16DC3">
        <w:rPr>
          <w:rFonts w:ascii="Times New Roman" w:hAnsi="Times New Roman"/>
          <w:sz w:val="20"/>
          <w:szCs w:val="20"/>
        </w:rPr>
        <w:t>н</w:t>
      </w:r>
      <w:r w:rsidRPr="00F16DC3">
        <w:rPr>
          <w:rFonts w:ascii="Times New Roman" w:hAnsi="Times New Roman"/>
          <w:sz w:val="20"/>
          <w:szCs w:val="20"/>
        </w:rPr>
        <w:t>скую позицию.</w:t>
      </w:r>
    </w:p>
    <w:p w:rsidR="000324D3" w:rsidRPr="00F16DC3" w:rsidRDefault="000324D3" w:rsidP="000324D3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F16DC3">
        <w:rPr>
          <w:rFonts w:ascii="Times New Roman" w:hAnsi="Times New Roman"/>
          <w:b/>
          <w:i/>
          <w:sz w:val="20"/>
          <w:szCs w:val="20"/>
        </w:rPr>
        <w:t xml:space="preserve">В </w:t>
      </w:r>
      <w:proofErr w:type="spellStart"/>
      <w:r w:rsidRPr="00F16DC3">
        <w:rPr>
          <w:rFonts w:ascii="Times New Roman" w:hAnsi="Times New Roman"/>
          <w:b/>
          <w:i/>
          <w:sz w:val="20"/>
          <w:szCs w:val="20"/>
        </w:rPr>
        <w:t>метапредметном</w:t>
      </w:r>
      <w:proofErr w:type="spellEnd"/>
      <w:r w:rsidRPr="00F16DC3">
        <w:rPr>
          <w:rFonts w:ascii="Times New Roman" w:hAnsi="Times New Roman"/>
          <w:b/>
          <w:i/>
          <w:sz w:val="20"/>
          <w:szCs w:val="20"/>
        </w:rPr>
        <w:t xml:space="preserve"> направлении:</w:t>
      </w:r>
    </w:p>
    <w:p w:rsidR="000324D3" w:rsidRPr="00F16DC3" w:rsidRDefault="000324D3" w:rsidP="000324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- развитие исследовательских учебных действий, включая навыки работы с информацией: поиск и выделение нужной и</w:t>
      </w:r>
      <w:r w:rsidRPr="00F16DC3">
        <w:rPr>
          <w:rFonts w:ascii="Times New Roman" w:hAnsi="Times New Roman"/>
          <w:sz w:val="20"/>
          <w:szCs w:val="20"/>
        </w:rPr>
        <w:t>н</w:t>
      </w:r>
      <w:r w:rsidRPr="00F16DC3">
        <w:rPr>
          <w:rFonts w:ascii="Times New Roman" w:hAnsi="Times New Roman"/>
          <w:sz w:val="20"/>
          <w:szCs w:val="20"/>
        </w:rPr>
        <w:t>формации, обобщение и фиксация информации;</w:t>
      </w:r>
    </w:p>
    <w:p w:rsidR="000324D3" w:rsidRPr="00F16DC3" w:rsidRDefault="000324D3" w:rsidP="009000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lastRenderedPageBreak/>
        <w:t>- развитие смыслового чтения, включая умение определять тему, прогнозировать содержание текста по заголовку/по ключ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вым словам, выделять основную мысль, главные факты, опуская второстепенные, устанавливать логическую последовател</w:t>
      </w:r>
      <w:r w:rsidRPr="00F16DC3">
        <w:rPr>
          <w:rFonts w:ascii="Times New Roman" w:hAnsi="Times New Roman"/>
          <w:sz w:val="20"/>
          <w:szCs w:val="20"/>
        </w:rPr>
        <w:t>ь</w:t>
      </w:r>
      <w:r w:rsidRPr="00F16DC3">
        <w:rPr>
          <w:rFonts w:ascii="Times New Roman" w:hAnsi="Times New Roman"/>
          <w:sz w:val="20"/>
          <w:szCs w:val="20"/>
        </w:rPr>
        <w:t>ность основных фактов;</w:t>
      </w:r>
    </w:p>
    <w:p w:rsidR="000324D3" w:rsidRPr="00F16DC3" w:rsidRDefault="000324D3" w:rsidP="009000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- осуществление регулятивных действий самонаблюдения, самоконтроля, самооценки в процессе коммуникативной деятел</w:t>
      </w:r>
      <w:r w:rsidRPr="00F16DC3">
        <w:rPr>
          <w:rFonts w:ascii="Times New Roman" w:hAnsi="Times New Roman"/>
          <w:sz w:val="20"/>
          <w:szCs w:val="20"/>
        </w:rPr>
        <w:t>ь</w:t>
      </w:r>
      <w:r w:rsidRPr="00F16DC3">
        <w:rPr>
          <w:rFonts w:ascii="Times New Roman" w:hAnsi="Times New Roman"/>
          <w:sz w:val="20"/>
          <w:szCs w:val="20"/>
        </w:rPr>
        <w:t>ности на иностранном языке.</w:t>
      </w:r>
    </w:p>
    <w:p w:rsidR="006F0E4C" w:rsidRPr="00F16DC3" w:rsidRDefault="006F0E4C" w:rsidP="006F0E4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F16DC3">
        <w:rPr>
          <w:rFonts w:ascii="Times New Roman" w:hAnsi="Times New Roman"/>
          <w:b/>
          <w:i/>
          <w:sz w:val="20"/>
          <w:szCs w:val="20"/>
        </w:rPr>
        <w:t>В предметном направлении:</w:t>
      </w:r>
    </w:p>
    <w:p w:rsidR="00E258DD" w:rsidRPr="00F16DC3" w:rsidRDefault="00E258DD" w:rsidP="00E258D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F16DC3">
        <w:rPr>
          <w:rFonts w:ascii="Times New Roman" w:hAnsi="Times New Roman"/>
          <w:sz w:val="20"/>
          <w:szCs w:val="20"/>
        </w:rPr>
        <w:t>прочитанному</w:t>
      </w:r>
      <w:proofErr w:type="gramEnd"/>
      <w:r w:rsidRPr="00F16DC3">
        <w:rPr>
          <w:rFonts w:ascii="Times New Roman" w:hAnsi="Times New Roman"/>
          <w:sz w:val="20"/>
          <w:szCs w:val="20"/>
        </w:rPr>
        <w:t>/услышанному, давать краткую характеристику персонажей;</w:t>
      </w:r>
    </w:p>
    <w:p w:rsidR="00BF600E" w:rsidRPr="00F16DC3" w:rsidRDefault="008071DD" w:rsidP="00BF600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читать несложные аутентичные тексты разных жанров и стилей с полным и точным пониманием </w:t>
      </w:r>
      <w:r w:rsidR="000C4EE4" w:rsidRPr="00F16DC3">
        <w:rPr>
          <w:rFonts w:ascii="Times New Roman" w:hAnsi="Times New Roman"/>
          <w:sz w:val="20"/>
          <w:szCs w:val="20"/>
        </w:rPr>
        <w:t>или с выборочным пон</w:t>
      </w:r>
      <w:r w:rsidR="000C4EE4" w:rsidRPr="00F16DC3">
        <w:rPr>
          <w:rFonts w:ascii="Times New Roman" w:hAnsi="Times New Roman"/>
          <w:sz w:val="20"/>
          <w:szCs w:val="20"/>
        </w:rPr>
        <w:t>и</w:t>
      </w:r>
      <w:r w:rsidR="000C4EE4" w:rsidRPr="00F16DC3">
        <w:rPr>
          <w:rFonts w:ascii="Times New Roman" w:hAnsi="Times New Roman"/>
          <w:sz w:val="20"/>
          <w:szCs w:val="20"/>
        </w:rPr>
        <w:t xml:space="preserve">манием текста </w:t>
      </w:r>
      <w:r w:rsidRPr="00F16DC3">
        <w:rPr>
          <w:rFonts w:ascii="Times New Roman" w:hAnsi="Times New Roman"/>
          <w:sz w:val="20"/>
          <w:szCs w:val="20"/>
        </w:rPr>
        <w:t>и с использованием различных приемов смысловой переработки текста (языковой догадки, выборочного п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ревода), а также справочных материалов; уметь оценивать полученную информацию, выражать свое мнение;</w:t>
      </w:r>
    </w:p>
    <w:p w:rsidR="00BF600E" w:rsidRPr="00F16DC3" w:rsidRDefault="00FC3FAD" w:rsidP="00BF600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- распознавание и употребление в речи основных морфологических форм и синтаксических конструкций изучаемого ин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странного языка; знание признаков изученных грамматических явлений (</w:t>
      </w:r>
      <w:proofErr w:type="spellStart"/>
      <w:proofErr w:type="gramStart"/>
      <w:r w:rsidRPr="00F16DC3">
        <w:rPr>
          <w:rFonts w:ascii="Times New Roman" w:hAnsi="Times New Roman"/>
          <w:sz w:val="20"/>
          <w:szCs w:val="20"/>
        </w:rPr>
        <w:t>видо-временных</w:t>
      </w:r>
      <w:proofErr w:type="spellEnd"/>
      <w:proofErr w:type="gramEnd"/>
      <w:r w:rsidRPr="00F16DC3">
        <w:rPr>
          <w:rFonts w:ascii="Times New Roman" w:hAnsi="Times New Roman"/>
          <w:sz w:val="20"/>
          <w:szCs w:val="20"/>
        </w:rPr>
        <w:t xml:space="preserve"> форм глаголов, модальных глаг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лов и их эквивалентов, артиклей, существительных, степеней сравнения прилагательных и наречий, местоимений, числ</w:t>
      </w:r>
      <w:r w:rsidRPr="00F16DC3">
        <w:rPr>
          <w:rFonts w:ascii="Times New Roman" w:hAnsi="Times New Roman"/>
          <w:sz w:val="20"/>
          <w:szCs w:val="20"/>
        </w:rPr>
        <w:t>и</w:t>
      </w:r>
      <w:r w:rsidRPr="00F16DC3">
        <w:rPr>
          <w:rFonts w:ascii="Times New Roman" w:hAnsi="Times New Roman"/>
          <w:sz w:val="20"/>
          <w:szCs w:val="20"/>
        </w:rPr>
        <w:t>тельных, предлогов).</w:t>
      </w:r>
    </w:p>
    <w:p w:rsidR="00BF600E" w:rsidRPr="00F16DC3" w:rsidRDefault="00BF600E" w:rsidP="00BF600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258DD" w:rsidRPr="00F16DC3" w:rsidRDefault="00E258DD" w:rsidP="00E258DD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F16DC3">
        <w:rPr>
          <w:rFonts w:ascii="Times New Roman" w:hAnsi="Times New Roman"/>
          <w:b/>
          <w:sz w:val="20"/>
          <w:szCs w:val="20"/>
        </w:rPr>
        <w:t>. Описание места учебного предмета</w:t>
      </w:r>
      <w:r w:rsidR="00FC3FAD" w:rsidRPr="00F16DC3">
        <w:rPr>
          <w:rFonts w:ascii="Times New Roman" w:hAnsi="Times New Roman"/>
          <w:b/>
          <w:sz w:val="20"/>
          <w:szCs w:val="20"/>
        </w:rPr>
        <w:t xml:space="preserve"> иностранный (английский язык)</w:t>
      </w:r>
    </w:p>
    <w:p w:rsidR="00E258DD" w:rsidRPr="00F16DC3" w:rsidRDefault="00E258DD" w:rsidP="00E258DD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Согласно федеральному базисному учебному плану для образовательных учреждений Российской Федерации на из</w:t>
      </w:r>
      <w:r w:rsidRPr="00F16DC3">
        <w:rPr>
          <w:rFonts w:ascii="Times New Roman" w:hAnsi="Times New Roman"/>
          <w:sz w:val="20"/>
          <w:szCs w:val="20"/>
        </w:rPr>
        <w:t>у</w:t>
      </w:r>
      <w:r w:rsidRPr="00F16DC3">
        <w:rPr>
          <w:rFonts w:ascii="Times New Roman" w:hAnsi="Times New Roman"/>
          <w:sz w:val="20"/>
          <w:szCs w:val="20"/>
        </w:rPr>
        <w:t>чение английского языка отводит:</w:t>
      </w:r>
    </w:p>
    <w:p w:rsidR="00E258DD" w:rsidRPr="00F16DC3" w:rsidRDefault="00E258DD" w:rsidP="00E258DD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Количество недельных часов</w:t>
      </w:r>
      <w:r w:rsidRPr="00F16DC3">
        <w:rPr>
          <w:rFonts w:ascii="Times New Roman" w:hAnsi="Times New Roman"/>
          <w:sz w:val="20"/>
          <w:szCs w:val="20"/>
        </w:rPr>
        <w:t xml:space="preserve"> – 2</w:t>
      </w:r>
    </w:p>
    <w:p w:rsidR="00E258DD" w:rsidRPr="00F16DC3" w:rsidRDefault="00E258DD" w:rsidP="00E258DD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Количество часов в год</w:t>
      </w:r>
      <w:r w:rsidRPr="00F16DC3">
        <w:rPr>
          <w:rFonts w:ascii="Times New Roman" w:hAnsi="Times New Roman"/>
          <w:sz w:val="20"/>
          <w:szCs w:val="20"/>
        </w:rPr>
        <w:t xml:space="preserve"> – </w:t>
      </w:r>
      <w:r w:rsidR="002B1876" w:rsidRPr="00F16DC3">
        <w:rPr>
          <w:rFonts w:ascii="Times New Roman" w:hAnsi="Times New Roman"/>
          <w:sz w:val="20"/>
          <w:szCs w:val="20"/>
        </w:rPr>
        <w:t xml:space="preserve">68 </w:t>
      </w:r>
      <w:r w:rsidR="00CB7D6B">
        <w:rPr>
          <w:rFonts w:ascii="Times New Roman" w:hAnsi="Times New Roman"/>
          <w:sz w:val="20"/>
          <w:szCs w:val="20"/>
        </w:rPr>
        <w:t xml:space="preserve"> </w:t>
      </w:r>
    </w:p>
    <w:p w:rsidR="00E258DD" w:rsidRPr="00F16DC3" w:rsidRDefault="00E258DD" w:rsidP="00E258DD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 xml:space="preserve">Количество контрольных работ </w:t>
      </w:r>
      <w:r w:rsidR="004820F9">
        <w:rPr>
          <w:rFonts w:ascii="Times New Roman" w:hAnsi="Times New Roman"/>
          <w:sz w:val="20"/>
          <w:szCs w:val="20"/>
        </w:rPr>
        <w:t>– 6</w:t>
      </w:r>
    </w:p>
    <w:p w:rsidR="00E258DD" w:rsidRPr="001577A2" w:rsidRDefault="002864AE" w:rsidP="001577A2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 xml:space="preserve"> </w:t>
      </w:r>
    </w:p>
    <w:p w:rsidR="00C2334A" w:rsidRPr="00F16DC3" w:rsidRDefault="00C2334A" w:rsidP="00C2334A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F16DC3">
        <w:rPr>
          <w:rFonts w:ascii="Times New Roman" w:hAnsi="Times New Roman"/>
          <w:b/>
          <w:sz w:val="20"/>
          <w:szCs w:val="20"/>
        </w:rPr>
        <w:t>. Описание ценностных ориентиров содержания учебного предмета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рез познание и понимание новой культуры. Факты культуры становятся для учащегося ценностью, то есть приобретают с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циальное, человеческое и культурное значение, становятся ориентирами деятельности и поведения, связываются с познав</w:t>
      </w:r>
      <w:r w:rsidRPr="00F16DC3">
        <w:rPr>
          <w:rFonts w:ascii="Times New Roman" w:hAnsi="Times New Roman"/>
          <w:sz w:val="20"/>
          <w:szCs w:val="20"/>
        </w:rPr>
        <w:t>а</w:t>
      </w:r>
      <w:r w:rsidRPr="00F16DC3">
        <w:rPr>
          <w:rFonts w:ascii="Times New Roman" w:hAnsi="Times New Roman"/>
          <w:sz w:val="20"/>
          <w:szCs w:val="20"/>
        </w:rPr>
        <w:t>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ния воспитательный заряд и поэтому вовлекают учителя и учащихся в глубинное и духовное общение, которое, в сущности, и является воспитательным процессом.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Воспитательный потенциал реализуется через </w:t>
      </w:r>
      <w:proofErr w:type="spellStart"/>
      <w:r w:rsidRPr="00F16DC3">
        <w:rPr>
          <w:rFonts w:ascii="Times New Roman" w:hAnsi="Times New Roman"/>
          <w:sz w:val="20"/>
          <w:szCs w:val="20"/>
        </w:rPr>
        <w:t>культуроведческое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</w:t>
      </w:r>
      <w:r w:rsidR="002B1876" w:rsidRPr="00F16DC3">
        <w:rPr>
          <w:rFonts w:ascii="Times New Roman" w:hAnsi="Times New Roman"/>
          <w:sz w:val="20"/>
          <w:szCs w:val="20"/>
        </w:rPr>
        <w:t>ч</w:t>
      </w:r>
      <w:r w:rsidR="002B1876" w:rsidRPr="00F16DC3">
        <w:rPr>
          <w:rFonts w:ascii="Times New Roman" w:hAnsi="Times New Roman"/>
          <w:sz w:val="20"/>
          <w:szCs w:val="20"/>
        </w:rPr>
        <w:t>е</w:t>
      </w:r>
      <w:r w:rsidR="002B1876" w:rsidRPr="00F16DC3">
        <w:rPr>
          <w:rFonts w:ascii="Times New Roman" w:hAnsi="Times New Roman"/>
          <w:sz w:val="20"/>
          <w:szCs w:val="20"/>
        </w:rPr>
        <w:t>ловеку духовному</w:t>
      </w:r>
      <w:proofErr w:type="gramStart"/>
      <w:r w:rsidR="002B1876" w:rsidRPr="00F16DC3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786F40" w:rsidRPr="00F16DC3" w:rsidRDefault="00786F40" w:rsidP="00132830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132830" w:rsidRPr="00F16DC3" w:rsidRDefault="00132830" w:rsidP="00132830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Основные направления и ценностные основы воспитания и социализации учащихся 4-х классов представлены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7052"/>
      </w:tblGrid>
      <w:tr w:rsidR="00132830" w:rsidRPr="00F16DC3" w:rsidTr="001577A2">
        <w:trPr>
          <w:jc w:val="center"/>
        </w:trPr>
        <w:tc>
          <w:tcPr>
            <w:tcW w:w="3936" w:type="dxa"/>
            <w:shd w:val="clear" w:color="auto" w:fill="auto"/>
          </w:tcPr>
          <w:p w:rsidR="00132830" w:rsidRPr="00F16DC3" w:rsidRDefault="00132830" w:rsidP="00595C2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16DC3">
              <w:rPr>
                <w:rFonts w:ascii="Times New Roman" w:hAnsi="Times New Roman"/>
                <w:b/>
                <w:sz w:val="20"/>
                <w:szCs w:val="20"/>
              </w:rPr>
              <w:t>Основные направления и ценностные основы воспитания и социализации учащихся</w:t>
            </w:r>
          </w:p>
        </w:tc>
        <w:tc>
          <w:tcPr>
            <w:tcW w:w="7052" w:type="dxa"/>
            <w:shd w:val="clear" w:color="auto" w:fill="auto"/>
          </w:tcPr>
          <w:p w:rsidR="00132830" w:rsidRPr="00F16DC3" w:rsidRDefault="00132830" w:rsidP="00595C2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16DC3">
              <w:rPr>
                <w:rFonts w:ascii="Times New Roman" w:hAnsi="Times New Roman"/>
                <w:b/>
                <w:sz w:val="20"/>
                <w:szCs w:val="20"/>
              </w:rPr>
              <w:t>Задачи воспитания и социализации учащихся</w:t>
            </w:r>
          </w:p>
        </w:tc>
      </w:tr>
      <w:tr w:rsidR="00132830" w:rsidRPr="00F16DC3" w:rsidTr="001577A2">
        <w:trPr>
          <w:jc w:val="center"/>
        </w:trPr>
        <w:tc>
          <w:tcPr>
            <w:tcW w:w="3936" w:type="dxa"/>
            <w:shd w:val="clear" w:color="auto" w:fill="auto"/>
          </w:tcPr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1. Воспитание гражданственности, патриотизма, уважения к правам, свободам и обязанн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о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стям человека.</w:t>
            </w:r>
          </w:p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Ценности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: любовь к России, к св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о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ему народу, к своей малой родине; любовь к родному языку; закон и правопорядок; свобода и ответс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т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венность</w:t>
            </w:r>
          </w:p>
        </w:tc>
        <w:tc>
          <w:tcPr>
            <w:tcW w:w="7052" w:type="dxa"/>
            <w:shd w:val="clear" w:color="auto" w:fill="auto"/>
          </w:tcPr>
          <w:p w:rsidR="00132830" w:rsidRPr="00F16DC3" w:rsidRDefault="00213C9E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знание традиций/правил своей семьи и школы, бережное о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т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ношение к ним</w:t>
            </w:r>
          </w:p>
          <w:p w:rsidR="00132830" w:rsidRPr="00F16DC3" w:rsidRDefault="00213C9E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любовь к школе, к своей малой родине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(своему селу, городу), народу, России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 уважительное отношение к родному языку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 осознание родной культуры через контекст культуры англо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я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зычных стран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 чувство патриотизма через знакомство с ценностями родной культуры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 xml:space="preserve">· стремление достойно представлять </w:t>
            </w:r>
            <w:proofErr w:type="gramStart"/>
            <w:r w:rsidRPr="00F16DC3">
              <w:rPr>
                <w:rFonts w:ascii="Times New Roman" w:hAnsi="Times New Roman"/>
                <w:sz w:val="20"/>
                <w:szCs w:val="20"/>
              </w:rPr>
              <w:t>родную</w:t>
            </w:r>
            <w:proofErr w:type="gram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ультуру</w:t>
            </w:r>
            <w:proofErr w:type="spellEnd"/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 знание правил поведения в школе, дома, в общественных ме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с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тах, на улице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 отрицательное отношение к нарушениям порядка в классе, дома, на улице, к невыполнению человеком своих обязанностей</w:t>
            </w:r>
          </w:p>
        </w:tc>
      </w:tr>
      <w:tr w:rsidR="00132830" w:rsidRPr="00F16DC3" w:rsidTr="001577A2">
        <w:trPr>
          <w:jc w:val="center"/>
        </w:trPr>
        <w:tc>
          <w:tcPr>
            <w:tcW w:w="3936" w:type="dxa"/>
            <w:shd w:val="clear" w:color="auto" w:fill="auto"/>
          </w:tcPr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lastRenderedPageBreak/>
              <w:t>2. Воспитание нравственных чувств и эт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и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ческого сознания.</w:t>
            </w:r>
          </w:p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Ценности: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 xml:space="preserve"> нравственный выбор; справедливость; милосердие; честь, дост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о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инство; любовь; почитание р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о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дителей; забота о старших и младших.</w:t>
            </w:r>
            <w:proofErr w:type="gramEnd"/>
          </w:p>
        </w:tc>
        <w:tc>
          <w:tcPr>
            <w:tcW w:w="7052" w:type="dxa"/>
            <w:shd w:val="clear" w:color="auto" w:fill="auto"/>
          </w:tcPr>
          <w:p w:rsidR="00132830" w:rsidRPr="00F16DC3" w:rsidRDefault="00EA07A1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элементарные представления о моральных нормах и правилах нравс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т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венного поведения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различение хороших и плохих поступков, стремление избегать сове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р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шения плохих поступков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почтительное отношение к родителям</w:t>
            </w:r>
          </w:p>
          <w:p w:rsidR="00EA07A1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 xml:space="preserve">· уважительное отношение к старшим,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доброжела</w:t>
            </w:r>
            <w:proofErr w:type="spellEnd"/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тельное отношение к сверстникам и младшим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этические чувства: доброжелательность, эмоционально-нравственная отзы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в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чивость, понимание и сопереживание чувс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т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вам других людей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установление дружеских взаимоотношений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 xml:space="preserve">в коллективе, </w:t>
            </w:r>
            <w:proofErr w:type="gramStart"/>
            <w:r w:rsidRPr="00F16DC3">
              <w:rPr>
                <w:rFonts w:ascii="Times New Roman" w:hAnsi="Times New Roman"/>
                <w:sz w:val="20"/>
                <w:szCs w:val="20"/>
              </w:rPr>
              <w:t>основанных</w:t>
            </w:r>
            <w:proofErr w:type="gram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на взаимопомощи и взаимной по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д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держке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стремление иметь собственное мнение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знание правил вежливого поведения, правил речевого этикета, умение пол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ь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зоваться «волшебными» словами</w:t>
            </w:r>
          </w:p>
        </w:tc>
      </w:tr>
      <w:tr w:rsidR="00132830" w:rsidRPr="00F16DC3" w:rsidTr="001577A2">
        <w:trPr>
          <w:jc w:val="center"/>
        </w:trPr>
        <w:tc>
          <w:tcPr>
            <w:tcW w:w="3936" w:type="dxa"/>
            <w:shd w:val="clear" w:color="auto" w:fill="auto"/>
          </w:tcPr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3. Воспитание трудолюбия, творч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ского отнош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ния к учению, труду, жизни.</w:t>
            </w:r>
          </w:p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Ценности: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 xml:space="preserve"> трудолюбие; творчество; познание;</w:t>
            </w:r>
            <w:r w:rsidR="00EA07A1"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целеустремлённость; настойч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и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вость в достижении целей; ответстве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н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ность; бережл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и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вость</w:t>
            </w:r>
            <w:proofErr w:type="gramEnd"/>
          </w:p>
        </w:tc>
        <w:tc>
          <w:tcPr>
            <w:tcW w:w="7052" w:type="dxa"/>
            <w:shd w:val="clear" w:color="auto" w:fill="auto"/>
          </w:tcPr>
          <w:p w:rsidR="00132830" w:rsidRPr="00F16DC3" w:rsidRDefault="00EA07A1" w:rsidP="00595C27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уважение к труду и творчеству старших и сверстников</w:t>
            </w:r>
          </w:p>
          <w:p w:rsidR="00132830" w:rsidRPr="00F16DC3" w:rsidRDefault="00132830" w:rsidP="00595C27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первоначальные навыки коллективной учебной деятельности, в том числе при разработке и реализации творческих прое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к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тов</w:t>
            </w:r>
          </w:p>
          <w:p w:rsidR="00132830" w:rsidRPr="00F16DC3" w:rsidRDefault="00132830" w:rsidP="00595C27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представления о важности роли знаний в жизни человека и общества</w:t>
            </w:r>
          </w:p>
          <w:p w:rsidR="00132830" w:rsidRPr="00F16DC3" w:rsidRDefault="00132830" w:rsidP="00595C27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желание познавать мир, расширять кругозор, проявлять любозн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а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тельность</w:t>
            </w:r>
          </w:p>
          <w:p w:rsidR="00132830" w:rsidRPr="00F16DC3" w:rsidRDefault="00132830" w:rsidP="00595C27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элементарные представления об основных профессиях</w:t>
            </w:r>
          </w:p>
          <w:p w:rsidR="00132830" w:rsidRPr="00F16DC3" w:rsidRDefault="00132830" w:rsidP="00595C27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умение проявлять дисциплинированность, последовательность, самосто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я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тельность и настойчивость в выполнении уче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б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ных и учебно-трудовых заданий</w:t>
            </w:r>
          </w:p>
          <w:p w:rsidR="00132830" w:rsidRPr="00F16DC3" w:rsidRDefault="00132830" w:rsidP="00595C27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умение различать полезное и бесполезное времяпрепровождение и стре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м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ление рационально использовать время</w:t>
            </w:r>
          </w:p>
          <w:p w:rsidR="00132830" w:rsidRPr="00F16DC3" w:rsidRDefault="00132830" w:rsidP="00595C27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умение нести индивидуальную ответственность за выполнение зад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а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бережное отношение к результатам своего труда, труда других людей, к школьному имуществу, учебникам, личным вещам</w:t>
            </w:r>
          </w:p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стремление поддерживать порядок в своей комнате, на своём рабочем месте</w:t>
            </w:r>
          </w:p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отрицательное отношение к лени и небрежности в труде и учёбе, неб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режливому отношению к результатам труда других людей</w:t>
            </w:r>
          </w:p>
        </w:tc>
      </w:tr>
      <w:tr w:rsidR="00132830" w:rsidRPr="00F16DC3" w:rsidTr="001577A2">
        <w:trPr>
          <w:jc w:val="center"/>
        </w:trPr>
        <w:tc>
          <w:tcPr>
            <w:tcW w:w="3936" w:type="dxa"/>
            <w:shd w:val="clear" w:color="auto" w:fill="auto"/>
          </w:tcPr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4. Формирование ценностного о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т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ношения к здор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о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вью и здоровому образу жизни.</w:t>
            </w:r>
          </w:p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Ценности: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 xml:space="preserve"> здоровье физическое; здоровье социальное (здоровье членов с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мьи и школьного коллектива); активный, здоровый образ жизни</w:t>
            </w:r>
          </w:p>
        </w:tc>
        <w:tc>
          <w:tcPr>
            <w:tcW w:w="7052" w:type="dxa"/>
            <w:shd w:val="clear" w:color="auto" w:fill="auto"/>
          </w:tcPr>
          <w:p w:rsidR="00132830" w:rsidRPr="00F16DC3" w:rsidRDefault="00132830" w:rsidP="00595C27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понимание важности физической культуры и спорта для здоровья человека, его образования, труда и творчества</w:t>
            </w:r>
          </w:p>
          <w:p w:rsidR="00132830" w:rsidRPr="00F16DC3" w:rsidRDefault="00EA07A1" w:rsidP="00595C27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знание и выполнение санитарно-гигиенических правил, соблюдение реж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и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ма дня</w:t>
            </w:r>
          </w:p>
          <w:p w:rsidR="00132830" w:rsidRPr="00F16DC3" w:rsidRDefault="00132830" w:rsidP="00595C27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интерес к прогулкам на природе, подвижным играм, участию в спо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р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тивных соревнованиях</w:t>
            </w:r>
          </w:p>
          <w:p w:rsidR="00132830" w:rsidRPr="00F16DC3" w:rsidRDefault="00132830" w:rsidP="00595C27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стремление не совершать поступки, угрожающие собственному зд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о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ровью и безопасности</w:t>
            </w:r>
          </w:p>
          <w:p w:rsidR="00132830" w:rsidRPr="00F16DC3" w:rsidRDefault="00132830" w:rsidP="00595C27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потребность в здоровом образе жизни и полезном</w:t>
            </w:r>
          </w:p>
          <w:p w:rsidR="00132830" w:rsidRPr="00F16DC3" w:rsidRDefault="00132830" w:rsidP="00595C27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6DC3">
              <w:rPr>
                <w:rFonts w:ascii="Times New Roman" w:hAnsi="Times New Roman"/>
                <w:sz w:val="20"/>
                <w:szCs w:val="20"/>
              </w:rPr>
              <w:t>времяпрепровождении</w:t>
            </w:r>
            <w:proofErr w:type="gramEnd"/>
          </w:p>
        </w:tc>
      </w:tr>
      <w:tr w:rsidR="00132830" w:rsidRPr="00F16DC3" w:rsidTr="001577A2">
        <w:trPr>
          <w:jc w:val="center"/>
        </w:trPr>
        <w:tc>
          <w:tcPr>
            <w:tcW w:w="3936" w:type="dxa"/>
            <w:shd w:val="clear" w:color="auto" w:fill="auto"/>
          </w:tcPr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5. Воспитание ценностного отнош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ния к природе, окружающей среде (экол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о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гическое во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с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питание).</w:t>
            </w:r>
          </w:p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Ценности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: жизнь; родная земля; о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к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ружающий мир; экология.</w:t>
            </w:r>
          </w:p>
        </w:tc>
        <w:tc>
          <w:tcPr>
            <w:tcW w:w="7052" w:type="dxa"/>
            <w:shd w:val="clear" w:color="auto" w:fill="auto"/>
          </w:tcPr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 xml:space="preserve">· </w:t>
            </w:r>
            <w:proofErr w:type="gramStart"/>
            <w:r w:rsidRPr="00F16DC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F16DC3">
              <w:rPr>
                <w:rFonts w:ascii="Times New Roman" w:hAnsi="Times New Roman"/>
                <w:sz w:val="20"/>
                <w:szCs w:val="20"/>
              </w:rPr>
              <w:t>нтерес к природе и природным явлениям</w:t>
            </w:r>
          </w:p>
          <w:p w:rsidR="00132830" w:rsidRPr="00F16DC3" w:rsidRDefault="00EA07A1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бережное отношение к растениям и животным</w:t>
            </w:r>
          </w:p>
          <w:p w:rsidR="00132830" w:rsidRPr="00F16DC3" w:rsidRDefault="00A40DE6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потребность и стремление заботиться о домашних питомцах</w:t>
            </w:r>
          </w:p>
          <w:p w:rsidR="00132830" w:rsidRPr="00F16DC3" w:rsidRDefault="00A40DE6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чувство ответственности за жизнь и здоровье домашних п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и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томцев</w:t>
            </w:r>
          </w:p>
        </w:tc>
      </w:tr>
      <w:tr w:rsidR="00132830" w:rsidRPr="00F16DC3" w:rsidTr="001577A2">
        <w:trPr>
          <w:jc w:val="center"/>
        </w:trPr>
        <w:tc>
          <w:tcPr>
            <w:tcW w:w="3936" w:type="dxa"/>
            <w:shd w:val="clear" w:color="auto" w:fill="auto"/>
          </w:tcPr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6. Воспитание ценностного отнош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 xml:space="preserve">ния к </w:t>
            </w:r>
            <w:proofErr w:type="gramStart"/>
            <w:r w:rsidRPr="00F16DC3">
              <w:rPr>
                <w:rFonts w:ascii="Times New Roman" w:hAnsi="Times New Roman"/>
                <w:sz w:val="20"/>
                <w:szCs w:val="20"/>
              </w:rPr>
              <w:t>прекрасному</w:t>
            </w:r>
            <w:proofErr w:type="gramEnd"/>
            <w:r w:rsidRPr="00F16DC3">
              <w:rPr>
                <w:rFonts w:ascii="Times New Roman" w:hAnsi="Times New Roman"/>
                <w:sz w:val="20"/>
                <w:szCs w:val="20"/>
              </w:rPr>
              <w:t>, формирование пре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д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ставлений об эстетических идеалах и це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н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ностях (эстетическое воспитание).</w:t>
            </w:r>
          </w:p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Ценности: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 xml:space="preserve"> красота; гармония; д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у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ховный мир чел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о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века; художественное творчество.</w:t>
            </w:r>
          </w:p>
        </w:tc>
        <w:tc>
          <w:tcPr>
            <w:tcW w:w="7052" w:type="dxa"/>
            <w:shd w:val="clear" w:color="auto" w:fill="auto"/>
          </w:tcPr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умение видеть красоту в окружающем мире, в труде, творчестве, пов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дении и поступках людей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интерес к чтению, произведениям искусства, детским спектаклям, концертам, выставкам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интерес к занятиям художественным творчеством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стремление выражать себя в различных видах творческой деятельн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о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</w:tr>
      <w:tr w:rsidR="00132830" w:rsidRPr="00F16DC3" w:rsidTr="001577A2">
        <w:trPr>
          <w:jc w:val="center"/>
        </w:trPr>
        <w:tc>
          <w:tcPr>
            <w:tcW w:w="3936" w:type="dxa"/>
            <w:shd w:val="clear" w:color="auto" w:fill="auto"/>
          </w:tcPr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7. Воспитание уважения к культуре народов ан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г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 xml:space="preserve">лоязычных стран. </w:t>
            </w:r>
          </w:p>
          <w:p w:rsidR="00132830" w:rsidRPr="00F16DC3" w:rsidRDefault="00132830" w:rsidP="00595C27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Ценности: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 xml:space="preserve"> культура и язык народов </w:t>
            </w:r>
            <w:r w:rsidRPr="00F16DC3">
              <w:rPr>
                <w:rFonts w:ascii="Times New Roman" w:hAnsi="Times New Roman"/>
                <w:sz w:val="20"/>
                <w:szCs w:val="20"/>
              </w:rPr>
              <w:lastRenderedPageBreak/>
              <w:t>англоязычных стран; толерантность; и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н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тернацион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а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лизм.</w:t>
            </w:r>
          </w:p>
        </w:tc>
        <w:tc>
          <w:tcPr>
            <w:tcW w:w="7052" w:type="dxa"/>
            <w:shd w:val="clear" w:color="auto" w:fill="auto"/>
          </w:tcPr>
          <w:p w:rsidR="005B6C58" w:rsidRPr="00F16DC3" w:rsidRDefault="005B6C58" w:rsidP="00595C27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proofErr w:type="gramStart"/>
            <w:r w:rsidR="00132830" w:rsidRPr="00F16DC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132830" w:rsidRPr="00F16DC3">
              <w:rPr>
                <w:rFonts w:ascii="Times New Roman" w:hAnsi="Times New Roman"/>
                <w:sz w:val="20"/>
                <w:szCs w:val="20"/>
              </w:rPr>
              <w:t xml:space="preserve">нтерес и уважительное отношение к </w:t>
            </w:r>
            <w:proofErr w:type="spellStart"/>
            <w:r w:rsidR="00132830" w:rsidRPr="00F16DC3">
              <w:rPr>
                <w:rFonts w:ascii="Times New Roman" w:hAnsi="Times New Roman"/>
                <w:sz w:val="20"/>
                <w:szCs w:val="20"/>
              </w:rPr>
              <w:t>инос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тран</w:t>
            </w:r>
            <w:proofErr w:type="spellEnd"/>
          </w:p>
          <w:p w:rsidR="00132830" w:rsidRPr="00F16DC3" w:rsidRDefault="00132830" w:rsidP="00595C27">
            <w:pPr>
              <w:spacing w:after="0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ному языку и культуре народов англоязычных стран</w:t>
            </w:r>
          </w:p>
          <w:p w:rsidR="00132830" w:rsidRPr="00F16DC3" w:rsidRDefault="005B6C58" w:rsidP="00595C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элементарные представления о художественных и эстетических ценн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>о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t xml:space="preserve">стях </w:t>
            </w:r>
            <w:r w:rsidR="00132830" w:rsidRPr="00F16DC3">
              <w:rPr>
                <w:rFonts w:ascii="Times New Roman" w:hAnsi="Times New Roman"/>
                <w:sz w:val="20"/>
                <w:szCs w:val="20"/>
              </w:rPr>
              <w:lastRenderedPageBreak/>
              <w:t>чужой культуры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стремление понимать образ жизни зарубежных сверстников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уважительное отношение к особенностям образа жизни зарубежных сверс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т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воспитание уважительного отношения к чужому мнению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потребность и способность представлять культуру своей стр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а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ны</w:t>
            </w:r>
          </w:p>
          <w:p w:rsidR="00132830" w:rsidRPr="00F16DC3" w:rsidRDefault="00132830" w:rsidP="00595C2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· стремление участвовать в межкультурной коммуникации: принимать реш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е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ния, давать оценки, уважительно относиться к собеседнику, его мнению</w:t>
            </w:r>
          </w:p>
        </w:tc>
      </w:tr>
    </w:tbl>
    <w:p w:rsidR="00207F93" w:rsidRPr="00F16DC3" w:rsidRDefault="00207F93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</w:p>
    <w:p w:rsidR="00207F93" w:rsidRPr="00F16DC3" w:rsidRDefault="00207F93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F16DC3">
        <w:rPr>
          <w:rFonts w:ascii="Times New Roman" w:hAnsi="Times New Roman"/>
          <w:sz w:val="20"/>
          <w:szCs w:val="20"/>
          <w:u w:val="single"/>
        </w:rPr>
        <w:t xml:space="preserve">Содержание воспитательного аспекта имеет и другой – </w:t>
      </w:r>
      <w:proofErr w:type="spellStart"/>
      <w:r w:rsidRPr="00F16DC3">
        <w:rPr>
          <w:rFonts w:ascii="Times New Roman" w:hAnsi="Times New Roman"/>
          <w:sz w:val="20"/>
          <w:szCs w:val="20"/>
          <w:u w:val="single"/>
        </w:rPr>
        <w:t>деятельностный</w:t>
      </w:r>
      <w:proofErr w:type="spellEnd"/>
      <w:r w:rsidRPr="00F16DC3">
        <w:rPr>
          <w:rFonts w:ascii="Times New Roman" w:hAnsi="Times New Roman"/>
          <w:sz w:val="20"/>
          <w:szCs w:val="20"/>
          <w:u w:val="single"/>
        </w:rPr>
        <w:t xml:space="preserve"> план: его составляют те </w:t>
      </w:r>
      <w:r w:rsidRPr="00F16DC3">
        <w:rPr>
          <w:rFonts w:ascii="Times New Roman" w:hAnsi="Times New Roman"/>
          <w:i/>
          <w:sz w:val="20"/>
          <w:szCs w:val="20"/>
          <w:u w:val="single"/>
        </w:rPr>
        <w:t>средства</w:t>
      </w:r>
      <w:r w:rsidRPr="00F16DC3">
        <w:rPr>
          <w:rFonts w:ascii="Times New Roman" w:hAnsi="Times New Roman"/>
          <w:sz w:val="20"/>
          <w:szCs w:val="20"/>
          <w:u w:val="single"/>
        </w:rPr>
        <w:t>, благодаря которым достигаются планируемые результаты. К используемым средствам относятся:</w:t>
      </w:r>
    </w:p>
    <w:p w:rsidR="00207F93" w:rsidRPr="00F16DC3" w:rsidRDefault="00207F93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тексты различной направленности:</w:t>
      </w:r>
    </w:p>
    <w:p w:rsidR="00207F93" w:rsidRPr="00F16DC3" w:rsidRDefault="00207F93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тексты (письменно зафиксированные монологические высказывания, диалоги, художественные тексты, стихи, пе</w:t>
      </w:r>
      <w:r w:rsidRPr="00F16DC3">
        <w:rPr>
          <w:rFonts w:ascii="Times New Roman" w:hAnsi="Times New Roman"/>
          <w:sz w:val="20"/>
          <w:szCs w:val="20"/>
        </w:rPr>
        <w:t>с</w:t>
      </w:r>
      <w:r w:rsidRPr="00F16DC3">
        <w:rPr>
          <w:rFonts w:ascii="Times New Roman" w:hAnsi="Times New Roman"/>
          <w:sz w:val="20"/>
          <w:szCs w:val="20"/>
        </w:rPr>
        <w:t>ни, поговорки, пословицы и т. п.), дающие элементарные представления о моральных нормах и правилах нравственного п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ведения, об этических нормах взаимоотношений в семье, классе, школе, а также между носителями разных культур, форм</w:t>
      </w:r>
      <w:r w:rsidRPr="00F16DC3">
        <w:rPr>
          <w:rFonts w:ascii="Times New Roman" w:hAnsi="Times New Roman"/>
          <w:sz w:val="20"/>
          <w:szCs w:val="20"/>
        </w:rPr>
        <w:t>и</w:t>
      </w:r>
      <w:r w:rsidRPr="00F16DC3">
        <w:rPr>
          <w:rFonts w:ascii="Times New Roman" w:hAnsi="Times New Roman"/>
          <w:sz w:val="20"/>
          <w:szCs w:val="20"/>
        </w:rPr>
        <w:t>рующие представления о дружбе, доброте и других нравственных категориях;</w:t>
      </w:r>
    </w:p>
    <w:p w:rsidR="00207F93" w:rsidRPr="00F16DC3" w:rsidRDefault="00207F93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тексты, (образцы детского фольклора в том числе) и упражнения (задания), способствующие воспитанию у учащи</w:t>
      </w:r>
      <w:r w:rsidRPr="00F16DC3">
        <w:rPr>
          <w:rFonts w:ascii="Times New Roman" w:hAnsi="Times New Roman"/>
          <w:sz w:val="20"/>
          <w:szCs w:val="20"/>
        </w:rPr>
        <w:t>х</w:t>
      </w:r>
      <w:r w:rsidRPr="00F16DC3">
        <w:rPr>
          <w:rFonts w:ascii="Times New Roman" w:hAnsi="Times New Roman"/>
          <w:sz w:val="20"/>
          <w:szCs w:val="20"/>
        </w:rPr>
        <w:t xml:space="preserve">ся ценностного отношения </w:t>
      </w:r>
      <w:proofErr w:type="gramStart"/>
      <w:r w:rsidRPr="00F16DC3">
        <w:rPr>
          <w:rFonts w:ascii="Times New Roman" w:hAnsi="Times New Roman"/>
          <w:sz w:val="20"/>
          <w:szCs w:val="20"/>
        </w:rPr>
        <w:t>к</w:t>
      </w:r>
      <w:proofErr w:type="gramEnd"/>
      <w:r w:rsidRPr="00F16DC3">
        <w:rPr>
          <w:rFonts w:ascii="Times New Roman" w:hAnsi="Times New Roman"/>
          <w:sz w:val="20"/>
          <w:szCs w:val="20"/>
        </w:rPr>
        <w:t xml:space="preserve"> прекрасному, формирующие представления об эстетических идеалах и художественных ценн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стях;</w:t>
      </w:r>
    </w:p>
    <w:p w:rsidR="00207F93" w:rsidRPr="00F16DC3" w:rsidRDefault="00207F93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тексты, направленные на воспитание ценностного отношения к своему здоровью, здоровью близких и окружающих людей, развитие интереса к прогулкам на природе, подвижным играм, занятиям физкультурой и спортом;</w:t>
      </w:r>
    </w:p>
    <w:p w:rsidR="00207F93" w:rsidRPr="00F16DC3" w:rsidRDefault="00207F93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тексты, воспитывающие любовь к природе, к представителям животного и растительного мира России и других стран, учащие заботливому отношению к животным;</w:t>
      </w:r>
    </w:p>
    <w:p w:rsidR="00207F93" w:rsidRPr="00F16DC3" w:rsidRDefault="00207F93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упражнения (задания), с помощью которых у учащихся формируется элементарное представление о моральных но</w:t>
      </w:r>
      <w:r w:rsidRPr="00F16DC3">
        <w:rPr>
          <w:rFonts w:ascii="Times New Roman" w:hAnsi="Times New Roman"/>
          <w:sz w:val="20"/>
          <w:szCs w:val="20"/>
        </w:rPr>
        <w:t>р</w:t>
      </w:r>
      <w:r w:rsidRPr="00F16DC3">
        <w:rPr>
          <w:rFonts w:ascii="Times New Roman" w:hAnsi="Times New Roman"/>
          <w:sz w:val="20"/>
          <w:szCs w:val="20"/>
        </w:rPr>
        <w:t>мах, правилах нравственного поведения;</w:t>
      </w:r>
    </w:p>
    <w:p w:rsidR="00207F93" w:rsidRPr="00F16DC3" w:rsidRDefault="00207F93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рубрика “</w:t>
      </w:r>
      <w:proofErr w:type="spellStart"/>
      <w:r w:rsidRPr="00F16DC3">
        <w:rPr>
          <w:rFonts w:ascii="Times New Roman" w:hAnsi="Times New Roman"/>
          <w:sz w:val="20"/>
          <w:szCs w:val="20"/>
        </w:rPr>
        <w:t>Culture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sz w:val="20"/>
          <w:szCs w:val="20"/>
        </w:rPr>
        <w:t>Notes</w:t>
      </w:r>
      <w:proofErr w:type="spellEnd"/>
      <w:r w:rsidRPr="00F16DC3">
        <w:rPr>
          <w:rFonts w:ascii="Times New Roman" w:hAnsi="Times New Roman"/>
          <w:sz w:val="20"/>
          <w:szCs w:val="20"/>
        </w:rPr>
        <w:t>”, поясняющая особенности межкультурного общения с точки зрения нравственно этических норм;</w:t>
      </w:r>
    </w:p>
    <w:p w:rsidR="00207F93" w:rsidRPr="00F16DC3" w:rsidRDefault="00207F93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упражнения </w:t>
      </w:r>
      <w:proofErr w:type="spellStart"/>
      <w:r w:rsidRPr="00F16DC3">
        <w:rPr>
          <w:rFonts w:ascii="Times New Roman" w:hAnsi="Times New Roman"/>
          <w:sz w:val="20"/>
          <w:szCs w:val="20"/>
        </w:rPr>
        <w:t>креативного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характера (под рубрикой “</w:t>
      </w:r>
      <w:proofErr w:type="spellStart"/>
      <w:r w:rsidRPr="00F16DC3">
        <w:rPr>
          <w:rFonts w:ascii="Times New Roman" w:hAnsi="Times New Roman"/>
          <w:sz w:val="20"/>
          <w:szCs w:val="20"/>
        </w:rPr>
        <w:t>My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sz w:val="20"/>
          <w:szCs w:val="20"/>
        </w:rPr>
        <w:t>friend</w:t>
      </w:r>
      <w:proofErr w:type="spellEnd"/>
      <w:r w:rsidRPr="00F16DC3">
        <w:rPr>
          <w:rFonts w:ascii="Times New Roman" w:hAnsi="Times New Roman"/>
          <w:sz w:val="20"/>
          <w:szCs w:val="20"/>
        </w:rPr>
        <w:t>”) и др., способствующие развитию воображения, п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буждающие учащихся к творческой деятельности (рисование, раскрашивание, создание собственной книги и т. д.);</w:t>
      </w:r>
    </w:p>
    <w:p w:rsidR="00207F93" w:rsidRPr="00F16DC3" w:rsidRDefault="00207F93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задания под рубрикой “</w:t>
      </w:r>
      <w:proofErr w:type="spellStart"/>
      <w:r w:rsidRPr="00F16DC3">
        <w:rPr>
          <w:rFonts w:ascii="Times New Roman" w:hAnsi="Times New Roman"/>
          <w:sz w:val="20"/>
          <w:szCs w:val="20"/>
        </w:rPr>
        <w:t>Do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sz w:val="20"/>
          <w:szCs w:val="20"/>
        </w:rPr>
        <w:t>a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sz w:val="20"/>
          <w:szCs w:val="20"/>
        </w:rPr>
        <w:t>Project</w:t>
      </w:r>
      <w:proofErr w:type="spellEnd"/>
      <w:r w:rsidRPr="00F16DC3">
        <w:rPr>
          <w:rFonts w:ascii="Times New Roman" w:hAnsi="Times New Roman"/>
          <w:sz w:val="20"/>
          <w:szCs w:val="20"/>
        </w:rPr>
        <w:t>”, вовлекающие младших школьников в творческую деятельность на разных эт</w:t>
      </w:r>
      <w:r w:rsidRPr="00F16DC3">
        <w:rPr>
          <w:rFonts w:ascii="Times New Roman" w:hAnsi="Times New Roman"/>
          <w:sz w:val="20"/>
          <w:szCs w:val="20"/>
        </w:rPr>
        <w:t>а</w:t>
      </w:r>
      <w:r w:rsidRPr="00F16DC3">
        <w:rPr>
          <w:rFonts w:ascii="Times New Roman" w:hAnsi="Times New Roman"/>
          <w:sz w:val="20"/>
          <w:szCs w:val="20"/>
        </w:rPr>
        <w:t>пах изучения учебного материала, воспитывающие отношение к учёбе как к творческой деятельности, развивающие умение видеть красоту в труде, в творчестве;</w:t>
      </w:r>
    </w:p>
    <w:p w:rsidR="00207F93" w:rsidRPr="00F16DC3" w:rsidRDefault="00207F93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сказочные персонажи, на примере поступков и черт характера которых учащиеся учатся различать хорошие и плохие поступки, анализировать нравственную сторону собственных поступков и т. д.;</w:t>
      </w:r>
    </w:p>
    <w:p w:rsidR="00207F93" w:rsidRPr="00F16DC3" w:rsidRDefault="00A1407F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</w:t>
      </w:r>
      <w:r w:rsidR="00207F93" w:rsidRPr="00F16DC3">
        <w:rPr>
          <w:rFonts w:ascii="Times New Roman" w:hAnsi="Times New Roman"/>
          <w:sz w:val="20"/>
          <w:szCs w:val="20"/>
        </w:rPr>
        <w:t>иллюстративная наглядность, знакомящая учащихся с лучшими образцами культуры англоязычных стран и восп</w:t>
      </w:r>
      <w:r w:rsidR="00207F93" w:rsidRPr="00F16DC3">
        <w:rPr>
          <w:rFonts w:ascii="Times New Roman" w:hAnsi="Times New Roman"/>
          <w:sz w:val="20"/>
          <w:szCs w:val="20"/>
        </w:rPr>
        <w:t>и</w:t>
      </w:r>
      <w:r w:rsidR="00207F93" w:rsidRPr="00F16DC3">
        <w:rPr>
          <w:rFonts w:ascii="Times New Roman" w:hAnsi="Times New Roman"/>
          <w:sz w:val="20"/>
          <w:szCs w:val="20"/>
        </w:rPr>
        <w:t>тывающая тем самым уважительное отношение к чужой культуре;</w:t>
      </w:r>
    </w:p>
    <w:p w:rsidR="00207F93" w:rsidRPr="00F16DC3" w:rsidRDefault="00A1407F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</w:t>
      </w:r>
      <w:r w:rsidR="00207F93" w:rsidRPr="00F16DC3">
        <w:rPr>
          <w:rFonts w:ascii="Times New Roman" w:hAnsi="Times New Roman"/>
          <w:sz w:val="20"/>
          <w:szCs w:val="20"/>
        </w:rPr>
        <w:t>воспитательные цели, чётко сформулированные к каждому циклу и к каждому уроку, сопровождаемые подробными методическими рекомендациями в Книге для учителя;</w:t>
      </w:r>
    </w:p>
    <w:p w:rsidR="00207F93" w:rsidRPr="00F16DC3" w:rsidRDefault="00A1407F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</w:t>
      </w:r>
      <w:r w:rsidR="00207F93" w:rsidRPr="00F16DC3">
        <w:rPr>
          <w:rFonts w:ascii="Times New Roman" w:hAnsi="Times New Roman"/>
          <w:sz w:val="20"/>
          <w:szCs w:val="20"/>
        </w:rPr>
        <w:t>поведение учителя на уроке, согласно методическим рекомендациям в Книге для учителя, раскрывающим нравс</w:t>
      </w:r>
      <w:r w:rsidR="00207F93" w:rsidRPr="00F16DC3">
        <w:rPr>
          <w:rFonts w:ascii="Times New Roman" w:hAnsi="Times New Roman"/>
          <w:sz w:val="20"/>
          <w:szCs w:val="20"/>
        </w:rPr>
        <w:t>т</w:t>
      </w:r>
      <w:r w:rsidR="00207F93" w:rsidRPr="00F16DC3">
        <w:rPr>
          <w:rFonts w:ascii="Times New Roman" w:hAnsi="Times New Roman"/>
          <w:sz w:val="20"/>
          <w:szCs w:val="20"/>
        </w:rPr>
        <w:t>венно-этический потенциал текстов и упражнений.</w:t>
      </w:r>
    </w:p>
    <w:p w:rsidR="00207F93" w:rsidRPr="00F16DC3" w:rsidRDefault="00207F93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Триада «материалы – технология – учитель» является залогом успешной реализации воспитательного аспекта, то есть овладения ценностями, составляющими мировосприятие, мироощущение, миропонимание и мировоззрение человека.</w:t>
      </w:r>
    </w:p>
    <w:p w:rsidR="00C2334A" w:rsidRPr="00F16DC3" w:rsidRDefault="00C2334A" w:rsidP="00207F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32830" w:rsidRPr="00F16DC3" w:rsidRDefault="00132830" w:rsidP="009028C6">
      <w:pPr>
        <w:spacing w:after="0"/>
        <w:ind w:firstLine="567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  <w:lang w:val="en-US"/>
        </w:rPr>
        <w:t>V</w:t>
      </w:r>
      <w:r w:rsidRPr="00F16DC3">
        <w:rPr>
          <w:rFonts w:ascii="Times New Roman" w:hAnsi="Times New Roman"/>
          <w:b/>
          <w:sz w:val="20"/>
          <w:szCs w:val="20"/>
        </w:rPr>
        <w:t>. Требования к результатам обучения и освоения предмета иностранный (английский) язык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Общим результатом освоения основной образовательной программы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учётом того, что закладывает лишь основы указанных сторон развития учащегося: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Pr="00F16DC3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основ гражданской идентичности, то есть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</w:t>
      </w:r>
      <w:proofErr w:type="spellStart"/>
      <w:r w:rsidRPr="00F16DC3">
        <w:rPr>
          <w:rFonts w:ascii="Times New Roman" w:hAnsi="Times New Roman"/>
          <w:sz w:val="20"/>
          <w:szCs w:val="20"/>
        </w:rPr>
        <w:t>конфессий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и взглядов;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Pr="00F16DC3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мотивации к дальнейшему овладению ИЯ как средством межкультурного общения, инструме</w:t>
      </w:r>
      <w:r w:rsidRPr="00F16DC3">
        <w:rPr>
          <w:rFonts w:ascii="Times New Roman" w:hAnsi="Times New Roman"/>
          <w:sz w:val="20"/>
          <w:szCs w:val="20"/>
        </w:rPr>
        <w:t>н</w:t>
      </w:r>
      <w:r w:rsidRPr="00F16DC3">
        <w:rPr>
          <w:rFonts w:ascii="Times New Roman" w:hAnsi="Times New Roman"/>
          <w:sz w:val="20"/>
          <w:szCs w:val="20"/>
        </w:rPr>
        <w:t>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знание определённого набора фактов иностранной культуры: доступные образцы детской художественной литер</w:t>
      </w:r>
      <w:r w:rsidRPr="00F16DC3">
        <w:rPr>
          <w:rFonts w:ascii="Times New Roman" w:hAnsi="Times New Roman"/>
          <w:sz w:val="20"/>
          <w:szCs w:val="20"/>
        </w:rPr>
        <w:t>а</w:t>
      </w:r>
      <w:r w:rsidRPr="00F16DC3">
        <w:rPr>
          <w:rFonts w:ascii="Times New Roman" w:hAnsi="Times New Roman"/>
          <w:sz w:val="20"/>
          <w:szCs w:val="20"/>
        </w:rPr>
        <w:t>туры, детский фольклор, стихи и песни, герои сказок и фильмов, условия и образ жизни зарубежных сверстников и т. п., о</w:t>
      </w:r>
      <w:r w:rsidRPr="00F16DC3">
        <w:rPr>
          <w:rFonts w:ascii="Times New Roman" w:hAnsi="Times New Roman"/>
          <w:sz w:val="20"/>
          <w:szCs w:val="20"/>
        </w:rPr>
        <w:t>б</w:t>
      </w:r>
      <w:r w:rsidRPr="00F16DC3">
        <w:rPr>
          <w:rFonts w:ascii="Times New Roman" w:hAnsi="Times New Roman"/>
          <w:sz w:val="20"/>
          <w:szCs w:val="20"/>
        </w:rPr>
        <w:t>щечеловеческие ценности, знание корреспондирующих ценностей родной культуры, умение их назвать и описать;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lastRenderedPageBreak/>
        <w:t>– наличие начальных лингвистических представлений о системе и структуре английского языка, необходимых для о</w:t>
      </w:r>
      <w:r w:rsidRPr="00F16DC3">
        <w:rPr>
          <w:rFonts w:ascii="Times New Roman" w:hAnsi="Times New Roman"/>
          <w:sz w:val="20"/>
          <w:szCs w:val="20"/>
        </w:rPr>
        <w:t>в</w:t>
      </w:r>
      <w:r w:rsidRPr="00F16DC3">
        <w:rPr>
          <w:rFonts w:ascii="Times New Roman" w:hAnsi="Times New Roman"/>
          <w:sz w:val="20"/>
          <w:szCs w:val="20"/>
        </w:rPr>
        <w:t>ладения речевыми навыками и основами речевых умений;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владение на элементарном уровне умением общаться с носителями английского языка в устной и письменной фо</w:t>
      </w:r>
      <w:r w:rsidRPr="00F16DC3">
        <w:rPr>
          <w:rFonts w:ascii="Times New Roman" w:hAnsi="Times New Roman"/>
          <w:sz w:val="20"/>
          <w:szCs w:val="20"/>
        </w:rPr>
        <w:t>р</w:t>
      </w:r>
      <w:r w:rsidRPr="00F16DC3">
        <w:rPr>
          <w:rFonts w:ascii="Times New Roman" w:hAnsi="Times New Roman"/>
          <w:sz w:val="20"/>
          <w:szCs w:val="20"/>
        </w:rPr>
        <w:t>мах, знание правил речевого и неречевого поведения в общении;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Pr="00F16DC3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16DC3">
        <w:rPr>
          <w:rFonts w:ascii="Times New Roman" w:hAnsi="Times New Roman"/>
          <w:sz w:val="20"/>
          <w:szCs w:val="20"/>
        </w:rPr>
        <w:t>основных</w:t>
      </w:r>
      <w:proofErr w:type="gramEnd"/>
      <w:r w:rsidRPr="00F16DC3">
        <w:rPr>
          <w:rFonts w:ascii="Times New Roman" w:hAnsi="Times New Roman"/>
          <w:sz w:val="20"/>
          <w:szCs w:val="20"/>
        </w:rPr>
        <w:t xml:space="preserve"> (соответствующих возрасту и особенностям предмета «Иностран</w:t>
      </w:r>
      <w:r w:rsidR="002B1876" w:rsidRPr="00F16DC3">
        <w:rPr>
          <w:rFonts w:ascii="Times New Roman" w:hAnsi="Times New Roman"/>
          <w:sz w:val="20"/>
          <w:szCs w:val="20"/>
        </w:rPr>
        <w:t xml:space="preserve">ный язык») </w:t>
      </w:r>
      <w:r w:rsidRPr="00F16DC3">
        <w:rPr>
          <w:rFonts w:ascii="Times New Roman" w:hAnsi="Times New Roman"/>
          <w:sz w:val="20"/>
          <w:szCs w:val="20"/>
        </w:rPr>
        <w:t xml:space="preserve"> УУД, обеспечивающих успешность учебной деятельности и способствующих процессам познания, воспитания и развития учащ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гося в процессе иноязычного образования;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Pr="00F16DC3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132830" w:rsidRPr="00F16DC3" w:rsidRDefault="00EA07A1" w:rsidP="00132830">
      <w:pPr>
        <w:spacing w:after="0"/>
        <w:ind w:firstLine="567"/>
        <w:jc w:val="both"/>
        <w:rPr>
          <w:rFonts w:ascii="Times New Roman" w:hAnsi="Times New Roman"/>
          <w:iCs/>
          <w:sz w:val="20"/>
          <w:szCs w:val="20"/>
        </w:rPr>
      </w:pPr>
      <w:r w:rsidRPr="00F16DC3">
        <w:rPr>
          <w:rFonts w:ascii="Times New Roman" w:hAnsi="Times New Roman"/>
          <w:iCs/>
          <w:sz w:val="20"/>
          <w:szCs w:val="20"/>
        </w:rPr>
        <w:t xml:space="preserve">Изучение английского языка </w:t>
      </w:r>
      <w:r w:rsidR="00132830" w:rsidRPr="00F16DC3">
        <w:rPr>
          <w:rFonts w:ascii="Times New Roman" w:hAnsi="Times New Roman"/>
          <w:iCs/>
          <w:sz w:val="20"/>
          <w:szCs w:val="20"/>
        </w:rPr>
        <w:t xml:space="preserve">в начальной школе дает возможность </w:t>
      </w:r>
      <w:proofErr w:type="gramStart"/>
      <w:r w:rsidR="00132830" w:rsidRPr="00F16DC3">
        <w:rPr>
          <w:rFonts w:ascii="Times New Roman" w:hAnsi="Times New Roman"/>
          <w:iCs/>
          <w:sz w:val="20"/>
          <w:szCs w:val="20"/>
        </w:rPr>
        <w:t>обучающимся</w:t>
      </w:r>
      <w:proofErr w:type="gramEnd"/>
      <w:r w:rsidR="00132830" w:rsidRPr="00F16DC3">
        <w:rPr>
          <w:rFonts w:ascii="Times New Roman" w:hAnsi="Times New Roman"/>
          <w:iCs/>
          <w:sz w:val="20"/>
          <w:szCs w:val="20"/>
        </w:rPr>
        <w:t xml:space="preserve"> достичь следующих результатов развития:</w:t>
      </w:r>
    </w:p>
    <w:p w:rsidR="00132830" w:rsidRPr="004820F9" w:rsidRDefault="00132830" w:rsidP="004820F9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4820F9">
        <w:rPr>
          <w:rFonts w:ascii="Times New Roman" w:hAnsi="Times New Roman"/>
          <w:b/>
          <w:iCs/>
          <w:sz w:val="20"/>
          <w:szCs w:val="20"/>
          <w:u w:val="single"/>
        </w:rPr>
        <w:t>в личностном направлении:</w:t>
      </w:r>
    </w:p>
    <w:p w:rsidR="00132830" w:rsidRPr="00F16DC3" w:rsidRDefault="00C96EC4" w:rsidP="00132830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1. в</w:t>
      </w:r>
      <w:r w:rsidR="00132830" w:rsidRPr="00F16DC3">
        <w:rPr>
          <w:rFonts w:ascii="Times New Roman" w:hAnsi="Times New Roman"/>
          <w:b/>
          <w:sz w:val="20"/>
          <w:szCs w:val="20"/>
        </w:rPr>
        <w:t>оспитание гражданственности, патриотизма, уважения к правам, свободам и обязанностям человека: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ценностное отношение к своей малой родине, семейным традициям; государственной символике, родному языку, к России;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элементарные представления о культурном достоянии малой Родины;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первоначальный опыт постижения ценностей национальной культуры;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первоначальный опыт участия в межкультурной коммуникации и умение представлять родную культуру;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начальные представления о правах и обязанностях человека и гражданина.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2. Воспитание нравственных чувств и этического сознания: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первоначальные представления о гуманистическом мировоззрении: доброта, желание доставить радость людям; б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режное, гуманное отношение ко всему живому; великодушие, сочувствие; товарищество и взаимопомощь;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стремление делать правильный нравственный выбор: способность анализировать нравственную сторону своих п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ступков и поступков других людей;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почтительное отношение к родителям, уважительное отношение к старшим, заботливое отношение к младшим;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нравственно-этический опыт взаимодействия со сверстниками, старшими и младшими детьми, взрослыми в соотве</w:t>
      </w:r>
      <w:r w:rsidRPr="00F16DC3">
        <w:rPr>
          <w:rFonts w:ascii="Times New Roman" w:hAnsi="Times New Roman"/>
          <w:sz w:val="20"/>
          <w:szCs w:val="20"/>
        </w:rPr>
        <w:t>т</w:t>
      </w:r>
      <w:r w:rsidRPr="00F16DC3">
        <w:rPr>
          <w:rFonts w:ascii="Times New Roman" w:hAnsi="Times New Roman"/>
          <w:sz w:val="20"/>
          <w:szCs w:val="20"/>
        </w:rPr>
        <w:t>ствии с общепринятыми нравственными этическими нормами;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доброжелательное отношение к другим участникам учебной и игровой деятельности на основе этических норм.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 xml:space="preserve">3. Воспитание уважения к культуре народов англоязычных стран: 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элементарные представления о культурном достоянии англоязычных стран;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первоначальный опыт межкультурной коммуникации;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уважение к иному мнению и культуре других народов.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 xml:space="preserve">4. Воспитание ценностного отношения к </w:t>
      </w:r>
      <w:proofErr w:type="gramStart"/>
      <w:r w:rsidRPr="00F16DC3">
        <w:rPr>
          <w:rFonts w:ascii="Times New Roman" w:hAnsi="Times New Roman"/>
          <w:b/>
          <w:sz w:val="20"/>
          <w:szCs w:val="20"/>
        </w:rPr>
        <w:t>прекрасному</w:t>
      </w:r>
      <w:proofErr w:type="gramEnd"/>
      <w:r w:rsidRPr="00F16DC3">
        <w:rPr>
          <w:rFonts w:ascii="Times New Roman" w:hAnsi="Times New Roman"/>
          <w:b/>
          <w:sz w:val="20"/>
          <w:szCs w:val="20"/>
        </w:rPr>
        <w:t>, формирование представлений об эстетических идеалах и ценностях (эстетическое воспитание):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элементарные представления об эстетических и художественных ценностях родной культуры и культуры англо</w:t>
      </w:r>
      <w:r w:rsidRPr="00F16DC3">
        <w:rPr>
          <w:rFonts w:ascii="Times New Roman" w:hAnsi="Times New Roman"/>
          <w:sz w:val="20"/>
          <w:szCs w:val="20"/>
        </w:rPr>
        <w:t>я</w:t>
      </w:r>
      <w:r w:rsidRPr="00F16DC3">
        <w:rPr>
          <w:rFonts w:ascii="Times New Roman" w:hAnsi="Times New Roman"/>
          <w:sz w:val="20"/>
          <w:szCs w:val="20"/>
        </w:rPr>
        <w:t>зычных стран;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первоначальный опыт эмоционального постижения народного творчества, детского фольклора, памятников культ</w:t>
      </w:r>
      <w:r w:rsidRPr="00F16DC3">
        <w:rPr>
          <w:rFonts w:ascii="Times New Roman" w:hAnsi="Times New Roman"/>
          <w:sz w:val="20"/>
          <w:szCs w:val="20"/>
        </w:rPr>
        <w:t>у</w:t>
      </w:r>
      <w:r w:rsidRPr="00F16DC3">
        <w:rPr>
          <w:rFonts w:ascii="Times New Roman" w:hAnsi="Times New Roman"/>
          <w:sz w:val="20"/>
          <w:szCs w:val="20"/>
        </w:rPr>
        <w:t>ры;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мотивация к реализации эстетических ценностей в пространстве школы и семьи;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отношение к учёбе как творческой деятельности.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5.</w:t>
      </w:r>
      <w:r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b/>
          <w:sz w:val="20"/>
          <w:szCs w:val="20"/>
        </w:rPr>
        <w:t>Воспитание трудолюбия, творческого отношения к учению, труду, жизни:</w:t>
      </w:r>
    </w:p>
    <w:p w:rsidR="00132830" w:rsidRPr="00F16DC3" w:rsidRDefault="00C96EC4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</w:t>
      </w:r>
      <w:r w:rsidR="00132830" w:rsidRPr="00F16DC3">
        <w:rPr>
          <w:rFonts w:ascii="Times New Roman" w:hAnsi="Times New Roman"/>
          <w:sz w:val="20"/>
          <w:szCs w:val="20"/>
        </w:rPr>
        <w:t>ценностное отношение к труду, учёбе и творчеству, трудолюбие;</w:t>
      </w:r>
    </w:p>
    <w:p w:rsidR="00132830" w:rsidRPr="00F16DC3" w:rsidRDefault="00C96EC4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</w:t>
      </w:r>
      <w:r w:rsidR="00132830" w:rsidRPr="00F16DC3">
        <w:rPr>
          <w:rFonts w:ascii="Times New Roman" w:hAnsi="Times New Roman"/>
          <w:sz w:val="20"/>
          <w:szCs w:val="20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132830" w:rsidRPr="00F16DC3" w:rsidRDefault="00C96EC4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</w:t>
      </w:r>
      <w:r w:rsidR="00132830" w:rsidRPr="00F16DC3">
        <w:rPr>
          <w:rFonts w:ascii="Times New Roman" w:hAnsi="Times New Roman"/>
          <w:sz w:val="20"/>
          <w:szCs w:val="20"/>
        </w:rPr>
        <w:t>дисциплинированность, последовательность, настойчивость и самостоятельность;</w:t>
      </w:r>
    </w:p>
    <w:p w:rsidR="00132830" w:rsidRPr="00F16DC3" w:rsidRDefault="00C96EC4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</w:t>
      </w:r>
      <w:r w:rsidR="00132830" w:rsidRPr="00F16DC3">
        <w:rPr>
          <w:rFonts w:ascii="Times New Roman" w:hAnsi="Times New Roman"/>
          <w:sz w:val="20"/>
          <w:szCs w:val="20"/>
        </w:rPr>
        <w:t>первоначальный опыт участия в учебной деятельности по овладению иностранным языком и осознание её значим</w:t>
      </w:r>
      <w:r w:rsidR="00132830" w:rsidRPr="00F16DC3">
        <w:rPr>
          <w:rFonts w:ascii="Times New Roman" w:hAnsi="Times New Roman"/>
          <w:sz w:val="20"/>
          <w:szCs w:val="20"/>
        </w:rPr>
        <w:t>о</w:t>
      </w:r>
      <w:r w:rsidR="00132830" w:rsidRPr="00F16DC3">
        <w:rPr>
          <w:rFonts w:ascii="Times New Roman" w:hAnsi="Times New Roman"/>
          <w:sz w:val="20"/>
          <w:szCs w:val="20"/>
        </w:rPr>
        <w:t>сти для личности учащегося;</w:t>
      </w:r>
    </w:p>
    <w:p w:rsidR="00132830" w:rsidRPr="00F16DC3" w:rsidRDefault="00C96EC4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</w:t>
      </w:r>
      <w:r w:rsidR="00132830" w:rsidRPr="00F16DC3">
        <w:rPr>
          <w:rFonts w:ascii="Times New Roman" w:hAnsi="Times New Roman"/>
          <w:sz w:val="20"/>
          <w:szCs w:val="20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132830" w:rsidRPr="00F16DC3" w:rsidRDefault="00C96EC4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- </w:t>
      </w:r>
      <w:r w:rsidR="00132830" w:rsidRPr="00F16DC3">
        <w:rPr>
          <w:rFonts w:ascii="Times New Roman" w:hAnsi="Times New Roman"/>
          <w:sz w:val="20"/>
          <w:szCs w:val="20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мотивация к самореализации в познавательной и учебной деятельности;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любознательность и стремление расширять кругозор.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lastRenderedPageBreak/>
        <w:t>6.</w:t>
      </w:r>
      <w:r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b/>
          <w:sz w:val="20"/>
          <w:szCs w:val="20"/>
        </w:rPr>
        <w:t>Формирование ценностного отношения к здоровью и здоровому образу жизни: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ценностное отношение к своему здоровью, здоровью близких и окружающих людей;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первоначальные представления о роли физической культуры и спорта для здоровья человека;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первоначальный личный опыт </w:t>
      </w:r>
      <w:proofErr w:type="spellStart"/>
      <w:r w:rsidRPr="00F16DC3">
        <w:rPr>
          <w:rFonts w:ascii="Times New Roman" w:hAnsi="Times New Roman"/>
          <w:sz w:val="20"/>
          <w:szCs w:val="20"/>
        </w:rPr>
        <w:t>здоровьесберегающей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деятельности.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7.</w:t>
      </w:r>
      <w:r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b/>
          <w:sz w:val="20"/>
          <w:szCs w:val="20"/>
        </w:rPr>
        <w:t>Воспитание ценностного отношения к природе, окружающей среде (экологическое воспитание):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ценностное отношение к природе;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первоначальный опыт эстетического, эмоционально-нравственного отношения к природе;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 xml:space="preserve">в </w:t>
      </w:r>
      <w:proofErr w:type="spellStart"/>
      <w:r w:rsidRPr="00F16DC3">
        <w:rPr>
          <w:rFonts w:ascii="Times New Roman" w:hAnsi="Times New Roman"/>
          <w:b/>
          <w:sz w:val="20"/>
          <w:szCs w:val="20"/>
        </w:rPr>
        <w:t>метапредметном</w:t>
      </w:r>
      <w:proofErr w:type="spellEnd"/>
      <w:r w:rsidRPr="00F16DC3">
        <w:rPr>
          <w:rFonts w:ascii="Times New Roman" w:hAnsi="Times New Roman"/>
          <w:b/>
          <w:sz w:val="20"/>
          <w:szCs w:val="20"/>
        </w:rPr>
        <w:t xml:space="preserve"> направлении: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16DC3">
        <w:rPr>
          <w:rFonts w:ascii="Times New Roman" w:hAnsi="Times New Roman"/>
          <w:sz w:val="20"/>
          <w:szCs w:val="20"/>
        </w:rPr>
        <w:t>Метапредметные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результаты в данном курсе достигаются главным образом благодаря развивающему аспекту ин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язычного образования. У школьников 4 класса будут развиты: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1. Положительное отношение к предмету и мотивация к дальнейш</w:t>
      </w:r>
      <w:r w:rsidR="00C96EC4" w:rsidRPr="00F16DC3">
        <w:rPr>
          <w:rFonts w:ascii="Times New Roman" w:hAnsi="Times New Roman"/>
          <w:b/>
          <w:sz w:val="20"/>
          <w:szCs w:val="20"/>
        </w:rPr>
        <w:t>ему овладению иностранного языка</w:t>
      </w:r>
      <w:r w:rsidRPr="00F16DC3">
        <w:rPr>
          <w:rFonts w:ascii="Times New Roman" w:hAnsi="Times New Roman"/>
          <w:b/>
          <w:sz w:val="20"/>
          <w:szCs w:val="20"/>
        </w:rPr>
        <w:t>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элементарное представление об иностранном языке как средстве познания мира и других культур;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первоначальный опыт межкультурного общения;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познавательный интерес и личностный смысл изучения иностранного языка.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i/>
          <w:sz w:val="20"/>
          <w:szCs w:val="20"/>
        </w:rPr>
        <w:t>У выпускников будет возможность развивать: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i/>
          <w:sz w:val="20"/>
          <w:szCs w:val="20"/>
        </w:rPr>
        <w:t>способность принимать и сохранять цели и задачи учебной деятельности, поиск средств её осуществления.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2. Языковые и речемыслительные способности, психические функции и процессы: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</w:t>
      </w:r>
      <w:r w:rsidRPr="00F16DC3">
        <w:rPr>
          <w:rFonts w:ascii="Times New Roman" w:hAnsi="Times New Roman"/>
          <w:b/>
          <w:sz w:val="20"/>
          <w:szCs w:val="20"/>
        </w:rPr>
        <w:t>языковые способности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слуховая дифференциация (фонематический и интонационный слух);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имитация (речевой единицы на уровне слова, фразы);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догадка (на основе словообразования, аналогии с родным языком, контекста, иллюстративной наглядности и др.);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выявление языковых закономерностей (выведение правил);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</w:t>
      </w:r>
      <w:r w:rsidRPr="00F16DC3">
        <w:rPr>
          <w:rFonts w:ascii="Times New Roman" w:hAnsi="Times New Roman"/>
          <w:b/>
          <w:sz w:val="20"/>
          <w:szCs w:val="20"/>
        </w:rPr>
        <w:t>способности к решению речемыслительных задач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соотнесение/сопоставление (языковых единиц, их форм и значений);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осознание и объяснение (правил, памяток и т. д.);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 построение высказывания в соответствии с коммуникативными задачами (с опорами и без использования опор);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 трансформация (языковых единиц на уровне словосочетания, фразы);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</w:t>
      </w:r>
      <w:r w:rsidRPr="00F16DC3">
        <w:rPr>
          <w:rFonts w:ascii="Times New Roman" w:hAnsi="Times New Roman"/>
          <w:b/>
          <w:sz w:val="20"/>
          <w:szCs w:val="20"/>
        </w:rPr>
        <w:t>психические процессы и функции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восприятие (расширение единицы зрительного и слухового восприятия);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внимание (повышение устойчивости, развитие способности к распределению и переключению, увеличение объёма).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i/>
          <w:sz w:val="20"/>
          <w:szCs w:val="20"/>
        </w:rPr>
        <w:t xml:space="preserve">У выпускника будет возможность развить: 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</w:t>
      </w:r>
      <w:r w:rsidRPr="00F16DC3">
        <w:rPr>
          <w:rFonts w:ascii="Times New Roman" w:hAnsi="Times New Roman"/>
          <w:i/>
          <w:sz w:val="20"/>
          <w:szCs w:val="20"/>
        </w:rPr>
        <w:t>языковые способности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r w:rsidRPr="00F16DC3">
        <w:rPr>
          <w:rFonts w:ascii="Times New Roman" w:hAnsi="Times New Roman"/>
          <w:i/>
          <w:sz w:val="20"/>
          <w:szCs w:val="20"/>
        </w:rPr>
        <w:t>выявление главного (основной идеи, главного предложения в абзаце, в тексте);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r w:rsidRPr="00F16DC3">
        <w:rPr>
          <w:rFonts w:ascii="Times New Roman" w:hAnsi="Times New Roman"/>
          <w:i/>
          <w:sz w:val="20"/>
          <w:szCs w:val="20"/>
        </w:rPr>
        <w:t>логическое изложение (содержания прочитанного письменно зафиксированного высказывания, короткого текста);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</w:t>
      </w:r>
      <w:r w:rsidRPr="00F16DC3">
        <w:rPr>
          <w:rFonts w:ascii="Times New Roman" w:hAnsi="Times New Roman"/>
          <w:i/>
          <w:sz w:val="20"/>
          <w:szCs w:val="20"/>
        </w:rPr>
        <w:t>способности к решению речемыслительных задач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r w:rsidRPr="00F16DC3">
        <w:rPr>
          <w:rFonts w:ascii="Times New Roman" w:hAnsi="Times New Roman"/>
          <w:i/>
          <w:sz w:val="20"/>
          <w:szCs w:val="20"/>
        </w:rPr>
        <w:t xml:space="preserve">формулирование выводов (из </w:t>
      </w:r>
      <w:proofErr w:type="gramStart"/>
      <w:r w:rsidRPr="00F16DC3">
        <w:rPr>
          <w:rFonts w:ascii="Times New Roman" w:hAnsi="Times New Roman"/>
          <w:i/>
          <w:sz w:val="20"/>
          <w:szCs w:val="20"/>
        </w:rPr>
        <w:t>прочитанного</w:t>
      </w:r>
      <w:proofErr w:type="gramEnd"/>
      <w:r w:rsidRPr="00F16DC3">
        <w:rPr>
          <w:rFonts w:ascii="Times New Roman" w:hAnsi="Times New Roman"/>
          <w:i/>
          <w:sz w:val="20"/>
          <w:szCs w:val="20"/>
        </w:rPr>
        <w:t>, услышанного);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r w:rsidRPr="00F16DC3">
        <w:rPr>
          <w:rFonts w:ascii="Times New Roman" w:hAnsi="Times New Roman"/>
          <w:i/>
          <w:sz w:val="20"/>
          <w:szCs w:val="20"/>
        </w:rPr>
        <w:t>иллюстрирование (приведение примеров);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r w:rsidRPr="00F16DC3">
        <w:rPr>
          <w:rFonts w:ascii="Times New Roman" w:hAnsi="Times New Roman"/>
          <w:i/>
          <w:sz w:val="20"/>
          <w:szCs w:val="20"/>
        </w:rPr>
        <w:t>антиципация (структурная и содержательная);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r w:rsidRPr="00F16DC3">
        <w:rPr>
          <w:rFonts w:ascii="Times New Roman" w:hAnsi="Times New Roman"/>
          <w:i/>
          <w:sz w:val="20"/>
          <w:szCs w:val="20"/>
        </w:rPr>
        <w:t>выстраивание логической/хронологической последовательности (порядка, очерёдности);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r w:rsidRPr="00F16DC3">
        <w:rPr>
          <w:rFonts w:ascii="Times New Roman" w:hAnsi="Times New Roman"/>
          <w:i/>
          <w:sz w:val="20"/>
          <w:szCs w:val="20"/>
        </w:rPr>
        <w:t>оценка/самооценка (высказываний, действий и т. д.);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</w:t>
      </w:r>
      <w:r w:rsidRPr="00F16DC3">
        <w:rPr>
          <w:rFonts w:ascii="Times New Roman" w:hAnsi="Times New Roman"/>
          <w:i/>
          <w:sz w:val="20"/>
          <w:szCs w:val="20"/>
        </w:rPr>
        <w:t>психические процессы и функции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r w:rsidRPr="00F16DC3">
        <w:rPr>
          <w:rFonts w:ascii="Times New Roman" w:hAnsi="Times New Roman"/>
          <w:i/>
          <w:sz w:val="20"/>
          <w:szCs w:val="20"/>
        </w:rPr>
        <w:t xml:space="preserve">такие качества ума, как любознательность, логичность, доказательность, критичность, самостоятельность; 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r w:rsidRPr="00F16DC3">
        <w:rPr>
          <w:rFonts w:ascii="Times New Roman" w:hAnsi="Times New Roman"/>
          <w:i/>
          <w:sz w:val="20"/>
          <w:szCs w:val="20"/>
        </w:rPr>
        <w:t>память (расширение объёма оперативной слуховой и зрительной памяти);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r w:rsidRPr="00F16DC3">
        <w:rPr>
          <w:rFonts w:ascii="Times New Roman" w:hAnsi="Times New Roman"/>
          <w:i/>
          <w:sz w:val="20"/>
          <w:szCs w:val="20"/>
        </w:rPr>
        <w:t>творческое воображение.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3. Специальные учебные умения и универсальные учебные действия: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</w:t>
      </w:r>
      <w:r w:rsidRPr="00F16DC3">
        <w:rPr>
          <w:rFonts w:ascii="Times New Roman" w:hAnsi="Times New Roman"/>
          <w:b/>
          <w:sz w:val="20"/>
          <w:szCs w:val="20"/>
        </w:rPr>
        <w:t>специальные учебные умения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F16DC3">
        <w:rPr>
          <w:rFonts w:ascii="Times New Roman" w:hAnsi="Times New Roman"/>
          <w:sz w:val="20"/>
          <w:szCs w:val="20"/>
        </w:rPr>
        <w:t>– работать над звуками, интонацией, каллиграфией, орфографией, правилами чтения, транскрипцией, лексикой, гра</w:t>
      </w:r>
      <w:r w:rsidRPr="00F16DC3">
        <w:rPr>
          <w:rFonts w:ascii="Times New Roman" w:hAnsi="Times New Roman"/>
          <w:sz w:val="20"/>
          <w:szCs w:val="20"/>
        </w:rPr>
        <w:t>м</w:t>
      </w:r>
      <w:r w:rsidRPr="00F16DC3">
        <w:rPr>
          <w:rFonts w:ascii="Times New Roman" w:hAnsi="Times New Roman"/>
          <w:sz w:val="20"/>
          <w:szCs w:val="20"/>
        </w:rPr>
        <w:t>матическими явлениями английского языка;</w:t>
      </w:r>
      <w:proofErr w:type="gramEnd"/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работать со справочным материалом: англо-русским и русско-английским словарями, грамматическим и лингвос</w:t>
      </w:r>
      <w:r w:rsidRPr="00F16DC3">
        <w:rPr>
          <w:rFonts w:ascii="Times New Roman" w:hAnsi="Times New Roman"/>
          <w:sz w:val="20"/>
          <w:szCs w:val="20"/>
        </w:rPr>
        <w:t>т</w:t>
      </w:r>
      <w:r w:rsidRPr="00F16DC3">
        <w:rPr>
          <w:rFonts w:ascii="Times New Roman" w:hAnsi="Times New Roman"/>
          <w:sz w:val="20"/>
          <w:szCs w:val="20"/>
        </w:rPr>
        <w:t>рановедческим справочниками;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lastRenderedPageBreak/>
        <w:t>– пользоваться электронным приложением;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оценивать свои умения в различных видах речевой деятельности.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i/>
          <w:sz w:val="20"/>
          <w:szCs w:val="20"/>
        </w:rPr>
        <w:t>Выпускник получит возможность научиться: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r w:rsidRPr="00F16DC3">
        <w:rPr>
          <w:rFonts w:ascii="Times New Roman" w:hAnsi="Times New Roman"/>
          <w:i/>
          <w:sz w:val="20"/>
          <w:szCs w:val="20"/>
        </w:rPr>
        <w:t>рационально организовывать свою работу в классе и дома (выполнять различные типы упражнений и т. п.);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r w:rsidRPr="00F16DC3">
        <w:rPr>
          <w:rFonts w:ascii="Times New Roman" w:hAnsi="Times New Roman"/>
          <w:i/>
          <w:sz w:val="20"/>
          <w:szCs w:val="20"/>
        </w:rPr>
        <w:t>пользоваться электронным приложением;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</w:t>
      </w:r>
      <w:r w:rsidRPr="00F16DC3">
        <w:rPr>
          <w:rFonts w:ascii="Times New Roman" w:hAnsi="Times New Roman"/>
          <w:b/>
          <w:sz w:val="20"/>
          <w:szCs w:val="20"/>
        </w:rPr>
        <w:t>универсальные учебные действия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работать с информацией (текстом/</w:t>
      </w:r>
      <w:proofErr w:type="spellStart"/>
      <w:r w:rsidRPr="00F16DC3">
        <w:rPr>
          <w:rFonts w:ascii="Times New Roman" w:hAnsi="Times New Roman"/>
          <w:sz w:val="20"/>
          <w:szCs w:val="20"/>
        </w:rPr>
        <w:t>аудиотекстом</w:t>
      </w:r>
      <w:proofErr w:type="spellEnd"/>
      <w:r w:rsidRPr="00F16DC3">
        <w:rPr>
          <w:rFonts w:ascii="Times New Roman" w:hAnsi="Times New Roman"/>
          <w:sz w:val="20"/>
          <w:szCs w:val="20"/>
        </w:rPr>
        <w:t>): извлекать нужную информацию, читать с полным пониманием с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сотрудничать со сверстниками, работать в паре/группе, а также работать самостоятельно;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выполнять задания в различных тестовых форматах.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Выпускник получит возможность научиться: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работать с информацией (текстом/</w:t>
      </w:r>
      <w:proofErr w:type="spellStart"/>
      <w:r w:rsidRPr="00F16DC3">
        <w:rPr>
          <w:rFonts w:ascii="Times New Roman" w:hAnsi="Times New Roman"/>
          <w:sz w:val="20"/>
          <w:szCs w:val="20"/>
        </w:rPr>
        <w:t>аудиотекстом</w:t>
      </w:r>
      <w:proofErr w:type="spellEnd"/>
      <w:r w:rsidRPr="00F16DC3">
        <w:rPr>
          <w:rFonts w:ascii="Times New Roman" w:hAnsi="Times New Roman"/>
          <w:sz w:val="20"/>
          <w:szCs w:val="20"/>
        </w:rPr>
        <w:t>): прогнозировать содержание текста по заголовкам, рисункам к те</w:t>
      </w:r>
      <w:r w:rsidRPr="00F16DC3">
        <w:rPr>
          <w:rFonts w:ascii="Times New Roman" w:hAnsi="Times New Roman"/>
          <w:sz w:val="20"/>
          <w:szCs w:val="20"/>
        </w:rPr>
        <w:t>к</w:t>
      </w:r>
      <w:r w:rsidRPr="00F16DC3">
        <w:rPr>
          <w:rFonts w:ascii="Times New Roman" w:hAnsi="Times New Roman"/>
          <w:sz w:val="20"/>
          <w:szCs w:val="20"/>
        </w:rPr>
        <w:t xml:space="preserve">сту, определять главное предложение в абзаце, отличать главную информацию </w:t>
      </w:r>
      <w:proofErr w:type="gramStart"/>
      <w:r w:rsidRPr="00F16DC3">
        <w:rPr>
          <w:rFonts w:ascii="Times New Roman" w:hAnsi="Times New Roman"/>
          <w:sz w:val="20"/>
          <w:szCs w:val="20"/>
        </w:rPr>
        <w:t>от</w:t>
      </w:r>
      <w:proofErr w:type="gramEnd"/>
      <w:r w:rsidRPr="00F16DC3">
        <w:rPr>
          <w:rFonts w:ascii="Times New Roman" w:hAnsi="Times New Roman"/>
          <w:sz w:val="20"/>
          <w:szCs w:val="20"/>
        </w:rPr>
        <w:t xml:space="preserve"> второстепенной;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вести диалог, учитывая позицию собеседника;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планировать и осуществлять проектную деятельность;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работать в материальной и информационной среде начального общего образования (в том числе пользоваться сре</w:t>
      </w:r>
      <w:r w:rsidRPr="00F16DC3">
        <w:rPr>
          <w:rFonts w:ascii="Times New Roman" w:hAnsi="Times New Roman"/>
          <w:sz w:val="20"/>
          <w:szCs w:val="20"/>
        </w:rPr>
        <w:t>д</w:t>
      </w:r>
      <w:r w:rsidRPr="00F16DC3">
        <w:rPr>
          <w:rFonts w:ascii="Times New Roman" w:hAnsi="Times New Roman"/>
          <w:sz w:val="20"/>
          <w:szCs w:val="20"/>
        </w:rPr>
        <w:t>ствами информационных и коммуникационных технологий);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контролировать и оценивать учебные действия в соответствии с поставленной задачей;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читать тексты различных стилей и жанров в соответствии с целями и задачами;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осознанно строить речевое высказывание в соответствии с коммуникативными задачами;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осуществлять логические действия: сравнение, анализ, синтез, обобщение, классификация по родовидовым призн</w:t>
      </w:r>
      <w:r w:rsidRPr="00F16DC3">
        <w:rPr>
          <w:rFonts w:ascii="Times New Roman" w:hAnsi="Times New Roman"/>
          <w:sz w:val="20"/>
          <w:szCs w:val="20"/>
        </w:rPr>
        <w:t>а</w:t>
      </w:r>
      <w:r w:rsidRPr="00F16DC3">
        <w:rPr>
          <w:rFonts w:ascii="Times New Roman" w:hAnsi="Times New Roman"/>
          <w:sz w:val="20"/>
          <w:szCs w:val="20"/>
        </w:rPr>
        <w:t>кам, установление аналогий и причинно-следственных связей, построения рассуждений.</w:t>
      </w:r>
    </w:p>
    <w:p w:rsidR="00132830" w:rsidRPr="00F16DC3" w:rsidRDefault="00132830" w:rsidP="00132830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 xml:space="preserve">В предметном направлении: </w:t>
      </w:r>
      <w:r w:rsidRPr="00F16DC3">
        <w:rPr>
          <w:rFonts w:ascii="Times New Roman" w:hAnsi="Times New Roman"/>
          <w:sz w:val="20"/>
          <w:szCs w:val="20"/>
        </w:rPr>
        <w:t>в процессе овладения познавательным (</w:t>
      </w:r>
      <w:proofErr w:type="spellStart"/>
      <w:r w:rsidRPr="00F16DC3">
        <w:rPr>
          <w:rFonts w:ascii="Times New Roman" w:hAnsi="Times New Roman"/>
          <w:sz w:val="20"/>
          <w:szCs w:val="20"/>
        </w:rPr>
        <w:t>социокультурным</w:t>
      </w:r>
      <w:proofErr w:type="spellEnd"/>
      <w:r w:rsidRPr="00F16DC3">
        <w:rPr>
          <w:rFonts w:ascii="Times New Roman" w:hAnsi="Times New Roman"/>
          <w:sz w:val="20"/>
          <w:szCs w:val="20"/>
        </w:rPr>
        <w:t>) аспектом выпускник на</w:t>
      </w:r>
      <w:r w:rsidRPr="00F16DC3">
        <w:rPr>
          <w:rFonts w:ascii="Times New Roman" w:hAnsi="Times New Roman"/>
          <w:sz w:val="20"/>
          <w:szCs w:val="20"/>
        </w:rPr>
        <w:t>у</w:t>
      </w:r>
      <w:r w:rsidRPr="00F16DC3">
        <w:rPr>
          <w:rFonts w:ascii="Times New Roman" w:hAnsi="Times New Roman"/>
          <w:sz w:val="20"/>
          <w:szCs w:val="20"/>
        </w:rPr>
        <w:t>чится: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находить на карте страны изучаемого языка и континенты;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узнавать достопримечательности стран изучаемого языка/родной страны;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понимать особенности британских и американских национальных и семейных праздников и традиций;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понимать особенности образа жизни зарубежных сверстников;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узнавать наиболее известных персонажей англоязычной детской литературы и популярные литературные произв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дения для детей;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узнавать наиболее популярные в странах изучаемого языка детские телепередачи и их героев, а также анимацио</w:t>
      </w:r>
      <w:r w:rsidRPr="00F16DC3">
        <w:rPr>
          <w:rFonts w:ascii="Times New Roman" w:hAnsi="Times New Roman"/>
          <w:sz w:val="20"/>
          <w:szCs w:val="20"/>
        </w:rPr>
        <w:t>н</w:t>
      </w:r>
      <w:r w:rsidRPr="00F16DC3">
        <w:rPr>
          <w:rFonts w:ascii="Times New Roman" w:hAnsi="Times New Roman"/>
          <w:sz w:val="20"/>
          <w:szCs w:val="20"/>
        </w:rPr>
        <w:t>ные фильмы и их героев.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Выпускник получит возможность: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сформировать представление о государственной символике стран изучаемого языка;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сопоставить реалии стран изучаемого языка и родной страны;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представить реалии своей страны средствами английского языка;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познакомиться и выучить наизусть популярные детские песенки и стихотворения.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В процессе овладения учебным аспектом у учащихся будут развиты коммуникативные умения по видам речевой де</w:t>
      </w:r>
      <w:r w:rsidRPr="00F16DC3">
        <w:rPr>
          <w:rFonts w:ascii="Times New Roman" w:hAnsi="Times New Roman"/>
          <w:sz w:val="20"/>
          <w:szCs w:val="20"/>
        </w:rPr>
        <w:t>я</w:t>
      </w:r>
      <w:r w:rsidRPr="00F16DC3">
        <w:rPr>
          <w:rFonts w:ascii="Times New Roman" w:hAnsi="Times New Roman"/>
          <w:sz w:val="20"/>
          <w:szCs w:val="20"/>
        </w:rPr>
        <w:t>тельности.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i/>
          <w:sz w:val="20"/>
          <w:szCs w:val="20"/>
        </w:rPr>
        <w:t xml:space="preserve">В говорении </w:t>
      </w:r>
      <w:r w:rsidRPr="00F16DC3">
        <w:rPr>
          <w:rFonts w:ascii="Times New Roman" w:hAnsi="Times New Roman"/>
          <w:sz w:val="20"/>
          <w:szCs w:val="20"/>
        </w:rPr>
        <w:t>выпускник научится: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вести и поддерживать элементарный диалог: этикетный, диалог-расспрос, диалог-побуждение, диалог – обмен мн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ниями;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кратко описывать и характеризовать предмет, картинку, персонаж;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рассказывать о себе, своей семье, друге, школе, родном крае, стране и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т. п. (в пределах тематики начальной школы).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Выпускник получит возможность научиться: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- воспроизводить наизусть небольшие произведения детского фольклора: рифмовки, стихотворения, песни;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кратко передавать содержание прочитанного/услышанного текста;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выражать отношение к </w:t>
      </w:r>
      <w:proofErr w:type="gramStart"/>
      <w:r w:rsidRPr="00F16DC3">
        <w:rPr>
          <w:rFonts w:ascii="Times New Roman" w:hAnsi="Times New Roman"/>
          <w:sz w:val="20"/>
          <w:szCs w:val="20"/>
        </w:rPr>
        <w:t>прочитанному</w:t>
      </w:r>
      <w:proofErr w:type="gramEnd"/>
      <w:r w:rsidRPr="00F16DC3">
        <w:rPr>
          <w:rFonts w:ascii="Times New Roman" w:hAnsi="Times New Roman"/>
          <w:sz w:val="20"/>
          <w:szCs w:val="20"/>
        </w:rPr>
        <w:t>/услышанному.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i/>
          <w:sz w:val="20"/>
          <w:szCs w:val="20"/>
        </w:rPr>
        <w:t xml:space="preserve">В </w:t>
      </w:r>
      <w:proofErr w:type="spellStart"/>
      <w:r w:rsidRPr="00F16DC3">
        <w:rPr>
          <w:rFonts w:ascii="Times New Roman" w:hAnsi="Times New Roman"/>
          <w:b/>
          <w:i/>
          <w:sz w:val="20"/>
          <w:szCs w:val="20"/>
        </w:rPr>
        <w:t>аудировании</w:t>
      </w:r>
      <w:proofErr w:type="spellEnd"/>
      <w:r w:rsidRPr="00F16DC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выпускник научится: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понимать на слух: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речь учителя во время ведения урока;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связные высказывания учителя, построенные на знакомом материале и/или содержащие некоторые незнакомые сл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ва;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выказывания одноклассников;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lastRenderedPageBreak/>
        <w:t>– небольшие тексты и сообщения, построенные на изученном речевом материале, как при непосредственном общ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нии, так и при восприят</w:t>
      </w:r>
      <w:proofErr w:type="gramStart"/>
      <w:r w:rsidRPr="00F16DC3">
        <w:rPr>
          <w:rFonts w:ascii="Times New Roman" w:hAnsi="Times New Roman"/>
          <w:sz w:val="20"/>
          <w:szCs w:val="20"/>
        </w:rPr>
        <w:t>ии ау</w:t>
      </w:r>
      <w:proofErr w:type="gramEnd"/>
      <w:r w:rsidRPr="00F16DC3">
        <w:rPr>
          <w:rFonts w:ascii="Times New Roman" w:hAnsi="Times New Roman"/>
          <w:sz w:val="20"/>
          <w:szCs w:val="20"/>
        </w:rPr>
        <w:t>диозаписи;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содержание текста на уровне значения (уметь отвечать на вопросы по содержанию текста);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понимать основную информацию </w:t>
      </w:r>
      <w:proofErr w:type="gramStart"/>
      <w:r w:rsidRPr="00F16DC3">
        <w:rPr>
          <w:rFonts w:ascii="Times New Roman" w:hAnsi="Times New Roman"/>
          <w:sz w:val="20"/>
          <w:szCs w:val="20"/>
        </w:rPr>
        <w:t>услышанного</w:t>
      </w:r>
      <w:proofErr w:type="gramEnd"/>
      <w:r w:rsidRPr="00F16DC3">
        <w:rPr>
          <w:rFonts w:ascii="Times New Roman" w:hAnsi="Times New Roman"/>
          <w:sz w:val="20"/>
          <w:szCs w:val="20"/>
        </w:rPr>
        <w:t>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извлекать конкретную информацию из </w:t>
      </w:r>
      <w:proofErr w:type="gramStart"/>
      <w:r w:rsidRPr="00F16DC3">
        <w:rPr>
          <w:rFonts w:ascii="Times New Roman" w:hAnsi="Times New Roman"/>
          <w:sz w:val="20"/>
          <w:szCs w:val="20"/>
        </w:rPr>
        <w:t>услышанного</w:t>
      </w:r>
      <w:proofErr w:type="gramEnd"/>
      <w:r w:rsidRPr="00F16DC3">
        <w:rPr>
          <w:rFonts w:ascii="Times New Roman" w:hAnsi="Times New Roman"/>
          <w:sz w:val="20"/>
          <w:szCs w:val="20"/>
        </w:rPr>
        <w:t>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понимать детали текста;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вербально или </w:t>
      </w:r>
      <w:proofErr w:type="spellStart"/>
      <w:r w:rsidRPr="00F16DC3">
        <w:rPr>
          <w:rFonts w:ascii="Times New Roman" w:hAnsi="Times New Roman"/>
          <w:sz w:val="20"/>
          <w:szCs w:val="20"/>
        </w:rPr>
        <w:t>невербально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реагировать на услышанное;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i/>
          <w:sz w:val="20"/>
          <w:szCs w:val="20"/>
        </w:rPr>
        <w:t>Выпускник получит возможность научиться: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</w:t>
      </w:r>
      <w:r w:rsidRPr="00F16DC3">
        <w:rPr>
          <w:rFonts w:ascii="Times New Roman" w:hAnsi="Times New Roman"/>
          <w:i/>
          <w:sz w:val="20"/>
          <w:szCs w:val="20"/>
        </w:rPr>
        <w:t>понимать на слух разные типы текста, соответствующие возрасту и интересам учащихся (краткие диалоги, оп</w:t>
      </w:r>
      <w:r w:rsidRPr="00F16DC3">
        <w:rPr>
          <w:rFonts w:ascii="Times New Roman" w:hAnsi="Times New Roman"/>
          <w:i/>
          <w:sz w:val="20"/>
          <w:szCs w:val="20"/>
        </w:rPr>
        <w:t>и</w:t>
      </w:r>
      <w:r w:rsidRPr="00F16DC3">
        <w:rPr>
          <w:rFonts w:ascii="Times New Roman" w:hAnsi="Times New Roman"/>
          <w:i/>
          <w:sz w:val="20"/>
          <w:szCs w:val="20"/>
        </w:rPr>
        <w:t>сания, детские стихотворения и рифмовки, песни, загадки) – время звучания до 1 минуты;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</w:t>
      </w:r>
      <w:r w:rsidRPr="00F16DC3">
        <w:rPr>
          <w:rFonts w:ascii="Times New Roman" w:hAnsi="Times New Roman"/>
          <w:i/>
          <w:sz w:val="20"/>
          <w:szCs w:val="20"/>
        </w:rPr>
        <w:t>использовать контекстуальную или языковую догадку;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</w:t>
      </w:r>
      <w:r w:rsidRPr="00F16DC3">
        <w:rPr>
          <w:rFonts w:ascii="Times New Roman" w:hAnsi="Times New Roman"/>
          <w:i/>
          <w:sz w:val="20"/>
          <w:szCs w:val="20"/>
        </w:rPr>
        <w:t>не обращать внимания на незнакомые слова, не мешающие понимать основное содержание текста.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i/>
          <w:sz w:val="20"/>
          <w:szCs w:val="20"/>
        </w:rPr>
        <w:t xml:space="preserve">В чтении </w:t>
      </w:r>
      <w:r w:rsidRPr="00F16DC3">
        <w:rPr>
          <w:rFonts w:ascii="Times New Roman" w:hAnsi="Times New Roman"/>
          <w:sz w:val="20"/>
          <w:szCs w:val="20"/>
        </w:rPr>
        <w:t xml:space="preserve">выпускник овладеет техникой чтения, то есть </w:t>
      </w:r>
      <w:proofErr w:type="gramStart"/>
      <w:r w:rsidRPr="00F16DC3">
        <w:rPr>
          <w:rFonts w:ascii="Times New Roman" w:hAnsi="Times New Roman"/>
          <w:sz w:val="20"/>
          <w:szCs w:val="20"/>
        </w:rPr>
        <w:t>научится</w:t>
      </w:r>
      <w:proofErr w:type="gramEnd"/>
      <w:r w:rsidRPr="00F16DC3">
        <w:rPr>
          <w:rFonts w:ascii="Times New Roman" w:hAnsi="Times New Roman"/>
          <w:sz w:val="20"/>
          <w:szCs w:val="20"/>
        </w:rPr>
        <w:t xml:space="preserve"> читать:</w:t>
      </w:r>
    </w:p>
    <w:p w:rsidR="00132830" w:rsidRPr="00F16DC3" w:rsidRDefault="00132830" w:rsidP="0013283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по транскрипции; </w:t>
      </w:r>
    </w:p>
    <w:p w:rsidR="00132830" w:rsidRPr="00F16DC3" w:rsidRDefault="00132830" w:rsidP="0013283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с помощью (изученных) правил чтения и с правильным словесным ударением; </w:t>
      </w:r>
    </w:p>
    <w:p w:rsidR="00132830" w:rsidRPr="00F16DC3" w:rsidRDefault="00132830" w:rsidP="0013283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132830" w:rsidRPr="00F16DC3" w:rsidRDefault="00132830" w:rsidP="0013283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редуцированные отрицательные формы модальных глаголов; </w:t>
      </w:r>
    </w:p>
    <w:p w:rsidR="00132830" w:rsidRPr="00F16DC3" w:rsidRDefault="00132830" w:rsidP="0013283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написанное цифрами время, количественные и порядковые числительные и даты;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с правильным логическим и фразовым ударением простые нераспространённые предложения;</w:t>
      </w:r>
    </w:p>
    <w:p w:rsidR="00132830" w:rsidRPr="00F16DC3" w:rsidRDefault="00132830" w:rsidP="0013283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основные коммуникативные типы предложений (</w:t>
      </w:r>
      <w:proofErr w:type="gramStart"/>
      <w:r w:rsidRPr="00F16DC3">
        <w:rPr>
          <w:rFonts w:ascii="Times New Roman" w:hAnsi="Times New Roman"/>
          <w:sz w:val="20"/>
          <w:szCs w:val="20"/>
        </w:rPr>
        <w:t>повествовательное</w:t>
      </w:r>
      <w:proofErr w:type="gramEnd"/>
      <w:r w:rsidRPr="00F16DC3">
        <w:rPr>
          <w:rFonts w:ascii="Times New Roman" w:hAnsi="Times New Roman"/>
          <w:sz w:val="20"/>
          <w:szCs w:val="20"/>
        </w:rPr>
        <w:t>, вопросительное, побудительное, восклицател</w:t>
      </w:r>
      <w:r w:rsidRPr="00F16DC3">
        <w:rPr>
          <w:rFonts w:ascii="Times New Roman" w:hAnsi="Times New Roman"/>
          <w:sz w:val="20"/>
          <w:szCs w:val="20"/>
        </w:rPr>
        <w:t>ь</w:t>
      </w:r>
      <w:r w:rsidRPr="00F16DC3">
        <w:rPr>
          <w:rFonts w:ascii="Times New Roman" w:hAnsi="Times New Roman"/>
          <w:sz w:val="20"/>
          <w:szCs w:val="20"/>
        </w:rPr>
        <w:t xml:space="preserve">ное); </w:t>
      </w:r>
    </w:p>
    <w:p w:rsidR="00132830" w:rsidRPr="00F16DC3" w:rsidRDefault="00132830" w:rsidP="0013283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с определённой скоростью, обеспечивающей понимание </w:t>
      </w:r>
      <w:proofErr w:type="gramStart"/>
      <w:r w:rsidRPr="00F16DC3">
        <w:rPr>
          <w:rFonts w:ascii="Times New Roman" w:hAnsi="Times New Roman"/>
          <w:sz w:val="20"/>
          <w:szCs w:val="20"/>
        </w:rPr>
        <w:t>читаемого</w:t>
      </w:r>
      <w:proofErr w:type="gramEnd"/>
      <w:r w:rsidRPr="00F16DC3">
        <w:rPr>
          <w:rFonts w:ascii="Times New Roman" w:hAnsi="Times New Roman"/>
          <w:sz w:val="20"/>
          <w:szCs w:val="20"/>
        </w:rPr>
        <w:t>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Выпускник овладеет умением читать, то есть </w:t>
      </w:r>
      <w:proofErr w:type="gramStart"/>
      <w:r w:rsidRPr="00F16DC3">
        <w:rPr>
          <w:rFonts w:ascii="Times New Roman" w:hAnsi="Times New Roman"/>
          <w:sz w:val="20"/>
          <w:szCs w:val="20"/>
        </w:rPr>
        <w:t>научится</w:t>
      </w:r>
      <w:proofErr w:type="gramEnd"/>
      <w:r w:rsidRPr="00F16DC3">
        <w:rPr>
          <w:rFonts w:ascii="Times New Roman" w:hAnsi="Times New Roman"/>
          <w:sz w:val="20"/>
          <w:szCs w:val="20"/>
        </w:rPr>
        <w:t>:</w:t>
      </w:r>
    </w:p>
    <w:p w:rsidR="00132830" w:rsidRPr="00F16DC3" w:rsidRDefault="00132830" w:rsidP="0013283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читать небольшие тексты различных типов, применяя разные стратегии, обеспечивающие понимание основной идеи текста, полное понимание текста и понимание необходимой (запрашиваемой) информации; </w:t>
      </w:r>
    </w:p>
    <w:p w:rsidR="00132830" w:rsidRPr="00F16DC3" w:rsidRDefault="00132830" w:rsidP="0013283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читать и понимать содержание текста на уровне значения, то есть сумеет на основе понимания связи между членами простых предложений ответить на вопросы по содержанию текста;</w:t>
      </w:r>
    </w:p>
    <w:p w:rsidR="00132830" w:rsidRPr="00F16DC3" w:rsidRDefault="00132830" w:rsidP="0013283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определять значения незнакомых слов </w:t>
      </w:r>
      <w:proofErr w:type="gramStart"/>
      <w:r w:rsidRPr="00F16DC3">
        <w:rPr>
          <w:rFonts w:ascii="Times New Roman" w:hAnsi="Times New Roman"/>
          <w:sz w:val="20"/>
          <w:szCs w:val="20"/>
        </w:rPr>
        <w:t>по</w:t>
      </w:r>
      <w:proofErr w:type="gramEnd"/>
      <w:r w:rsidRPr="00F16DC3">
        <w:rPr>
          <w:rFonts w:ascii="Times New Roman" w:hAnsi="Times New Roman"/>
          <w:sz w:val="20"/>
          <w:szCs w:val="20"/>
        </w:rPr>
        <w:t>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знакомым словообразовательным элементам (приставки, суффиксы) и по известным составляющим элементам сложных слов;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аналогии с родным языком;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конверсии;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контексту;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иллюстративной наглядности;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пользоваться справочными материалами (англо-русским словарём, лингвострановедческим справочником) с прим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нением знаний алфавита и транскрипции.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Выпускник получит возможность научиться:</w:t>
      </w:r>
    </w:p>
    <w:p w:rsidR="00132830" w:rsidRPr="00F16DC3" w:rsidRDefault="00132830" w:rsidP="0013283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читать и понимать тексты, написанные разными типами шрифтов; </w:t>
      </w:r>
    </w:p>
    <w:p w:rsidR="00132830" w:rsidRPr="00F16DC3" w:rsidRDefault="00132830" w:rsidP="0013283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читать с соответствующим ритмико-интонационным оформлением простые распространённые предложения с одн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родными членами;</w:t>
      </w:r>
    </w:p>
    <w:p w:rsidR="00132830" w:rsidRPr="00F16DC3" w:rsidRDefault="00132830" w:rsidP="00132830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понимать внутреннюю организацию текста и определять: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главную идею текста и предложения, подчинённые главному предложению;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хронологический/логический порядок предложений;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причинно-следственные и другие смысловые связи текста с помощью лексических и грамматических средств;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читать и понимать содержание текста на уровне смысла, а также: 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делать выводы из </w:t>
      </w:r>
      <w:proofErr w:type="gramStart"/>
      <w:r w:rsidRPr="00F16DC3">
        <w:rPr>
          <w:rFonts w:ascii="Times New Roman" w:hAnsi="Times New Roman"/>
          <w:sz w:val="20"/>
          <w:szCs w:val="20"/>
        </w:rPr>
        <w:t>прочитанного</w:t>
      </w:r>
      <w:proofErr w:type="gramEnd"/>
      <w:r w:rsidRPr="00F16DC3">
        <w:rPr>
          <w:rFonts w:ascii="Times New Roman" w:hAnsi="Times New Roman"/>
          <w:sz w:val="20"/>
          <w:szCs w:val="20"/>
        </w:rPr>
        <w:t>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выражать собственное мнение по поводу </w:t>
      </w:r>
      <w:proofErr w:type="gramStart"/>
      <w:r w:rsidRPr="00F16DC3">
        <w:rPr>
          <w:rFonts w:ascii="Times New Roman" w:hAnsi="Times New Roman"/>
          <w:sz w:val="20"/>
          <w:szCs w:val="20"/>
        </w:rPr>
        <w:t>прочитанного</w:t>
      </w:r>
      <w:proofErr w:type="gramEnd"/>
      <w:r w:rsidRPr="00F16DC3">
        <w:rPr>
          <w:rFonts w:ascii="Times New Roman" w:hAnsi="Times New Roman"/>
          <w:sz w:val="20"/>
          <w:szCs w:val="20"/>
        </w:rPr>
        <w:t>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выражать суждение относительно поступков героев;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соотносить события в тексте с личным опытом.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 xml:space="preserve">В письме </w:t>
      </w:r>
      <w:r w:rsidRPr="00F16DC3">
        <w:rPr>
          <w:rFonts w:ascii="Times New Roman" w:hAnsi="Times New Roman"/>
          <w:sz w:val="20"/>
          <w:szCs w:val="20"/>
        </w:rPr>
        <w:t>выпускник научится: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правильно списывать;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выполнять лексико-грамматические упражнения;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делать записи (выписки из текста);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делать подписи к рисункам;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отвечать письменно на вопросы;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lastRenderedPageBreak/>
        <w:t>– писать открытки-поздравления с праздником и днём рождения (объём 15–20 слов);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писать личные письма в рамках изучаемой тематики (объём 30–40 слов) с опорой на образец.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Выпускник получит возможность научиться: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писать русские имена и фамилии по-английски;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писать записки друзьям;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составлять правила поведения/инструкции;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заполнять анкеты (имя, фамилия, возраст, хобби), сообщать краткие сведения о себе;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в личных письмах запрашивать интересующую информацию;</w:t>
      </w:r>
    </w:p>
    <w:p w:rsidR="00132830" w:rsidRPr="00F16DC3" w:rsidRDefault="00132830" w:rsidP="0013283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писать короткие сообщения (в рамках изучаемой тематики) с опорой на план/ключевые слова (объём 50–60 слов);</w:t>
      </w:r>
    </w:p>
    <w:p w:rsidR="00132830" w:rsidRPr="00F16DC3" w:rsidRDefault="00132830" w:rsidP="001577A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правильно оформлять конверт (с опорой на образец).</w:t>
      </w:r>
    </w:p>
    <w:p w:rsidR="00132830" w:rsidRPr="00F16DC3" w:rsidRDefault="00132830" w:rsidP="00132830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  <w:lang w:val="en-US"/>
        </w:rPr>
        <w:t>VI</w:t>
      </w:r>
      <w:r w:rsidRPr="00F16DC3">
        <w:rPr>
          <w:rFonts w:ascii="Times New Roman" w:hAnsi="Times New Roman"/>
          <w:b/>
          <w:sz w:val="20"/>
          <w:szCs w:val="20"/>
        </w:rPr>
        <w:t>. Содержание учебного предмета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Данная рабочая программа создана на основе современной научной концепции иноязычного образования «Развитие инди</w:t>
      </w:r>
      <w:r w:rsidR="001F04FA" w:rsidRPr="00F16DC3">
        <w:rPr>
          <w:rFonts w:ascii="Times New Roman" w:hAnsi="Times New Roman"/>
          <w:sz w:val="20"/>
          <w:szCs w:val="20"/>
        </w:rPr>
        <w:t>видуальности в диалоге культур».</w:t>
      </w:r>
      <w:r w:rsidR="00530013"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Согласно данной концепции, процесс, в котором оказывается учащийся, рассматр</w:t>
      </w:r>
      <w:r w:rsidRPr="00F16DC3">
        <w:rPr>
          <w:rFonts w:ascii="Times New Roman" w:hAnsi="Times New Roman"/>
          <w:sz w:val="20"/>
          <w:szCs w:val="20"/>
        </w:rPr>
        <w:t>и</w:t>
      </w:r>
      <w:r w:rsidRPr="00F16DC3">
        <w:rPr>
          <w:rFonts w:ascii="Times New Roman" w:hAnsi="Times New Roman"/>
          <w:sz w:val="20"/>
          <w:szCs w:val="20"/>
        </w:rPr>
        <w:t>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</w:t>
      </w:r>
      <w:r w:rsidRPr="00F16DC3">
        <w:rPr>
          <w:rFonts w:ascii="Times New Roman" w:hAnsi="Times New Roman"/>
          <w:sz w:val="20"/>
          <w:szCs w:val="20"/>
        </w:rPr>
        <w:t>я</w:t>
      </w:r>
      <w:r w:rsidRPr="00F16DC3">
        <w:rPr>
          <w:rFonts w:ascii="Times New Roman" w:hAnsi="Times New Roman"/>
          <w:sz w:val="20"/>
          <w:szCs w:val="20"/>
        </w:rPr>
        <w:t>занных и взаимообусловленных аспекта: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r w:rsidRPr="00F16DC3">
        <w:rPr>
          <w:rFonts w:ascii="Times New Roman" w:hAnsi="Times New Roman"/>
          <w:b/>
          <w:i/>
          <w:sz w:val="20"/>
          <w:szCs w:val="20"/>
        </w:rPr>
        <w:t>познание</w:t>
      </w:r>
      <w:r w:rsidRPr="00F16DC3">
        <w:rPr>
          <w:rFonts w:ascii="Times New Roman" w:hAnsi="Times New Roman"/>
          <w:sz w:val="20"/>
          <w:szCs w:val="20"/>
        </w:rPr>
        <w:t xml:space="preserve">, которое нацелено на овладение </w:t>
      </w:r>
      <w:proofErr w:type="spellStart"/>
      <w:r w:rsidRPr="00F16DC3">
        <w:rPr>
          <w:rFonts w:ascii="Times New Roman" w:hAnsi="Times New Roman"/>
          <w:sz w:val="20"/>
          <w:szCs w:val="20"/>
        </w:rPr>
        <w:t>культуроведческим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содержанием (знание иностранной культуры и умение использовать её в диалоге с родной культурой);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r w:rsidRPr="00F16DC3">
        <w:rPr>
          <w:rFonts w:ascii="Times New Roman" w:hAnsi="Times New Roman"/>
          <w:b/>
          <w:i/>
          <w:sz w:val="20"/>
          <w:szCs w:val="20"/>
        </w:rPr>
        <w:t>развитие</w:t>
      </w:r>
      <w:r w:rsidRPr="00F16DC3">
        <w:rPr>
          <w:rFonts w:ascii="Times New Roman" w:hAnsi="Times New Roman"/>
          <w:sz w:val="20"/>
          <w:szCs w:val="20"/>
        </w:rPr>
        <w:t>, которое нацелено на овладение психологическим содержанием (способности к познавательной, преобр</w:t>
      </w:r>
      <w:r w:rsidRPr="00F16DC3">
        <w:rPr>
          <w:rFonts w:ascii="Times New Roman" w:hAnsi="Times New Roman"/>
          <w:sz w:val="20"/>
          <w:szCs w:val="20"/>
        </w:rPr>
        <w:t>а</w:t>
      </w:r>
      <w:r w:rsidRPr="00F16DC3">
        <w:rPr>
          <w:rFonts w:ascii="Times New Roman" w:hAnsi="Times New Roman"/>
          <w:sz w:val="20"/>
          <w:szCs w:val="20"/>
        </w:rPr>
        <w:t>зовательной, эмоционально-оценочной деятельности, развитие языковых способностей, психических функций и мыслител</w:t>
      </w:r>
      <w:r w:rsidRPr="00F16DC3">
        <w:rPr>
          <w:rFonts w:ascii="Times New Roman" w:hAnsi="Times New Roman"/>
          <w:sz w:val="20"/>
          <w:szCs w:val="20"/>
        </w:rPr>
        <w:t>ь</w:t>
      </w:r>
      <w:r w:rsidRPr="00F16DC3">
        <w:rPr>
          <w:rFonts w:ascii="Times New Roman" w:hAnsi="Times New Roman"/>
          <w:sz w:val="20"/>
          <w:szCs w:val="20"/>
        </w:rPr>
        <w:t>ных операций, развитие мотивационной сферы, формирование специальных учебных умений и универсальных учебных де</w:t>
      </w:r>
      <w:r w:rsidRPr="00F16DC3">
        <w:rPr>
          <w:rFonts w:ascii="Times New Roman" w:hAnsi="Times New Roman"/>
          <w:sz w:val="20"/>
          <w:szCs w:val="20"/>
        </w:rPr>
        <w:t>й</w:t>
      </w:r>
      <w:r w:rsidRPr="00F16DC3">
        <w:rPr>
          <w:rFonts w:ascii="Times New Roman" w:hAnsi="Times New Roman"/>
          <w:sz w:val="20"/>
          <w:szCs w:val="20"/>
        </w:rPr>
        <w:t>ствий);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r w:rsidRPr="00F16DC3">
        <w:rPr>
          <w:rFonts w:ascii="Times New Roman" w:hAnsi="Times New Roman"/>
          <w:b/>
          <w:i/>
          <w:sz w:val="20"/>
          <w:szCs w:val="20"/>
        </w:rPr>
        <w:t>воспитание</w:t>
      </w:r>
      <w:r w:rsidRPr="00F16DC3">
        <w:rPr>
          <w:rFonts w:ascii="Times New Roman" w:hAnsi="Times New Roman"/>
          <w:sz w:val="20"/>
          <w:szCs w:val="20"/>
        </w:rPr>
        <w:t>, которое нацелено на овладение педагогическим содержанием, то есть духовными ценностями родной и мировой культур);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r w:rsidRPr="00F16DC3">
        <w:rPr>
          <w:rFonts w:ascii="Times New Roman" w:hAnsi="Times New Roman"/>
          <w:b/>
          <w:i/>
          <w:sz w:val="20"/>
          <w:szCs w:val="20"/>
        </w:rPr>
        <w:t>учение</w:t>
      </w:r>
      <w:r w:rsidRPr="00F16DC3">
        <w:rPr>
          <w:rFonts w:ascii="Times New Roman" w:hAnsi="Times New Roman"/>
          <w:sz w:val="20"/>
          <w:szCs w:val="20"/>
        </w:rPr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F16DC3">
        <w:rPr>
          <w:rFonts w:ascii="Times New Roman" w:hAnsi="Times New Roman"/>
          <w:sz w:val="20"/>
          <w:szCs w:val="20"/>
        </w:rPr>
        <w:t>аудирование</w:t>
      </w:r>
      <w:proofErr w:type="spellEnd"/>
      <w:r w:rsidRPr="00F16DC3">
        <w:rPr>
          <w:rFonts w:ascii="Times New Roman" w:hAnsi="Times New Roman"/>
          <w:sz w:val="20"/>
          <w:szCs w:val="20"/>
        </w:rPr>
        <w:t>, письмо) усваиваются как средства общения в социуме.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F16DC3">
        <w:rPr>
          <w:rFonts w:ascii="Times New Roman" w:hAnsi="Times New Roman"/>
          <w:sz w:val="20"/>
          <w:szCs w:val="20"/>
        </w:rPr>
        <w:t>C</w:t>
      </w:r>
      <w:proofErr w:type="gramEnd"/>
      <w:r w:rsidRPr="00F16DC3">
        <w:rPr>
          <w:rFonts w:ascii="Times New Roman" w:hAnsi="Times New Roman"/>
          <w:sz w:val="20"/>
          <w:szCs w:val="20"/>
        </w:rPr>
        <w:t>одержание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</w:t>
      </w:r>
      <w:r w:rsidRPr="00F16DC3">
        <w:rPr>
          <w:rFonts w:ascii="Times New Roman" w:hAnsi="Times New Roman"/>
          <w:sz w:val="20"/>
          <w:szCs w:val="20"/>
        </w:rPr>
        <w:t>а</w:t>
      </w:r>
      <w:r w:rsidRPr="00F16DC3">
        <w:rPr>
          <w:rFonts w:ascii="Times New Roman" w:hAnsi="Times New Roman"/>
          <w:sz w:val="20"/>
          <w:szCs w:val="20"/>
        </w:rPr>
        <w:t>ния – познавательного, развивающего, воспитательного, учебного.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Ведущими на начальной ступени являются </w:t>
      </w:r>
      <w:proofErr w:type="gramStart"/>
      <w:r w:rsidRPr="00F16DC3">
        <w:rPr>
          <w:rFonts w:ascii="Times New Roman" w:hAnsi="Times New Roman"/>
          <w:i/>
          <w:sz w:val="20"/>
          <w:szCs w:val="20"/>
        </w:rPr>
        <w:t>развивающий</w:t>
      </w:r>
      <w:proofErr w:type="gramEnd"/>
      <w:r w:rsidRPr="00F16DC3">
        <w:rPr>
          <w:rFonts w:ascii="Times New Roman" w:hAnsi="Times New Roman"/>
          <w:i/>
          <w:sz w:val="20"/>
          <w:szCs w:val="20"/>
        </w:rPr>
        <w:t xml:space="preserve"> и воспитательный аспекты</w:t>
      </w:r>
      <w:r w:rsidRPr="00F16DC3">
        <w:rPr>
          <w:rFonts w:ascii="Times New Roman" w:hAnsi="Times New Roman"/>
          <w:sz w:val="20"/>
          <w:szCs w:val="20"/>
        </w:rPr>
        <w:t>, которые опираются на познав</w:t>
      </w:r>
      <w:r w:rsidRPr="00F16DC3">
        <w:rPr>
          <w:rFonts w:ascii="Times New Roman" w:hAnsi="Times New Roman"/>
          <w:sz w:val="20"/>
          <w:szCs w:val="20"/>
        </w:rPr>
        <w:t>а</w:t>
      </w:r>
      <w:r w:rsidRPr="00F16DC3">
        <w:rPr>
          <w:rFonts w:ascii="Times New Roman" w:hAnsi="Times New Roman"/>
          <w:sz w:val="20"/>
          <w:szCs w:val="20"/>
        </w:rPr>
        <w:t xml:space="preserve">тельный и учебный. Это 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</w:t>
      </w:r>
      <w:proofErr w:type="spellStart"/>
      <w:r w:rsidRPr="00F16DC3">
        <w:rPr>
          <w:rFonts w:ascii="Times New Roman" w:hAnsi="Times New Roman"/>
          <w:sz w:val="20"/>
          <w:szCs w:val="20"/>
        </w:rPr>
        <w:t>знаниецентрического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F16DC3">
        <w:rPr>
          <w:rFonts w:ascii="Times New Roman" w:hAnsi="Times New Roman"/>
          <w:sz w:val="20"/>
          <w:szCs w:val="20"/>
        </w:rPr>
        <w:t>культ</w:t>
      </w:r>
      <w:r w:rsidRPr="00F16DC3">
        <w:rPr>
          <w:rFonts w:ascii="Times New Roman" w:hAnsi="Times New Roman"/>
          <w:sz w:val="20"/>
          <w:szCs w:val="20"/>
        </w:rPr>
        <w:t>у</w:t>
      </w:r>
      <w:r w:rsidRPr="00F16DC3">
        <w:rPr>
          <w:rFonts w:ascii="Times New Roman" w:hAnsi="Times New Roman"/>
          <w:sz w:val="20"/>
          <w:szCs w:val="20"/>
        </w:rPr>
        <w:t>росообразное</w:t>
      </w:r>
      <w:proofErr w:type="spellEnd"/>
      <w:r w:rsidRPr="00F16DC3">
        <w:rPr>
          <w:rFonts w:ascii="Times New Roman" w:hAnsi="Times New Roman"/>
          <w:sz w:val="20"/>
          <w:szCs w:val="20"/>
        </w:rPr>
        <w:t>, обеспечивая духовное развитие учащихся в соответствии с национальным воспитательным идеалом.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Культура как система ценностей, является содержанием образования, овладевая которой, ученик становится челов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ком духовным.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</w:t>
      </w:r>
      <w:r w:rsidRPr="00F16DC3">
        <w:rPr>
          <w:rFonts w:ascii="Times New Roman" w:hAnsi="Times New Roman"/>
          <w:sz w:val="20"/>
          <w:szCs w:val="20"/>
        </w:rPr>
        <w:t>а</w:t>
      </w:r>
      <w:r w:rsidRPr="00F16DC3">
        <w:rPr>
          <w:rFonts w:ascii="Times New Roman" w:hAnsi="Times New Roman"/>
          <w:sz w:val="20"/>
          <w:szCs w:val="20"/>
        </w:rPr>
        <w:t>нин России.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В данном курсе реализуются основные методические принципы коммуникативного иноязычного образования: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1. Принцип овладения иноязычной культурой через общение.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2. Принцип комплексности.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3. Принцип речемыслительной активности и самостоятельности.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4. Принцип индивидуализации процесса образования.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5. Принцип функциональности.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6. Принцип ситуативности.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7. Принцип новизны.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Данный курс использует образовательную технологию, в основе которой лежит действенный механизм её реализации, а именно подлинно гуманистическое общение, что и делает процесс начального иноязычного образования эффективным. Фактически процесс иноязычного образования является моде</w:t>
      </w:r>
      <w:r w:rsidR="00C62AFE" w:rsidRPr="00F16DC3">
        <w:rPr>
          <w:rFonts w:ascii="Times New Roman" w:hAnsi="Times New Roman"/>
          <w:sz w:val="20"/>
          <w:szCs w:val="20"/>
        </w:rPr>
        <w:t xml:space="preserve">лью процесса общения, в котором </w:t>
      </w:r>
      <w:r w:rsidRPr="00F16DC3">
        <w:rPr>
          <w:rFonts w:ascii="Times New Roman" w:hAnsi="Times New Roman"/>
          <w:sz w:val="20"/>
          <w:szCs w:val="20"/>
        </w:rPr>
        <w:t>учитель и ученик выступают как личностно равные речевые партнёры. Такое общение служит каналом познания, средством развития, инструментом во</w:t>
      </w:r>
      <w:r w:rsidRPr="00F16DC3">
        <w:rPr>
          <w:rFonts w:ascii="Times New Roman" w:hAnsi="Times New Roman"/>
          <w:sz w:val="20"/>
          <w:szCs w:val="20"/>
        </w:rPr>
        <w:t>с</w:t>
      </w:r>
      <w:r w:rsidRPr="00F16DC3">
        <w:rPr>
          <w:rFonts w:ascii="Times New Roman" w:hAnsi="Times New Roman"/>
          <w:sz w:val="20"/>
          <w:szCs w:val="20"/>
        </w:rPr>
        <w:t xml:space="preserve">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</w:t>
      </w:r>
      <w:r w:rsidRPr="00F16DC3">
        <w:rPr>
          <w:rFonts w:ascii="Times New Roman" w:hAnsi="Times New Roman"/>
          <w:sz w:val="20"/>
          <w:szCs w:val="20"/>
        </w:rPr>
        <w:lastRenderedPageBreak/>
        <w:t>внимании к ней, на желании сотрудничать и помочь в овладении иноязычной культурой, культурой умственного труда, спроецированного на отдалённые результаты. Всё это и закладывает основы реального диалога культур.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Кроме того, предлагаемый курс содержит необходимые средства, способные снять объективно существующие прот</w:t>
      </w:r>
      <w:r w:rsidRPr="00F16DC3">
        <w:rPr>
          <w:rFonts w:ascii="Times New Roman" w:hAnsi="Times New Roman"/>
          <w:sz w:val="20"/>
          <w:szCs w:val="20"/>
        </w:rPr>
        <w:t>и</w:t>
      </w:r>
      <w:r w:rsidRPr="00F16DC3">
        <w:rPr>
          <w:rFonts w:ascii="Times New Roman" w:hAnsi="Times New Roman"/>
          <w:sz w:val="20"/>
          <w:szCs w:val="20"/>
        </w:rPr>
        <w:t>воречия учебного процесса: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между желанием взрослых как можно раньше приобщить ребёнка к изучению иностранного языка и отсутствием у младших школьников реальной потребности в овладении иноязычным общением;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между ожиданием ребёнка быстро и легко овладеть ИЯ и необходимостью долго и упорно трудиться;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между коллективной формой обучения и индивидуальным характером процесса овладения иностранным языком;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между необходимостью уметь учиться и отсутствием у учащихся </w:t>
      </w:r>
      <w:proofErr w:type="spellStart"/>
      <w:r w:rsidRPr="00F16DC3">
        <w:rPr>
          <w:rFonts w:ascii="Times New Roman" w:hAnsi="Times New Roman"/>
          <w:sz w:val="20"/>
          <w:szCs w:val="20"/>
        </w:rPr>
        <w:t>общеучебных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и специальных учебных умений, обеспечивающих успешное овладение ИЯ;</w:t>
      </w:r>
    </w:p>
    <w:p w:rsidR="00786F40" w:rsidRPr="001577A2" w:rsidRDefault="00143AA8" w:rsidP="001577A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между индивидуальным характером речи ученика и единым учебником для всех.</w:t>
      </w:r>
    </w:p>
    <w:p w:rsidR="00143AA8" w:rsidRPr="00F16DC3" w:rsidRDefault="00143AA8" w:rsidP="00942F78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Предметное содержание речи</w:t>
      </w:r>
    </w:p>
    <w:p w:rsidR="00143AA8" w:rsidRPr="00F16DC3" w:rsidRDefault="00143AA8" w:rsidP="00C62A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Предметное содержание речи </w:t>
      </w:r>
      <w:r w:rsidR="00C62AFE" w:rsidRPr="00F16DC3">
        <w:rPr>
          <w:rFonts w:ascii="Times New Roman" w:hAnsi="Times New Roman"/>
          <w:sz w:val="20"/>
          <w:szCs w:val="20"/>
        </w:rPr>
        <w:t xml:space="preserve">4 класса </w:t>
      </w:r>
      <w:r w:rsidRPr="00F16DC3">
        <w:rPr>
          <w:rFonts w:ascii="Times New Roman" w:hAnsi="Times New Roman"/>
          <w:sz w:val="20"/>
          <w:szCs w:val="20"/>
        </w:rPr>
        <w:t>реализуется в воспитательном, развивающем, познавательном (</w:t>
      </w:r>
      <w:proofErr w:type="spellStart"/>
      <w:r w:rsidRPr="00F16DC3">
        <w:rPr>
          <w:rFonts w:ascii="Times New Roman" w:hAnsi="Times New Roman"/>
          <w:sz w:val="20"/>
          <w:szCs w:val="20"/>
        </w:rPr>
        <w:t>социокульту</w:t>
      </w:r>
      <w:r w:rsidRPr="00F16DC3">
        <w:rPr>
          <w:rFonts w:ascii="Times New Roman" w:hAnsi="Times New Roman"/>
          <w:sz w:val="20"/>
          <w:szCs w:val="20"/>
        </w:rPr>
        <w:t>р</w:t>
      </w:r>
      <w:r w:rsidRPr="00F16DC3">
        <w:rPr>
          <w:rFonts w:ascii="Times New Roman" w:hAnsi="Times New Roman"/>
          <w:sz w:val="20"/>
          <w:szCs w:val="20"/>
        </w:rPr>
        <w:t>ном</w:t>
      </w:r>
      <w:proofErr w:type="spellEnd"/>
      <w:r w:rsidRPr="00F16DC3">
        <w:rPr>
          <w:rFonts w:ascii="Times New Roman" w:hAnsi="Times New Roman"/>
          <w:sz w:val="20"/>
          <w:szCs w:val="20"/>
        </w:rPr>
        <w:t>) и учебном аспектах иноязычной культуры.</w:t>
      </w:r>
    </w:p>
    <w:p w:rsidR="00C62AFE" w:rsidRPr="00F16DC3" w:rsidRDefault="00143AA8" w:rsidP="00F847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Я и моя семья</w:t>
      </w:r>
      <w:r w:rsidR="00C62AFE" w:rsidRPr="00F16DC3">
        <w:rPr>
          <w:rFonts w:ascii="Times New Roman" w:hAnsi="Times New Roman"/>
          <w:b/>
          <w:sz w:val="20"/>
          <w:szCs w:val="20"/>
        </w:rPr>
        <w:t xml:space="preserve"> (10 ч.)</w:t>
      </w:r>
      <w:r w:rsidRPr="00F16DC3">
        <w:rPr>
          <w:rFonts w:ascii="Times New Roman" w:hAnsi="Times New Roman"/>
          <w:b/>
          <w:sz w:val="20"/>
          <w:szCs w:val="20"/>
        </w:rPr>
        <w:t xml:space="preserve">. </w:t>
      </w:r>
      <w:r w:rsidR="00C62AFE" w:rsidRPr="00F16DC3">
        <w:rPr>
          <w:rFonts w:ascii="Times New Roman" w:hAnsi="Times New Roman"/>
          <w:sz w:val="20"/>
          <w:szCs w:val="20"/>
        </w:rPr>
        <w:t>Отдых с семьёй. Профессии, занятия людей различных профессий. Выбор профессии.</w:t>
      </w:r>
    </w:p>
    <w:p w:rsidR="00C62AFE" w:rsidRPr="00F16DC3" w:rsidRDefault="00143AA8" w:rsidP="00F847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Мой день</w:t>
      </w:r>
      <w:r w:rsidR="00C62AFE" w:rsidRPr="00F16DC3">
        <w:rPr>
          <w:rFonts w:ascii="Times New Roman" w:hAnsi="Times New Roman"/>
          <w:b/>
          <w:sz w:val="20"/>
          <w:szCs w:val="20"/>
        </w:rPr>
        <w:t xml:space="preserve"> (8 ч.)</w:t>
      </w:r>
      <w:r w:rsidRPr="00F16DC3">
        <w:rPr>
          <w:rFonts w:ascii="Times New Roman" w:hAnsi="Times New Roman"/>
          <w:b/>
          <w:sz w:val="20"/>
          <w:szCs w:val="20"/>
        </w:rPr>
        <w:t xml:space="preserve">. </w:t>
      </w:r>
      <w:r w:rsidR="00C62AFE" w:rsidRPr="00F16DC3">
        <w:rPr>
          <w:rFonts w:ascii="Times New Roman" w:hAnsi="Times New Roman"/>
          <w:sz w:val="20"/>
          <w:szCs w:val="20"/>
        </w:rPr>
        <w:t>Распорядок дня школьника</w:t>
      </w:r>
      <w:r w:rsidR="00C62AFE" w:rsidRPr="00F16DC3">
        <w:rPr>
          <w:rFonts w:ascii="Times New Roman" w:hAnsi="Times New Roman"/>
          <w:b/>
          <w:sz w:val="20"/>
          <w:szCs w:val="20"/>
        </w:rPr>
        <w:t>.</w:t>
      </w:r>
      <w:r w:rsidR="00C62AFE" w:rsidRPr="00F16DC3">
        <w:rPr>
          <w:rFonts w:ascii="Times New Roman" w:hAnsi="Times New Roman"/>
          <w:sz w:val="20"/>
          <w:szCs w:val="20"/>
        </w:rPr>
        <w:t xml:space="preserve"> Распорядок дня в семье. Обозначение времени. Занятия в будние и выходные дни.</w:t>
      </w:r>
    </w:p>
    <w:p w:rsidR="00712B74" w:rsidRPr="00F16DC3" w:rsidRDefault="00143AA8" w:rsidP="00F847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Мой дом</w:t>
      </w:r>
      <w:r w:rsidR="00712B74" w:rsidRPr="00F16DC3">
        <w:rPr>
          <w:rFonts w:ascii="Times New Roman" w:hAnsi="Times New Roman"/>
          <w:b/>
          <w:sz w:val="20"/>
          <w:szCs w:val="20"/>
        </w:rPr>
        <w:t xml:space="preserve"> (8 ч.)</w:t>
      </w:r>
      <w:r w:rsidRPr="00F16DC3">
        <w:rPr>
          <w:rFonts w:ascii="Times New Roman" w:hAnsi="Times New Roman"/>
          <w:b/>
          <w:sz w:val="20"/>
          <w:szCs w:val="20"/>
        </w:rPr>
        <w:t xml:space="preserve">. </w:t>
      </w:r>
      <w:r w:rsidR="00712B74" w:rsidRPr="00F16DC3">
        <w:rPr>
          <w:rFonts w:ascii="Times New Roman" w:hAnsi="Times New Roman"/>
          <w:sz w:val="20"/>
          <w:szCs w:val="20"/>
        </w:rPr>
        <w:t>Дом/квартира: комнаты и предметы мебели и интерьера. Моя комната. Работа по дому.</w:t>
      </w:r>
    </w:p>
    <w:p w:rsidR="00143AA8" w:rsidRPr="00F16DC3" w:rsidRDefault="00143AA8" w:rsidP="00F847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Я и мои друзья. Знакомство</w:t>
      </w:r>
      <w:r w:rsidR="00712B74" w:rsidRPr="00F16DC3">
        <w:rPr>
          <w:rFonts w:ascii="Times New Roman" w:hAnsi="Times New Roman"/>
          <w:b/>
          <w:sz w:val="20"/>
          <w:szCs w:val="20"/>
        </w:rPr>
        <w:t xml:space="preserve"> (3 ч.)</w:t>
      </w:r>
      <w:r w:rsidRPr="00F16DC3">
        <w:rPr>
          <w:rFonts w:ascii="Times New Roman" w:hAnsi="Times New Roman"/>
          <w:b/>
          <w:sz w:val="20"/>
          <w:szCs w:val="20"/>
        </w:rPr>
        <w:t>.</w:t>
      </w:r>
      <w:r w:rsidR="00712B74" w:rsidRPr="00F16DC3">
        <w:rPr>
          <w:rFonts w:ascii="Times New Roman" w:hAnsi="Times New Roman"/>
          <w:sz w:val="20"/>
          <w:szCs w:val="20"/>
        </w:rPr>
        <w:t xml:space="preserve"> Письмо зарубежному другу.</w:t>
      </w:r>
    </w:p>
    <w:p w:rsidR="00712B74" w:rsidRPr="00F16DC3" w:rsidRDefault="00143AA8" w:rsidP="00F847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Мир моих увлечений</w:t>
      </w:r>
      <w:r w:rsidR="00712B74" w:rsidRPr="00F16DC3">
        <w:rPr>
          <w:rFonts w:ascii="Times New Roman" w:hAnsi="Times New Roman"/>
          <w:b/>
          <w:sz w:val="20"/>
          <w:szCs w:val="20"/>
        </w:rPr>
        <w:t xml:space="preserve"> (2 ч.)</w:t>
      </w:r>
      <w:r w:rsidRPr="00F16DC3">
        <w:rPr>
          <w:rFonts w:ascii="Times New Roman" w:hAnsi="Times New Roman"/>
          <w:b/>
          <w:sz w:val="20"/>
          <w:szCs w:val="20"/>
        </w:rPr>
        <w:t xml:space="preserve">. </w:t>
      </w:r>
      <w:r w:rsidR="00712B74" w:rsidRPr="00F16DC3">
        <w:rPr>
          <w:rFonts w:ascii="Times New Roman" w:hAnsi="Times New Roman"/>
          <w:sz w:val="20"/>
          <w:szCs w:val="20"/>
        </w:rPr>
        <w:t>Магазин игрушек.</w:t>
      </w:r>
    </w:p>
    <w:p w:rsidR="00143AA8" w:rsidRPr="00F16DC3" w:rsidRDefault="00143AA8" w:rsidP="00F847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Моя школа</w:t>
      </w:r>
      <w:r w:rsidR="00712B74" w:rsidRPr="00F16DC3">
        <w:rPr>
          <w:rFonts w:ascii="Times New Roman" w:hAnsi="Times New Roman"/>
          <w:b/>
          <w:sz w:val="20"/>
          <w:szCs w:val="20"/>
        </w:rPr>
        <w:t xml:space="preserve"> (12 ч.)</w:t>
      </w:r>
      <w:r w:rsidRPr="00F16DC3">
        <w:rPr>
          <w:rFonts w:ascii="Times New Roman" w:hAnsi="Times New Roman"/>
          <w:b/>
          <w:sz w:val="20"/>
          <w:szCs w:val="20"/>
        </w:rPr>
        <w:t>.</w:t>
      </w:r>
      <w:r w:rsidR="00712B74" w:rsidRPr="00F16DC3">
        <w:rPr>
          <w:rFonts w:ascii="Times New Roman" w:hAnsi="Times New Roman"/>
          <w:sz w:val="20"/>
          <w:szCs w:val="20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 (12 ч.)</w:t>
      </w:r>
    </w:p>
    <w:p w:rsidR="00796CB4" w:rsidRPr="00F16DC3" w:rsidRDefault="00143AA8" w:rsidP="00F847C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Мир вокруг меня</w:t>
      </w:r>
      <w:r w:rsidR="00796CB4" w:rsidRPr="00F16DC3">
        <w:rPr>
          <w:rFonts w:ascii="Times New Roman" w:hAnsi="Times New Roman"/>
          <w:b/>
          <w:sz w:val="20"/>
          <w:szCs w:val="20"/>
        </w:rPr>
        <w:t xml:space="preserve"> (8 ч.)</w:t>
      </w:r>
      <w:r w:rsidRPr="00F16DC3">
        <w:rPr>
          <w:rFonts w:ascii="Times New Roman" w:hAnsi="Times New Roman"/>
          <w:b/>
          <w:sz w:val="20"/>
          <w:szCs w:val="20"/>
        </w:rPr>
        <w:t>.</w:t>
      </w:r>
      <w:r w:rsidRPr="00F16DC3">
        <w:rPr>
          <w:rFonts w:ascii="Times New Roman" w:hAnsi="Times New Roman"/>
          <w:sz w:val="20"/>
          <w:szCs w:val="20"/>
        </w:rPr>
        <w:t xml:space="preserve"> </w:t>
      </w:r>
      <w:r w:rsidR="00796CB4" w:rsidRPr="00F16DC3">
        <w:rPr>
          <w:rFonts w:ascii="Times New Roman" w:hAnsi="Times New Roman"/>
          <w:sz w:val="20"/>
          <w:szCs w:val="20"/>
        </w:rPr>
        <w:t>Животные, описание животных. Животные в цирке, на ферме и в зоопарке.</w:t>
      </w:r>
    </w:p>
    <w:p w:rsidR="00796CB4" w:rsidRPr="00F16DC3" w:rsidRDefault="00143AA8" w:rsidP="00F847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Погода. Времена года. Путешествия</w:t>
      </w:r>
      <w:r w:rsidR="00796CB4" w:rsidRPr="00F16DC3">
        <w:rPr>
          <w:rFonts w:ascii="Times New Roman" w:hAnsi="Times New Roman"/>
          <w:b/>
          <w:sz w:val="20"/>
          <w:szCs w:val="20"/>
        </w:rPr>
        <w:t xml:space="preserve"> (9 ч.)</w:t>
      </w:r>
      <w:r w:rsidRPr="00F16DC3">
        <w:rPr>
          <w:rFonts w:ascii="Times New Roman" w:hAnsi="Times New Roman"/>
          <w:b/>
          <w:sz w:val="20"/>
          <w:szCs w:val="20"/>
        </w:rPr>
        <w:t>.</w:t>
      </w:r>
      <w:r w:rsidRPr="00F16DC3">
        <w:rPr>
          <w:rFonts w:ascii="Times New Roman" w:hAnsi="Times New Roman"/>
          <w:sz w:val="20"/>
          <w:szCs w:val="20"/>
        </w:rPr>
        <w:t xml:space="preserve"> </w:t>
      </w:r>
      <w:r w:rsidR="00796CB4" w:rsidRPr="00F16DC3">
        <w:rPr>
          <w:rFonts w:ascii="Times New Roman" w:hAnsi="Times New Roman"/>
          <w:sz w:val="20"/>
          <w:szCs w:val="20"/>
        </w:rPr>
        <w:t>Путешествия по странам изучаемого языка/родной стране.</w:t>
      </w:r>
    </w:p>
    <w:p w:rsidR="00796CB4" w:rsidRPr="00F16DC3" w:rsidRDefault="00143AA8" w:rsidP="00F847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Страна/страны изучаемого языка и родная страна</w:t>
      </w:r>
      <w:r w:rsidR="00E76BF7" w:rsidRPr="00F16DC3">
        <w:rPr>
          <w:rFonts w:ascii="Times New Roman" w:hAnsi="Times New Roman"/>
          <w:b/>
          <w:sz w:val="20"/>
          <w:szCs w:val="20"/>
        </w:rPr>
        <w:t xml:space="preserve"> (6</w:t>
      </w:r>
      <w:r w:rsidR="00796CB4" w:rsidRPr="00F16DC3">
        <w:rPr>
          <w:rFonts w:ascii="Times New Roman" w:hAnsi="Times New Roman"/>
          <w:b/>
          <w:sz w:val="20"/>
          <w:szCs w:val="20"/>
        </w:rPr>
        <w:t xml:space="preserve"> ч.)</w:t>
      </w:r>
      <w:r w:rsidRPr="00F16DC3">
        <w:rPr>
          <w:rFonts w:ascii="Times New Roman" w:hAnsi="Times New Roman"/>
          <w:b/>
          <w:sz w:val="20"/>
          <w:szCs w:val="20"/>
        </w:rPr>
        <w:t>.</w:t>
      </w:r>
      <w:r w:rsidRPr="00F16DC3">
        <w:rPr>
          <w:rFonts w:ascii="Times New Roman" w:hAnsi="Times New Roman"/>
          <w:sz w:val="20"/>
          <w:szCs w:val="20"/>
        </w:rPr>
        <w:t xml:space="preserve"> </w:t>
      </w:r>
      <w:r w:rsidR="00796CB4" w:rsidRPr="00F16DC3">
        <w:rPr>
          <w:rFonts w:ascii="Times New Roman" w:hAnsi="Times New Roman"/>
          <w:sz w:val="20"/>
          <w:szCs w:val="20"/>
        </w:rPr>
        <w:t>Мой город/деревня: общественные места, места отдыха. Развл</w:t>
      </w:r>
      <w:r w:rsidR="00796CB4" w:rsidRPr="00F16DC3">
        <w:rPr>
          <w:rFonts w:ascii="Times New Roman" w:hAnsi="Times New Roman"/>
          <w:sz w:val="20"/>
          <w:szCs w:val="20"/>
        </w:rPr>
        <w:t>е</w:t>
      </w:r>
      <w:r w:rsidR="00796CB4" w:rsidRPr="00F16DC3">
        <w:rPr>
          <w:rFonts w:ascii="Times New Roman" w:hAnsi="Times New Roman"/>
          <w:sz w:val="20"/>
          <w:szCs w:val="20"/>
        </w:rPr>
        <w:t>чения в городе. Достопримечательности стран изучаемого языка и родной страны.</w:t>
      </w:r>
    </w:p>
    <w:p w:rsidR="00796CB4" w:rsidRPr="00F16DC3" w:rsidRDefault="00143AA8" w:rsidP="00F847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Литературные произведения, анимационные фильмы и телевизионные передачи.</w:t>
      </w:r>
      <w:r w:rsidRPr="00F16DC3">
        <w:rPr>
          <w:rFonts w:ascii="Times New Roman" w:hAnsi="Times New Roman"/>
          <w:sz w:val="20"/>
          <w:szCs w:val="20"/>
        </w:rPr>
        <w:t xml:space="preserve"> </w:t>
      </w:r>
      <w:r w:rsidR="00796CB4" w:rsidRPr="00F16DC3">
        <w:rPr>
          <w:rFonts w:ascii="Times New Roman" w:hAnsi="Times New Roman"/>
          <w:sz w:val="20"/>
          <w:szCs w:val="20"/>
        </w:rPr>
        <w:t xml:space="preserve">Герои литературных произведений для детей. </w:t>
      </w:r>
    </w:p>
    <w:p w:rsidR="009028C6" w:rsidRPr="001577A2" w:rsidRDefault="00143AA8" w:rsidP="001577A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0A6F02" w:rsidRPr="00F16DC3" w:rsidRDefault="000A6F02" w:rsidP="000A6F02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 xml:space="preserve">Содержание </w:t>
      </w:r>
      <w:proofErr w:type="spellStart"/>
      <w:r w:rsidRPr="00F16DC3">
        <w:rPr>
          <w:rFonts w:ascii="Times New Roman" w:hAnsi="Times New Roman"/>
          <w:b/>
          <w:sz w:val="20"/>
          <w:szCs w:val="20"/>
        </w:rPr>
        <w:t>социокультурного</w:t>
      </w:r>
      <w:proofErr w:type="spellEnd"/>
      <w:r w:rsidRPr="00F16DC3">
        <w:rPr>
          <w:rFonts w:ascii="Times New Roman" w:hAnsi="Times New Roman"/>
          <w:b/>
          <w:sz w:val="20"/>
          <w:szCs w:val="20"/>
        </w:rPr>
        <w:t xml:space="preserve"> </w:t>
      </w:r>
      <w:r w:rsidR="00392B3E" w:rsidRPr="00F16DC3">
        <w:rPr>
          <w:rFonts w:ascii="Times New Roman" w:hAnsi="Times New Roman"/>
          <w:b/>
          <w:sz w:val="20"/>
          <w:szCs w:val="20"/>
        </w:rPr>
        <w:t xml:space="preserve">(познавательного) </w:t>
      </w:r>
      <w:r w:rsidRPr="00F16DC3">
        <w:rPr>
          <w:rFonts w:ascii="Times New Roman" w:hAnsi="Times New Roman"/>
          <w:b/>
          <w:sz w:val="20"/>
          <w:szCs w:val="20"/>
        </w:rPr>
        <w:t>аспекта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4"/>
        <w:gridCol w:w="5494"/>
      </w:tblGrid>
      <w:tr w:rsidR="000A6F02" w:rsidRPr="00F16DC3">
        <w:tc>
          <w:tcPr>
            <w:tcW w:w="10988" w:type="dxa"/>
            <w:gridSpan w:val="2"/>
            <w:shd w:val="clear" w:color="auto" w:fill="auto"/>
          </w:tcPr>
          <w:p w:rsidR="000A6F02" w:rsidRPr="00F16DC3" w:rsidRDefault="000A6F02" w:rsidP="00595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DC3">
              <w:rPr>
                <w:rFonts w:ascii="Times New Roman" w:hAnsi="Times New Roman"/>
                <w:b/>
                <w:sz w:val="20"/>
                <w:szCs w:val="20"/>
              </w:rPr>
              <w:t>Социокультурные</w:t>
            </w:r>
            <w:proofErr w:type="spellEnd"/>
            <w:r w:rsidRPr="00F16DC3">
              <w:rPr>
                <w:rFonts w:ascii="Times New Roman" w:hAnsi="Times New Roman"/>
                <w:b/>
                <w:sz w:val="20"/>
                <w:szCs w:val="20"/>
              </w:rPr>
              <w:t xml:space="preserve"> знания</w:t>
            </w:r>
          </w:p>
        </w:tc>
      </w:tr>
      <w:tr w:rsidR="000A6F02" w:rsidRPr="001577A2">
        <w:tc>
          <w:tcPr>
            <w:tcW w:w="5494" w:type="dxa"/>
            <w:shd w:val="clear" w:color="auto" w:fill="auto"/>
          </w:tcPr>
          <w:p w:rsidR="000A6F02" w:rsidRPr="00F16DC3" w:rsidRDefault="000A6F02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b/>
                <w:sz w:val="20"/>
                <w:szCs w:val="20"/>
              </w:rPr>
              <w:t>Названия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DC3">
              <w:rPr>
                <w:rFonts w:ascii="Times New Roman" w:hAnsi="Times New Roman"/>
                <w:b/>
                <w:sz w:val="20"/>
                <w:szCs w:val="20"/>
              </w:rPr>
              <w:t>стран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DC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DC3">
              <w:rPr>
                <w:rFonts w:ascii="Times New Roman" w:hAnsi="Times New Roman"/>
                <w:b/>
                <w:sz w:val="20"/>
                <w:szCs w:val="20"/>
              </w:rPr>
              <w:t>континентов</w:t>
            </w:r>
          </w:p>
        </w:tc>
        <w:tc>
          <w:tcPr>
            <w:tcW w:w="5494" w:type="dxa"/>
            <w:shd w:val="clear" w:color="auto" w:fill="auto"/>
          </w:tcPr>
          <w:p w:rsidR="000A6F02" w:rsidRPr="00F16DC3" w:rsidRDefault="000A6F02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6DC3">
              <w:rPr>
                <w:rFonts w:ascii="Times New Roman" w:hAnsi="Times New Roman"/>
                <w:sz w:val="20"/>
                <w:szCs w:val="20"/>
                <w:lang w:val="en-US"/>
              </w:rPr>
              <w:t>America, Africa, Australia; England, Scotland, the USA; Russia</w:t>
            </w:r>
          </w:p>
        </w:tc>
      </w:tr>
      <w:tr w:rsidR="000A6F02" w:rsidRPr="001577A2">
        <w:tc>
          <w:tcPr>
            <w:tcW w:w="5494" w:type="dxa"/>
            <w:shd w:val="clear" w:color="auto" w:fill="auto"/>
          </w:tcPr>
          <w:p w:rsidR="000A6F02" w:rsidRPr="00F16DC3" w:rsidRDefault="000A6F02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b/>
                <w:sz w:val="20"/>
                <w:szCs w:val="20"/>
              </w:rPr>
              <w:t>Столицы и крупные города, некоторые сведения о них</w:t>
            </w:r>
          </w:p>
        </w:tc>
        <w:tc>
          <w:tcPr>
            <w:tcW w:w="5494" w:type="dxa"/>
            <w:shd w:val="clear" w:color="auto" w:fill="auto"/>
          </w:tcPr>
          <w:p w:rsidR="000A6F02" w:rsidRPr="00F16DC3" w:rsidRDefault="000A6F02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6DC3">
              <w:rPr>
                <w:rFonts w:ascii="Times New Roman" w:hAnsi="Times New Roman"/>
                <w:sz w:val="20"/>
                <w:szCs w:val="20"/>
                <w:lang w:val="en-US"/>
              </w:rPr>
              <w:t>London, Oxford, Edinburgh, Washington, New York;</w:t>
            </w:r>
          </w:p>
          <w:p w:rsidR="000A6F02" w:rsidRPr="00F16DC3" w:rsidRDefault="000A6F02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6DC3">
              <w:rPr>
                <w:rFonts w:ascii="Times New Roman" w:hAnsi="Times New Roman"/>
                <w:sz w:val="20"/>
                <w:szCs w:val="20"/>
                <w:lang w:val="en-US"/>
              </w:rPr>
              <w:t>Moscow, St Petersburg, Vladivostok, Kazan, Lipetsk</w:t>
            </w:r>
          </w:p>
        </w:tc>
      </w:tr>
      <w:tr w:rsidR="000A6F02" w:rsidRPr="00F16DC3">
        <w:tc>
          <w:tcPr>
            <w:tcW w:w="5494" w:type="dxa"/>
            <w:shd w:val="clear" w:color="auto" w:fill="auto"/>
          </w:tcPr>
          <w:p w:rsidR="000A6F02" w:rsidRPr="00F16DC3" w:rsidRDefault="000A6F02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b/>
                <w:sz w:val="20"/>
                <w:szCs w:val="20"/>
              </w:rPr>
              <w:t>Достопримечательности стран изучаемого языка/родной страны</w:t>
            </w:r>
          </w:p>
        </w:tc>
        <w:tc>
          <w:tcPr>
            <w:tcW w:w="5494" w:type="dxa"/>
            <w:shd w:val="clear" w:color="auto" w:fill="auto"/>
          </w:tcPr>
          <w:p w:rsidR="000A6F02" w:rsidRPr="00F16DC3" w:rsidRDefault="000A6F02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6D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London: Hyde Park, the British Museum, London Zoo,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  <w:lang w:val="en-US"/>
              </w:rPr>
              <w:t>Hamleys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and other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  <w:lang w:val="en-US"/>
              </w:rPr>
              <w:t>sights</w:t>
            </w:r>
            <w:proofErr w:type="spellEnd"/>
            <w:r w:rsidRPr="00F16D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;</w:t>
            </w:r>
            <w:r w:rsidRPr="00F16D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Edinburgh and its sights; Washington and its sights; Paris Disneyland;</w:t>
            </w:r>
          </w:p>
          <w:p w:rsidR="000A6F02" w:rsidRPr="00F16DC3" w:rsidRDefault="000A6F02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Pr="00F16D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(Moscow): 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Кремль</w:t>
            </w:r>
            <w:r w:rsidRPr="00F16D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(the Kremlin), 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Парк</w:t>
            </w:r>
            <w:r w:rsidRPr="00F16D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им</w:t>
            </w:r>
            <w:r w:rsidRPr="00F16D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Горького (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Gorky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Park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>), Музей изобразительных искусств им. Пушкина</w:t>
            </w:r>
            <w:r w:rsidRPr="00F16D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(the Pushkin Museum of Fine Arts), 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Московский</w:t>
            </w:r>
            <w:r w:rsidRPr="00F16D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зоопарк</w:t>
            </w:r>
            <w:r w:rsidRPr="00F16D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(the Moscow zoo),</w:t>
            </w:r>
          </w:p>
          <w:p w:rsidR="000A6F02" w:rsidRPr="00F16DC3" w:rsidRDefault="000A6F02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Lake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Seliger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Volga</w:t>
            </w:r>
            <w:proofErr w:type="spellEnd"/>
          </w:p>
        </w:tc>
      </w:tr>
      <w:tr w:rsidR="000A6F02" w:rsidRPr="00F16DC3">
        <w:tc>
          <w:tcPr>
            <w:tcW w:w="5494" w:type="dxa"/>
            <w:shd w:val="clear" w:color="auto" w:fill="auto"/>
          </w:tcPr>
          <w:p w:rsidR="000A6F02" w:rsidRPr="00F16DC3" w:rsidRDefault="000A6F02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b/>
                <w:sz w:val="20"/>
                <w:szCs w:val="20"/>
              </w:rPr>
              <w:t>Известные писатели, литературные произведения и их персонажи</w:t>
            </w:r>
          </w:p>
        </w:tc>
        <w:tc>
          <w:tcPr>
            <w:tcW w:w="5494" w:type="dxa"/>
            <w:shd w:val="clear" w:color="auto" w:fill="auto"/>
          </w:tcPr>
          <w:p w:rsidR="000A6F02" w:rsidRPr="00F16DC3" w:rsidRDefault="000A6F02" w:rsidP="00595C2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отрывки из литературных произведений:</w:t>
            </w:r>
          </w:p>
          <w:p w:rsidR="000A6F02" w:rsidRPr="00F16DC3" w:rsidRDefault="000A6F02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16DC3">
              <w:rPr>
                <w:rFonts w:ascii="Times New Roman" w:hAnsi="Times New Roman"/>
                <w:sz w:val="20"/>
                <w:szCs w:val="20"/>
              </w:rPr>
              <w:t>Беатрис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Поттер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«Сказка о Кролике Питере» (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Beatrix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Potter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TheTaleofPeterRabbit</w:t>
            </w:r>
            <w:proofErr w:type="spellEnd"/>
            <w:r w:rsidRPr="00F16DC3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TheTaleofTwoBadMice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Элвин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Брукс Уайт «Стюарт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Литл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Elwyn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Brooks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White</w:t>
            </w:r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StuartLittle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); Артур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Конан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Дойль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«Рассказы о Шерлоке Холмсе» (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Arthur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Conan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Doyle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StoriesaboutSherlockHolmes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); Даниэль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Дэфо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«Робинзон Крузо» (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Daniel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Defoe</w:t>
            </w:r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RobinsonCrusoe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Кэтрин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Мэнсфилд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«Кукольный домик» (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Katherine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Mansfield</w:t>
            </w:r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TheDoll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’</w:t>
            </w:r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sHouse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); Луиза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Мэй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Олкотт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«Маленькие женщины» (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Louisa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May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Alcott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Little</w:t>
            </w:r>
            <w:proofErr w:type="spellEnd"/>
            <w:r w:rsidR="001A0545" w:rsidRPr="00F16D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i/>
                <w:sz w:val="20"/>
                <w:szCs w:val="20"/>
              </w:rPr>
              <w:t>Women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>)</w:t>
            </w:r>
            <w:r w:rsidR="001A0545"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DC3">
              <w:rPr>
                <w:rFonts w:ascii="Times New Roman" w:hAnsi="Times New Roman"/>
                <w:sz w:val="20"/>
                <w:szCs w:val="20"/>
              </w:rPr>
              <w:t>и др.</w:t>
            </w:r>
            <w:proofErr w:type="gramEnd"/>
          </w:p>
        </w:tc>
      </w:tr>
      <w:tr w:rsidR="000A6F02" w:rsidRPr="00F16DC3">
        <w:tc>
          <w:tcPr>
            <w:tcW w:w="5494" w:type="dxa"/>
            <w:shd w:val="clear" w:color="auto" w:fill="auto"/>
          </w:tcPr>
          <w:p w:rsidR="000A6F02" w:rsidRPr="00F16DC3" w:rsidRDefault="001A0545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b/>
                <w:sz w:val="20"/>
                <w:szCs w:val="20"/>
              </w:rPr>
              <w:t>Праздники и традиции. Проведение досуга</w:t>
            </w:r>
          </w:p>
        </w:tc>
        <w:tc>
          <w:tcPr>
            <w:tcW w:w="5494" w:type="dxa"/>
            <w:shd w:val="clear" w:color="auto" w:fill="auto"/>
          </w:tcPr>
          <w:p w:rsidR="000A6F02" w:rsidRPr="00F16DC3" w:rsidRDefault="001A0545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День отца (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Father’s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Day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A6F02" w:rsidRPr="00F16DC3">
        <w:tc>
          <w:tcPr>
            <w:tcW w:w="5494" w:type="dxa"/>
            <w:shd w:val="clear" w:color="auto" w:fill="auto"/>
          </w:tcPr>
          <w:p w:rsidR="000A6F02" w:rsidRPr="00F16DC3" w:rsidRDefault="001A0545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b/>
                <w:sz w:val="20"/>
                <w:szCs w:val="20"/>
              </w:rPr>
              <w:t>Школа и школьная жизнь</w:t>
            </w:r>
          </w:p>
        </w:tc>
        <w:tc>
          <w:tcPr>
            <w:tcW w:w="5494" w:type="dxa"/>
            <w:shd w:val="clear" w:color="auto" w:fill="auto"/>
          </w:tcPr>
          <w:p w:rsidR="000A6F02" w:rsidRPr="00F16DC3" w:rsidRDefault="001A0545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начальная и средняя школа (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primary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school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secondary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school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assembly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registration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>, Международная неделя образования (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International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Week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), словарь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Вэбстера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Webster’s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Dictionary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>), скауты (</w:t>
            </w:r>
            <w:proofErr w:type="spellStart"/>
            <w:r w:rsidRPr="00F16DC3">
              <w:rPr>
                <w:rFonts w:ascii="Times New Roman" w:hAnsi="Times New Roman"/>
                <w:sz w:val="20"/>
                <w:szCs w:val="20"/>
              </w:rPr>
              <w:t>Scouts</w:t>
            </w:r>
            <w:proofErr w:type="spellEnd"/>
            <w:r w:rsidRPr="00F16D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A6F02" w:rsidRPr="00F16DC3">
        <w:tc>
          <w:tcPr>
            <w:tcW w:w="5494" w:type="dxa"/>
            <w:shd w:val="clear" w:color="auto" w:fill="auto"/>
          </w:tcPr>
          <w:p w:rsidR="000A6F02" w:rsidRPr="00F16DC3" w:rsidRDefault="001A0545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b/>
                <w:sz w:val="20"/>
                <w:szCs w:val="20"/>
              </w:rPr>
              <w:t>Игры, игрушки, песенки, стихотворения</w:t>
            </w:r>
          </w:p>
        </w:tc>
        <w:tc>
          <w:tcPr>
            <w:tcW w:w="5494" w:type="dxa"/>
            <w:shd w:val="clear" w:color="auto" w:fill="auto"/>
          </w:tcPr>
          <w:p w:rsidR="000A6F02" w:rsidRPr="00F16DC3" w:rsidRDefault="001A0545" w:rsidP="00595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DC3">
              <w:rPr>
                <w:rFonts w:ascii="Times New Roman" w:hAnsi="Times New Roman"/>
                <w:sz w:val="20"/>
                <w:szCs w:val="20"/>
              </w:rPr>
              <w:t>детские игры, популярные игрушки, детские песни и стихи о животных, о школе и т. п.</w:t>
            </w:r>
          </w:p>
        </w:tc>
      </w:tr>
    </w:tbl>
    <w:p w:rsidR="000A6F02" w:rsidRPr="00F16DC3" w:rsidRDefault="000A6F02" w:rsidP="000A6F0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43AA8" w:rsidRPr="00F16DC3" w:rsidRDefault="00143AA8" w:rsidP="00392B3E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Содержание учебного аспекта</w:t>
      </w:r>
    </w:p>
    <w:p w:rsidR="00143AA8" w:rsidRPr="00F16DC3" w:rsidRDefault="00143AA8" w:rsidP="001A054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bookmarkStart w:id="0" w:name="OLE_LINK3"/>
      <w:bookmarkEnd w:id="0"/>
      <w:r w:rsidRPr="00F16DC3">
        <w:rPr>
          <w:rFonts w:ascii="Times New Roman" w:hAnsi="Times New Roman"/>
          <w:sz w:val="20"/>
          <w:szCs w:val="20"/>
        </w:rPr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деятельности, языковые средства и навыки пол</w:t>
      </w:r>
      <w:r w:rsidRPr="00F16DC3">
        <w:rPr>
          <w:rFonts w:ascii="Times New Roman" w:hAnsi="Times New Roman"/>
          <w:sz w:val="20"/>
          <w:szCs w:val="20"/>
        </w:rPr>
        <w:t>ь</w:t>
      </w:r>
      <w:r w:rsidRPr="00F16DC3">
        <w:rPr>
          <w:rFonts w:ascii="Times New Roman" w:hAnsi="Times New Roman"/>
          <w:sz w:val="20"/>
          <w:szCs w:val="20"/>
        </w:rPr>
        <w:t>зования ими.</w:t>
      </w:r>
      <w:r w:rsidR="002D26C0"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В учебниках используется комплексный подход, то есть взаимосвязанное обучение всем видам речевой де</w:t>
      </w:r>
      <w:r w:rsidRPr="00F16DC3">
        <w:rPr>
          <w:rFonts w:ascii="Times New Roman" w:hAnsi="Times New Roman"/>
          <w:sz w:val="20"/>
          <w:szCs w:val="20"/>
        </w:rPr>
        <w:t>я</w:t>
      </w:r>
      <w:r w:rsidRPr="00F16DC3">
        <w:rPr>
          <w:rFonts w:ascii="Times New Roman" w:hAnsi="Times New Roman"/>
          <w:sz w:val="20"/>
          <w:szCs w:val="20"/>
        </w:rPr>
        <w:t>тельности.</w:t>
      </w:r>
    </w:p>
    <w:p w:rsidR="00143AA8" w:rsidRPr="00F16DC3" w:rsidRDefault="00143AA8" w:rsidP="001A0545">
      <w:pPr>
        <w:spacing w:after="0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F16DC3">
        <w:rPr>
          <w:rFonts w:ascii="Times New Roman" w:hAnsi="Times New Roman"/>
          <w:b/>
          <w:i/>
          <w:sz w:val="20"/>
          <w:szCs w:val="20"/>
        </w:rPr>
        <w:t>Коммуникативные умения по видам речевой деятельности</w:t>
      </w:r>
    </w:p>
    <w:p w:rsidR="00143AA8" w:rsidRPr="00F16DC3" w:rsidRDefault="00143AA8" w:rsidP="001A0545">
      <w:pPr>
        <w:spacing w:after="0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F16DC3">
        <w:rPr>
          <w:rFonts w:ascii="Times New Roman" w:hAnsi="Times New Roman"/>
          <w:b/>
          <w:i/>
          <w:sz w:val="20"/>
          <w:szCs w:val="20"/>
        </w:rPr>
        <w:t>Говорение.</w:t>
      </w:r>
    </w:p>
    <w:p w:rsidR="00143AA8" w:rsidRPr="00F16DC3" w:rsidRDefault="00143AA8" w:rsidP="001A054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Обучение </w:t>
      </w:r>
      <w:r w:rsidRPr="00F16DC3">
        <w:rPr>
          <w:rFonts w:ascii="Times New Roman" w:hAnsi="Times New Roman"/>
          <w:b/>
          <w:i/>
          <w:sz w:val="20"/>
          <w:szCs w:val="20"/>
        </w:rPr>
        <w:t>диалогической форме</w:t>
      </w:r>
      <w:r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b/>
          <w:i/>
          <w:sz w:val="20"/>
          <w:szCs w:val="20"/>
        </w:rPr>
        <w:t>речи</w:t>
      </w:r>
      <w:r w:rsidRPr="00F16DC3">
        <w:rPr>
          <w:rFonts w:ascii="Times New Roman" w:hAnsi="Times New Roman"/>
          <w:sz w:val="20"/>
          <w:szCs w:val="20"/>
        </w:rPr>
        <w:t xml:space="preserve"> направлено на развитие у учащихся умения вести диалог этикетного характера, диалог-расспрос, диалог – обмен мнениями, диалог-побуждение к действию и овладение для этого различными речевыми функциями; а обучение </w:t>
      </w:r>
      <w:r w:rsidRPr="00F16DC3">
        <w:rPr>
          <w:rFonts w:ascii="Times New Roman" w:hAnsi="Times New Roman"/>
          <w:b/>
          <w:i/>
          <w:sz w:val="20"/>
          <w:szCs w:val="20"/>
        </w:rPr>
        <w:t>монологической форме речи</w:t>
      </w:r>
      <w:r w:rsidRPr="00F16DC3">
        <w:rPr>
          <w:rFonts w:ascii="Times New Roman" w:hAnsi="Times New Roman"/>
          <w:sz w:val="20"/>
          <w:szCs w:val="20"/>
        </w:rPr>
        <w:t xml:space="preserve"> – на развитие умения использовать основные коммуникативные типы речи: описание, сообщение, рассказ, характеристика. Монологической и диалогической формам речи учащиеся обучаются с помощью высказываний по образцам. В </w:t>
      </w:r>
      <w:r w:rsidR="00194C4B" w:rsidRPr="00F16DC3">
        <w:rPr>
          <w:rFonts w:ascii="Times New Roman" w:hAnsi="Times New Roman"/>
          <w:sz w:val="20"/>
          <w:szCs w:val="20"/>
        </w:rPr>
        <w:t>4 классе</w:t>
      </w:r>
      <w:r w:rsidRPr="00F16DC3">
        <w:rPr>
          <w:rFonts w:ascii="Times New Roman" w:hAnsi="Times New Roman"/>
          <w:sz w:val="20"/>
          <w:szCs w:val="20"/>
        </w:rPr>
        <w:t xml:space="preserve"> развитию монологической и диалогической </w:t>
      </w:r>
      <w:r w:rsidR="00194C4B" w:rsidRPr="00F16DC3">
        <w:rPr>
          <w:rFonts w:ascii="Times New Roman" w:hAnsi="Times New Roman"/>
          <w:sz w:val="20"/>
          <w:szCs w:val="20"/>
        </w:rPr>
        <w:t xml:space="preserve">речи </w:t>
      </w:r>
      <w:r w:rsidRPr="00F16DC3">
        <w:rPr>
          <w:rFonts w:ascii="Times New Roman" w:hAnsi="Times New Roman"/>
          <w:sz w:val="20"/>
          <w:szCs w:val="20"/>
        </w:rPr>
        <w:t>посвящены заключител</w:t>
      </w:r>
      <w:r w:rsidRPr="00F16DC3">
        <w:rPr>
          <w:rFonts w:ascii="Times New Roman" w:hAnsi="Times New Roman"/>
          <w:sz w:val="20"/>
          <w:szCs w:val="20"/>
        </w:rPr>
        <w:t>ь</w:t>
      </w:r>
      <w:r w:rsidRPr="00F16DC3">
        <w:rPr>
          <w:rFonts w:ascii="Times New Roman" w:hAnsi="Times New Roman"/>
          <w:sz w:val="20"/>
          <w:szCs w:val="20"/>
        </w:rPr>
        <w:t>ные уроки каждого цикла. Упражнения на этих уроках направлены на трансформацию и комбинирование усвоенного на предыдущих уроках материала в новых ситуациях. Опоры для учащихся предлагаются в зависимости от уровня их подг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товленности. В рубриках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Pair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Work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”,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Group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Work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”,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Role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Play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”</w:t>
      </w:r>
      <w:r w:rsidRPr="00F16DC3">
        <w:rPr>
          <w:rFonts w:ascii="Times New Roman" w:hAnsi="Times New Roman"/>
          <w:sz w:val="20"/>
          <w:szCs w:val="20"/>
        </w:rPr>
        <w:t xml:space="preserve"> учащиеся учатся работать в парах и группах.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F16DC3">
        <w:rPr>
          <w:rFonts w:ascii="Times New Roman" w:hAnsi="Times New Roman"/>
          <w:b/>
          <w:i/>
          <w:sz w:val="20"/>
          <w:szCs w:val="20"/>
        </w:rPr>
        <w:t>аудировании</w:t>
      </w:r>
      <w:proofErr w:type="spellEnd"/>
      <w:r w:rsidRPr="00F16DC3">
        <w:rPr>
          <w:rFonts w:ascii="Times New Roman" w:hAnsi="Times New Roman"/>
          <w:b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 xml:space="preserve">учащиеся учатся воспринимать и понимать на слух речь учителя, одноклассников. Для формирования навыков </w:t>
      </w:r>
      <w:proofErr w:type="spellStart"/>
      <w:r w:rsidRPr="00F16DC3">
        <w:rPr>
          <w:rFonts w:ascii="Times New Roman" w:hAnsi="Times New Roman"/>
          <w:sz w:val="20"/>
          <w:szCs w:val="20"/>
        </w:rPr>
        <w:t>аудирования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в Уч</w:t>
      </w:r>
      <w:r w:rsidR="00C91093" w:rsidRPr="00F16DC3">
        <w:rPr>
          <w:rFonts w:ascii="Times New Roman" w:hAnsi="Times New Roman"/>
          <w:sz w:val="20"/>
          <w:szCs w:val="20"/>
        </w:rPr>
        <w:t>ебнике, в Рабочей тетради и в К</w:t>
      </w:r>
      <w:r w:rsidRPr="00F16DC3">
        <w:rPr>
          <w:rFonts w:ascii="Times New Roman" w:hAnsi="Times New Roman"/>
          <w:sz w:val="20"/>
          <w:szCs w:val="20"/>
        </w:rPr>
        <w:t>ниге для учителя даются комплексы упражнений (рубрики “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Follow</w:t>
      </w:r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the</w:t>
      </w:r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leader</w:t>
      </w:r>
      <w:r w:rsidRPr="00F16DC3">
        <w:rPr>
          <w:rFonts w:ascii="Times New Roman" w:hAnsi="Times New Roman"/>
          <w:i/>
          <w:sz w:val="20"/>
          <w:szCs w:val="20"/>
        </w:rPr>
        <w:t>”, “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Foley</w:t>
      </w:r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Artist</w:t>
      </w:r>
      <w:r w:rsidRPr="00F16DC3">
        <w:rPr>
          <w:rFonts w:ascii="Times New Roman" w:hAnsi="Times New Roman"/>
          <w:i/>
          <w:sz w:val="20"/>
          <w:szCs w:val="20"/>
        </w:rPr>
        <w:t>”, «Учитесь слушать и слышать», “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Let</w:t>
      </w:r>
      <w:r w:rsidRPr="00F16DC3">
        <w:rPr>
          <w:rFonts w:ascii="Times New Roman" w:hAnsi="Times New Roman"/>
          <w:i/>
          <w:sz w:val="20"/>
          <w:szCs w:val="20"/>
        </w:rPr>
        <w:t>’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s</w:t>
      </w:r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Sing</w:t>
      </w:r>
      <w:r w:rsidRPr="00F16DC3">
        <w:rPr>
          <w:rFonts w:ascii="Times New Roman" w:hAnsi="Times New Roman"/>
          <w:i/>
          <w:sz w:val="20"/>
          <w:szCs w:val="20"/>
        </w:rPr>
        <w:t>!”</w:t>
      </w:r>
      <w:r w:rsidRPr="00F16DC3">
        <w:rPr>
          <w:rFonts w:ascii="Times New Roman" w:hAnsi="Times New Roman"/>
          <w:sz w:val="20"/>
          <w:szCs w:val="20"/>
        </w:rPr>
        <w:t>). Ученики также учатся понимать на слух содерж</w:t>
      </w:r>
      <w:r w:rsidRPr="00F16DC3">
        <w:rPr>
          <w:rFonts w:ascii="Times New Roman" w:hAnsi="Times New Roman"/>
          <w:sz w:val="20"/>
          <w:szCs w:val="20"/>
        </w:rPr>
        <w:t>а</w:t>
      </w:r>
      <w:r w:rsidRPr="00F16DC3">
        <w:rPr>
          <w:rFonts w:ascii="Times New Roman" w:hAnsi="Times New Roman"/>
          <w:sz w:val="20"/>
          <w:szCs w:val="20"/>
        </w:rPr>
        <w:t>ние разных типов текстов, соответствующих их возрасту и интересам, начитанных носителями языка, с разными стратеги</w:t>
      </w:r>
      <w:r w:rsidRPr="00F16DC3">
        <w:rPr>
          <w:rFonts w:ascii="Times New Roman" w:hAnsi="Times New Roman"/>
          <w:sz w:val="20"/>
          <w:szCs w:val="20"/>
        </w:rPr>
        <w:t>я</w:t>
      </w:r>
      <w:r w:rsidRPr="00F16DC3">
        <w:rPr>
          <w:rFonts w:ascii="Times New Roman" w:hAnsi="Times New Roman"/>
          <w:sz w:val="20"/>
          <w:szCs w:val="20"/>
        </w:rPr>
        <w:t>ми: полное понимание услышанного, понимание основного содержания услышанного; выбор и понимание необходимой и</w:t>
      </w:r>
      <w:r w:rsidRPr="00F16DC3">
        <w:rPr>
          <w:rFonts w:ascii="Times New Roman" w:hAnsi="Times New Roman"/>
          <w:sz w:val="20"/>
          <w:szCs w:val="20"/>
        </w:rPr>
        <w:t>н</w:t>
      </w:r>
      <w:r w:rsidRPr="00F16DC3">
        <w:rPr>
          <w:rFonts w:ascii="Times New Roman" w:hAnsi="Times New Roman"/>
          <w:sz w:val="20"/>
          <w:szCs w:val="20"/>
        </w:rPr>
        <w:t xml:space="preserve">формации из </w:t>
      </w:r>
      <w:proofErr w:type="spellStart"/>
      <w:r w:rsidRPr="00F16DC3">
        <w:rPr>
          <w:rFonts w:ascii="Times New Roman" w:hAnsi="Times New Roman"/>
          <w:sz w:val="20"/>
          <w:szCs w:val="20"/>
        </w:rPr>
        <w:t>аудиотекстов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. Конкретные задачи по обучению </w:t>
      </w:r>
      <w:proofErr w:type="spellStart"/>
      <w:r w:rsidRPr="00F16DC3">
        <w:rPr>
          <w:rFonts w:ascii="Times New Roman" w:hAnsi="Times New Roman"/>
          <w:sz w:val="20"/>
          <w:szCs w:val="20"/>
        </w:rPr>
        <w:t>аудированию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указаны в целях каждого урока в Книгах для уч</w:t>
      </w:r>
      <w:r w:rsidRPr="00F16DC3">
        <w:rPr>
          <w:rFonts w:ascii="Times New Roman" w:hAnsi="Times New Roman"/>
          <w:sz w:val="20"/>
          <w:szCs w:val="20"/>
        </w:rPr>
        <w:t>и</w:t>
      </w:r>
      <w:r w:rsidRPr="00F16DC3">
        <w:rPr>
          <w:rFonts w:ascii="Times New Roman" w:hAnsi="Times New Roman"/>
          <w:sz w:val="20"/>
          <w:szCs w:val="20"/>
        </w:rPr>
        <w:t>теля.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В </w:t>
      </w:r>
      <w:r w:rsidRPr="00F16DC3">
        <w:rPr>
          <w:rFonts w:ascii="Times New Roman" w:hAnsi="Times New Roman"/>
          <w:b/>
          <w:i/>
          <w:sz w:val="20"/>
          <w:szCs w:val="20"/>
        </w:rPr>
        <w:t>чтении</w:t>
      </w:r>
      <w:r w:rsidRPr="00F16DC3">
        <w:rPr>
          <w:rFonts w:ascii="Times New Roman" w:hAnsi="Times New Roman"/>
          <w:sz w:val="20"/>
          <w:szCs w:val="20"/>
        </w:rPr>
        <w:t xml:space="preserve"> учащиеся овладеют техникой чтения, учатся читать тексты разного типа с целью понимания основного с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 xml:space="preserve">держания, с целью извлечения конкретной информации и с целью полного понимания содержания. Выполняя упражнения под рубриками </w:t>
      </w:r>
      <w:r w:rsidRPr="00F16DC3">
        <w:rPr>
          <w:rFonts w:ascii="Times New Roman" w:hAnsi="Times New Roman"/>
          <w:i/>
          <w:sz w:val="20"/>
          <w:szCs w:val="20"/>
        </w:rPr>
        <w:t>«Учитесь читать», «Знаки и звуки»,</w:t>
      </w:r>
      <w:proofErr w:type="gramStart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,</w:t>
      </w:r>
      <w:proofErr w:type="gramEnd"/>
      <w:r w:rsidRPr="00F16DC3">
        <w:rPr>
          <w:rFonts w:ascii="Times New Roman" w:hAnsi="Times New Roman"/>
          <w:sz w:val="20"/>
          <w:szCs w:val="20"/>
        </w:rPr>
        <w:t xml:space="preserve"> дети учатся читать вслух по транскрипции, знакомятся с правилами чтения согласных букв, развивают способность к зрительной дифференциации. В рубриках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Reading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Rules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”</w:t>
      </w:r>
      <w:r w:rsidRPr="00F16DC3">
        <w:rPr>
          <w:rFonts w:ascii="Times New Roman" w:hAnsi="Times New Roman"/>
          <w:sz w:val="20"/>
          <w:szCs w:val="20"/>
        </w:rPr>
        <w:t xml:space="preserve"> происходит формирование и совершенствование навыков чтения по правилам.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В </w:t>
      </w:r>
      <w:r w:rsidR="00C91093" w:rsidRPr="00F16DC3">
        <w:rPr>
          <w:rFonts w:ascii="Times New Roman" w:hAnsi="Times New Roman"/>
          <w:sz w:val="20"/>
          <w:szCs w:val="20"/>
        </w:rPr>
        <w:t>4-ом класс</w:t>
      </w:r>
      <w:r w:rsidR="0082343F"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 xml:space="preserve"> осуществляется обучение трём основным видам чтения: с общим охватом содержания, с полным пон</w:t>
      </w:r>
      <w:r w:rsidRPr="00F16DC3">
        <w:rPr>
          <w:rFonts w:ascii="Times New Roman" w:hAnsi="Times New Roman"/>
          <w:sz w:val="20"/>
          <w:szCs w:val="20"/>
        </w:rPr>
        <w:t>и</w:t>
      </w:r>
      <w:r w:rsidRPr="00F16DC3">
        <w:rPr>
          <w:rFonts w:ascii="Times New Roman" w:hAnsi="Times New Roman"/>
          <w:sz w:val="20"/>
          <w:szCs w:val="20"/>
        </w:rPr>
        <w:t>манием прочитанного, с извлечением конкретной информации. Развитие умения читать осуществляется на специальных уроках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Reading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lessons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”</w:t>
      </w:r>
      <w:r w:rsidRPr="00F16DC3">
        <w:rPr>
          <w:rFonts w:ascii="Times New Roman" w:hAnsi="Times New Roman"/>
          <w:sz w:val="20"/>
          <w:szCs w:val="20"/>
        </w:rPr>
        <w:t>, разработанных в Книге для чтения, которые проводятся в классе под руководством учителя. На уроке используются упражнения, направленные на развитие определённых умений чтения, таких как: умение работать со словарём (рубрика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Using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dictionary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”</w:t>
      </w:r>
      <w:r w:rsidRPr="00F16DC3">
        <w:rPr>
          <w:rFonts w:ascii="Times New Roman" w:hAnsi="Times New Roman"/>
          <w:sz w:val="20"/>
          <w:szCs w:val="20"/>
        </w:rPr>
        <w:t>),</w:t>
      </w:r>
      <w:r w:rsidR="00C91093"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определять основную мысль текста, выстраивать последовательность событий, де</w:t>
      </w:r>
      <w:r w:rsidRPr="00F16DC3">
        <w:rPr>
          <w:rFonts w:ascii="Times New Roman" w:hAnsi="Times New Roman"/>
          <w:sz w:val="20"/>
          <w:szCs w:val="20"/>
        </w:rPr>
        <w:t>й</w:t>
      </w:r>
      <w:r w:rsidRPr="00F16DC3">
        <w:rPr>
          <w:rFonts w:ascii="Times New Roman" w:hAnsi="Times New Roman"/>
          <w:sz w:val="20"/>
          <w:szCs w:val="20"/>
        </w:rPr>
        <w:t>ствий и вычленять главные и второстепенные предложения в абзацах и т. д.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В </w:t>
      </w:r>
      <w:r w:rsidRPr="00F16DC3">
        <w:rPr>
          <w:rFonts w:ascii="Times New Roman" w:hAnsi="Times New Roman"/>
          <w:b/>
          <w:i/>
          <w:sz w:val="20"/>
          <w:szCs w:val="20"/>
        </w:rPr>
        <w:t>письме</w:t>
      </w:r>
      <w:r w:rsidRPr="00F16DC3">
        <w:rPr>
          <w:rFonts w:ascii="Times New Roman" w:hAnsi="Times New Roman"/>
          <w:b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учащиеся овладевают</w:t>
      </w:r>
      <w:r w:rsidR="00C91093"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Для овладения навыками каллиграфии, орфографии, а также для развития умений письменной речи в Учебнике и Рабочей тетради даются упражнения под рубриками «</w:t>
      </w:r>
      <w:r w:rsidRPr="00F16DC3">
        <w:rPr>
          <w:rFonts w:ascii="Times New Roman" w:hAnsi="Times New Roman"/>
          <w:i/>
          <w:sz w:val="20"/>
          <w:szCs w:val="20"/>
        </w:rPr>
        <w:t>Учитесь писать правильно»,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Write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it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right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”,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All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About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Me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”,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In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your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Culture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”</w:t>
      </w:r>
      <w:r w:rsidRPr="00F16DC3">
        <w:rPr>
          <w:rFonts w:ascii="Times New Roman" w:hAnsi="Times New Roman"/>
          <w:sz w:val="20"/>
          <w:szCs w:val="20"/>
        </w:rPr>
        <w:t>. Последние страницы в Рабочих тетрадях отведены для раздела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All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About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Me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”</w:t>
      </w:r>
      <w:r w:rsidRPr="00F16DC3">
        <w:rPr>
          <w:rFonts w:ascii="Times New Roman" w:hAnsi="Times New Roman"/>
          <w:sz w:val="20"/>
          <w:szCs w:val="20"/>
        </w:rPr>
        <w:t>, в котором учащиеся учатся в письменной форме рассказывать о себе, своей семье, друзьях, городе и т. д. (в пределах тематики начальной школы). Конкретные задачи по обучению письму указаны в целях каждого урока в Книгах для учителя.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F16DC3">
        <w:rPr>
          <w:rFonts w:ascii="Times New Roman" w:hAnsi="Times New Roman"/>
          <w:b/>
          <w:i/>
          <w:sz w:val="20"/>
          <w:szCs w:val="20"/>
        </w:rPr>
        <w:t>Языковые средства и навыки пользования ими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Графика, каллиграфия, орфография.</w:t>
      </w:r>
      <w:r w:rsidRPr="00F16DC3">
        <w:rPr>
          <w:rFonts w:ascii="Times New Roman" w:hAnsi="Times New Roman"/>
          <w:sz w:val="20"/>
          <w:szCs w:val="20"/>
        </w:rPr>
        <w:t xml:space="preserve"> Буквы английского алфавита. Основные буквосочетания. </w:t>
      </w:r>
      <w:proofErr w:type="spellStart"/>
      <w:proofErr w:type="gramStart"/>
      <w:r w:rsidRPr="00F16DC3">
        <w:rPr>
          <w:rFonts w:ascii="Times New Roman" w:hAnsi="Times New Roman"/>
          <w:sz w:val="20"/>
          <w:szCs w:val="20"/>
        </w:rPr>
        <w:t>Звуко-буквенные</w:t>
      </w:r>
      <w:proofErr w:type="spellEnd"/>
      <w:proofErr w:type="gramEnd"/>
      <w:r w:rsidRPr="00F16DC3">
        <w:rPr>
          <w:rFonts w:ascii="Times New Roman" w:hAnsi="Times New Roman"/>
          <w:sz w:val="20"/>
          <w:szCs w:val="20"/>
        </w:rPr>
        <w:t xml:space="preserve"> соответствия. Знаки транскрипции. Апостроф. Основные правила каллиграфии. Основные правила орфографии.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Фонетическая сторона речи</w:t>
      </w:r>
      <w:r w:rsidRPr="00F16DC3">
        <w:rPr>
          <w:rFonts w:ascii="Times New Roman" w:hAnsi="Times New Roman"/>
          <w:i/>
          <w:sz w:val="20"/>
          <w:szCs w:val="20"/>
        </w:rPr>
        <w:t>.</w:t>
      </w:r>
      <w:r w:rsidRPr="00F16DC3">
        <w:rPr>
          <w:rFonts w:ascii="Times New Roman" w:hAnsi="Times New Roman"/>
          <w:sz w:val="20"/>
          <w:szCs w:val="20"/>
        </w:rPr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</w:t>
      </w:r>
      <w:r w:rsidRPr="00F16DC3">
        <w:rPr>
          <w:rFonts w:ascii="Times New Roman" w:hAnsi="Times New Roman"/>
          <w:sz w:val="20"/>
          <w:szCs w:val="20"/>
        </w:rPr>
        <w:t>т</w:t>
      </w:r>
      <w:r w:rsidRPr="00F16DC3">
        <w:rPr>
          <w:rFonts w:ascii="Times New Roman" w:hAnsi="Times New Roman"/>
          <w:sz w:val="20"/>
          <w:szCs w:val="20"/>
        </w:rPr>
        <w:t>ствие смягчения согласных перед гласными, различение и использование связующего “</w:t>
      </w:r>
      <w:proofErr w:type="spellStart"/>
      <w:r w:rsidRPr="00F16DC3">
        <w:rPr>
          <w:rFonts w:ascii="Times New Roman" w:hAnsi="Times New Roman"/>
          <w:sz w:val="20"/>
          <w:szCs w:val="20"/>
        </w:rPr>
        <w:t>r</w:t>
      </w:r>
      <w:proofErr w:type="spellEnd"/>
      <w:r w:rsidRPr="00F16DC3">
        <w:rPr>
          <w:rFonts w:ascii="Times New Roman" w:hAnsi="Times New Roman"/>
          <w:sz w:val="20"/>
          <w:szCs w:val="20"/>
        </w:rPr>
        <w:t>” 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there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is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/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there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are</w:t>
      </w:r>
      <w:proofErr w:type="spellEnd"/>
      <w:r w:rsidRPr="00F16DC3">
        <w:rPr>
          <w:rFonts w:ascii="Times New Roman" w:hAnsi="Times New Roman"/>
          <w:sz w:val="20"/>
          <w:szCs w:val="20"/>
        </w:rPr>
        <w:t>). Слове</w:t>
      </w:r>
      <w:r w:rsidRPr="00F16DC3">
        <w:rPr>
          <w:rFonts w:ascii="Times New Roman" w:hAnsi="Times New Roman"/>
          <w:sz w:val="20"/>
          <w:szCs w:val="20"/>
        </w:rPr>
        <w:t>с</w:t>
      </w:r>
      <w:r w:rsidRPr="00F16DC3">
        <w:rPr>
          <w:rFonts w:ascii="Times New Roman" w:hAnsi="Times New Roman"/>
          <w:sz w:val="20"/>
          <w:szCs w:val="20"/>
        </w:rPr>
        <w:t>ное 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При обучении</w:t>
      </w:r>
      <w:r w:rsidR="0082343F"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произносительной стороне речи</w:t>
      </w:r>
      <w:r w:rsidR="0082343F"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 xml:space="preserve">используются упражнения рубрик </w:t>
      </w:r>
      <w:r w:rsidRPr="00F16DC3">
        <w:rPr>
          <w:rFonts w:ascii="Times New Roman" w:hAnsi="Times New Roman"/>
          <w:i/>
          <w:sz w:val="20"/>
          <w:szCs w:val="20"/>
        </w:rPr>
        <w:t>«Учись слушать и слышать»,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Follow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Leader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”,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Let’s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Sing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!”,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Foley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Artist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”</w:t>
      </w:r>
      <w:r w:rsidRPr="00F16DC3">
        <w:rPr>
          <w:rFonts w:ascii="Times New Roman" w:hAnsi="Times New Roman"/>
          <w:sz w:val="20"/>
          <w:szCs w:val="20"/>
        </w:rPr>
        <w:t>, а также фонограмму стихов и рифмовок.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F16DC3">
        <w:rPr>
          <w:rFonts w:ascii="Times New Roman" w:hAnsi="Times New Roman"/>
          <w:b/>
          <w:i/>
          <w:sz w:val="20"/>
          <w:szCs w:val="20"/>
          <w:u w:val="single"/>
        </w:rPr>
        <w:t>Лексическая сторона речи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F16DC3">
        <w:rPr>
          <w:rFonts w:ascii="Times New Roman" w:hAnsi="Times New Roman"/>
          <w:sz w:val="20"/>
          <w:szCs w:val="20"/>
        </w:rPr>
        <w:t xml:space="preserve">При обучении </w:t>
      </w:r>
      <w:r w:rsidRPr="00F16DC3">
        <w:rPr>
          <w:rFonts w:ascii="Times New Roman" w:hAnsi="Times New Roman"/>
          <w:b/>
          <w:i/>
          <w:sz w:val="20"/>
          <w:szCs w:val="20"/>
        </w:rPr>
        <w:t>лексической стороне речи</w:t>
      </w:r>
      <w:r w:rsidRPr="00F16DC3">
        <w:rPr>
          <w:rFonts w:ascii="Times New Roman" w:hAnsi="Times New Roman"/>
          <w:sz w:val="20"/>
          <w:szCs w:val="20"/>
        </w:rPr>
        <w:t xml:space="preserve"> учащимся предъявляется </w:t>
      </w:r>
      <w:r w:rsidR="0082343F" w:rsidRPr="00F16DC3">
        <w:rPr>
          <w:rFonts w:ascii="Times New Roman" w:hAnsi="Times New Roman"/>
          <w:sz w:val="20"/>
          <w:szCs w:val="20"/>
        </w:rPr>
        <w:t>2</w:t>
      </w:r>
      <w:r w:rsidRPr="00F16DC3">
        <w:rPr>
          <w:rFonts w:ascii="Times New Roman" w:hAnsi="Times New Roman"/>
          <w:sz w:val="20"/>
          <w:szCs w:val="20"/>
        </w:rPr>
        <w:t>79 лексические единицы, предназначенные для рецептивного и продуктивного овладения и обслуживающие ситуации общения в пределах тематики начальной школы: о</w:t>
      </w:r>
      <w:r w:rsidRPr="00F16DC3">
        <w:rPr>
          <w:rFonts w:ascii="Times New Roman" w:hAnsi="Times New Roman"/>
          <w:sz w:val="20"/>
          <w:szCs w:val="20"/>
        </w:rPr>
        <w:t>т</w:t>
      </w:r>
      <w:r w:rsidRPr="00F16DC3">
        <w:rPr>
          <w:rFonts w:ascii="Times New Roman" w:hAnsi="Times New Roman"/>
          <w:sz w:val="20"/>
          <w:szCs w:val="20"/>
        </w:rPr>
        <w:lastRenderedPageBreak/>
        <w:t>дельные слова; устойчивые словосочетания; реплики-клише, соответствующие речевому этикету англоязычных стран; и</w:t>
      </w:r>
      <w:r w:rsidRPr="00F16DC3">
        <w:rPr>
          <w:rFonts w:ascii="Times New Roman" w:hAnsi="Times New Roman"/>
          <w:sz w:val="20"/>
          <w:szCs w:val="20"/>
        </w:rPr>
        <w:t>н</w:t>
      </w:r>
      <w:r w:rsidRPr="00F16DC3">
        <w:rPr>
          <w:rFonts w:ascii="Times New Roman" w:hAnsi="Times New Roman"/>
          <w:sz w:val="20"/>
          <w:szCs w:val="20"/>
        </w:rPr>
        <w:t>тернациональные слова</w:t>
      </w:r>
      <w:r w:rsidRPr="00F16DC3">
        <w:rPr>
          <w:rFonts w:ascii="Times New Roman" w:hAnsi="Times New Roman"/>
          <w:i/>
          <w:sz w:val="20"/>
          <w:szCs w:val="20"/>
        </w:rPr>
        <w:t xml:space="preserve">, </w:t>
      </w:r>
      <w:r w:rsidRPr="00F16DC3">
        <w:rPr>
          <w:rFonts w:ascii="Times New Roman" w:hAnsi="Times New Roman"/>
          <w:sz w:val="20"/>
          <w:szCs w:val="20"/>
        </w:rPr>
        <w:t>фразовые глаголы; оценочная лексика,</w:t>
      </w:r>
      <w:r w:rsidR="0082343F"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лексика классного обихода</w:t>
      </w:r>
      <w:r w:rsidRPr="00F16DC3">
        <w:rPr>
          <w:rFonts w:ascii="Times New Roman" w:hAnsi="Times New Roman"/>
          <w:i/>
          <w:sz w:val="20"/>
          <w:szCs w:val="20"/>
        </w:rPr>
        <w:t xml:space="preserve">, </w:t>
      </w:r>
      <w:r w:rsidRPr="00F16DC3">
        <w:rPr>
          <w:rFonts w:ascii="Times New Roman" w:hAnsi="Times New Roman"/>
          <w:sz w:val="20"/>
          <w:szCs w:val="20"/>
        </w:rPr>
        <w:t>речевые функции; способы сл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вообразования (аффиксация – суффиксы и приставки, словосложение, конв</w:t>
      </w:r>
      <w:r w:rsidR="008468D2" w:rsidRPr="00F16DC3">
        <w:rPr>
          <w:rFonts w:ascii="Times New Roman" w:hAnsi="Times New Roman"/>
          <w:sz w:val="20"/>
          <w:szCs w:val="20"/>
        </w:rPr>
        <w:t>ерсия).</w:t>
      </w:r>
      <w:proofErr w:type="gramEnd"/>
      <w:r w:rsidR="008468D2" w:rsidRPr="00F16DC3">
        <w:rPr>
          <w:rFonts w:ascii="Times New Roman" w:hAnsi="Times New Roman"/>
          <w:sz w:val="20"/>
          <w:szCs w:val="20"/>
        </w:rPr>
        <w:t xml:space="preserve"> В УМК “</w:t>
      </w:r>
      <w:proofErr w:type="spellStart"/>
      <w:r w:rsidR="008468D2" w:rsidRPr="00F16DC3">
        <w:rPr>
          <w:rFonts w:ascii="Times New Roman" w:hAnsi="Times New Roman"/>
          <w:sz w:val="20"/>
          <w:szCs w:val="20"/>
        </w:rPr>
        <w:t>English</w:t>
      </w:r>
      <w:proofErr w:type="spellEnd"/>
      <w:r w:rsidR="008468D2" w:rsidRPr="00F16DC3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4”"/>
        </w:smartTagPr>
        <w:r w:rsidRPr="00F16DC3">
          <w:rPr>
            <w:rFonts w:ascii="Times New Roman" w:hAnsi="Times New Roman"/>
            <w:sz w:val="20"/>
            <w:szCs w:val="20"/>
          </w:rPr>
          <w:t>4”</w:t>
        </w:r>
      </w:smartTag>
      <w:r w:rsidRPr="00F16DC3">
        <w:rPr>
          <w:rFonts w:ascii="Times New Roman" w:hAnsi="Times New Roman"/>
          <w:sz w:val="20"/>
          <w:szCs w:val="20"/>
        </w:rPr>
        <w:t xml:space="preserve"> используется правило избыточности речевого материала, согласно которому для обучения говорению лексические единицы подаются в избытке, и при решении коммуникативной задачи каждому ученику предоставляется возможность выбрать речевые средства в соотве</w:t>
      </w:r>
      <w:r w:rsidRPr="00F16DC3">
        <w:rPr>
          <w:rFonts w:ascii="Times New Roman" w:hAnsi="Times New Roman"/>
          <w:sz w:val="20"/>
          <w:szCs w:val="20"/>
        </w:rPr>
        <w:t>т</w:t>
      </w:r>
      <w:r w:rsidRPr="00F16DC3">
        <w:rPr>
          <w:rFonts w:ascii="Times New Roman" w:hAnsi="Times New Roman"/>
          <w:sz w:val="20"/>
          <w:szCs w:val="20"/>
        </w:rPr>
        <w:t>ствии со своими индивидуальными особенностями. Таким образом, у каждого учащегося может быть сформирован индив</w:t>
      </w:r>
      <w:r w:rsidRPr="00F16DC3">
        <w:rPr>
          <w:rFonts w:ascii="Times New Roman" w:hAnsi="Times New Roman"/>
          <w:sz w:val="20"/>
          <w:szCs w:val="20"/>
        </w:rPr>
        <w:t>и</w:t>
      </w:r>
      <w:r w:rsidRPr="00F16DC3">
        <w:rPr>
          <w:rFonts w:ascii="Times New Roman" w:hAnsi="Times New Roman"/>
          <w:sz w:val="20"/>
          <w:szCs w:val="20"/>
        </w:rPr>
        <w:t>дуальный продуктивный запас лексических единиц.</w:t>
      </w:r>
    </w:p>
    <w:p w:rsidR="008468D2" w:rsidRPr="00F16DC3" w:rsidRDefault="008468D2" w:rsidP="00C91093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В общий объём лексического материала, подлежащего усвоению, входят: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· отдельные лексические единицы, обслуживающие ситуации общения в пределах предметного содержания речи;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16DC3">
        <w:rPr>
          <w:rFonts w:ascii="Times New Roman" w:hAnsi="Times New Roman"/>
          <w:sz w:val="20"/>
          <w:szCs w:val="20"/>
          <w:lang w:val="en-US"/>
        </w:rPr>
        <w:t xml:space="preserve">· </w:t>
      </w:r>
      <w:proofErr w:type="gramStart"/>
      <w:r w:rsidRPr="00F16DC3">
        <w:rPr>
          <w:rFonts w:ascii="Times New Roman" w:hAnsi="Times New Roman"/>
          <w:sz w:val="20"/>
          <w:szCs w:val="20"/>
        </w:rPr>
        <w:t>устойчивые</w:t>
      </w:r>
      <w:proofErr w:type="gramEnd"/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словосочетания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(to go shopping, to go to bed, to be scared of, etc.);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интернациональная лексика </w:t>
      </w:r>
      <w:r w:rsidRPr="00F16DC3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film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festival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etc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.);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многозначные слова </w:t>
      </w:r>
      <w:r w:rsidRPr="00F16DC3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</w:t>
      </w:r>
      <w:proofErr w:type="spellEnd"/>
      <w:r w:rsidR="00A40DE6"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letter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– </w:t>
      </w:r>
      <w:r w:rsidRPr="00F16DC3">
        <w:rPr>
          <w:rFonts w:ascii="Times New Roman" w:hAnsi="Times New Roman"/>
          <w:i/>
          <w:sz w:val="20"/>
          <w:szCs w:val="20"/>
        </w:rPr>
        <w:t xml:space="preserve">буква; письмо;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to</w:t>
      </w:r>
      <w:proofErr w:type="spellEnd"/>
      <w:r w:rsidR="00A40DE6"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learn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– </w:t>
      </w:r>
      <w:r w:rsidRPr="00F16DC3">
        <w:rPr>
          <w:rFonts w:ascii="Times New Roman" w:hAnsi="Times New Roman"/>
          <w:i/>
          <w:sz w:val="20"/>
          <w:szCs w:val="20"/>
        </w:rPr>
        <w:t>учить; узнавать);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16DC3">
        <w:rPr>
          <w:rFonts w:ascii="Times New Roman" w:hAnsi="Times New Roman"/>
          <w:sz w:val="20"/>
          <w:szCs w:val="20"/>
          <w:lang w:val="en-US"/>
        </w:rPr>
        <w:t xml:space="preserve">· </w:t>
      </w:r>
      <w:proofErr w:type="gramStart"/>
      <w:r w:rsidRPr="00F16DC3">
        <w:rPr>
          <w:rFonts w:ascii="Times New Roman" w:hAnsi="Times New Roman"/>
          <w:sz w:val="20"/>
          <w:szCs w:val="20"/>
        </w:rPr>
        <w:t>фразовые</w:t>
      </w:r>
      <w:proofErr w:type="gramEnd"/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глаголы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(to get up, to turn off, to look for, etc.);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16DC3">
        <w:rPr>
          <w:rFonts w:ascii="Times New Roman" w:hAnsi="Times New Roman"/>
          <w:sz w:val="20"/>
          <w:szCs w:val="20"/>
          <w:lang w:val="en-US"/>
        </w:rPr>
        <w:t xml:space="preserve">· </w:t>
      </w:r>
      <w:proofErr w:type="gramStart"/>
      <w:r w:rsidRPr="00F16DC3">
        <w:rPr>
          <w:rFonts w:ascii="Times New Roman" w:hAnsi="Times New Roman"/>
          <w:sz w:val="20"/>
          <w:szCs w:val="20"/>
        </w:rPr>
        <w:t>оценочная</w:t>
      </w:r>
      <w:proofErr w:type="gramEnd"/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лексика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(Fantastic! Etc.);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16DC3">
        <w:rPr>
          <w:rFonts w:ascii="Times New Roman" w:hAnsi="Times New Roman"/>
          <w:sz w:val="20"/>
          <w:szCs w:val="20"/>
          <w:lang w:val="en-US"/>
        </w:rPr>
        <w:t xml:space="preserve">· </w:t>
      </w:r>
      <w:proofErr w:type="gramStart"/>
      <w:r w:rsidRPr="00F16DC3">
        <w:rPr>
          <w:rFonts w:ascii="Times New Roman" w:hAnsi="Times New Roman"/>
          <w:sz w:val="20"/>
          <w:szCs w:val="20"/>
        </w:rPr>
        <w:t>лексика</w:t>
      </w:r>
      <w:proofErr w:type="gramEnd"/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классного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обихода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(Act out the dialogue. Let’s sing, Etc.);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  <w:lang w:val="en-US"/>
        </w:rPr>
        <w:t xml:space="preserve">· </w:t>
      </w:r>
      <w:proofErr w:type="gramStart"/>
      <w:r w:rsidRPr="00F16DC3">
        <w:rPr>
          <w:rFonts w:ascii="Times New Roman" w:hAnsi="Times New Roman"/>
          <w:sz w:val="20"/>
          <w:szCs w:val="20"/>
        </w:rPr>
        <w:t>речевые</w:t>
      </w:r>
      <w:proofErr w:type="gramEnd"/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функции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: asking and telling (the) time (What’s the time? What time is it? It’s … o’clock. It’s a quarter to …. It’s half past ….), asking for information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 xml:space="preserve">(Did you…? When did you…? Have you …? Will you…? When …? What …? How …?), </w:t>
      </w:r>
      <w:r w:rsidRPr="00F16DC3">
        <w:rPr>
          <w:rFonts w:ascii="Times New Roman" w:hAnsi="Times New Roman"/>
          <w:sz w:val="20"/>
          <w:szCs w:val="20"/>
          <w:lang w:val="en-US"/>
        </w:rPr>
        <w:t>expres</w:t>
      </w:r>
      <w:r w:rsidRPr="00F16DC3">
        <w:rPr>
          <w:rFonts w:ascii="Times New Roman" w:hAnsi="Times New Roman"/>
          <w:sz w:val="20"/>
          <w:szCs w:val="20"/>
          <w:lang w:val="en-US"/>
        </w:rPr>
        <w:t>s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ing surprise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 xml:space="preserve">(Really?), </w:t>
      </w:r>
      <w:r w:rsidRPr="00F16DC3">
        <w:rPr>
          <w:rFonts w:ascii="Times New Roman" w:hAnsi="Times New Roman"/>
          <w:sz w:val="20"/>
          <w:szCs w:val="20"/>
          <w:lang w:val="en-US"/>
        </w:rPr>
        <w:t>expressing good wishes (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 xml:space="preserve">Good luck! Have a nice time! Have fun!), 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thanking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 xml:space="preserve">(Thank you very much.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Thanks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lot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proofErr w:type="gramStart"/>
      <w:r w:rsidRPr="00F16DC3">
        <w:rPr>
          <w:rFonts w:ascii="Times New Roman" w:hAnsi="Times New Roman"/>
          <w:i/>
          <w:sz w:val="20"/>
          <w:szCs w:val="20"/>
        </w:rPr>
        <w:t>Thank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you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anyway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.)</w:t>
      </w:r>
      <w:r w:rsidRPr="00F16DC3">
        <w:rPr>
          <w:rFonts w:ascii="Times New Roman" w:hAnsi="Times New Roman"/>
          <w:sz w:val="20"/>
          <w:szCs w:val="20"/>
        </w:rPr>
        <w:t xml:space="preserve"> и т. д.</w:t>
      </w:r>
      <w:proofErr w:type="gramEnd"/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Учащиеся знакомятся с основными способами словообразования: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· аффиксацией: суффиксы существительных </w:t>
      </w:r>
      <w:r w:rsidRPr="00F16DC3">
        <w:rPr>
          <w:rFonts w:ascii="Times New Roman" w:hAnsi="Times New Roman"/>
          <w:b/>
          <w:sz w:val="20"/>
          <w:szCs w:val="20"/>
        </w:rPr>
        <w:t>-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er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asinger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areporter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)</w:t>
      </w:r>
      <w:r w:rsidRPr="00F16DC3">
        <w:rPr>
          <w:rFonts w:ascii="Times New Roman" w:hAnsi="Times New Roman"/>
          <w:sz w:val="20"/>
          <w:szCs w:val="20"/>
        </w:rPr>
        <w:t xml:space="preserve">, </w:t>
      </w:r>
      <w:r w:rsidRPr="00F16DC3">
        <w:rPr>
          <w:rFonts w:ascii="Times New Roman" w:hAnsi="Times New Roman"/>
          <w:i/>
          <w:sz w:val="20"/>
          <w:szCs w:val="20"/>
        </w:rPr>
        <w:t>-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or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anactor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)</w:t>
      </w:r>
      <w:r w:rsidRPr="00F16DC3">
        <w:rPr>
          <w:rFonts w:ascii="Times New Roman" w:hAnsi="Times New Roman"/>
          <w:sz w:val="20"/>
          <w:szCs w:val="20"/>
        </w:rPr>
        <w:t xml:space="preserve">, </w:t>
      </w:r>
      <w:r w:rsidRPr="00F16DC3">
        <w:rPr>
          <w:rFonts w:ascii="Times New Roman" w:hAnsi="Times New Roman"/>
          <w:i/>
          <w:sz w:val="20"/>
          <w:szCs w:val="20"/>
        </w:rPr>
        <w:t>-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ion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celebration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), -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ing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reading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)</w:t>
      </w:r>
      <w:r w:rsidRPr="00F16DC3">
        <w:rPr>
          <w:rFonts w:ascii="Times New Roman" w:hAnsi="Times New Roman"/>
          <w:sz w:val="20"/>
          <w:szCs w:val="20"/>
        </w:rPr>
        <w:t>; пр</w:t>
      </w:r>
      <w:r w:rsidRPr="00F16DC3">
        <w:rPr>
          <w:rFonts w:ascii="Times New Roman" w:hAnsi="Times New Roman"/>
          <w:sz w:val="20"/>
          <w:szCs w:val="20"/>
        </w:rPr>
        <w:t>и</w:t>
      </w:r>
      <w:r w:rsidRPr="00F16DC3">
        <w:rPr>
          <w:rFonts w:ascii="Times New Roman" w:hAnsi="Times New Roman"/>
          <w:sz w:val="20"/>
          <w:szCs w:val="20"/>
        </w:rPr>
        <w:t xml:space="preserve">лагательных в сравнительной степени </w:t>
      </w:r>
      <w:r w:rsidRPr="00F16DC3">
        <w:rPr>
          <w:rFonts w:ascii="Times New Roman" w:hAnsi="Times New Roman"/>
          <w:b/>
          <w:sz w:val="20"/>
          <w:szCs w:val="20"/>
        </w:rPr>
        <w:t>-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er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larger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)</w:t>
      </w:r>
      <w:r w:rsidRPr="00F16DC3">
        <w:rPr>
          <w:rFonts w:ascii="Times New Roman" w:hAnsi="Times New Roman"/>
          <w:sz w:val="20"/>
          <w:szCs w:val="20"/>
        </w:rPr>
        <w:t>, прилагательных в превосходной степени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val="en-US"/>
        </w:rPr>
      </w:pPr>
      <w:r w:rsidRPr="00F16DC3">
        <w:rPr>
          <w:rFonts w:ascii="Times New Roman" w:hAnsi="Times New Roman"/>
          <w:b/>
          <w:sz w:val="20"/>
          <w:szCs w:val="20"/>
          <w:lang w:val="en-US"/>
        </w:rPr>
        <w:t>-</w:t>
      </w:r>
      <w:proofErr w:type="spellStart"/>
      <w:proofErr w:type="gramStart"/>
      <w:r w:rsidRPr="00F16DC3">
        <w:rPr>
          <w:rFonts w:ascii="Times New Roman" w:hAnsi="Times New Roman"/>
          <w:i/>
          <w:sz w:val="20"/>
          <w:szCs w:val="20"/>
          <w:lang w:val="en-US"/>
        </w:rPr>
        <w:t>est</w:t>
      </w:r>
      <w:proofErr w:type="spellEnd"/>
      <w:proofErr w:type="gramEnd"/>
      <w:r w:rsidRPr="00F16DC3">
        <w:rPr>
          <w:rFonts w:ascii="Times New Roman" w:hAnsi="Times New Roman"/>
          <w:i/>
          <w:sz w:val="20"/>
          <w:szCs w:val="20"/>
          <w:lang w:val="en-US"/>
        </w:rPr>
        <w:t xml:space="preserve"> (the biggest)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; </w:t>
      </w:r>
      <w:r w:rsidRPr="00F16DC3">
        <w:rPr>
          <w:rFonts w:ascii="Times New Roman" w:hAnsi="Times New Roman"/>
          <w:sz w:val="20"/>
          <w:szCs w:val="20"/>
        </w:rPr>
        <w:t>порядковых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числительных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b/>
          <w:sz w:val="20"/>
          <w:szCs w:val="20"/>
          <w:lang w:val="en-US"/>
        </w:rPr>
        <w:t>-</w:t>
      </w:r>
      <w:proofErr w:type="spellStart"/>
      <w:r w:rsidRPr="00F16DC3">
        <w:rPr>
          <w:rFonts w:ascii="Times New Roman" w:hAnsi="Times New Roman"/>
          <w:i/>
          <w:sz w:val="20"/>
          <w:szCs w:val="20"/>
          <w:lang w:val="en-US"/>
        </w:rPr>
        <w:t>th</w:t>
      </w:r>
      <w:proofErr w:type="spellEnd"/>
      <w:r w:rsidRPr="00F16DC3">
        <w:rPr>
          <w:rFonts w:ascii="Times New Roman" w:hAnsi="Times New Roman"/>
          <w:i/>
          <w:sz w:val="20"/>
          <w:szCs w:val="20"/>
          <w:lang w:val="en-US"/>
        </w:rPr>
        <w:t xml:space="preserve"> (sixth)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; </w:t>
      </w:r>
      <w:r w:rsidRPr="00F16DC3">
        <w:rPr>
          <w:rFonts w:ascii="Times New Roman" w:hAnsi="Times New Roman"/>
          <w:sz w:val="20"/>
          <w:szCs w:val="20"/>
        </w:rPr>
        <w:t>приставки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глаголов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re- (to paint – to repaint)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F16DC3">
        <w:rPr>
          <w:rFonts w:ascii="Times New Roman" w:hAnsi="Times New Roman"/>
          <w:sz w:val="20"/>
          <w:szCs w:val="20"/>
        </w:rPr>
        <w:t>прилагательных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un- (usual – unusual)</w:t>
      </w:r>
      <w:r w:rsidRPr="00F16DC3">
        <w:rPr>
          <w:rFonts w:ascii="Times New Roman" w:hAnsi="Times New Roman"/>
          <w:sz w:val="20"/>
          <w:szCs w:val="20"/>
          <w:lang w:val="en-US"/>
        </w:rPr>
        <w:t>;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16DC3">
        <w:rPr>
          <w:rFonts w:ascii="Times New Roman" w:hAnsi="Times New Roman"/>
          <w:sz w:val="20"/>
          <w:szCs w:val="20"/>
          <w:lang w:val="en-US"/>
        </w:rPr>
        <w:t xml:space="preserve">· </w:t>
      </w:r>
      <w:proofErr w:type="gramStart"/>
      <w:r w:rsidRPr="00F16DC3">
        <w:rPr>
          <w:rFonts w:ascii="Times New Roman" w:hAnsi="Times New Roman"/>
          <w:sz w:val="20"/>
          <w:szCs w:val="20"/>
        </w:rPr>
        <w:t>словосложением</w:t>
      </w:r>
      <w:proofErr w:type="gramEnd"/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 xml:space="preserve">(N+N – </w:t>
      </w:r>
      <w:proofErr w:type="spellStart"/>
      <w:r w:rsidRPr="00F16DC3">
        <w:rPr>
          <w:rFonts w:ascii="Times New Roman" w:hAnsi="Times New Roman"/>
          <w:i/>
          <w:sz w:val="20"/>
          <w:szCs w:val="20"/>
          <w:lang w:val="en-US"/>
        </w:rPr>
        <w:t>class+room</w:t>
      </w:r>
      <w:proofErr w:type="spellEnd"/>
      <w:r w:rsidRPr="00F16DC3">
        <w:rPr>
          <w:rFonts w:ascii="Times New Roman" w:hAnsi="Times New Roman"/>
          <w:i/>
          <w:sz w:val="20"/>
          <w:szCs w:val="20"/>
          <w:lang w:val="en-US"/>
        </w:rPr>
        <w:t xml:space="preserve">=classroom; </w:t>
      </w:r>
      <w:proofErr w:type="spellStart"/>
      <w:r w:rsidRPr="00F16DC3">
        <w:rPr>
          <w:rFonts w:ascii="Times New Roman" w:hAnsi="Times New Roman"/>
          <w:i/>
          <w:sz w:val="20"/>
          <w:szCs w:val="20"/>
          <w:lang w:val="en-US"/>
        </w:rPr>
        <w:t>Adv+N</w:t>
      </w:r>
      <w:proofErr w:type="spellEnd"/>
      <w:r w:rsidRPr="00F16DC3">
        <w:rPr>
          <w:rFonts w:ascii="Times New Roman" w:hAnsi="Times New Roman"/>
          <w:i/>
          <w:sz w:val="20"/>
          <w:szCs w:val="20"/>
          <w:lang w:val="en-US"/>
        </w:rPr>
        <w:t xml:space="preserve"> – </w:t>
      </w:r>
      <w:proofErr w:type="spellStart"/>
      <w:r w:rsidRPr="00F16DC3">
        <w:rPr>
          <w:rFonts w:ascii="Times New Roman" w:hAnsi="Times New Roman"/>
          <w:i/>
          <w:sz w:val="20"/>
          <w:szCs w:val="20"/>
          <w:lang w:val="en-US"/>
        </w:rPr>
        <w:t>down+stairs</w:t>
      </w:r>
      <w:proofErr w:type="spellEnd"/>
      <w:r w:rsidRPr="00F16DC3">
        <w:rPr>
          <w:rFonts w:ascii="Times New Roman" w:hAnsi="Times New Roman"/>
          <w:i/>
          <w:sz w:val="20"/>
          <w:szCs w:val="20"/>
          <w:lang w:val="en-US"/>
        </w:rPr>
        <w:t>=downstairs);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16DC3">
        <w:rPr>
          <w:rFonts w:ascii="Times New Roman" w:hAnsi="Times New Roman"/>
          <w:sz w:val="20"/>
          <w:szCs w:val="20"/>
          <w:lang w:val="en-US"/>
        </w:rPr>
        <w:t xml:space="preserve">· </w:t>
      </w:r>
      <w:proofErr w:type="gramStart"/>
      <w:r w:rsidRPr="00F16DC3">
        <w:rPr>
          <w:rFonts w:ascii="Times New Roman" w:hAnsi="Times New Roman"/>
          <w:sz w:val="20"/>
          <w:szCs w:val="20"/>
        </w:rPr>
        <w:t>конверсией</w:t>
      </w:r>
      <w:proofErr w:type="gramEnd"/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(to work – work, to phone – a phone, to tidy – tidy (room)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Обучение лексической стороне речи </w:t>
      </w:r>
      <w:r w:rsidR="008468D2" w:rsidRPr="00F16DC3">
        <w:rPr>
          <w:rFonts w:ascii="Times New Roman" w:hAnsi="Times New Roman"/>
          <w:sz w:val="20"/>
          <w:szCs w:val="20"/>
        </w:rPr>
        <w:t>в 4 классе</w:t>
      </w:r>
      <w:r w:rsidRPr="00F16DC3">
        <w:rPr>
          <w:rFonts w:ascii="Times New Roman" w:hAnsi="Times New Roman"/>
          <w:sz w:val="20"/>
          <w:szCs w:val="20"/>
        </w:rPr>
        <w:t xml:space="preserve"> в цикле уроков выделяются специальные уроки по формированию ле</w:t>
      </w:r>
      <w:r w:rsidRPr="00F16DC3">
        <w:rPr>
          <w:rFonts w:ascii="Times New Roman" w:hAnsi="Times New Roman"/>
          <w:sz w:val="20"/>
          <w:szCs w:val="20"/>
        </w:rPr>
        <w:t>к</w:t>
      </w:r>
      <w:r w:rsidRPr="00F16DC3">
        <w:rPr>
          <w:rFonts w:ascii="Times New Roman" w:hAnsi="Times New Roman"/>
          <w:sz w:val="20"/>
          <w:szCs w:val="20"/>
        </w:rPr>
        <w:t>сических навыков, на которых с помощью комплекса упражнений (</w:t>
      </w:r>
      <w:proofErr w:type="spellStart"/>
      <w:r w:rsidRPr="00F16DC3">
        <w:rPr>
          <w:rFonts w:ascii="Times New Roman" w:hAnsi="Times New Roman"/>
          <w:sz w:val="20"/>
          <w:szCs w:val="20"/>
        </w:rPr>
        <w:t>имитативные</w:t>
      </w:r>
      <w:proofErr w:type="spellEnd"/>
      <w:r w:rsidRPr="00F16DC3">
        <w:rPr>
          <w:rFonts w:ascii="Times New Roman" w:hAnsi="Times New Roman"/>
          <w:sz w:val="20"/>
          <w:szCs w:val="20"/>
        </w:rPr>
        <w:t>, подстановочные, упражнения на комбин</w:t>
      </w:r>
      <w:r w:rsidRPr="00F16DC3">
        <w:rPr>
          <w:rFonts w:ascii="Times New Roman" w:hAnsi="Times New Roman"/>
          <w:sz w:val="20"/>
          <w:szCs w:val="20"/>
        </w:rPr>
        <w:t>и</w:t>
      </w:r>
      <w:r w:rsidRPr="00F16DC3">
        <w:rPr>
          <w:rFonts w:ascii="Times New Roman" w:hAnsi="Times New Roman"/>
          <w:sz w:val="20"/>
          <w:szCs w:val="20"/>
        </w:rPr>
        <w:t>рование и репродукцию речевого материала) учащиеся учатся выражать согласие, опровергать, сравнивать, спрашивать, в</w:t>
      </w:r>
      <w:r w:rsidRPr="00F16DC3">
        <w:rPr>
          <w:rFonts w:ascii="Times New Roman" w:hAnsi="Times New Roman"/>
          <w:sz w:val="20"/>
          <w:szCs w:val="20"/>
        </w:rPr>
        <w:t>ы</w:t>
      </w:r>
      <w:r w:rsidRPr="00F16DC3">
        <w:rPr>
          <w:rFonts w:ascii="Times New Roman" w:hAnsi="Times New Roman"/>
          <w:sz w:val="20"/>
          <w:szCs w:val="20"/>
        </w:rPr>
        <w:t>ражать своё мнение по темам, представленным в текстах упражнений. Комплекс упражнений для формирования лексич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ских навыков состоит из упражнений, помещённых как в Учебнике, так и в Рабочей тетради.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Конкретные лексические единицы (для продуктивного и рецептивного овладения), грамматические явления, речевые функции для овладения в говорении указаны в речевом материале в целях каждого урока в Книгах для учителя.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F16DC3">
        <w:rPr>
          <w:rFonts w:ascii="Times New Roman" w:hAnsi="Times New Roman"/>
          <w:b/>
          <w:i/>
          <w:sz w:val="20"/>
          <w:szCs w:val="20"/>
        </w:rPr>
        <w:t>Грамматическая сторона речи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В начальной школе учащиеся овладевают следующими грамматическими явлениями: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  <w:u w:val="single"/>
        </w:rPr>
        <w:t>Имя существительное</w:t>
      </w:r>
      <w:r w:rsidRPr="00F16DC3">
        <w:rPr>
          <w:rFonts w:ascii="Times New Roman" w:hAnsi="Times New Roman"/>
          <w:b/>
          <w:sz w:val="20"/>
          <w:szCs w:val="20"/>
        </w:rPr>
        <w:t>.</w:t>
      </w:r>
      <w:r w:rsidRPr="00F16DC3">
        <w:rPr>
          <w:rFonts w:ascii="Times New Roman" w:hAnsi="Times New Roman"/>
          <w:sz w:val="20"/>
          <w:szCs w:val="20"/>
        </w:rPr>
        <w:t xml:space="preserve"> Существительные в единственном и множественном числе. Образование множественного числа существительных (по правилу и исключения). Притяжательный падеж существительных.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  <w:u w:val="single"/>
        </w:rPr>
        <w:t>Артикль</w:t>
      </w:r>
      <w:r w:rsidRPr="00F16DC3">
        <w:rPr>
          <w:rFonts w:ascii="Times New Roman" w:hAnsi="Times New Roman"/>
          <w:sz w:val="20"/>
          <w:szCs w:val="20"/>
          <w:u w:val="single"/>
        </w:rPr>
        <w:t>.</w:t>
      </w:r>
      <w:r w:rsidRPr="00F16DC3">
        <w:rPr>
          <w:rFonts w:ascii="Times New Roman" w:hAnsi="Times New Roman"/>
          <w:sz w:val="20"/>
          <w:szCs w:val="20"/>
        </w:rPr>
        <w:t xml:space="preserve"> Неопределённый, определённый и нулевой артикли в наиболее распространённых случаях их употребления (с существительными единственного и множественного числа, с именами собственными);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  <w:u w:val="single"/>
        </w:rPr>
        <w:t>Имя прилагательное</w:t>
      </w:r>
      <w:r w:rsidRPr="00F16DC3">
        <w:rPr>
          <w:rFonts w:ascii="Times New Roman" w:hAnsi="Times New Roman"/>
          <w:b/>
          <w:sz w:val="20"/>
          <w:szCs w:val="20"/>
        </w:rPr>
        <w:t>.</w:t>
      </w:r>
      <w:r w:rsidRPr="00F16DC3">
        <w:rPr>
          <w:rFonts w:ascii="Times New Roman" w:hAnsi="Times New Roman"/>
          <w:sz w:val="20"/>
          <w:szCs w:val="20"/>
        </w:rPr>
        <w:t xml:space="preserve"> Положительная, сравнительная и превосходная степени прилагательных (образованные по правилу, исключения);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  <w:u w:val="single"/>
        </w:rPr>
        <w:t>Имя числительное</w:t>
      </w:r>
      <w:r w:rsidRPr="00F16DC3">
        <w:rPr>
          <w:rFonts w:ascii="Times New Roman" w:hAnsi="Times New Roman"/>
          <w:sz w:val="20"/>
          <w:szCs w:val="20"/>
        </w:rPr>
        <w:t>. Количественные числительные (до 100). Порядковые числительные (до 30);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  <w:u w:val="single"/>
        </w:rPr>
        <w:t>Местоимение.</w:t>
      </w:r>
      <w:r w:rsidRPr="00F16DC3">
        <w:rPr>
          <w:rFonts w:ascii="Times New Roman" w:hAnsi="Times New Roman"/>
          <w:sz w:val="20"/>
          <w:szCs w:val="20"/>
        </w:rPr>
        <w:t xml:space="preserve"> Личные местоимения в именительном и объектном падежах. Притяжательные, вопросительные, указ</w:t>
      </w:r>
      <w:r w:rsidRPr="00F16DC3">
        <w:rPr>
          <w:rFonts w:ascii="Times New Roman" w:hAnsi="Times New Roman"/>
          <w:sz w:val="20"/>
          <w:szCs w:val="20"/>
        </w:rPr>
        <w:t>а</w:t>
      </w:r>
      <w:r w:rsidRPr="00F16DC3">
        <w:rPr>
          <w:rFonts w:ascii="Times New Roman" w:hAnsi="Times New Roman"/>
          <w:sz w:val="20"/>
          <w:szCs w:val="20"/>
        </w:rPr>
        <w:t>тельные, неопределённые (</w:t>
      </w:r>
      <w:proofErr w:type="spellStart"/>
      <w:r w:rsidRPr="00F16DC3">
        <w:rPr>
          <w:rFonts w:ascii="Times New Roman" w:hAnsi="Times New Roman"/>
          <w:sz w:val="20"/>
          <w:szCs w:val="20"/>
        </w:rPr>
        <w:t>some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16DC3">
        <w:rPr>
          <w:rFonts w:ascii="Times New Roman" w:hAnsi="Times New Roman"/>
          <w:sz w:val="20"/>
          <w:szCs w:val="20"/>
        </w:rPr>
        <w:t>any</w:t>
      </w:r>
      <w:proofErr w:type="spellEnd"/>
      <w:r w:rsidRPr="00F16DC3">
        <w:rPr>
          <w:rFonts w:ascii="Times New Roman" w:hAnsi="Times New Roman"/>
          <w:sz w:val="20"/>
          <w:szCs w:val="20"/>
        </w:rPr>
        <w:t>) местоимения.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  <w:u w:val="single"/>
        </w:rPr>
        <w:t>Глагол.</w:t>
      </w:r>
      <w:r w:rsidRPr="00F16DC3">
        <w:rPr>
          <w:rFonts w:ascii="Times New Roman" w:hAnsi="Times New Roman"/>
          <w:sz w:val="20"/>
          <w:szCs w:val="20"/>
        </w:rPr>
        <w:t xml:space="preserve"> Неопределённая форма глагола. Причастие I и II (для образования видовременных форм). Правильные и н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 xml:space="preserve">правильные глаголы. Глагол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have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got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. Глагол-связка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be</w:t>
      </w:r>
      <w:proofErr w:type="spellEnd"/>
      <w:r w:rsidRPr="00F16DC3">
        <w:rPr>
          <w:rFonts w:ascii="Times New Roman" w:hAnsi="Times New Roman"/>
          <w:sz w:val="20"/>
          <w:szCs w:val="20"/>
        </w:rPr>
        <w:t>. Конструкция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I’d like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… . </w:t>
      </w:r>
      <w:r w:rsidRPr="00F16DC3">
        <w:rPr>
          <w:rFonts w:ascii="Times New Roman" w:hAnsi="Times New Roman"/>
          <w:sz w:val="20"/>
          <w:szCs w:val="20"/>
        </w:rPr>
        <w:t>Модальные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глаголы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 xml:space="preserve">can, may, must, should. </w:t>
      </w:r>
      <w:r w:rsidRPr="00F16DC3">
        <w:rPr>
          <w:rFonts w:ascii="Times New Roman" w:hAnsi="Times New Roman"/>
          <w:sz w:val="20"/>
          <w:szCs w:val="20"/>
        </w:rPr>
        <w:t>Видовременные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формы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Present/Past/Future Simple, Present Perfect, Present Progressive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F16DC3">
        <w:rPr>
          <w:rFonts w:ascii="Times New Roman" w:hAnsi="Times New Roman"/>
          <w:sz w:val="20"/>
          <w:szCs w:val="20"/>
        </w:rPr>
        <w:t xml:space="preserve">Вспомогательные глаголы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have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do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be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will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.</w:t>
      </w:r>
      <w:r w:rsidRPr="00F16DC3">
        <w:rPr>
          <w:rFonts w:ascii="Times New Roman" w:hAnsi="Times New Roman"/>
          <w:sz w:val="20"/>
          <w:szCs w:val="20"/>
        </w:rPr>
        <w:t xml:space="preserve"> Конструкция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be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going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для выражения будущих действий.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val="en-US"/>
        </w:rPr>
      </w:pPr>
      <w:r w:rsidRPr="00F16DC3">
        <w:rPr>
          <w:rFonts w:ascii="Times New Roman" w:hAnsi="Times New Roman"/>
          <w:b/>
          <w:sz w:val="20"/>
          <w:szCs w:val="20"/>
          <w:u w:val="single"/>
        </w:rPr>
        <w:t>Наречие.</w:t>
      </w:r>
      <w:r w:rsidRPr="00F16DC3">
        <w:rPr>
          <w:rFonts w:ascii="Times New Roman" w:hAnsi="Times New Roman"/>
          <w:sz w:val="20"/>
          <w:szCs w:val="20"/>
        </w:rPr>
        <w:t xml:space="preserve"> Наречия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времени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now, always, often, usually, yesterday, soon, tomorrow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), </w:t>
      </w:r>
      <w:r w:rsidRPr="00F16DC3">
        <w:rPr>
          <w:rFonts w:ascii="Times New Roman" w:hAnsi="Times New Roman"/>
          <w:sz w:val="20"/>
          <w:szCs w:val="20"/>
        </w:rPr>
        <w:t>места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there, near, here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), </w:t>
      </w:r>
      <w:r w:rsidRPr="00F16DC3">
        <w:rPr>
          <w:rFonts w:ascii="Times New Roman" w:hAnsi="Times New Roman"/>
          <w:sz w:val="20"/>
          <w:szCs w:val="20"/>
        </w:rPr>
        <w:t>образа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де</w:t>
      </w:r>
      <w:r w:rsidRPr="00F16DC3">
        <w:rPr>
          <w:rFonts w:ascii="Times New Roman" w:hAnsi="Times New Roman"/>
          <w:sz w:val="20"/>
          <w:szCs w:val="20"/>
        </w:rPr>
        <w:t>й</w:t>
      </w:r>
      <w:r w:rsidRPr="00F16DC3">
        <w:rPr>
          <w:rFonts w:ascii="Times New Roman" w:hAnsi="Times New Roman"/>
          <w:sz w:val="20"/>
          <w:szCs w:val="20"/>
        </w:rPr>
        <w:t>ствия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well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), </w:t>
      </w:r>
      <w:r w:rsidRPr="00F16DC3">
        <w:rPr>
          <w:rFonts w:ascii="Times New Roman" w:hAnsi="Times New Roman"/>
          <w:sz w:val="20"/>
          <w:szCs w:val="20"/>
        </w:rPr>
        <w:t>степени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much, very</w:t>
      </w:r>
      <w:r w:rsidRPr="00F16DC3">
        <w:rPr>
          <w:rFonts w:ascii="Times New Roman" w:hAnsi="Times New Roman"/>
          <w:sz w:val="20"/>
          <w:szCs w:val="20"/>
          <w:lang w:val="en-US"/>
        </w:rPr>
        <w:t>).</w:t>
      </w:r>
    </w:p>
    <w:p w:rsidR="00143AA8" w:rsidRPr="00F16DC3" w:rsidRDefault="00143AA8" w:rsidP="00C91093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val="en-US"/>
        </w:rPr>
      </w:pPr>
      <w:r w:rsidRPr="00F16DC3">
        <w:rPr>
          <w:rFonts w:ascii="Times New Roman" w:hAnsi="Times New Roman"/>
          <w:b/>
          <w:sz w:val="20"/>
          <w:szCs w:val="20"/>
          <w:u w:val="single"/>
        </w:rPr>
        <w:t>Предлог</w:t>
      </w:r>
      <w:r w:rsidRPr="00F16DC3">
        <w:rPr>
          <w:rFonts w:ascii="Times New Roman" w:hAnsi="Times New Roman"/>
          <w:b/>
          <w:sz w:val="20"/>
          <w:szCs w:val="20"/>
          <w:lang w:val="en-US"/>
        </w:rPr>
        <w:t>.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Предлоги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места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и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направления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from, of, to, in, at, into, on, across, around, up, down, out of, off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), </w:t>
      </w:r>
      <w:r w:rsidRPr="00F16DC3">
        <w:rPr>
          <w:rFonts w:ascii="Times New Roman" w:hAnsi="Times New Roman"/>
          <w:sz w:val="20"/>
          <w:szCs w:val="20"/>
        </w:rPr>
        <w:t>времени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at, in, on</w:t>
      </w:r>
      <w:r w:rsidRPr="00F16DC3">
        <w:rPr>
          <w:rFonts w:ascii="Times New Roman" w:hAnsi="Times New Roman"/>
          <w:sz w:val="20"/>
          <w:szCs w:val="20"/>
          <w:lang w:val="en-US"/>
        </w:rPr>
        <w:t>).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  <w:u w:val="single"/>
        </w:rPr>
        <w:t>Простое предложение</w:t>
      </w:r>
      <w:r w:rsidRPr="00F16DC3">
        <w:rPr>
          <w:rFonts w:ascii="Times New Roman" w:hAnsi="Times New Roman"/>
          <w:sz w:val="20"/>
          <w:szCs w:val="20"/>
        </w:rPr>
        <w:t xml:space="preserve">. Основные коммуникативные типы предложений: </w:t>
      </w:r>
      <w:proofErr w:type="gramStart"/>
      <w:r w:rsidRPr="00F16DC3">
        <w:rPr>
          <w:rFonts w:ascii="Times New Roman" w:hAnsi="Times New Roman"/>
          <w:sz w:val="20"/>
          <w:szCs w:val="20"/>
        </w:rPr>
        <w:t>повествовательное</w:t>
      </w:r>
      <w:proofErr w:type="gramEnd"/>
      <w:r w:rsidRPr="00F16DC3">
        <w:rPr>
          <w:rFonts w:ascii="Times New Roman" w:hAnsi="Times New Roman"/>
          <w:sz w:val="20"/>
          <w:szCs w:val="20"/>
        </w:rPr>
        <w:t>, вопросительное, поб</w:t>
      </w:r>
      <w:r w:rsidRPr="00F16DC3">
        <w:rPr>
          <w:rFonts w:ascii="Times New Roman" w:hAnsi="Times New Roman"/>
          <w:sz w:val="20"/>
          <w:szCs w:val="20"/>
        </w:rPr>
        <w:t>у</w:t>
      </w:r>
      <w:r w:rsidRPr="00F16DC3">
        <w:rPr>
          <w:rFonts w:ascii="Times New Roman" w:hAnsi="Times New Roman"/>
          <w:sz w:val="20"/>
          <w:szCs w:val="20"/>
        </w:rPr>
        <w:t>дительное, восклицательное. Утвердительные и отрицательные предложения. Предложения с простым глагольным сказу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мым (</w:t>
      </w:r>
      <w:r w:rsidRPr="00F16DC3">
        <w:rPr>
          <w:rFonts w:ascii="Times New Roman" w:hAnsi="Times New Roman"/>
          <w:i/>
          <w:sz w:val="20"/>
          <w:szCs w:val="20"/>
        </w:rPr>
        <w:t xml:space="preserve">I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live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in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big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city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.</w:t>
      </w:r>
      <w:r w:rsidRPr="00F16DC3">
        <w:rPr>
          <w:rFonts w:ascii="Times New Roman" w:hAnsi="Times New Roman"/>
          <w:sz w:val="20"/>
          <w:szCs w:val="20"/>
        </w:rPr>
        <w:t>), составным именным сказуемым 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My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friend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is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nice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.</w:t>
      </w:r>
      <w:r w:rsidRPr="00F16DC3">
        <w:rPr>
          <w:rFonts w:ascii="Times New Roman" w:hAnsi="Times New Roman"/>
          <w:sz w:val="20"/>
          <w:szCs w:val="20"/>
        </w:rPr>
        <w:t>), составным глагольным сказуемым 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She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can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play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lastRenderedPageBreak/>
        <w:t>the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piano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.). Общий и специальный вопрос. Вопросительные слова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what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who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when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where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why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how</w:t>
      </w:r>
      <w:proofErr w:type="spellEnd"/>
      <w:r w:rsidRPr="00F16DC3">
        <w:rPr>
          <w:rFonts w:ascii="Times New Roman" w:hAnsi="Times New Roman"/>
          <w:sz w:val="20"/>
          <w:szCs w:val="20"/>
        </w:rPr>
        <w:t>. Порядок слов в предл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жении. Побудительные предложения в утвердительной 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Be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careful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!)</w:t>
      </w:r>
      <w:r w:rsidRPr="00F16DC3">
        <w:rPr>
          <w:rFonts w:ascii="Times New Roman" w:hAnsi="Times New Roman"/>
          <w:sz w:val="20"/>
          <w:szCs w:val="20"/>
        </w:rPr>
        <w:t xml:space="preserve"> и отрицательной </w:t>
      </w:r>
      <w:r w:rsidRPr="00F16DC3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Don’t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worry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.</w:t>
      </w:r>
      <w:r w:rsidRPr="00F16DC3">
        <w:rPr>
          <w:rFonts w:ascii="Times New Roman" w:hAnsi="Times New Roman"/>
          <w:sz w:val="20"/>
          <w:szCs w:val="20"/>
        </w:rPr>
        <w:t xml:space="preserve">) формах. </w:t>
      </w:r>
      <w:proofErr w:type="gramStart"/>
      <w:r w:rsidRPr="00F16DC3">
        <w:rPr>
          <w:rFonts w:ascii="Times New Roman" w:hAnsi="Times New Roman"/>
          <w:sz w:val="20"/>
          <w:szCs w:val="20"/>
        </w:rPr>
        <w:t>Безличные предложения 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It’s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cold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.</w:t>
      </w:r>
      <w:proofErr w:type="gram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proofErr w:type="gramStart"/>
      <w:r w:rsidRPr="00F16DC3">
        <w:rPr>
          <w:rFonts w:ascii="Times New Roman" w:hAnsi="Times New Roman"/>
          <w:i/>
          <w:sz w:val="20"/>
          <w:szCs w:val="20"/>
        </w:rPr>
        <w:t>It’s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5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o’clock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.</w:t>
      </w:r>
      <w:r w:rsidRPr="00F16DC3">
        <w:rPr>
          <w:rFonts w:ascii="Times New Roman" w:hAnsi="Times New Roman"/>
          <w:sz w:val="20"/>
          <w:szCs w:val="20"/>
        </w:rPr>
        <w:t>).</w:t>
      </w:r>
      <w:proofErr w:type="gramEnd"/>
      <w:r w:rsidRPr="00F16DC3">
        <w:rPr>
          <w:rFonts w:ascii="Times New Roman" w:hAnsi="Times New Roman"/>
          <w:sz w:val="20"/>
          <w:szCs w:val="20"/>
        </w:rPr>
        <w:t xml:space="preserve"> Предложения с оборотом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there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is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/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there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are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.</w:t>
      </w:r>
      <w:r w:rsidRPr="00F16DC3">
        <w:rPr>
          <w:rFonts w:ascii="Times New Roman" w:hAnsi="Times New Roman"/>
          <w:sz w:val="20"/>
          <w:szCs w:val="20"/>
        </w:rPr>
        <w:t xml:space="preserve"> Простые распространённые предложения, предложения с однородными членами.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  <w:u w:val="single"/>
        </w:rPr>
        <w:t>Сложное предложение</w:t>
      </w:r>
      <w:r w:rsidRPr="00F16DC3">
        <w:rPr>
          <w:rFonts w:ascii="Times New Roman" w:hAnsi="Times New Roman"/>
          <w:b/>
          <w:sz w:val="20"/>
          <w:szCs w:val="20"/>
        </w:rPr>
        <w:t>.</w:t>
      </w:r>
      <w:r w:rsidRPr="00F16DC3">
        <w:rPr>
          <w:rFonts w:ascii="Times New Roman" w:hAnsi="Times New Roman"/>
          <w:sz w:val="20"/>
          <w:szCs w:val="20"/>
        </w:rPr>
        <w:t xml:space="preserve"> Сложносочинённые предложения с союзами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and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 xml:space="preserve">и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but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. </w:t>
      </w:r>
      <w:r w:rsidRPr="00F16DC3">
        <w:rPr>
          <w:rFonts w:ascii="Times New Roman" w:hAnsi="Times New Roman"/>
          <w:sz w:val="20"/>
          <w:szCs w:val="20"/>
        </w:rPr>
        <w:t xml:space="preserve">Сложноподчинённые предложения с союзом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because</w:t>
      </w:r>
      <w:proofErr w:type="spellEnd"/>
      <w:r w:rsidRPr="00F16DC3">
        <w:rPr>
          <w:rFonts w:ascii="Times New Roman" w:hAnsi="Times New Roman"/>
          <w:sz w:val="20"/>
          <w:szCs w:val="20"/>
        </w:rPr>
        <w:t>.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  <w:u w:val="single"/>
        </w:rPr>
        <w:t>Основные правила пунктуации</w:t>
      </w:r>
      <w:r w:rsidRPr="00F16DC3">
        <w:rPr>
          <w:rFonts w:ascii="Times New Roman" w:hAnsi="Times New Roman"/>
          <w:b/>
          <w:sz w:val="20"/>
          <w:szCs w:val="20"/>
        </w:rPr>
        <w:t xml:space="preserve">. </w:t>
      </w:r>
      <w:r w:rsidRPr="00F16DC3">
        <w:rPr>
          <w:rFonts w:ascii="Times New Roman" w:hAnsi="Times New Roman"/>
          <w:sz w:val="20"/>
          <w:szCs w:val="20"/>
        </w:rPr>
        <w:t>Точка. Запятая. Восклицательный знак. Вопросительный знак.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  <w:u w:val="single"/>
        </w:rPr>
        <w:t>Грамматические навыки формируются</w:t>
      </w:r>
      <w:r w:rsidRPr="00F16DC3">
        <w:rPr>
          <w:rFonts w:ascii="Times New Roman" w:hAnsi="Times New Roman"/>
          <w:sz w:val="20"/>
          <w:szCs w:val="20"/>
        </w:rPr>
        <w:t xml:space="preserve"> как на базе материала, усвоенного во 2 и 3 классах, так и нового.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1. Имя существительное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особенности правописания существительных во множественном числе </w:t>
      </w:r>
      <w:r w:rsidRPr="00F16DC3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shelf-shelves</w:t>
      </w:r>
      <w:proofErr w:type="spellEnd"/>
      <w:r w:rsidRPr="00F16DC3">
        <w:rPr>
          <w:rFonts w:ascii="Times New Roman" w:hAnsi="Times New Roman"/>
          <w:sz w:val="20"/>
          <w:szCs w:val="20"/>
        </w:rPr>
        <w:t>);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особые случаи образования множественного числа 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sheep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–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sheep</w:t>
      </w:r>
      <w:proofErr w:type="spellEnd"/>
      <w:r w:rsidRPr="00F16DC3">
        <w:rPr>
          <w:rFonts w:ascii="Times New Roman" w:hAnsi="Times New Roman"/>
          <w:sz w:val="20"/>
          <w:szCs w:val="20"/>
        </w:rPr>
        <w:t>).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2. Артикль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основные правила использования артиклей 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/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an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F16DC3">
        <w:rPr>
          <w:rFonts w:ascii="Times New Roman" w:hAnsi="Times New Roman"/>
          <w:sz w:val="20"/>
          <w:szCs w:val="20"/>
        </w:rPr>
        <w:t>) с именами существительными.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3. Имя прилагательное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положительная, сравнительная и превосходная степени сравнения имён прилагательных 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large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–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larger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–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largest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interesting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–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more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interesting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–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most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interesting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)</w:t>
      </w:r>
      <w:r w:rsidRPr="00F16DC3">
        <w:rPr>
          <w:rFonts w:ascii="Times New Roman" w:hAnsi="Times New Roman"/>
          <w:sz w:val="20"/>
          <w:szCs w:val="20"/>
        </w:rPr>
        <w:t>;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образование сравнительной и превосходной степеней сравнения прилагательных не по правилам 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good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–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better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–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best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,</w:t>
      </w:r>
      <w:r w:rsidRPr="00F16DC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bad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–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worse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–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worst</w:t>
      </w:r>
      <w:proofErr w:type="spellEnd"/>
      <w:r w:rsidRPr="00F16DC3">
        <w:rPr>
          <w:rFonts w:ascii="Times New Roman" w:hAnsi="Times New Roman"/>
          <w:sz w:val="20"/>
          <w:szCs w:val="20"/>
        </w:rPr>
        <w:t>).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4. Имя числительное</w:t>
      </w:r>
    </w:p>
    <w:p w:rsidR="00143AA8" w:rsidRPr="00F16DC3" w:rsidRDefault="00143AA8" w:rsidP="001577A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порядковые числительные от 1 до 30;</w:t>
      </w:r>
      <w:r w:rsidR="001577A2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– использование числительных в датах.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5. Глагол</w:t>
      </w:r>
    </w:p>
    <w:p w:rsidR="00143AA8" w:rsidRPr="00F16DC3" w:rsidRDefault="00143AA8" w:rsidP="001577A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– понятие причастия настоящего и прошедшего времени;</w:t>
      </w:r>
      <w:r w:rsidR="001577A2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 xml:space="preserve">– </w:t>
      </w:r>
      <w:proofErr w:type="spellStart"/>
      <w:proofErr w:type="gramStart"/>
      <w:r w:rsidRPr="00F16DC3">
        <w:rPr>
          <w:rFonts w:ascii="Times New Roman" w:hAnsi="Times New Roman"/>
          <w:sz w:val="20"/>
          <w:szCs w:val="20"/>
        </w:rPr>
        <w:t>видо-временная</w:t>
      </w:r>
      <w:proofErr w:type="spellEnd"/>
      <w:proofErr w:type="gramEnd"/>
      <w:r w:rsidRPr="00F16DC3">
        <w:rPr>
          <w:rFonts w:ascii="Times New Roman" w:hAnsi="Times New Roman"/>
          <w:sz w:val="20"/>
          <w:szCs w:val="20"/>
        </w:rPr>
        <w:t xml:space="preserve"> форма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Present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Perfect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(</w:t>
      </w:r>
      <w:r w:rsidRPr="00F16DC3">
        <w:rPr>
          <w:rFonts w:ascii="Times New Roman" w:hAnsi="Times New Roman"/>
          <w:i/>
          <w:sz w:val="20"/>
          <w:szCs w:val="20"/>
        </w:rPr>
        <w:t xml:space="preserve">I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have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seen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this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film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.</w:t>
      </w:r>
      <w:r w:rsidRPr="00F16DC3">
        <w:rPr>
          <w:rFonts w:ascii="Times New Roman" w:hAnsi="Times New Roman"/>
          <w:sz w:val="20"/>
          <w:szCs w:val="20"/>
        </w:rPr>
        <w:t>) в утвердительных, отрицательных и вопросительных предложениях;</w:t>
      </w:r>
      <w:r w:rsidR="001577A2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Pr="00F16DC3">
        <w:rPr>
          <w:rFonts w:ascii="Times New Roman" w:hAnsi="Times New Roman"/>
          <w:sz w:val="20"/>
          <w:szCs w:val="20"/>
        </w:rPr>
        <w:t>видо-временная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форма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Present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Progressive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в утверд</w:t>
      </w:r>
      <w:r w:rsidRPr="00F16DC3">
        <w:rPr>
          <w:rFonts w:ascii="Times New Roman" w:hAnsi="Times New Roman"/>
          <w:sz w:val="20"/>
          <w:szCs w:val="20"/>
        </w:rPr>
        <w:t>и</w:t>
      </w:r>
      <w:r w:rsidRPr="00F16DC3">
        <w:rPr>
          <w:rFonts w:ascii="Times New Roman" w:hAnsi="Times New Roman"/>
          <w:sz w:val="20"/>
          <w:szCs w:val="20"/>
        </w:rPr>
        <w:t>тельных, отрицательных и вопросительных предложениях;</w:t>
      </w:r>
    </w:p>
    <w:p w:rsidR="00143AA8" w:rsidRPr="00F16DC3" w:rsidRDefault="00143AA8" w:rsidP="001577A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be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going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F16DC3">
        <w:rPr>
          <w:rFonts w:ascii="Times New Roman" w:hAnsi="Times New Roman"/>
          <w:sz w:val="20"/>
          <w:szCs w:val="20"/>
        </w:rPr>
        <w:t xml:space="preserve"> для выражения действия в будущем;</w:t>
      </w:r>
      <w:r w:rsidR="001577A2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– глагольные конструкции (</w:t>
      </w:r>
      <w:r w:rsidRPr="00F16DC3">
        <w:rPr>
          <w:rFonts w:ascii="Times New Roman" w:hAnsi="Times New Roman"/>
          <w:i/>
          <w:sz w:val="20"/>
          <w:szCs w:val="20"/>
        </w:rPr>
        <w:t xml:space="preserve">I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like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….</w:t>
      </w:r>
      <w:r w:rsidRPr="00F16DC3">
        <w:rPr>
          <w:rFonts w:ascii="Times New Roman" w:hAnsi="Times New Roman"/>
          <w:sz w:val="20"/>
          <w:szCs w:val="20"/>
        </w:rPr>
        <w:t>).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F16DC3">
        <w:rPr>
          <w:rFonts w:ascii="Times New Roman" w:hAnsi="Times New Roman"/>
          <w:b/>
          <w:sz w:val="20"/>
          <w:szCs w:val="20"/>
          <w:lang w:val="en-US"/>
        </w:rPr>
        <w:t xml:space="preserve">6. </w:t>
      </w:r>
      <w:r w:rsidRPr="00F16DC3">
        <w:rPr>
          <w:rFonts w:ascii="Times New Roman" w:hAnsi="Times New Roman"/>
          <w:b/>
          <w:sz w:val="20"/>
          <w:szCs w:val="20"/>
        </w:rPr>
        <w:t>Предлог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val="en-US"/>
        </w:rPr>
      </w:pPr>
      <w:r w:rsidRPr="00F16DC3">
        <w:rPr>
          <w:rFonts w:ascii="Times New Roman" w:hAnsi="Times New Roman"/>
          <w:sz w:val="20"/>
          <w:szCs w:val="20"/>
          <w:lang w:val="en-US"/>
        </w:rPr>
        <w:t xml:space="preserve">– </w:t>
      </w:r>
      <w:proofErr w:type="gramStart"/>
      <w:r w:rsidRPr="00F16DC3">
        <w:rPr>
          <w:rFonts w:ascii="Times New Roman" w:hAnsi="Times New Roman"/>
          <w:sz w:val="20"/>
          <w:szCs w:val="20"/>
        </w:rPr>
        <w:t>предлоги</w:t>
      </w:r>
      <w:proofErr w:type="gramEnd"/>
      <w:r w:rsidRPr="00F16D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направления</w:t>
      </w:r>
      <w:r w:rsidRPr="00F16DC3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F16DC3">
        <w:rPr>
          <w:rFonts w:ascii="Times New Roman" w:hAnsi="Times New Roman"/>
          <w:i/>
          <w:sz w:val="20"/>
          <w:szCs w:val="20"/>
          <w:lang w:val="en-US"/>
        </w:rPr>
        <w:t>into, across, around, up, down, out of, off</w:t>
      </w:r>
      <w:r w:rsidRPr="00F16DC3">
        <w:rPr>
          <w:rFonts w:ascii="Times New Roman" w:hAnsi="Times New Roman"/>
          <w:sz w:val="20"/>
          <w:szCs w:val="20"/>
          <w:lang w:val="en-US"/>
        </w:rPr>
        <w:t>).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7. Простое предложение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F16DC3">
        <w:rPr>
          <w:rFonts w:ascii="Times New Roman" w:hAnsi="Times New Roman"/>
          <w:sz w:val="20"/>
          <w:szCs w:val="20"/>
        </w:rPr>
        <w:t>– безличные предложения 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It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is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five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o’clock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.</w:t>
      </w:r>
      <w:r w:rsidRPr="00F16DC3">
        <w:rPr>
          <w:rFonts w:ascii="Times New Roman" w:hAnsi="Times New Roman"/>
          <w:sz w:val="20"/>
          <w:szCs w:val="20"/>
        </w:rPr>
        <w:t>);</w:t>
      </w:r>
      <w:proofErr w:type="gramEnd"/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F16DC3">
        <w:rPr>
          <w:rFonts w:ascii="Times New Roman" w:hAnsi="Times New Roman"/>
          <w:sz w:val="20"/>
          <w:szCs w:val="20"/>
        </w:rPr>
        <w:t>– повелительные предложения (утвердительные 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Be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careful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!), </w:t>
      </w:r>
      <w:r w:rsidRPr="00F16DC3">
        <w:rPr>
          <w:rFonts w:ascii="Times New Roman" w:hAnsi="Times New Roman"/>
          <w:sz w:val="20"/>
          <w:szCs w:val="20"/>
        </w:rPr>
        <w:t>отрицательные (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Don’t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worry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!).</w:t>
      </w:r>
      <w:proofErr w:type="gramEnd"/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8. Сложное предложение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 xml:space="preserve">– сложноподчинённые предложения с союзом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because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.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16DC3">
        <w:rPr>
          <w:rFonts w:ascii="Times New Roman" w:hAnsi="Times New Roman"/>
          <w:b/>
          <w:sz w:val="20"/>
          <w:szCs w:val="20"/>
        </w:rPr>
        <w:t>9. Основные правила пунктуации. Точка. Запятая. Восклицательный знак. Вопросительный знак.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УМК для начальной школы даёт возможность сформировать у учащихся начальные лингвистические представления о системе и структуре английского языка, необходимых для овладения речевыми навыками и основами речевых умений.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С начальными лингвистическими представлениями о системе и структуре английского языка учащиеся знакомятся с помощью следующих рубрик: рубрики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Grammar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”</w:t>
      </w:r>
      <w:r w:rsidRPr="00F16DC3">
        <w:rPr>
          <w:rFonts w:ascii="Times New Roman" w:hAnsi="Times New Roman"/>
          <w:sz w:val="20"/>
          <w:szCs w:val="20"/>
        </w:rPr>
        <w:t>, которая помогает учащимся осознать функциональные и формальные особенности новых грамматических явлений; рубрики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Reading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Rules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”, </w:t>
      </w:r>
      <w:r w:rsidRPr="00F16DC3">
        <w:rPr>
          <w:rFonts w:ascii="Times New Roman" w:hAnsi="Times New Roman"/>
          <w:sz w:val="20"/>
          <w:szCs w:val="20"/>
        </w:rPr>
        <w:t>с помощью которой ученики узнают правила чтения английских букв и буквосочетаний; рубрики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Learning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to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learn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”, </w:t>
      </w:r>
      <w:r w:rsidRPr="00F16DC3">
        <w:rPr>
          <w:rFonts w:ascii="Times New Roman" w:hAnsi="Times New Roman"/>
          <w:sz w:val="20"/>
          <w:szCs w:val="20"/>
        </w:rPr>
        <w:t>которая поясняет отдельные понятия (транскрипция, откр</w:t>
      </w:r>
      <w:r w:rsidRPr="00F16DC3">
        <w:rPr>
          <w:rFonts w:ascii="Times New Roman" w:hAnsi="Times New Roman"/>
          <w:sz w:val="20"/>
          <w:szCs w:val="20"/>
        </w:rPr>
        <w:t>ы</w:t>
      </w:r>
      <w:r w:rsidRPr="00F16DC3">
        <w:rPr>
          <w:rFonts w:ascii="Times New Roman" w:hAnsi="Times New Roman"/>
          <w:sz w:val="20"/>
          <w:szCs w:val="20"/>
        </w:rPr>
        <w:t>тый и закрытый типы слога и т. д.); рубрики 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Word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Building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”,</w:t>
      </w:r>
      <w:r w:rsidRPr="00F16DC3">
        <w:rPr>
          <w:rFonts w:ascii="Times New Roman" w:hAnsi="Times New Roman"/>
          <w:sz w:val="20"/>
          <w:szCs w:val="20"/>
        </w:rPr>
        <w:t xml:space="preserve"> знакомящей учащихся с некоторыми способами словообраз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>вания (суффиксами и приставками).</w:t>
      </w:r>
    </w:p>
    <w:p w:rsidR="00143AA8" w:rsidRPr="00F16DC3" w:rsidRDefault="00143AA8" w:rsidP="00A40DE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Приобретению начальных лингвистических представлений способствует также Грамматический справочник, соде</w:t>
      </w:r>
      <w:r w:rsidRPr="00F16DC3">
        <w:rPr>
          <w:rFonts w:ascii="Times New Roman" w:hAnsi="Times New Roman"/>
          <w:sz w:val="20"/>
          <w:szCs w:val="20"/>
        </w:rPr>
        <w:t>р</w:t>
      </w:r>
      <w:r w:rsidRPr="00F16DC3">
        <w:rPr>
          <w:rFonts w:ascii="Times New Roman" w:hAnsi="Times New Roman"/>
          <w:sz w:val="20"/>
          <w:szCs w:val="20"/>
        </w:rPr>
        <w:t>жащий грамматические правила, изложенные на доступном для учащихся данного возраста научном языке.</w:t>
      </w:r>
      <w:r w:rsidR="001004C1" w:rsidRPr="00F16DC3">
        <w:rPr>
          <w:rFonts w:ascii="Times New Roman" w:hAnsi="Times New Roman"/>
          <w:sz w:val="20"/>
          <w:szCs w:val="20"/>
        </w:rPr>
        <w:t xml:space="preserve"> </w:t>
      </w:r>
      <w:r w:rsidRPr="00F16DC3">
        <w:rPr>
          <w:rFonts w:ascii="Times New Roman" w:hAnsi="Times New Roman"/>
          <w:sz w:val="20"/>
          <w:szCs w:val="20"/>
        </w:rPr>
        <w:t>В Книгах для учителя даются рекомендации по усвоению лингвистических понятий с учётом возрастных, психических особенностей ра</w:t>
      </w:r>
      <w:r w:rsidRPr="00F16DC3">
        <w:rPr>
          <w:rFonts w:ascii="Times New Roman" w:hAnsi="Times New Roman"/>
          <w:sz w:val="20"/>
          <w:szCs w:val="20"/>
        </w:rPr>
        <w:t>з</w:t>
      </w:r>
      <w:r w:rsidRPr="00F16DC3">
        <w:rPr>
          <w:rFonts w:ascii="Times New Roman" w:hAnsi="Times New Roman"/>
          <w:sz w:val="20"/>
          <w:szCs w:val="20"/>
        </w:rPr>
        <w:t>вития детей младшего школьного возраста, их знаний в родном языке.</w:t>
      </w:r>
    </w:p>
    <w:p w:rsidR="00D62764" w:rsidRPr="001577A2" w:rsidRDefault="00143AA8" w:rsidP="001577A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16DC3">
        <w:rPr>
          <w:rFonts w:ascii="Times New Roman" w:hAnsi="Times New Roman"/>
          <w:sz w:val="20"/>
          <w:szCs w:val="20"/>
        </w:rPr>
        <w:t>Процесс обучения грамматической стороне речи включён в общий контекст общения, овладение языковыми явлени</w:t>
      </w:r>
      <w:r w:rsidRPr="00F16DC3">
        <w:rPr>
          <w:rFonts w:ascii="Times New Roman" w:hAnsi="Times New Roman"/>
          <w:sz w:val="20"/>
          <w:szCs w:val="20"/>
        </w:rPr>
        <w:t>я</w:t>
      </w:r>
      <w:r w:rsidRPr="00F16DC3">
        <w:rPr>
          <w:rFonts w:ascii="Times New Roman" w:hAnsi="Times New Roman"/>
          <w:sz w:val="20"/>
          <w:szCs w:val="20"/>
        </w:rPr>
        <w:t>ми происходит в разл</w:t>
      </w:r>
      <w:r w:rsidR="00C5368F" w:rsidRPr="00F16DC3">
        <w:rPr>
          <w:rFonts w:ascii="Times New Roman" w:hAnsi="Times New Roman"/>
          <w:sz w:val="20"/>
          <w:szCs w:val="20"/>
        </w:rPr>
        <w:t>ичных языковых ситуациях. В 4 классе</w:t>
      </w:r>
      <w:r w:rsidRPr="00F16DC3">
        <w:rPr>
          <w:rFonts w:ascii="Times New Roman" w:hAnsi="Times New Roman"/>
          <w:sz w:val="20"/>
          <w:szCs w:val="20"/>
        </w:rPr>
        <w:t xml:space="preserve"> в цикле уроков выделяются уроки по формированию граммат</w:t>
      </w:r>
      <w:r w:rsidRPr="00F16DC3">
        <w:rPr>
          <w:rFonts w:ascii="Times New Roman" w:hAnsi="Times New Roman"/>
          <w:sz w:val="20"/>
          <w:szCs w:val="20"/>
        </w:rPr>
        <w:t>и</w:t>
      </w:r>
      <w:r w:rsidRPr="00F16DC3">
        <w:rPr>
          <w:rFonts w:ascii="Times New Roman" w:hAnsi="Times New Roman"/>
          <w:sz w:val="20"/>
          <w:szCs w:val="20"/>
        </w:rPr>
        <w:t>ческих навыков. Формирование грамматических навыков проходит на основе комплекса упражнений, включающего опред</w:t>
      </w:r>
      <w:r w:rsidRPr="00F16DC3">
        <w:rPr>
          <w:rFonts w:ascii="Times New Roman" w:hAnsi="Times New Roman"/>
          <w:sz w:val="20"/>
          <w:szCs w:val="20"/>
        </w:rPr>
        <w:t>е</w:t>
      </w:r>
      <w:r w:rsidRPr="00F16DC3">
        <w:rPr>
          <w:rFonts w:ascii="Times New Roman" w:hAnsi="Times New Roman"/>
          <w:sz w:val="20"/>
          <w:szCs w:val="20"/>
        </w:rPr>
        <w:t>лённые стадии: от упражнений на восприятие грамматического явления до продуктивных упражнений, выполняемых с оп</w:t>
      </w:r>
      <w:r w:rsidRPr="00F16DC3">
        <w:rPr>
          <w:rFonts w:ascii="Times New Roman" w:hAnsi="Times New Roman"/>
          <w:sz w:val="20"/>
          <w:szCs w:val="20"/>
        </w:rPr>
        <w:t>о</w:t>
      </w:r>
      <w:r w:rsidRPr="00F16DC3">
        <w:rPr>
          <w:rFonts w:ascii="Times New Roman" w:hAnsi="Times New Roman"/>
          <w:sz w:val="20"/>
          <w:szCs w:val="20"/>
        </w:rPr>
        <w:t xml:space="preserve">рой. </w:t>
      </w:r>
      <w:proofErr w:type="gramStart"/>
      <w:r w:rsidRPr="00F16DC3">
        <w:rPr>
          <w:rFonts w:ascii="Times New Roman" w:hAnsi="Times New Roman"/>
          <w:sz w:val="20"/>
          <w:szCs w:val="20"/>
        </w:rPr>
        <w:t>Комплекс упражнений помещён не только в Учебнике, но и в Рабочей тетради (рубрика “G” (“</w:t>
      </w:r>
      <w:proofErr w:type="spellStart"/>
      <w:r w:rsidRPr="00F16DC3">
        <w:rPr>
          <w:rFonts w:ascii="Times New Roman" w:hAnsi="Times New Roman"/>
          <w:i/>
          <w:sz w:val="20"/>
          <w:szCs w:val="20"/>
        </w:rPr>
        <w:t>Grammar</w:t>
      </w:r>
      <w:proofErr w:type="spellEnd"/>
      <w:r w:rsidRPr="00F16DC3">
        <w:rPr>
          <w:rFonts w:ascii="Times New Roman" w:hAnsi="Times New Roman"/>
          <w:i/>
          <w:sz w:val="20"/>
          <w:szCs w:val="20"/>
        </w:rPr>
        <w:t>”</w:t>
      </w:r>
      <w:r w:rsidRPr="00F16DC3">
        <w:rPr>
          <w:rFonts w:ascii="Times New Roman" w:hAnsi="Times New Roman"/>
          <w:sz w:val="20"/>
          <w:szCs w:val="20"/>
        </w:rPr>
        <w:t>).</w:t>
      </w:r>
      <w:proofErr w:type="gramEnd"/>
    </w:p>
    <w:p w:rsidR="001577A2" w:rsidRDefault="001577A2" w:rsidP="00944DA5">
      <w:pPr>
        <w:spacing w:after="160" w:line="256" w:lineRule="auto"/>
        <w:rPr>
          <w:rFonts w:ascii="Times New Roman" w:eastAsia="Times New Roman" w:hAnsi="Times New Roman"/>
          <w:b/>
        </w:rPr>
      </w:pPr>
    </w:p>
    <w:p w:rsidR="00944DA5" w:rsidRDefault="00944DA5" w:rsidP="00944DA5">
      <w:pPr>
        <w:spacing w:after="160" w:line="25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Учебно-тематический план.</w:t>
      </w:r>
    </w:p>
    <w:tbl>
      <w:tblPr>
        <w:tblStyle w:val="af"/>
        <w:tblW w:w="8642" w:type="dxa"/>
        <w:jc w:val="center"/>
        <w:tblLook w:val="04A0"/>
      </w:tblPr>
      <w:tblGrid>
        <w:gridCol w:w="477"/>
        <w:gridCol w:w="4128"/>
        <w:gridCol w:w="1560"/>
        <w:gridCol w:w="2477"/>
      </w:tblGrid>
      <w:tr w:rsidR="00944DA5" w:rsidTr="00071F80">
        <w:trPr>
          <w:trHeight w:val="322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Default="00944DA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Default="00944DA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Default="00944DA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Контрольные работы</w:t>
            </w:r>
          </w:p>
        </w:tc>
      </w:tr>
      <w:tr w:rsidR="00944DA5" w:rsidTr="00071F80">
        <w:trPr>
          <w:trHeight w:val="322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lastRenderedPageBreak/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Pr="00071F80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  <w:r w:rsid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 xml:space="preserve">Unit 1 </w:t>
            </w:r>
            <w:r w:rsidR="00071F80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«</w:t>
            </w:r>
            <w:r w:rsid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 xml:space="preserve">My summer </w:t>
            </w:r>
            <w:proofErr w:type="spellStart"/>
            <w:r w:rsid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favourites</w:t>
            </w:r>
            <w:proofErr w:type="spellEnd"/>
            <w:r w:rsid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Pr="00071F80" w:rsidRDefault="00071F80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1 (входной мониторинг)</w:t>
            </w:r>
          </w:p>
        </w:tc>
      </w:tr>
      <w:tr w:rsidR="00944DA5" w:rsidTr="00071F80">
        <w:trPr>
          <w:trHeight w:val="262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Pr="00071F80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 w:rsidRP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 xml:space="preserve"> </w:t>
            </w:r>
            <w:r w:rsid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 xml:space="preserve">Unit 2 </w:t>
            </w:r>
            <w:r w:rsidR="00071F80" w:rsidRP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«</w:t>
            </w:r>
            <w:r w:rsid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The animals I like</w:t>
            </w:r>
            <w:r w:rsidR="00071F80" w:rsidRP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»</w:t>
            </w:r>
            <w:r w:rsid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Pr="00071F80" w:rsidRDefault="00071F80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11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Default="00B97724" w:rsidP="00B97724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1 </w:t>
            </w:r>
          </w:p>
        </w:tc>
      </w:tr>
      <w:tr w:rsidR="00944DA5" w:rsidTr="00071F80">
        <w:trPr>
          <w:trHeight w:val="28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Pr="00071F80" w:rsidRDefault="00071F80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Unit 3</w:t>
            </w:r>
            <w:r w:rsidRP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 xml:space="preserve"> «</w:t>
            </w:r>
            <w:r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 xml:space="preserve"> Its time for  me”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Pr="00071F80" w:rsidRDefault="00071F80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</w:p>
        </w:tc>
      </w:tr>
      <w:tr w:rsidR="00944DA5" w:rsidTr="00071F80">
        <w:trPr>
          <w:trHeight w:val="322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Pr="00071F80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 w:rsidRP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 xml:space="preserve"> </w:t>
            </w:r>
            <w:r w:rsid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 xml:space="preserve">Unit 4 </w:t>
            </w:r>
            <w:r w:rsidR="00071F80" w:rsidRP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«</w:t>
            </w:r>
            <w:r w:rsid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I like my school</w:t>
            </w:r>
            <w:r w:rsidR="00071F80" w:rsidRP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Pr="00071F80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1</w:t>
            </w:r>
            <w:proofErr w:type="spellStart"/>
            <w:r w:rsid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1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Default="00B97724" w:rsidP="00B97724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1</w:t>
            </w:r>
          </w:p>
        </w:tc>
      </w:tr>
      <w:tr w:rsidR="00944DA5" w:rsidTr="00071F80">
        <w:trPr>
          <w:trHeight w:val="33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Pr="00071F80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 w:rsidRP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 xml:space="preserve"> </w:t>
            </w:r>
            <w:r w:rsid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 xml:space="preserve">Unit 5 </w:t>
            </w:r>
            <w:r w:rsidR="00071F80" w:rsidRP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«</w:t>
            </w:r>
            <w:r w:rsid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The place that makes me happy</w:t>
            </w:r>
            <w:r w:rsidR="00071F80" w:rsidRP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Pr="00071F80" w:rsidRDefault="00071F80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</w:p>
        </w:tc>
      </w:tr>
      <w:tr w:rsidR="00944DA5" w:rsidTr="00071F80">
        <w:trPr>
          <w:trHeight w:val="40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Pr="00071F80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 w:rsidRP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 xml:space="preserve"> </w:t>
            </w:r>
            <w:r w:rsid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 xml:space="preserve">Unit 6 </w:t>
            </w:r>
            <w:r w:rsidR="00071F80" w:rsidRP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«</w:t>
            </w:r>
            <w:r w:rsidR="00071F80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This is where I live”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Pr="00071F80" w:rsidRDefault="00071F80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5" w:rsidRDefault="00944DA5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</w:p>
        </w:tc>
      </w:tr>
      <w:tr w:rsidR="00071F80" w:rsidRPr="00071F80" w:rsidTr="00071F80">
        <w:trPr>
          <w:trHeight w:val="36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F80" w:rsidRPr="00071F80" w:rsidRDefault="00071F80" w:rsidP="00B97724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  <w:t>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F80" w:rsidRPr="00071F80" w:rsidRDefault="00071F80" w:rsidP="00B97724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 w:eastAsia="ja-JP"/>
              </w:rPr>
              <w:t xml:space="preserve"> Unit 7 </w:t>
            </w:r>
            <w:r w:rsidRPr="00071F80">
              <w:rPr>
                <w:rFonts w:ascii="Times New Roman" w:eastAsia="MS Mincho" w:hAnsi="Times New Roman"/>
                <w:b/>
                <w:sz w:val="20"/>
                <w:szCs w:val="20"/>
                <w:lang w:val="en-US" w:eastAsia="ja-JP"/>
              </w:rPr>
              <w:t>«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val="en-US" w:eastAsia="ja-JP"/>
              </w:rPr>
              <w:t>My dream job”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F80" w:rsidRPr="00071F80" w:rsidRDefault="00071F80" w:rsidP="00B97724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b/>
                <w:color w:val="FF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 w:eastAsia="ja-JP"/>
              </w:rPr>
              <w:t xml:space="preserve"> 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80" w:rsidRPr="00B97724" w:rsidRDefault="00B97724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>1</w:t>
            </w:r>
          </w:p>
        </w:tc>
      </w:tr>
      <w:tr w:rsidR="00071F80" w:rsidRPr="00071F80" w:rsidTr="00B97724">
        <w:trPr>
          <w:trHeight w:val="523"/>
          <w:jc w:val="center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80" w:rsidRDefault="00B97724" w:rsidP="00B97724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>8</w:t>
            </w:r>
          </w:p>
        </w:tc>
        <w:tc>
          <w:tcPr>
            <w:tcW w:w="4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80" w:rsidRPr="00B97724" w:rsidRDefault="00B97724" w:rsidP="00071F80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 w:eastAsia="ja-JP"/>
              </w:rPr>
              <w:t xml:space="preserve">Unit 8 </w:t>
            </w:r>
            <w:r w:rsidRPr="00071F80">
              <w:rPr>
                <w:rFonts w:ascii="Times New Roman" w:eastAsia="MS Mincho" w:hAnsi="Times New Roman"/>
                <w:b/>
                <w:sz w:val="20"/>
                <w:szCs w:val="20"/>
                <w:lang w:val="en-US" w:eastAsia="ja-JP"/>
              </w:rPr>
              <w:t>«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val="en-US" w:eastAsia="ja-JP"/>
              </w:rPr>
              <w:t>The best moments of</w:t>
            </w:r>
            <w:r w:rsidRPr="00B97724"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val="en-US" w:eastAsia="ja-JP"/>
              </w:rPr>
              <w:t xml:space="preserve"> the year</w:t>
            </w:r>
            <w:r w:rsidRPr="00071F80">
              <w:rPr>
                <w:rFonts w:ascii="Times New Roman" w:eastAsia="MS Mincho" w:hAnsi="Times New Roman"/>
                <w:b/>
                <w:sz w:val="20"/>
                <w:szCs w:val="20"/>
                <w:lang w:val="en-US" w:eastAsia="ja-JP"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80" w:rsidRDefault="00B97724" w:rsidP="00B97724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b/>
                <w:sz w:val="20"/>
                <w:szCs w:val="20"/>
                <w:lang w:val="en-US" w:eastAsia="ja-JP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 w:eastAsia="ja-JP"/>
              </w:rPr>
              <w:t>16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80" w:rsidRPr="00B97724" w:rsidRDefault="00B97724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>2</w:t>
            </w:r>
          </w:p>
        </w:tc>
      </w:tr>
    </w:tbl>
    <w:p w:rsidR="00D45CCC" w:rsidRPr="00B97724" w:rsidRDefault="00B97724" w:rsidP="00B97724">
      <w:pPr>
        <w:tabs>
          <w:tab w:val="left" w:pos="3285"/>
        </w:tabs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</w:rPr>
        <w:t>Итого:                                                         68                                  6</w:t>
      </w:r>
    </w:p>
    <w:p w:rsidR="004820F9" w:rsidRDefault="004820F9" w:rsidP="00D62764">
      <w:pPr>
        <w:jc w:val="center"/>
        <w:rPr>
          <w:b/>
          <w:sz w:val="18"/>
          <w:szCs w:val="18"/>
        </w:rPr>
      </w:pPr>
    </w:p>
    <w:p w:rsidR="004820F9" w:rsidRDefault="004820F9" w:rsidP="00D62764">
      <w:pPr>
        <w:jc w:val="center"/>
        <w:rPr>
          <w:b/>
          <w:sz w:val="18"/>
          <w:szCs w:val="18"/>
        </w:rPr>
      </w:pPr>
    </w:p>
    <w:p w:rsidR="004820F9" w:rsidRDefault="004820F9" w:rsidP="00D62764">
      <w:pPr>
        <w:jc w:val="center"/>
        <w:rPr>
          <w:b/>
          <w:sz w:val="18"/>
          <w:szCs w:val="18"/>
        </w:rPr>
      </w:pPr>
    </w:p>
    <w:p w:rsidR="004820F9" w:rsidRDefault="004820F9" w:rsidP="00D62764">
      <w:pPr>
        <w:jc w:val="center"/>
        <w:rPr>
          <w:b/>
          <w:sz w:val="18"/>
          <w:szCs w:val="18"/>
        </w:rPr>
      </w:pPr>
    </w:p>
    <w:p w:rsidR="004820F9" w:rsidRDefault="004820F9" w:rsidP="00D62764">
      <w:pPr>
        <w:jc w:val="center"/>
        <w:rPr>
          <w:b/>
          <w:sz w:val="18"/>
          <w:szCs w:val="18"/>
        </w:rPr>
      </w:pPr>
    </w:p>
    <w:p w:rsidR="004820F9" w:rsidRDefault="004820F9" w:rsidP="00D62764">
      <w:pPr>
        <w:jc w:val="center"/>
        <w:rPr>
          <w:b/>
          <w:sz w:val="18"/>
          <w:szCs w:val="18"/>
        </w:rPr>
      </w:pPr>
    </w:p>
    <w:p w:rsidR="004820F9" w:rsidRDefault="004820F9" w:rsidP="00D62764">
      <w:pPr>
        <w:jc w:val="center"/>
        <w:rPr>
          <w:b/>
          <w:sz w:val="18"/>
          <w:szCs w:val="18"/>
        </w:rPr>
      </w:pPr>
    </w:p>
    <w:p w:rsidR="004820F9" w:rsidRDefault="004820F9" w:rsidP="00D62764">
      <w:pPr>
        <w:jc w:val="center"/>
        <w:rPr>
          <w:b/>
          <w:sz w:val="18"/>
          <w:szCs w:val="18"/>
        </w:rPr>
      </w:pPr>
    </w:p>
    <w:p w:rsidR="004820F9" w:rsidRDefault="004820F9" w:rsidP="00D62764">
      <w:pPr>
        <w:jc w:val="center"/>
        <w:rPr>
          <w:b/>
          <w:sz w:val="18"/>
          <w:szCs w:val="18"/>
        </w:rPr>
      </w:pPr>
    </w:p>
    <w:p w:rsidR="004820F9" w:rsidRDefault="004820F9" w:rsidP="00D62764">
      <w:pPr>
        <w:jc w:val="center"/>
        <w:rPr>
          <w:b/>
          <w:sz w:val="18"/>
          <w:szCs w:val="18"/>
        </w:rPr>
      </w:pPr>
    </w:p>
    <w:p w:rsidR="001577A2" w:rsidRDefault="001577A2" w:rsidP="00D62764">
      <w:pPr>
        <w:jc w:val="center"/>
        <w:rPr>
          <w:b/>
          <w:sz w:val="18"/>
          <w:szCs w:val="18"/>
        </w:rPr>
      </w:pPr>
    </w:p>
    <w:p w:rsidR="001577A2" w:rsidRDefault="001577A2" w:rsidP="00D62764">
      <w:pPr>
        <w:jc w:val="center"/>
        <w:rPr>
          <w:b/>
          <w:sz w:val="18"/>
          <w:szCs w:val="18"/>
        </w:rPr>
      </w:pPr>
    </w:p>
    <w:p w:rsidR="001577A2" w:rsidRDefault="001577A2" w:rsidP="00D62764">
      <w:pPr>
        <w:jc w:val="center"/>
        <w:rPr>
          <w:b/>
          <w:sz w:val="18"/>
          <w:szCs w:val="18"/>
        </w:rPr>
      </w:pPr>
    </w:p>
    <w:p w:rsidR="001577A2" w:rsidRDefault="001577A2" w:rsidP="00D62764">
      <w:pPr>
        <w:jc w:val="center"/>
        <w:rPr>
          <w:b/>
          <w:sz w:val="18"/>
          <w:szCs w:val="18"/>
        </w:rPr>
      </w:pPr>
    </w:p>
    <w:p w:rsidR="001577A2" w:rsidRDefault="001577A2" w:rsidP="00D62764">
      <w:pPr>
        <w:jc w:val="center"/>
        <w:rPr>
          <w:b/>
          <w:sz w:val="18"/>
          <w:szCs w:val="18"/>
        </w:rPr>
      </w:pPr>
    </w:p>
    <w:p w:rsidR="001577A2" w:rsidRDefault="001577A2" w:rsidP="00D62764">
      <w:pPr>
        <w:jc w:val="center"/>
        <w:rPr>
          <w:b/>
          <w:sz w:val="18"/>
          <w:szCs w:val="18"/>
        </w:rPr>
      </w:pPr>
    </w:p>
    <w:p w:rsidR="001577A2" w:rsidRDefault="001577A2" w:rsidP="00D62764">
      <w:pPr>
        <w:jc w:val="center"/>
        <w:rPr>
          <w:b/>
          <w:sz w:val="18"/>
          <w:szCs w:val="18"/>
        </w:rPr>
      </w:pPr>
    </w:p>
    <w:p w:rsidR="001577A2" w:rsidRDefault="001577A2" w:rsidP="00D62764">
      <w:pPr>
        <w:jc w:val="center"/>
        <w:rPr>
          <w:b/>
          <w:sz w:val="18"/>
          <w:szCs w:val="18"/>
        </w:rPr>
      </w:pPr>
    </w:p>
    <w:p w:rsidR="001577A2" w:rsidRDefault="001577A2" w:rsidP="00D62764">
      <w:pPr>
        <w:jc w:val="center"/>
        <w:rPr>
          <w:b/>
          <w:sz w:val="18"/>
          <w:szCs w:val="18"/>
        </w:rPr>
      </w:pPr>
    </w:p>
    <w:p w:rsidR="001577A2" w:rsidRDefault="001577A2" w:rsidP="00D62764">
      <w:pPr>
        <w:jc w:val="center"/>
        <w:rPr>
          <w:b/>
          <w:sz w:val="18"/>
          <w:szCs w:val="18"/>
        </w:rPr>
      </w:pPr>
    </w:p>
    <w:p w:rsidR="001577A2" w:rsidRDefault="001577A2" w:rsidP="00D62764">
      <w:pPr>
        <w:jc w:val="center"/>
        <w:rPr>
          <w:b/>
          <w:sz w:val="18"/>
          <w:szCs w:val="18"/>
        </w:rPr>
      </w:pPr>
    </w:p>
    <w:p w:rsidR="001577A2" w:rsidRDefault="001577A2" w:rsidP="00D62764">
      <w:pPr>
        <w:jc w:val="center"/>
        <w:rPr>
          <w:b/>
          <w:sz w:val="18"/>
          <w:szCs w:val="18"/>
        </w:rPr>
      </w:pPr>
    </w:p>
    <w:p w:rsidR="001577A2" w:rsidRDefault="001577A2" w:rsidP="00D62764">
      <w:pPr>
        <w:jc w:val="center"/>
        <w:rPr>
          <w:b/>
          <w:sz w:val="18"/>
          <w:szCs w:val="18"/>
        </w:rPr>
      </w:pPr>
    </w:p>
    <w:p w:rsidR="001577A2" w:rsidRDefault="001577A2" w:rsidP="00D62764">
      <w:pPr>
        <w:jc w:val="center"/>
        <w:rPr>
          <w:b/>
          <w:sz w:val="18"/>
          <w:szCs w:val="18"/>
        </w:rPr>
      </w:pPr>
    </w:p>
    <w:p w:rsidR="00A143BD" w:rsidRPr="00BB02B9" w:rsidRDefault="00A143BD" w:rsidP="00D62764">
      <w:pPr>
        <w:jc w:val="center"/>
        <w:rPr>
          <w:b/>
          <w:sz w:val="18"/>
          <w:szCs w:val="18"/>
        </w:rPr>
      </w:pPr>
      <w:r w:rsidRPr="00BB02B9">
        <w:rPr>
          <w:b/>
          <w:sz w:val="18"/>
          <w:szCs w:val="18"/>
        </w:rPr>
        <w:lastRenderedPageBreak/>
        <w:t>Календарно-тематическое поурочное планирование УМК “</w:t>
      </w:r>
      <w:r w:rsidRPr="00BB02B9">
        <w:rPr>
          <w:b/>
          <w:sz w:val="18"/>
          <w:szCs w:val="18"/>
          <w:lang w:val="en-US"/>
        </w:rPr>
        <w:t>English</w:t>
      </w:r>
      <w:r>
        <w:rPr>
          <w:b/>
          <w:sz w:val="18"/>
          <w:szCs w:val="18"/>
        </w:rPr>
        <w:t>-</w:t>
      </w:r>
      <w:smartTag w:uri="urn:schemas-microsoft-com:office:smarttags" w:element="metricconverter">
        <w:smartTagPr>
          <w:attr w:name="ProductID" w:val="4”"/>
        </w:smartTagPr>
        <w:r w:rsidRPr="00924C48">
          <w:rPr>
            <w:b/>
            <w:sz w:val="18"/>
            <w:szCs w:val="18"/>
          </w:rPr>
          <w:t>4</w:t>
        </w:r>
        <w:r w:rsidRPr="00BB02B9">
          <w:rPr>
            <w:b/>
            <w:sz w:val="18"/>
            <w:szCs w:val="18"/>
          </w:rPr>
          <w:t>”</w:t>
        </w:r>
      </w:smartTag>
      <w:r w:rsidRPr="00BB02B9">
        <w:rPr>
          <w:b/>
          <w:sz w:val="18"/>
          <w:szCs w:val="18"/>
        </w:rPr>
        <w:t xml:space="preserve"> (серия УМК 2-11)</w:t>
      </w:r>
      <w:r w:rsidR="004820F9">
        <w:rPr>
          <w:b/>
          <w:sz w:val="18"/>
          <w:szCs w:val="18"/>
        </w:rPr>
        <w:t xml:space="preserve"> с учетом рабочей программы воспитания с ук</w:t>
      </w:r>
      <w:r w:rsidR="004820F9">
        <w:rPr>
          <w:b/>
          <w:sz w:val="18"/>
          <w:szCs w:val="18"/>
        </w:rPr>
        <w:t>а</w:t>
      </w:r>
      <w:r w:rsidR="004820F9">
        <w:rPr>
          <w:b/>
          <w:sz w:val="18"/>
          <w:szCs w:val="18"/>
        </w:rPr>
        <w:t>занием количества часов</w:t>
      </w:r>
      <w:proofErr w:type="gramStart"/>
      <w:r w:rsidR="004820F9">
        <w:rPr>
          <w:b/>
          <w:sz w:val="18"/>
          <w:szCs w:val="18"/>
        </w:rPr>
        <w:t xml:space="preserve"> ,</w:t>
      </w:r>
      <w:proofErr w:type="gramEnd"/>
      <w:r w:rsidR="004820F9">
        <w:rPr>
          <w:b/>
          <w:sz w:val="18"/>
          <w:szCs w:val="18"/>
        </w:rPr>
        <w:t>отводимых на освоение каждой темы.</w:t>
      </w:r>
    </w:p>
    <w:p w:rsidR="00A143BD" w:rsidRPr="00E76BF7" w:rsidRDefault="00A143BD" w:rsidP="00F16DC3">
      <w:pPr>
        <w:jc w:val="center"/>
        <w:rPr>
          <w:b/>
          <w:sz w:val="18"/>
          <w:szCs w:val="18"/>
        </w:rPr>
      </w:pPr>
      <w:r w:rsidRPr="00E76BF7">
        <w:rPr>
          <w:b/>
          <w:sz w:val="18"/>
          <w:szCs w:val="18"/>
        </w:rPr>
        <w:t xml:space="preserve">Авторы: В.П. </w:t>
      </w:r>
      <w:proofErr w:type="spellStart"/>
      <w:r w:rsidRPr="00E76BF7">
        <w:rPr>
          <w:b/>
          <w:sz w:val="18"/>
          <w:szCs w:val="18"/>
        </w:rPr>
        <w:t>Кузовлев</w:t>
      </w:r>
      <w:proofErr w:type="spellEnd"/>
      <w:r w:rsidRPr="00E76BF7">
        <w:rPr>
          <w:b/>
          <w:sz w:val="18"/>
          <w:szCs w:val="18"/>
        </w:rPr>
        <w:t xml:space="preserve">, Э.Ш. </w:t>
      </w:r>
      <w:proofErr w:type="spellStart"/>
      <w:r w:rsidRPr="00E76BF7">
        <w:rPr>
          <w:b/>
          <w:sz w:val="18"/>
          <w:szCs w:val="18"/>
        </w:rPr>
        <w:t>Перегудова</w:t>
      </w:r>
      <w:proofErr w:type="spellEnd"/>
      <w:r w:rsidRPr="00E76BF7">
        <w:rPr>
          <w:b/>
          <w:sz w:val="18"/>
          <w:szCs w:val="18"/>
        </w:rPr>
        <w:t xml:space="preserve">, О.В. </w:t>
      </w:r>
      <w:proofErr w:type="spellStart"/>
      <w:r w:rsidRPr="00E76BF7">
        <w:rPr>
          <w:b/>
          <w:sz w:val="18"/>
          <w:szCs w:val="18"/>
        </w:rPr>
        <w:t>Дуванова</w:t>
      </w:r>
      <w:proofErr w:type="spellEnd"/>
      <w:r w:rsidRPr="00E76BF7">
        <w:rPr>
          <w:b/>
          <w:sz w:val="18"/>
          <w:szCs w:val="18"/>
        </w:rPr>
        <w:t xml:space="preserve">, О.В. </w:t>
      </w:r>
      <w:proofErr w:type="spellStart"/>
      <w:r w:rsidRPr="00E76BF7">
        <w:rPr>
          <w:b/>
          <w:sz w:val="18"/>
          <w:szCs w:val="18"/>
        </w:rPr>
        <w:t>Стрельникова</w:t>
      </w:r>
      <w:proofErr w:type="spellEnd"/>
    </w:p>
    <w:p w:rsidR="00A143BD" w:rsidRPr="00E76BF7" w:rsidRDefault="00A143BD" w:rsidP="00F16DC3">
      <w:pPr>
        <w:jc w:val="center"/>
        <w:rPr>
          <w:b/>
          <w:sz w:val="18"/>
          <w:szCs w:val="18"/>
          <w:lang w:val="en-US"/>
        </w:rPr>
      </w:pPr>
      <w:r w:rsidRPr="00E76BF7">
        <w:rPr>
          <w:b/>
          <w:sz w:val="18"/>
          <w:szCs w:val="18"/>
        </w:rPr>
        <w:t>М</w:t>
      </w:r>
      <w:r w:rsidRPr="00E76BF7">
        <w:rPr>
          <w:b/>
          <w:sz w:val="18"/>
          <w:szCs w:val="18"/>
          <w:lang w:val="en-US"/>
        </w:rPr>
        <w:t xml:space="preserve">.: </w:t>
      </w:r>
      <w:r w:rsidRPr="00E76BF7">
        <w:rPr>
          <w:b/>
          <w:sz w:val="18"/>
          <w:szCs w:val="18"/>
        </w:rPr>
        <w:t>Просвещение</w:t>
      </w:r>
      <w:r w:rsidRPr="00E76BF7">
        <w:rPr>
          <w:b/>
          <w:sz w:val="18"/>
          <w:szCs w:val="18"/>
          <w:lang w:val="en-US"/>
        </w:rPr>
        <w:t xml:space="preserve">, </w:t>
      </w:r>
      <w:r w:rsidRPr="00E76BF7">
        <w:rPr>
          <w:b/>
          <w:sz w:val="18"/>
          <w:szCs w:val="18"/>
          <w:highlight w:val="yellow"/>
          <w:lang w:val="en-US"/>
        </w:rPr>
        <w:t>2012</w:t>
      </w:r>
    </w:p>
    <w:p w:rsidR="00A143BD" w:rsidRPr="002D2CC1" w:rsidRDefault="00A143BD" w:rsidP="00F16DC3">
      <w:pPr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Part I (Units 1-4</w:t>
      </w:r>
      <w:r w:rsidRPr="009B6D43">
        <w:rPr>
          <w:b/>
          <w:sz w:val="18"/>
          <w:szCs w:val="18"/>
          <w:lang w:val="en-US"/>
        </w:rPr>
        <w:t>), Part II (</w:t>
      </w:r>
      <w:r>
        <w:rPr>
          <w:b/>
          <w:sz w:val="18"/>
          <w:szCs w:val="18"/>
          <w:lang w:val="en-US"/>
        </w:rPr>
        <w:t>Units 5-8</w:t>
      </w:r>
      <w:r w:rsidR="00F2104F" w:rsidRPr="002D2CC1">
        <w:rPr>
          <w:b/>
          <w:sz w:val="18"/>
          <w:szCs w:val="18"/>
          <w:lang w:val="en-US"/>
        </w:rPr>
        <w:t>)</w:t>
      </w:r>
    </w:p>
    <w:p w:rsidR="00A143BD" w:rsidRPr="006E4E8F" w:rsidRDefault="00A143BD" w:rsidP="006E4E8F">
      <w:pPr>
        <w:jc w:val="center"/>
        <w:rPr>
          <w:b/>
          <w:sz w:val="18"/>
          <w:szCs w:val="18"/>
        </w:rPr>
      </w:pPr>
      <w:r w:rsidRPr="00BB02B9">
        <w:rPr>
          <w:b/>
          <w:sz w:val="18"/>
          <w:szCs w:val="18"/>
          <w:lang w:val="en-US"/>
        </w:rPr>
        <w:t>I</w:t>
      </w:r>
      <w:r w:rsidRPr="00BB02B9">
        <w:rPr>
          <w:b/>
          <w:sz w:val="18"/>
          <w:szCs w:val="18"/>
        </w:rPr>
        <w:t xml:space="preserve"> четверть (спланировано </w:t>
      </w:r>
      <w:r w:rsidR="00D62764">
        <w:rPr>
          <w:b/>
          <w:sz w:val="18"/>
          <w:szCs w:val="18"/>
        </w:rPr>
        <w:t>17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 xml:space="preserve">уроков </w:t>
      </w:r>
      <w:r w:rsidR="006E4E8F">
        <w:rPr>
          <w:b/>
          <w:sz w:val="18"/>
          <w:szCs w:val="18"/>
        </w:rPr>
        <w:t>)</w:t>
      </w:r>
      <w:proofErr w:type="gramEnd"/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"/>
        <w:gridCol w:w="134"/>
        <w:gridCol w:w="568"/>
        <w:gridCol w:w="141"/>
        <w:gridCol w:w="490"/>
        <w:gridCol w:w="76"/>
        <w:gridCol w:w="145"/>
        <w:gridCol w:w="1276"/>
        <w:gridCol w:w="1281"/>
        <w:gridCol w:w="169"/>
        <w:gridCol w:w="1265"/>
        <w:gridCol w:w="124"/>
        <w:gridCol w:w="286"/>
        <w:gridCol w:w="856"/>
        <w:gridCol w:w="275"/>
        <w:gridCol w:w="288"/>
        <w:gridCol w:w="704"/>
        <w:gridCol w:w="427"/>
        <w:gridCol w:w="286"/>
        <w:gridCol w:w="50"/>
        <w:gridCol w:w="375"/>
        <w:gridCol w:w="392"/>
        <w:gridCol w:w="173"/>
        <w:gridCol w:w="761"/>
      </w:tblGrid>
      <w:tr w:rsidR="00A143BD" w:rsidRPr="004E2E02" w:rsidTr="008069EC">
        <w:trPr>
          <w:trHeight w:val="345"/>
        </w:trPr>
        <w:tc>
          <w:tcPr>
            <w:tcW w:w="135" w:type="pct"/>
            <w:vMerge w:val="restart"/>
            <w:textDirection w:val="btLr"/>
          </w:tcPr>
          <w:p w:rsidR="00A143BD" w:rsidRPr="004E2E02" w:rsidRDefault="00D45CCC" w:rsidP="008A54A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  <w:r w:rsidR="00A143BD">
              <w:rPr>
                <w:b/>
                <w:sz w:val="18"/>
                <w:szCs w:val="18"/>
              </w:rPr>
              <w:t xml:space="preserve">Урок </w:t>
            </w:r>
          </w:p>
        </w:tc>
        <w:tc>
          <w:tcPr>
            <w:tcW w:w="324" w:type="pct"/>
            <w:gridSpan w:val="2"/>
            <w:vMerge w:val="restart"/>
            <w:textDirection w:val="btLr"/>
          </w:tcPr>
          <w:p w:rsidR="00A143BD" w:rsidRPr="004E2E02" w:rsidRDefault="00D45CCC" w:rsidP="008A54A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Дата</w:t>
            </w:r>
          </w:p>
        </w:tc>
        <w:tc>
          <w:tcPr>
            <w:tcW w:w="326" w:type="pct"/>
            <w:gridSpan w:val="3"/>
            <w:vMerge w:val="restar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2E02">
              <w:rPr>
                <w:b/>
                <w:sz w:val="18"/>
                <w:szCs w:val="18"/>
              </w:rPr>
              <w:t>Н</w:t>
            </w:r>
            <w:r w:rsidRPr="004E2E02">
              <w:rPr>
                <w:b/>
                <w:sz w:val="18"/>
                <w:szCs w:val="18"/>
              </w:rPr>
              <w:t>а</w:t>
            </w:r>
            <w:r w:rsidRPr="004E2E02">
              <w:rPr>
                <w:b/>
                <w:sz w:val="18"/>
                <w:szCs w:val="18"/>
              </w:rPr>
              <w:t>звани</w:t>
            </w:r>
            <w:proofErr w:type="spellEnd"/>
            <w:r w:rsidRPr="004E2E02">
              <w:rPr>
                <w:b/>
                <w:sz w:val="18"/>
                <w:szCs w:val="18"/>
                <w:lang w:val="en-US"/>
              </w:rPr>
              <w:t xml:space="preserve">е 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урока</w:t>
            </w:r>
            <w:proofErr w:type="spellEnd"/>
          </w:p>
        </w:tc>
        <w:tc>
          <w:tcPr>
            <w:tcW w:w="656" w:type="pct"/>
            <w:gridSpan w:val="2"/>
            <w:vMerge w:val="restar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E2E02">
              <w:rPr>
                <w:b/>
                <w:sz w:val="18"/>
                <w:szCs w:val="18"/>
              </w:rPr>
              <w:t>Цель урока</w:t>
            </w:r>
            <w:r w:rsidRPr="004E2E02">
              <w:rPr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сопутствующая</w:t>
            </w:r>
            <w:proofErr w:type="spellEnd"/>
            <w:r w:rsidRPr="004E2E02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задача</w:t>
            </w:r>
            <w:proofErr w:type="spellEnd"/>
            <w:r w:rsidRPr="004E2E02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69" w:type="pct"/>
            <w:gridSpan w:val="2"/>
            <w:vMerge w:val="restar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 xml:space="preserve">Предметное содержание речи; </w:t>
            </w:r>
            <w:proofErr w:type="spellStart"/>
            <w:r w:rsidRPr="004E2E02">
              <w:rPr>
                <w:b/>
                <w:sz w:val="18"/>
                <w:szCs w:val="18"/>
              </w:rPr>
              <w:t>соци</w:t>
            </w:r>
            <w:r w:rsidRPr="004E2E02">
              <w:rPr>
                <w:b/>
                <w:sz w:val="18"/>
                <w:szCs w:val="18"/>
              </w:rPr>
              <w:t>о</w:t>
            </w:r>
            <w:r w:rsidRPr="004E2E02">
              <w:rPr>
                <w:b/>
                <w:sz w:val="18"/>
                <w:szCs w:val="18"/>
              </w:rPr>
              <w:t>культурное</w:t>
            </w:r>
            <w:proofErr w:type="spellEnd"/>
            <w:r w:rsidRPr="004E2E02">
              <w:rPr>
                <w:b/>
                <w:sz w:val="18"/>
                <w:szCs w:val="18"/>
              </w:rPr>
              <w:t xml:space="preserve"> содержание</w:t>
            </w:r>
          </w:p>
        </w:tc>
        <w:tc>
          <w:tcPr>
            <w:tcW w:w="2278" w:type="pct"/>
            <w:gridSpan w:val="11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Речевой</w:t>
            </w:r>
            <w:proofErr w:type="spellEnd"/>
            <w:r w:rsidRPr="004E2E02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материал</w:t>
            </w:r>
            <w:proofErr w:type="spellEnd"/>
          </w:p>
        </w:tc>
        <w:tc>
          <w:tcPr>
            <w:tcW w:w="261" w:type="pct"/>
            <w:gridSpan w:val="2"/>
            <w:vMerge w:val="restar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Д</w:t>
            </w:r>
            <w:r w:rsidR="00D45CCC">
              <w:rPr>
                <w:b/>
                <w:sz w:val="18"/>
                <w:szCs w:val="18"/>
              </w:rPr>
              <w:t>/</w:t>
            </w:r>
            <w:r w:rsidRPr="004E2E02">
              <w:rPr>
                <w:b/>
                <w:sz w:val="18"/>
                <w:szCs w:val="18"/>
              </w:rPr>
              <w:t>задание</w:t>
            </w:r>
          </w:p>
        </w:tc>
        <w:tc>
          <w:tcPr>
            <w:tcW w:w="351" w:type="pct"/>
            <w:vMerge w:val="restart"/>
          </w:tcPr>
          <w:p w:rsidR="00A143BD" w:rsidRPr="004E2E02" w:rsidRDefault="00E83B9D" w:rsidP="008A54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 плану</w:t>
            </w:r>
          </w:p>
        </w:tc>
      </w:tr>
      <w:tr w:rsidR="006E4E8F" w:rsidRPr="004E2E02" w:rsidTr="008069EC">
        <w:trPr>
          <w:trHeight w:val="778"/>
        </w:trPr>
        <w:tc>
          <w:tcPr>
            <w:tcW w:w="135" w:type="pct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669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773" w:type="pct"/>
            <w:gridSpan w:val="3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655" w:type="pct"/>
            <w:gridSpan w:val="3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2E02">
              <w:rPr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2" w:type="pct"/>
            <w:gridSpan w:val="2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Говорение</w:t>
            </w:r>
          </w:p>
        </w:tc>
        <w:tc>
          <w:tcPr>
            <w:tcW w:w="328" w:type="pct"/>
            <w:gridSpan w:val="3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Письмо</w:t>
            </w:r>
          </w:p>
        </w:tc>
        <w:tc>
          <w:tcPr>
            <w:tcW w:w="261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1" w:type="pct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4E2E02">
        <w:trPr>
          <w:trHeight w:val="510"/>
        </w:trPr>
        <w:tc>
          <w:tcPr>
            <w:tcW w:w="5000" w:type="pct"/>
            <w:gridSpan w:val="24"/>
          </w:tcPr>
          <w:p w:rsidR="00A143BD" w:rsidRPr="004E2E02" w:rsidRDefault="00A143BD" w:rsidP="006E4E8F">
            <w:pPr>
              <w:rPr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  <w:lang w:val="en-US"/>
              </w:rPr>
              <w:t>Unit</w:t>
            </w:r>
            <w:r w:rsidRPr="004E2E02">
              <w:rPr>
                <w:b/>
                <w:sz w:val="18"/>
                <w:szCs w:val="18"/>
              </w:rPr>
              <w:t xml:space="preserve"> 1 “</w:t>
            </w:r>
            <w:r w:rsidRPr="004E2E02">
              <w:rPr>
                <w:b/>
                <w:sz w:val="18"/>
                <w:szCs w:val="18"/>
                <w:lang w:val="en-US"/>
              </w:rPr>
              <w:t>My</w:t>
            </w:r>
            <w:r w:rsidRPr="004E2E02">
              <w:rPr>
                <w:b/>
                <w:sz w:val="18"/>
                <w:szCs w:val="18"/>
              </w:rPr>
              <w:t xml:space="preserve"> </w:t>
            </w:r>
            <w:r w:rsidRPr="004E2E02">
              <w:rPr>
                <w:b/>
                <w:sz w:val="18"/>
                <w:szCs w:val="18"/>
                <w:lang w:val="en-US"/>
              </w:rPr>
              <w:t>summer</w:t>
            </w:r>
            <w:r w:rsidRPr="004E2E0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favourites</w:t>
            </w:r>
            <w:proofErr w:type="spellEnd"/>
            <w:r w:rsidRPr="004E2E02">
              <w:rPr>
                <w:b/>
                <w:sz w:val="18"/>
                <w:szCs w:val="18"/>
              </w:rPr>
              <w:t>.”</w:t>
            </w:r>
            <w:r w:rsidRPr="004E2E02">
              <w:rPr>
                <w:sz w:val="18"/>
                <w:szCs w:val="18"/>
              </w:rPr>
              <w:t xml:space="preserve"> (повторение речевого материала второго года обучения)</w:t>
            </w:r>
          </w:p>
        </w:tc>
      </w:tr>
      <w:tr w:rsidR="006E4E8F" w:rsidRPr="001577A2" w:rsidTr="008069EC">
        <w:trPr>
          <w:trHeight w:val="1259"/>
        </w:trPr>
        <w:tc>
          <w:tcPr>
            <w:tcW w:w="197" w:type="pct"/>
            <w:gridSpan w:val="2"/>
            <w:vMerge w:val="restart"/>
          </w:tcPr>
          <w:p w:rsidR="00A143BD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  <w:lang w:val="en-US"/>
              </w:rPr>
              <w:t>1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215B49" w:rsidRDefault="00A143BD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2" w:type="pct"/>
          </w:tcPr>
          <w:p w:rsidR="00A143BD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6E11">
              <w:rPr>
                <w:sz w:val="18"/>
                <w:szCs w:val="18"/>
              </w:rPr>
              <w:t>.09</w:t>
            </w:r>
          </w:p>
          <w:p w:rsidR="005E4BD2" w:rsidRDefault="005E4BD2" w:rsidP="008A54AE">
            <w:pPr>
              <w:rPr>
                <w:sz w:val="18"/>
                <w:szCs w:val="18"/>
              </w:rPr>
            </w:pPr>
          </w:p>
          <w:p w:rsidR="005E4BD2" w:rsidRDefault="005E4BD2" w:rsidP="008A54AE">
            <w:pPr>
              <w:rPr>
                <w:sz w:val="18"/>
                <w:szCs w:val="18"/>
              </w:rPr>
            </w:pPr>
          </w:p>
          <w:p w:rsidR="005E4BD2" w:rsidRPr="00901386" w:rsidRDefault="005E4BD2" w:rsidP="008A54AE">
            <w:pPr>
              <w:rPr>
                <w:sz w:val="18"/>
                <w:szCs w:val="18"/>
              </w:rPr>
            </w:pPr>
          </w:p>
        </w:tc>
        <w:tc>
          <w:tcPr>
            <w:tcW w:w="393" w:type="pct"/>
            <w:gridSpan w:val="4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 1</w:t>
            </w: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What do you like doing in su</w:t>
            </w:r>
            <w:r w:rsidRPr="008069EC">
              <w:rPr>
                <w:b/>
                <w:sz w:val="18"/>
                <w:szCs w:val="18"/>
                <w:lang w:val="en-US"/>
              </w:rPr>
              <w:t>m</w:t>
            </w:r>
            <w:r w:rsidRPr="008069EC">
              <w:rPr>
                <w:b/>
                <w:sz w:val="18"/>
                <w:szCs w:val="18"/>
                <w:lang w:val="en-US"/>
              </w:rPr>
              <w:t>mer?</w:t>
            </w:r>
          </w:p>
          <w:p w:rsidR="005E4BD2" w:rsidRPr="008069EC" w:rsidRDefault="005E4BD2" w:rsidP="008A54AE">
            <w:pPr>
              <w:rPr>
                <w:b/>
                <w:sz w:val="18"/>
                <w:szCs w:val="18"/>
                <w:u w:val="single"/>
              </w:rPr>
            </w:pPr>
            <w:r w:rsidRPr="008069EC">
              <w:rPr>
                <w:b/>
                <w:sz w:val="18"/>
                <w:szCs w:val="18"/>
                <w:u w:val="single"/>
              </w:rPr>
              <w:t>Орг</w:t>
            </w:r>
            <w:r w:rsidRPr="008069EC">
              <w:rPr>
                <w:b/>
                <w:sz w:val="18"/>
                <w:szCs w:val="18"/>
                <w:u w:val="single"/>
              </w:rPr>
              <w:t>а</w:t>
            </w:r>
            <w:r w:rsidRPr="008069EC">
              <w:rPr>
                <w:b/>
                <w:sz w:val="18"/>
                <w:szCs w:val="18"/>
                <w:u w:val="single"/>
              </w:rPr>
              <w:t>низ</w:t>
            </w:r>
            <w:r w:rsidRPr="008069EC">
              <w:rPr>
                <w:b/>
                <w:sz w:val="18"/>
                <w:szCs w:val="18"/>
                <w:u w:val="single"/>
              </w:rPr>
              <w:t>а</w:t>
            </w:r>
            <w:r w:rsidRPr="008069EC">
              <w:rPr>
                <w:b/>
                <w:sz w:val="18"/>
                <w:szCs w:val="18"/>
                <w:u w:val="single"/>
              </w:rPr>
              <w:t>ция наста</w:t>
            </w:r>
            <w:r w:rsidRPr="008069EC">
              <w:rPr>
                <w:b/>
                <w:sz w:val="18"/>
                <w:szCs w:val="18"/>
                <w:u w:val="single"/>
              </w:rPr>
              <w:t>в</w:t>
            </w:r>
            <w:r w:rsidRPr="008069EC">
              <w:rPr>
                <w:b/>
                <w:sz w:val="18"/>
                <w:szCs w:val="18"/>
                <w:u w:val="single"/>
              </w:rPr>
              <w:t>ничес</w:t>
            </w:r>
            <w:r w:rsidRPr="008069EC">
              <w:rPr>
                <w:b/>
                <w:sz w:val="18"/>
                <w:szCs w:val="18"/>
                <w:u w:val="single"/>
              </w:rPr>
              <w:t>т</w:t>
            </w:r>
            <w:r w:rsidRPr="008069EC">
              <w:rPr>
                <w:b/>
                <w:sz w:val="18"/>
                <w:szCs w:val="18"/>
                <w:u w:val="single"/>
              </w:rPr>
              <w:t xml:space="preserve">ва </w:t>
            </w:r>
            <w:proofErr w:type="gramStart"/>
            <w:r w:rsidRPr="008069EC">
              <w:rPr>
                <w:b/>
                <w:sz w:val="18"/>
                <w:szCs w:val="18"/>
                <w:u w:val="single"/>
              </w:rPr>
              <w:t>у</w:t>
            </w:r>
            <w:r w:rsidRPr="008069EC">
              <w:rPr>
                <w:b/>
                <w:sz w:val="18"/>
                <w:szCs w:val="18"/>
                <w:u w:val="single"/>
              </w:rPr>
              <w:t>с</w:t>
            </w:r>
            <w:r w:rsidRPr="008069EC">
              <w:rPr>
                <w:b/>
                <w:sz w:val="18"/>
                <w:szCs w:val="18"/>
                <w:u w:val="single"/>
              </w:rPr>
              <w:t>п</w:t>
            </w:r>
            <w:r w:rsidRPr="008069EC">
              <w:rPr>
                <w:b/>
                <w:sz w:val="18"/>
                <w:szCs w:val="18"/>
                <w:u w:val="single"/>
              </w:rPr>
              <w:t>е</w:t>
            </w:r>
            <w:r w:rsidRPr="008069EC">
              <w:rPr>
                <w:b/>
                <w:sz w:val="18"/>
                <w:szCs w:val="18"/>
                <w:u w:val="single"/>
              </w:rPr>
              <w:t>ва</w:t>
            </w:r>
            <w:r w:rsidRPr="008069EC">
              <w:rPr>
                <w:b/>
                <w:sz w:val="18"/>
                <w:szCs w:val="18"/>
                <w:u w:val="single"/>
              </w:rPr>
              <w:t>ю</w:t>
            </w:r>
            <w:r w:rsidRPr="008069EC">
              <w:rPr>
                <w:b/>
                <w:sz w:val="18"/>
                <w:szCs w:val="18"/>
                <w:u w:val="single"/>
              </w:rPr>
              <w:t>щих</w:t>
            </w:r>
            <w:proofErr w:type="gramEnd"/>
            <w:r w:rsidRPr="008069EC">
              <w:rPr>
                <w:b/>
                <w:sz w:val="18"/>
                <w:szCs w:val="18"/>
                <w:u w:val="single"/>
              </w:rPr>
              <w:t xml:space="preserve"> об</w:t>
            </w:r>
            <w:r w:rsidRPr="008069EC">
              <w:rPr>
                <w:b/>
                <w:sz w:val="18"/>
                <w:szCs w:val="18"/>
                <w:u w:val="single"/>
              </w:rPr>
              <w:t>у</w:t>
            </w:r>
            <w:r w:rsidRPr="008069EC">
              <w:rPr>
                <w:b/>
                <w:sz w:val="18"/>
                <w:szCs w:val="18"/>
                <w:u w:val="single"/>
              </w:rPr>
              <w:t>ча</w:t>
            </w:r>
            <w:r w:rsidRPr="008069EC">
              <w:rPr>
                <w:b/>
                <w:sz w:val="18"/>
                <w:szCs w:val="18"/>
                <w:u w:val="single"/>
              </w:rPr>
              <w:t>ю</w:t>
            </w:r>
            <w:r w:rsidRPr="008069EC">
              <w:rPr>
                <w:b/>
                <w:sz w:val="18"/>
                <w:szCs w:val="18"/>
                <w:u w:val="single"/>
              </w:rPr>
              <w:t>щихся над неусп</w:t>
            </w:r>
            <w:r w:rsidRPr="008069EC">
              <w:rPr>
                <w:b/>
                <w:sz w:val="18"/>
                <w:szCs w:val="18"/>
                <w:u w:val="single"/>
              </w:rPr>
              <w:t>е</w:t>
            </w:r>
            <w:r w:rsidRPr="008069EC">
              <w:rPr>
                <w:b/>
                <w:sz w:val="18"/>
                <w:szCs w:val="18"/>
                <w:u w:val="single"/>
              </w:rPr>
              <w:t>ва</w:t>
            </w:r>
            <w:r w:rsidRPr="008069EC">
              <w:rPr>
                <w:b/>
                <w:sz w:val="18"/>
                <w:szCs w:val="18"/>
                <w:u w:val="single"/>
              </w:rPr>
              <w:t>ю</w:t>
            </w:r>
            <w:r w:rsidRPr="008069EC">
              <w:rPr>
                <w:b/>
                <w:sz w:val="18"/>
                <w:szCs w:val="18"/>
                <w:u w:val="single"/>
              </w:rPr>
              <w:t>щими.</w:t>
            </w:r>
          </w:p>
        </w:tc>
        <w:tc>
          <w:tcPr>
            <w:tcW w:w="589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Формиров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ние лексич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ских навыков (совершенс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вование пр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износител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ных навыков, навыков о</w:t>
            </w:r>
            <w:r w:rsidRPr="004E2E02">
              <w:rPr>
                <w:sz w:val="18"/>
                <w:szCs w:val="18"/>
              </w:rPr>
              <w:t>р</w:t>
            </w:r>
            <w:r w:rsidRPr="004E2E02">
              <w:rPr>
                <w:sz w:val="18"/>
                <w:szCs w:val="18"/>
              </w:rPr>
              <w:t>фографии, развитие умения ч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 xml:space="preserve">тать и </w:t>
            </w:r>
            <w:proofErr w:type="spellStart"/>
            <w:r w:rsidRPr="004E2E02">
              <w:rPr>
                <w:sz w:val="18"/>
                <w:szCs w:val="18"/>
              </w:rPr>
              <w:t>ауд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ровать</w:t>
            </w:r>
            <w:proofErr w:type="spellEnd"/>
            <w:r w:rsidRPr="004E2E02">
              <w:rPr>
                <w:sz w:val="18"/>
                <w:szCs w:val="18"/>
              </w:rPr>
              <w:t xml:space="preserve"> с ц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лью полного понимания содержания и с целью извлечения конкретной информ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ции).</w:t>
            </w:r>
          </w:p>
        </w:tc>
        <w:tc>
          <w:tcPr>
            <w:tcW w:w="591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«Досуг и </w:t>
            </w:r>
            <w:proofErr w:type="spellStart"/>
            <w:proofErr w:type="gramStart"/>
            <w:r w:rsidRPr="004E2E02">
              <w:rPr>
                <w:sz w:val="18"/>
                <w:szCs w:val="18"/>
              </w:rPr>
              <w:t>увлече-ния</w:t>
            </w:r>
            <w:proofErr w:type="spellEnd"/>
            <w:proofErr w:type="gramEnd"/>
            <w:r w:rsidRPr="004E2E02">
              <w:rPr>
                <w:sz w:val="18"/>
                <w:szCs w:val="18"/>
              </w:rPr>
              <w:t>», «Кан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кулы», «П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тешествия»; знакомство с тем, как и где британцы, американцы и россияне проводят каникулы (</w:t>
            </w:r>
            <w:r w:rsidRPr="004E2E02">
              <w:rPr>
                <w:sz w:val="18"/>
                <w:szCs w:val="18"/>
                <w:lang w:val="en-US"/>
              </w:rPr>
              <w:t>Brighton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Michigan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Disney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World</w:t>
            </w:r>
            <w:r w:rsidRPr="004E2E02">
              <w:rPr>
                <w:sz w:val="18"/>
                <w:szCs w:val="18"/>
              </w:rPr>
              <w:t xml:space="preserve">,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Legoland</w:t>
            </w:r>
            <w:proofErr w:type="spellEnd"/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Lake</w:t>
            </w:r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Seliger</w:t>
            </w:r>
            <w:proofErr w:type="spellEnd"/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Volga</w:t>
            </w:r>
            <w:r w:rsidRPr="004E2E02">
              <w:rPr>
                <w:sz w:val="18"/>
                <w:szCs w:val="18"/>
              </w:rPr>
              <w:t>), с реалиями (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Internet</w:t>
            </w:r>
            <w:r w:rsidRPr="004E2E02">
              <w:rPr>
                <w:sz w:val="18"/>
                <w:szCs w:val="18"/>
              </w:rPr>
              <w:t>), с детскими стихотвор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ниями.</w:t>
            </w:r>
          </w:p>
        </w:tc>
        <w:tc>
          <w:tcPr>
            <w:tcW w:w="719" w:type="pct"/>
            <w:gridSpan w:val="3"/>
          </w:tcPr>
          <w:p w:rsidR="00A143BD" w:rsidRPr="006E4E8F" w:rsidRDefault="00A143BD" w:rsidP="008A54AE">
            <w:pPr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</w:t>
            </w:r>
            <w:proofErr w:type="gramEnd"/>
            <w:r w:rsidRPr="004E2E02">
              <w:rPr>
                <w:i/>
                <w:sz w:val="18"/>
                <w:szCs w:val="18"/>
              </w:rPr>
              <w:t>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to bring, different, to enjoy, to go shopping, a letter, to travel, which;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4E2E02">
              <w:rPr>
                <w:sz w:val="18"/>
                <w:szCs w:val="18"/>
                <w:lang w:val="en-US"/>
              </w:rPr>
              <w:t xml:space="preserve">) also, to become, during; </w:t>
            </w:r>
            <w:r w:rsidRPr="004E2E02">
              <w:rPr>
                <w:i/>
                <w:sz w:val="18"/>
                <w:szCs w:val="18"/>
              </w:rPr>
              <w:t>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</w:t>
            </w:r>
            <w:r w:rsidRPr="004E2E02">
              <w:rPr>
                <w:sz w:val="18"/>
                <w:szCs w:val="18"/>
                <w:lang w:val="en-US"/>
              </w:rPr>
              <w:t>) Present Sim</w:t>
            </w:r>
            <w:r w:rsidR="006E4E8F">
              <w:rPr>
                <w:sz w:val="18"/>
                <w:szCs w:val="18"/>
                <w:lang w:val="en-US"/>
              </w:rPr>
              <w:t>ple;</w:t>
            </w:r>
            <w:r w:rsidR="006E4E8F" w:rsidRPr="006E4E8F">
              <w:rPr>
                <w:sz w:val="18"/>
                <w:szCs w:val="18"/>
                <w:lang w:val="en-US"/>
              </w:rPr>
              <w:t xml:space="preserve">              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for information (Do you…? Why do you…?), giving information (In summer we usu</w:t>
            </w:r>
            <w:r w:rsidR="006E4E8F">
              <w:rPr>
                <w:sz w:val="18"/>
                <w:szCs w:val="18"/>
                <w:lang w:val="en-US"/>
              </w:rPr>
              <w:t>ally)</w:t>
            </w:r>
            <w:r w:rsidR="006E4E8F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 xml:space="preserve">упр.1 1), 2), 3); 2 1) - </w:t>
            </w:r>
            <w:r w:rsidRPr="004E2E02">
              <w:rPr>
                <w:sz w:val="18"/>
                <w:szCs w:val="18"/>
                <w:shd w:val="clear" w:color="auto" w:fill="E6E6E6"/>
              </w:rPr>
              <w:t>П</w:t>
            </w:r>
            <w:r w:rsidRPr="004E2E02">
              <w:rPr>
                <w:sz w:val="18"/>
                <w:szCs w:val="18"/>
                <w:shd w:val="clear" w:color="auto" w:fill="E6E6E6"/>
              </w:rPr>
              <w:t>а</w:t>
            </w:r>
            <w:r w:rsidRPr="004E2E02">
              <w:rPr>
                <w:sz w:val="18"/>
                <w:szCs w:val="18"/>
                <w:shd w:val="clear" w:color="auto" w:fill="E6E6E6"/>
              </w:rPr>
              <w:t>мятка №1</w:t>
            </w:r>
            <w:r w:rsidRPr="004E2E02">
              <w:rPr>
                <w:sz w:val="18"/>
                <w:szCs w:val="18"/>
              </w:rPr>
              <w:t xml:space="preserve"> – Как быстро найти необходимую информацию в тексте; 3 1)</w:t>
            </w:r>
          </w:p>
        </w:tc>
        <w:tc>
          <w:tcPr>
            <w:tcW w:w="654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лексический</w:t>
            </w:r>
            <w:proofErr w:type="gramEnd"/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to bring, different, to enjoy, to go shopping, a letter, to travel, which;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4E2E02">
              <w:rPr>
                <w:sz w:val="18"/>
                <w:szCs w:val="18"/>
                <w:lang w:val="en-US"/>
              </w:rPr>
              <w:t>) also, to b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 xml:space="preserve">come, during; </w:t>
            </w:r>
            <w:r w:rsidRPr="004E2E02">
              <w:rPr>
                <w:i/>
                <w:sz w:val="18"/>
                <w:szCs w:val="18"/>
              </w:rPr>
              <w:t>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вторения</w:t>
            </w:r>
            <w:r w:rsidRPr="004E2E02">
              <w:rPr>
                <w:sz w:val="18"/>
                <w:szCs w:val="18"/>
                <w:lang w:val="en-US"/>
              </w:rPr>
              <w:t>) Present Simple;</w:t>
            </w:r>
          </w:p>
          <w:p w:rsidR="00A143BD" w:rsidRPr="00D45CCC" w:rsidRDefault="00A143BD" w:rsidP="00D45CCC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for information (Do you…?</w:t>
            </w:r>
            <w:proofErr w:type="gramEnd"/>
            <w:r w:rsidRPr="004E2E02">
              <w:rPr>
                <w:sz w:val="18"/>
                <w:szCs w:val="18"/>
                <w:lang w:val="en-US"/>
              </w:rPr>
              <w:t xml:space="preserve"> Why do you…?), giving information (In summer we usu</w:t>
            </w:r>
            <w:r w:rsidR="00D45CCC">
              <w:rPr>
                <w:sz w:val="18"/>
                <w:szCs w:val="18"/>
                <w:lang w:val="en-US"/>
              </w:rPr>
              <w:t>ally)</w:t>
            </w:r>
            <w:r w:rsidR="00D45CCC" w:rsidRPr="00D45CCC">
              <w:rPr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.1 1), 4); 2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2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), 3); 3 2)</w:t>
            </w:r>
            <w:r w:rsidRPr="004E2E02">
              <w:rPr>
                <w:rStyle w:val="af9"/>
                <w:sz w:val="18"/>
                <w:szCs w:val="18"/>
                <w:lang w:val="en-US"/>
              </w:rPr>
              <w:footnoteReference w:id="2"/>
            </w:r>
            <w:r w:rsidRPr="00D45CCC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(AB ex.3)</w:t>
            </w:r>
          </w:p>
        </w:tc>
        <w:tc>
          <w:tcPr>
            <w:tcW w:w="655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лексический</w:t>
            </w:r>
            <w:proofErr w:type="gramEnd"/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to bring, different, to enjoy, to go shopping, to travel; </w:t>
            </w:r>
            <w:r w:rsidRPr="004E2E02">
              <w:rPr>
                <w:i/>
                <w:sz w:val="18"/>
                <w:szCs w:val="18"/>
              </w:rPr>
              <w:t>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матический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</w:t>
            </w:r>
            <w:r w:rsidRPr="004E2E02">
              <w:rPr>
                <w:sz w:val="18"/>
                <w:szCs w:val="18"/>
                <w:lang w:val="en-US"/>
              </w:rPr>
              <w:t>) Present Simple;</w:t>
            </w:r>
          </w:p>
          <w:p w:rsidR="00A143BD" w:rsidRPr="004E2E02" w:rsidRDefault="00A143BD" w:rsidP="008A54AE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for information (Do you…?</w:t>
            </w:r>
            <w:proofErr w:type="gramEnd"/>
            <w:r w:rsidRPr="004E2E02">
              <w:rPr>
                <w:sz w:val="18"/>
                <w:szCs w:val="18"/>
                <w:lang w:val="en-US"/>
              </w:rPr>
              <w:t xml:space="preserve"> Why do you…?), giving information (In summer we usually)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1 4); 2 3), 4)* (AB ex.2); 3 1)</w:t>
            </w:r>
          </w:p>
        </w:tc>
        <w:tc>
          <w:tcPr>
            <w:tcW w:w="328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5)* (AB ex.1); 3 2)*(AB ex.3)</w:t>
            </w:r>
          </w:p>
        </w:tc>
        <w:tc>
          <w:tcPr>
            <w:tcW w:w="261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.4 (AB – All about me №1, ex.4; Reader ex.1)</w:t>
            </w:r>
          </w:p>
        </w:tc>
        <w:tc>
          <w:tcPr>
            <w:tcW w:w="351" w:type="pct"/>
          </w:tcPr>
          <w:p w:rsidR="00A143BD" w:rsidRPr="00402E2C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6E4E8F" w:rsidRPr="001577A2" w:rsidTr="008069EC">
        <w:trPr>
          <w:trHeight w:val="2004"/>
        </w:trPr>
        <w:tc>
          <w:tcPr>
            <w:tcW w:w="197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2" w:type="pct"/>
          </w:tcPr>
          <w:p w:rsidR="00A143BD" w:rsidRPr="00901386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96E11">
              <w:rPr>
                <w:sz w:val="18"/>
                <w:szCs w:val="18"/>
              </w:rPr>
              <w:t>.09</w:t>
            </w:r>
          </w:p>
        </w:tc>
        <w:tc>
          <w:tcPr>
            <w:tcW w:w="393" w:type="pct"/>
            <w:gridSpan w:val="4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 2</w:t>
            </w: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Did you enjoy your last summer hol</w:t>
            </w:r>
            <w:r w:rsidRPr="008069EC">
              <w:rPr>
                <w:b/>
                <w:sz w:val="18"/>
                <w:szCs w:val="18"/>
                <w:lang w:val="en-US"/>
              </w:rPr>
              <w:t>i</w:t>
            </w:r>
            <w:r w:rsidRPr="008069EC">
              <w:rPr>
                <w:b/>
                <w:sz w:val="18"/>
                <w:szCs w:val="18"/>
                <w:lang w:val="en-US"/>
              </w:rPr>
              <w:lastRenderedPageBreak/>
              <w:t>days?</w:t>
            </w:r>
          </w:p>
          <w:p w:rsidR="005E4BD2" w:rsidRPr="008069EC" w:rsidRDefault="005E4BD2" w:rsidP="008A54AE">
            <w:pPr>
              <w:rPr>
                <w:b/>
                <w:sz w:val="18"/>
                <w:szCs w:val="18"/>
                <w:lang w:val="en-US"/>
              </w:rPr>
            </w:pPr>
          </w:p>
          <w:p w:rsidR="005E4BD2" w:rsidRPr="008069EC" w:rsidRDefault="005E4BD2" w:rsidP="008A54AE">
            <w:pPr>
              <w:rPr>
                <w:b/>
                <w:sz w:val="18"/>
                <w:szCs w:val="18"/>
                <w:u w:val="single"/>
              </w:rPr>
            </w:pPr>
            <w:r w:rsidRPr="008069EC">
              <w:rPr>
                <w:b/>
                <w:sz w:val="18"/>
                <w:szCs w:val="18"/>
                <w:u w:val="single"/>
              </w:rPr>
              <w:t>Участие в и</w:t>
            </w:r>
            <w:r w:rsidRPr="008069EC">
              <w:rPr>
                <w:b/>
                <w:sz w:val="18"/>
                <w:szCs w:val="18"/>
                <w:u w:val="single"/>
              </w:rPr>
              <w:t>с</w:t>
            </w:r>
            <w:r w:rsidRPr="008069EC">
              <w:rPr>
                <w:b/>
                <w:sz w:val="18"/>
                <w:szCs w:val="18"/>
                <w:u w:val="single"/>
              </w:rPr>
              <w:t>след</w:t>
            </w:r>
            <w:r w:rsidRPr="008069EC">
              <w:rPr>
                <w:b/>
                <w:sz w:val="18"/>
                <w:szCs w:val="18"/>
                <w:u w:val="single"/>
              </w:rPr>
              <w:t>о</w:t>
            </w:r>
            <w:r w:rsidRPr="008069EC">
              <w:rPr>
                <w:b/>
                <w:sz w:val="18"/>
                <w:szCs w:val="18"/>
                <w:u w:val="single"/>
              </w:rPr>
              <w:t>вател</w:t>
            </w:r>
            <w:r w:rsidRPr="008069EC">
              <w:rPr>
                <w:b/>
                <w:sz w:val="18"/>
                <w:szCs w:val="18"/>
                <w:u w:val="single"/>
              </w:rPr>
              <w:t>ь</w:t>
            </w:r>
            <w:r w:rsidRPr="008069EC">
              <w:rPr>
                <w:b/>
                <w:sz w:val="18"/>
                <w:szCs w:val="18"/>
                <w:u w:val="single"/>
              </w:rPr>
              <w:t>ских конф</w:t>
            </w:r>
            <w:r w:rsidRPr="008069EC">
              <w:rPr>
                <w:b/>
                <w:sz w:val="18"/>
                <w:szCs w:val="18"/>
                <w:u w:val="single"/>
              </w:rPr>
              <w:t>е</w:t>
            </w:r>
            <w:r w:rsidRPr="008069EC">
              <w:rPr>
                <w:b/>
                <w:sz w:val="18"/>
                <w:szCs w:val="18"/>
                <w:u w:val="single"/>
              </w:rPr>
              <w:t>ренц</w:t>
            </w:r>
            <w:r w:rsidRPr="008069EC">
              <w:rPr>
                <w:b/>
                <w:sz w:val="18"/>
                <w:szCs w:val="18"/>
                <w:u w:val="single"/>
              </w:rPr>
              <w:t>и</w:t>
            </w:r>
            <w:r w:rsidRPr="008069EC">
              <w:rPr>
                <w:b/>
                <w:sz w:val="18"/>
                <w:szCs w:val="18"/>
                <w:u w:val="single"/>
              </w:rPr>
              <w:t>ях и мини прое</w:t>
            </w:r>
            <w:r w:rsidRPr="008069EC">
              <w:rPr>
                <w:b/>
                <w:sz w:val="18"/>
                <w:szCs w:val="18"/>
                <w:u w:val="single"/>
              </w:rPr>
              <w:t>к</w:t>
            </w:r>
            <w:r w:rsidRPr="008069EC">
              <w:rPr>
                <w:b/>
                <w:sz w:val="18"/>
                <w:szCs w:val="18"/>
                <w:u w:val="single"/>
              </w:rPr>
              <w:t>тах.</w:t>
            </w:r>
          </w:p>
        </w:tc>
        <w:tc>
          <w:tcPr>
            <w:tcW w:w="589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lastRenderedPageBreak/>
              <w:t>Совершенс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вование ле</w:t>
            </w:r>
            <w:r w:rsidRPr="004E2E02">
              <w:rPr>
                <w:sz w:val="18"/>
                <w:szCs w:val="18"/>
              </w:rPr>
              <w:t>к</w:t>
            </w:r>
            <w:r w:rsidRPr="004E2E02">
              <w:rPr>
                <w:sz w:val="18"/>
                <w:szCs w:val="18"/>
              </w:rPr>
              <w:t>сических и грамматич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ских навыков говорения (развитие умения ч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тать с целью полного п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lastRenderedPageBreak/>
              <w:t xml:space="preserve">нимания содержания, умения </w:t>
            </w:r>
            <w:proofErr w:type="spellStart"/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дировать</w:t>
            </w:r>
            <w:proofErr w:type="spellEnd"/>
            <w:r w:rsidRPr="004E2E02">
              <w:rPr>
                <w:sz w:val="18"/>
                <w:szCs w:val="18"/>
              </w:rPr>
              <w:t xml:space="preserve"> с целью извл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 ко</w:t>
            </w:r>
            <w:r w:rsidRPr="004E2E02">
              <w:rPr>
                <w:sz w:val="18"/>
                <w:szCs w:val="18"/>
              </w:rPr>
              <w:t>н</w:t>
            </w:r>
            <w:r w:rsidRPr="004E2E02">
              <w:rPr>
                <w:sz w:val="18"/>
                <w:szCs w:val="18"/>
              </w:rPr>
              <w:t>кретной и</w:t>
            </w:r>
            <w:r w:rsidRPr="004E2E02">
              <w:rPr>
                <w:sz w:val="18"/>
                <w:szCs w:val="18"/>
              </w:rPr>
              <w:t>н</w:t>
            </w:r>
            <w:r w:rsidRPr="004E2E02">
              <w:rPr>
                <w:sz w:val="18"/>
                <w:szCs w:val="18"/>
              </w:rPr>
              <w:t>формации, совершенс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вование 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выков орф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графии).</w:t>
            </w:r>
          </w:p>
        </w:tc>
        <w:tc>
          <w:tcPr>
            <w:tcW w:w="591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Тема:</w:t>
            </w:r>
            <w:r w:rsidRPr="004E2E02">
              <w:rPr>
                <w:sz w:val="18"/>
                <w:szCs w:val="18"/>
              </w:rPr>
              <w:t xml:space="preserve"> «Досуг и </w:t>
            </w:r>
            <w:proofErr w:type="spellStart"/>
            <w:proofErr w:type="gramStart"/>
            <w:r w:rsidRPr="004E2E02">
              <w:rPr>
                <w:sz w:val="18"/>
                <w:szCs w:val="18"/>
              </w:rPr>
              <w:t>увлече-ния</w:t>
            </w:r>
            <w:proofErr w:type="spellEnd"/>
            <w:proofErr w:type="gramEnd"/>
            <w:r w:rsidRPr="004E2E02">
              <w:rPr>
                <w:sz w:val="18"/>
                <w:szCs w:val="18"/>
              </w:rPr>
              <w:t>», «Кан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кулы», «</w:t>
            </w:r>
            <w:proofErr w:type="spellStart"/>
            <w:r w:rsidRPr="004E2E02">
              <w:rPr>
                <w:sz w:val="18"/>
                <w:szCs w:val="18"/>
              </w:rPr>
              <w:t>Пу-тешествия</w:t>
            </w:r>
            <w:proofErr w:type="spellEnd"/>
            <w:r w:rsidRPr="004E2E02">
              <w:rPr>
                <w:sz w:val="18"/>
                <w:szCs w:val="18"/>
              </w:rPr>
              <w:t>»; знакомство с популярн</w:t>
            </w:r>
            <w:r w:rsidRPr="004E2E02">
              <w:rPr>
                <w:sz w:val="18"/>
                <w:szCs w:val="18"/>
              </w:rPr>
              <w:t>ы</w:t>
            </w:r>
            <w:r w:rsidRPr="004E2E02">
              <w:rPr>
                <w:sz w:val="18"/>
                <w:szCs w:val="18"/>
              </w:rPr>
              <w:t>ми маршр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 xml:space="preserve">тами для путешествий </w:t>
            </w:r>
            <w:proofErr w:type="spellStart"/>
            <w:r w:rsidRPr="004E2E02">
              <w:rPr>
                <w:sz w:val="18"/>
                <w:szCs w:val="18"/>
              </w:rPr>
              <w:lastRenderedPageBreak/>
              <w:t>зарубеж-ных</w:t>
            </w:r>
            <w:proofErr w:type="spellEnd"/>
            <w:r w:rsidRPr="004E2E02">
              <w:rPr>
                <w:sz w:val="18"/>
                <w:szCs w:val="18"/>
              </w:rPr>
              <w:t xml:space="preserve"> и российских детей (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Carribean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Islands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Flor</w:t>
            </w:r>
            <w:r w:rsidRPr="004E2E02">
              <w:rPr>
                <w:sz w:val="18"/>
                <w:szCs w:val="18"/>
                <w:lang w:val="en-US"/>
              </w:rPr>
              <w:t>i</w:t>
            </w:r>
            <w:r w:rsidRPr="004E2E02">
              <w:rPr>
                <w:sz w:val="18"/>
                <w:szCs w:val="18"/>
                <w:lang w:val="en-US"/>
              </w:rPr>
              <w:t>da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Scotland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Africa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Au</w:t>
            </w:r>
            <w:r w:rsidRPr="004E2E02">
              <w:rPr>
                <w:sz w:val="18"/>
                <w:szCs w:val="18"/>
                <w:lang w:val="en-US"/>
              </w:rPr>
              <w:t>s</w:t>
            </w:r>
            <w:r w:rsidRPr="004E2E02">
              <w:rPr>
                <w:sz w:val="18"/>
                <w:szCs w:val="18"/>
                <w:lang w:val="en-US"/>
              </w:rPr>
              <w:t>tralia</w:t>
            </w:r>
            <w:r w:rsidRPr="004E2E02">
              <w:rPr>
                <w:sz w:val="18"/>
                <w:szCs w:val="18"/>
              </w:rPr>
              <w:t>), с ре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лиями (</w:t>
            </w:r>
            <w:r w:rsidRPr="004E2E02">
              <w:rPr>
                <w:sz w:val="18"/>
                <w:szCs w:val="18"/>
                <w:lang w:val="en-US"/>
              </w:rPr>
              <w:t>ko</w:t>
            </w:r>
            <w:r w:rsidRPr="004E2E02">
              <w:rPr>
                <w:sz w:val="18"/>
                <w:szCs w:val="18"/>
                <w:lang w:val="en-US"/>
              </w:rPr>
              <w:t>o</w:t>
            </w:r>
            <w:r w:rsidRPr="004E2E02">
              <w:rPr>
                <w:sz w:val="18"/>
                <w:szCs w:val="18"/>
                <w:lang w:val="en-US"/>
              </w:rPr>
              <w:t>kaburra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boomerang</w:t>
            </w:r>
            <w:r w:rsidRPr="004E2E02">
              <w:rPr>
                <w:sz w:val="18"/>
                <w:szCs w:val="18"/>
              </w:rPr>
              <w:t>), с отрывком из книги К.О. Пиар о детс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ве писателя Роберта Льюиса Ст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венсона.</w:t>
            </w:r>
          </w:p>
        </w:tc>
        <w:tc>
          <w:tcPr>
            <w:tcW w:w="719" w:type="pct"/>
            <w:gridSpan w:val="3"/>
          </w:tcPr>
          <w:p w:rsidR="00A143BD" w:rsidRPr="006E4E8F" w:rsidRDefault="00A143BD" w:rsidP="008A54AE">
            <w:pPr>
              <w:rPr>
                <w:sz w:val="18"/>
                <w:szCs w:val="18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lastRenderedPageBreak/>
              <w:t>Лексический материал 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 xml:space="preserve">дыдущего урока; </w:t>
            </w:r>
            <w:r w:rsidRPr="004E2E02">
              <w:rPr>
                <w:sz w:val="18"/>
                <w:szCs w:val="18"/>
                <w:lang w:val="en-US"/>
              </w:rPr>
              <w:t>an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elephant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kangaroo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an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ostrich</w:t>
            </w:r>
            <w:r w:rsidRPr="004E2E02">
              <w:rPr>
                <w:sz w:val="18"/>
                <w:szCs w:val="18"/>
              </w:rPr>
              <w:t xml:space="preserve">; (Из Книги для чтения) </w:t>
            </w:r>
            <w:r w:rsidRPr="004E2E02">
              <w:rPr>
                <w:sz w:val="18"/>
                <w:szCs w:val="18"/>
                <w:lang w:val="en-US"/>
              </w:rPr>
              <w:t>be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time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life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thing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ский:</w:t>
            </w:r>
            <w:r w:rsidRPr="004E2E02">
              <w:rPr>
                <w:sz w:val="18"/>
                <w:szCs w:val="18"/>
              </w:rPr>
              <w:t xml:space="preserve"> (для повт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lastRenderedPageBreak/>
              <w:t xml:space="preserve">рения) </w:t>
            </w:r>
            <w:proofErr w:type="spellStart"/>
            <w:r w:rsidRPr="004E2E02">
              <w:rPr>
                <w:sz w:val="18"/>
                <w:szCs w:val="18"/>
              </w:rPr>
              <w:t>Past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Simp</w:t>
            </w:r>
            <w:r w:rsidR="006E4E8F">
              <w:rPr>
                <w:sz w:val="18"/>
                <w:szCs w:val="18"/>
              </w:rPr>
              <w:t>le</w:t>
            </w:r>
            <w:proofErr w:type="spellEnd"/>
            <w:r w:rsidR="006E4E8F">
              <w:rPr>
                <w:sz w:val="18"/>
                <w:szCs w:val="18"/>
              </w:rPr>
              <w:t xml:space="preserve">;    </w:t>
            </w:r>
            <w:r w:rsidRPr="004E2E02">
              <w:rPr>
                <w:i/>
                <w:sz w:val="18"/>
                <w:szCs w:val="18"/>
              </w:rPr>
              <w:t>реч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вые</w:t>
            </w:r>
            <w:r w:rsidRPr="006E4E8F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6E4E8F">
              <w:rPr>
                <w:i/>
                <w:sz w:val="18"/>
                <w:szCs w:val="18"/>
              </w:rPr>
              <w:t>:</w:t>
            </w:r>
            <w:r w:rsidRPr="006E4E8F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asking</w:t>
            </w:r>
            <w:r w:rsidRPr="006E4E8F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for</w:t>
            </w:r>
            <w:r w:rsidRPr="006E4E8F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info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mation</w:t>
            </w:r>
            <w:r w:rsidRPr="006E4E8F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Did</w:t>
            </w:r>
            <w:r w:rsidRPr="006E4E8F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you</w:t>
            </w:r>
            <w:r w:rsidRPr="006E4E8F">
              <w:rPr>
                <w:sz w:val="18"/>
                <w:szCs w:val="18"/>
              </w:rPr>
              <w:t>…?</w:t>
            </w:r>
            <w:proofErr w:type="gramEnd"/>
            <w:r w:rsidRPr="006E4E8F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When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did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you</w:t>
            </w:r>
            <w:r w:rsidRPr="00F608E8">
              <w:rPr>
                <w:sz w:val="18"/>
                <w:szCs w:val="18"/>
              </w:rPr>
              <w:t xml:space="preserve">…?), </w:t>
            </w:r>
            <w:r w:rsidRPr="004E2E02">
              <w:rPr>
                <w:sz w:val="18"/>
                <w:szCs w:val="18"/>
                <w:lang w:val="en-US"/>
              </w:rPr>
              <w:t>giving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information</w:t>
            </w:r>
            <w:r w:rsidRPr="00F608E8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Last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summer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we</w:t>
            </w:r>
            <w:r w:rsidRPr="00F608E8">
              <w:rPr>
                <w:sz w:val="18"/>
                <w:szCs w:val="18"/>
              </w:rPr>
              <w:t>…)</w:t>
            </w:r>
            <w:r w:rsidR="006E4E8F" w:rsidRPr="00F608E8">
              <w:rPr>
                <w:i/>
                <w:sz w:val="18"/>
                <w:szCs w:val="18"/>
              </w:rPr>
              <w:t xml:space="preserve">    </w:t>
            </w:r>
            <w:r w:rsidRPr="004E2E02">
              <w:rPr>
                <w:sz w:val="18"/>
                <w:szCs w:val="18"/>
              </w:rPr>
              <w:t xml:space="preserve">упр.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Проверка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.1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.4);1; 2 1), 2) - </w:t>
            </w:r>
            <w:r w:rsidRPr="004E2E02">
              <w:rPr>
                <w:sz w:val="18"/>
                <w:szCs w:val="18"/>
                <w:shd w:val="clear" w:color="auto" w:fill="E6E6E6"/>
              </w:rPr>
              <w:t>Памятка №2</w:t>
            </w:r>
            <w:r w:rsidRPr="004E2E02">
              <w:rPr>
                <w:sz w:val="18"/>
                <w:szCs w:val="18"/>
              </w:rPr>
              <w:t xml:space="preserve"> – Что нам стоит высказ</w:t>
            </w:r>
            <w:r w:rsidRPr="004E2E02">
              <w:rPr>
                <w:sz w:val="18"/>
                <w:szCs w:val="18"/>
              </w:rPr>
              <w:t>ы</w:t>
            </w:r>
            <w:r w:rsidRPr="004E2E02">
              <w:rPr>
                <w:sz w:val="18"/>
                <w:szCs w:val="18"/>
              </w:rPr>
              <w:t>вание постр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ить…</w:t>
            </w:r>
          </w:p>
        </w:tc>
        <w:tc>
          <w:tcPr>
            <w:tcW w:w="654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 xml:space="preserve">Лексический материал предыдущего урока; </w:t>
            </w:r>
            <w:r w:rsidRPr="004E2E02">
              <w:rPr>
                <w:sz w:val="18"/>
                <w:szCs w:val="18"/>
                <w:lang w:val="en-US"/>
              </w:rPr>
              <w:t>an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el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>phant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kang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roo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an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ostrich</w:t>
            </w:r>
            <w:r w:rsidRPr="004E2E02">
              <w:rPr>
                <w:sz w:val="18"/>
                <w:szCs w:val="18"/>
              </w:rPr>
              <w:t xml:space="preserve">; (Из Книги для чтения) </w:t>
            </w:r>
            <w:r w:rsidRPr="004E2E02">
              <w:rPr>
                <w:sz w:val="18"/>
                <w:szCs w:val="18"/>
                <w:lang w:val="en-US"/>
              </w:rPr>
              <w:t>be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time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life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thing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lastRenderedPageBreak/>
              <w:t>ский:</w:t>
            </w:r>
            <w:r w:rsidRPr="004E2E02">
              <w:rPr>
                <w:sz w:val="18"/>
                <w:szCs w:val="18"/>
              </w:rPr>
              <w:t xml:space="preserve"> (для п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 xml:space="preserve">вторения) </w:t>
            </w:r>
            <w:proofErr w:type="spellStart"/>
            <w:r w:rsidRPr="004E2E02">
              <w:rPr>
                <w:sz w:val="18"/>
                <w:szCs w:val="18"/>
              </w:rPr>
              <w:t>Past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Simple</w:t>
            </w:r>
            <w:proofErr w:type="spellEnd"/>
            <w:r w:rsidRPr="004E2E02">
              <w:rPr>
                <w:sz w:val="18"/>
                <w:szCs w:val="18"/>
              </w:rPr>
              <w:t>;</w:t>
            </w:r>
          </w:p>
          <w:p w:rsidR="00A143BD" w:rsidRPr="00D45CCC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for information (Did you…?</w:t>
            </w:r>
            <w:proofErr w:type="gramEnd"/>
            <w:r w:rsidRPr="004E2E02">
              <w:rPr>
                <w:sz w:val="18"/>
                <w:szCs w:val="18"/>
                <w:lang w:val="en-US"/>
              </w:rPr>
              <w:t xml:space="preserve"> When did you…?), giving information (Last summer we…)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.2 4)</w:t>
            </w:r>
          </w:p>
        </w:tc>
        <w:tc>
          <w:tcPr>
            <w:tcW w:w="787" w:type="pct"/>
            <w:gridSpan w:val="4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предыд</w:t>
            </w:r>
            <w:r w:rsidRPr="004E2E02">
              <w:rPr>
                <w:i/>
                <w:sz w:val="18"/>
                <w:szCs w:val="18"/>
              </w:rPr>
              <w:t>у</w:t>
            </w:r>
            <w:r w:rsidRPr="004E2E02">
              <w:rPr>
                <w:i/>
                <w:sz w:val="18"/>
                <w:szCs w:val="18"/>
              </w:rPr>
              <w:t>щего урока; 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матический:</w:t>
            </w:r>
            <w:r w:rsidRPr="004E2E02">
              <w:rPr>
                <w:sz w:val="18"/>
                <w:szCs w:val="18"/>
              </w:rPr>
              <w:t xml:space="preserve"> (для повторения) </w:t>
            </w:r>
            <w:proofErr w:type="spellStart"/>
            <w:r w:rsidRPr="004E2E02">
              <w:rPr>
                <w:sz w:val="18"/>
                <w:szCs w:val="18"/>
              </w:rPr>
              <w:t>Past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Simple</w:t>
            </w:r>
            <w:proofErr w:type="spellEnd"/>
            <w:r w:rsidRPr="004E2E02">
              <w:rPr>
                <w:sz w:val="18"/>
                <w:szCs w:val="18"/>
              </w:rPr>
              <w:t>;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 (Did you…?</w:t>
            </w:r>
            <w:proofErr w:type="gramEnd"/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>When did you…?), giving information (Last summer we…)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</w:t>
            </w:r>
            <w:r w:rsidRPr="004E2E02">
              <w:rPr>
                <w:sz w:val="18"/>
                <w:szCs w:val="18"/>
              </w:rPr>
              <w:t>1</w:t>
            </w:r>
            <w:r w:rsidRPr="004E2E02">
              <w:rPr>
                <w:sz w:val="18"/>
                <w:szCs w:val="18"/>
                <w:lang w:val="en-US"/>
              </w:rPr>
              <w:t>;</w:t>
            </w:r>
            <w:r w:rsidRPr="004E2E02">
              <w:rPr>
                <w:sz w:val="18"/>
                <w:szCs w:val="18"/>
              </w:rPr>
              <w:t xml:space="preserve"> 2 1)</w:t>
            </w:r>
            <w:r w:rsidRPr="004E2E02">
              <w:rPr>
                <w:sz w:val="18"/>
                <w:szCs w:val="18"/>
                <w:lang w:val="en-US"/>
              </w:rPr>
              <w:t>,</w:t>
            </w:r>
            <w:r w:rsidRPr="004E2E02">
              <w:rPr>
                <w:sz w:val="18"/>
                <w:szCs w:val="18"/>
              </w:rPr>
              <w:t xml:space="preserve"> 2)</w:t>
            </w:r>
            <w:r w:rsidRPr="004E2E02">
              <w:rPr>
                <w:sz w:val="18"/>
                <w:szCs w:val="18"/>
                <w:lang w:val="en-US"/>
              </w:rPr>
              <w:t>, 3); 4 2), 3)</w:t>
            </w:r>
          </w:p>
        </w:tc>
        <w:tc>
          <w:tcPr>
            <w:tcW w:w="19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lastRenderedPageBreak/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.3*(AB ex.1); 4 1)</w:t>
            </w:r>
          </w:p>
        </w:tc>
        <w:tc>
          <w:tcPr>
            <w:tcW w:w="261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.5 (AB ex.2; Reader ex.2)</w:t>
            </w:r>
          </w:p>
        </w:tc>
        <w:tc>
          <w:tcPr>
            <w:tcW w:w="351" w:type="pct"/>
          </w:tcPr>
          <w:p w:rsidR="00A143BD" w:rsidRPr="00402E2C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6E4E8F" w:rsidRPr="004E2E02" w:rsidTr="008069EC">
        <w:trPr>
          <w:trHeight w:val="1178"/>
        </w:trPr>
        <w:tc>
          <w:tcPr>
            <w:tcW w:w="197" w:type="pct"/>
            <w:gridSpan w:val="2"/>
            <w:vMerge w:val="restart"/>
            <w:tcBorders>
              <w:left w:val="nil"/>
            </w:tcBorders>
          </w:tcPr>
          <w:p w:rsidR="00A143BD" w:rsidRDefault="00A143BD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2" w:type="pct"/>
          </w:tcPr>
          <w:p w:rsidR="00A143BD" w:rsidRPr="004E2E02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96E11">
              <w:rPr>
                <w:sz w:val="18"/>
                <w:szCs w:val="18"/>
              </w:rPr>
              <w:t>.09</w:t>
            </w:r>
          </w:p>
        </w:tc>
        <w:tc>
          <w:tcPr>
            <w:tcW w:w="393" w:type="pct"/>
            <w:gridSpan w:val="4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 3</w:t>
            </w:r>
            <w:r w:rsidR="00491F14" w:rsidRPr="008069E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What have you got for the since room?</w:t>
            </w:r>
          </w:p>
        </w:tc>
        <w:tc>
          <w:tcPr>
            <w:tcW w:w="589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Развитие умения ч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тать (сове</w:t>
            </w:r>
            <w:r w:rsidRPr="004E2E02">
              <w:rPr>
                <w:sz w:val="18"/>
                <w:szCs w:val="18"/>
              </w:rPr>
              <w:t>р</w:t>
            </w:r>
            <w:r w:rsidRPr="004E2E02">
              <w:rPr>
                <w:sz w:val="18"/>
                <w:szCs w:val="18"/>
              </w:rPr>
              <w:t>шенствов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ние навыков чтения по правилам чтения).</w:t>
            </w:r>
          </w:p>
        </w:tc>
        <w:tc>
          <w:tcPr>
            <w:tcW w:w="591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«Досуг и увлеч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ния», «</w:t>
            </w:r>
            <w:proofErr w:type="spellStart"/>
            <w:proofErr w:type="gramStart"/>
            <w:r w:rsidRPr="004E2E02">
              <w:rPr>
                <w:sz w:val="18"/>
                <w:szCs w:val="18"/>
              </w:rPr>
              <w:t>Кан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ку-лы</w:t>
            </w:r>
            <w:proofErr w:type="spellEnd"/>
            <w:proofErr w:type="gramEnd"/>
            <w:r w:rsidRPr="004E2E02">
              <w:rPr>
                <w:sz w:val="18"/>
                <w:szCs w:val="18"/>
              </w:rPr>
              <w:t>», «П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 xml:space="preserve">тешествия»; знакомство с отрывками из книг </w:t>
            </w:r>
            <w:proofErr w:type="spellStart"/>
            <w:r w:rsidRPr="004E2E02">
              <w:rPr>
                <w:i/>
                <w:sz w:val="18"/>
                <w:szCs w:val="18"/>
              </w:rPr>
              <w:t>The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Snake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that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Went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to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School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by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Lilian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Moore</w:t>
            </w:r>
            <w:proofErr w:type="spellEnd"/>
            <w:r w:rsidRPr="004E2E02">
              <w:rPr>
                <w:sz w:val="18"/>
                <w:szCs w:val="18"/>
              </w:rPr>
              <w:t xml:space="preserve"> и </w:t>
            </w:r>
            <w:proofErr w:type="spellStart"/>
            <w:r w:rsidRPr="004E2E02">
              <w:rPr>
                <w:i/>
                <w:sz w:val="18"/>
                <w:szCs w:val="18"/>
              </w:rPr>
              <w:t>The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House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on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the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Cliff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by</w:t>
            </w:r>
            <w:proofErr w:type="spellEnd"/>
            <w:r w:rsidRPr="004E2E02">
              <w:rPr>
                <w:sz w:val="18"/>
                <w:szCs w:val="18"/>
              </w:rPr>
              <w:t xml:space="preserve"> R. </w:t>
            </w:r>
            <w:smartTag w:uri="urn:schemas-microsoft-com:office:smarttags" w:element="place">
              <w:smartTag w:uri="urn:schemas-microsoft-com:office:smarttags" w:element="City">
                <w:r w:rsidRPr="004E2E02">
                  <w:rPr>
                    <w:sz w:val="18"/>
                    <w:szCs w:val="18"/>
                    <w:lang w:val="en-US"/>
                  </w:rPr>
                  <w:t>Dallas</w:t>
                </w:r>
              </w:smartTag>
            </w:smartTag>
            <w:r w:rsidRPr="004E2E02">
              <w:rPr>
                <w:sz w:val="18"/>
                <w:szCs w:val="18"/>
              </w:rPr>
              <w:t>, с ре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лиями (</w:t>
            </w:r>
            <w:r w:rsidRPr="004E2E02">
              <w:rPr>
                <w:sz w:val="18"/>
                <w:szCs w:val="18"/>
                <w:lang w:val="en-US"/>
              </w:rPr>
              <w:t>ranch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science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room</w:t>
            </w:r>
            <w:r w:rsidRPr="004E2E02">
              <w:rPr>
                <w:sz w:val="18"/>
                <w:szCs w:val="18"/>
              </w:rPr>
              <w:t>)</w:t>
            </w:r>
          </w:p>
        </w:tc>
        <w:tc>
          <w:tcPr>
            <w:tcW w:w="719" w:type="pct"/>
            <w:gridSpan w:val="3"/>
          </w:tcPr>
          <w:p w:rsidR="00A143BD" w:rsidRPr="00D45CCC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 xml:space="preserve">ский материал предыдущих уроков;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learn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science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snake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teacher</w:t>
            </w:r>
            <w:r w:rsidRPr="004E2E02">
              <w:rPr>
                <w:sz w:val="18"/>
                <w:szCs w:val="18"/>
              </w:rPr>
              <w:t>; (Из Книги для чт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 xml:space="preserve">ния) </w:t>
            </w:r>
            <w:r w:rsidRPr="004E2E02">
              <w:rPr>
                <w:sz w:val="18"/>
                <w:szCs w:val="18"/>
                <w:lang w:val="en-US"/>
              </w:rPr>
              <w:t>beach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could</w:t>
            </w:r>
            <w:r w:rsidRPr="004E2E02">
              <w:rPr>
                <w:sz w:val="18"/>
                <w:szCs w:val="18"/>
              </w:rPr>
              <w:t>, (</w:t>
            </w:r>
            <w:r w:rsidRPr="004E2E02">
              <w:rPr>
                <w:sz w:val="18"/>
                <w:szCs w:val="18"/>
                <w:lang w:val="en-US"/>
              </w:rPr>
              <w:t>sea</w:t>
            </w:r>
            <w:r w:rsidRPr="004E2E02">
              <w:rPr>
                <w:sz w:val="18"/>
                <w:szCs w:val="18"/>
              </w:rPr>
              <w:t>)</w:t>
            </w:r>
            <w:r w:rsidRPr="004E2E02">
              <w:rPr>
                <w:sz w:val="18"/>
                <w:szCs w:val="18"/>
                <w:lang w:val="en-US"/>
              </w:rPr>
              <w:t>shell</w:t>
            </w:r>
            <w:r w:rsidR="00D45CCC">
              <w:rPr>
                <w:sz w:val="18"/>
                <w:szCs w:val="18"/>
              </w:rPr>
              <w:t xml:space="preserve">;                </w:t>
            </w:r>
            <w:r w:rsidRPr="004E2E02">
              <w:rPr>
                <w:sz w:val="18"/>
                <w:szCs w:val="18"/>
              </w:rPr>
              <w:t xml:space="preserve">упр.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Проверка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.2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.5);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 xml:space="preserve">) - </w:t>
            </w:r>
            <w:r w:rsidRPr="004E2E02">
              <w:rPr>
                <w:sz w:val="18"/>
                <w:szCs w:val="18"/>
                <w:shd w:val="clear" w:color="auto" w:fill="E6E6E6"/>
              </w:rPr>
              <w:t>Памятка №3</w:t>
            </w:r>
            <w:r w:rsidRPr="004E2E02">
              <w:rPr>
                <w:sz w:val="18"/>
                <w:szCs w:val="18"/>
              </w:rPr>
              <w:t xml:space="preserve"> – Догадайся сам, 2), 3)</w:t>
            </w:r>
          </w:p>
        </w:tc>
        <w:tc>
          <w:tcPr>
            <w:tcW w:w="654" w:type="pct"/>
            <w:gridSpan w:val="3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787" w:type="pct"/>
            <w:gridSpan w:val="4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грамматический материал пред</w:t>
            </w:r>
            <w:r w:rsidRPr="004E2E02">
              <w:rPr>
                <w:i/>
                <w:sz w:val="18"/>
                <w:szCs w:val="18"/>
              </w:rPr>
              <w:t>ы</w:t>
            </w:r>
            <w:r w:rsidRPr="004E2E02">
              <w:rPr>
                <w:i/>
                <w:sz w:val="18"/>
                <w:szCs w:val="18"/>
              </w:rPr>
              <w:t>дущих уроков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1 4); 2</w:t>
            </w:r>
          </w:p>
        </w:tc>
        <w:tc>
          <w:tcPr>
            <w:tcW w:w="19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1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.3 (Reader ex.3)</w:t>
            </w:r>
          </w:p>
        </w:tc>
        <w:tc>
          <w:tcPr>
            <w:tcW w:w="351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6E4E8F" w:rsidRPr="001577A2" w:rsidTr="008069EC">
        <w:trPr>
          <w:trHeight w:val="2038"/>
        </w:trPr>
        <w:tc>
          <w:tcPr>
            <w:tcW w:w="197" w:type="pct"/>
            <w:gridSpan w:val="2"/>
            <w:vMerge/>
            <w:tcBorders>
              <w:left w:val="nil"/>
            </w:tcBorders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2" w:type="pct"/>
          </w:tcPr>
          <w:p w:rsidR="00A143BD" w:rsidRPr="004E2E02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96E11">
              <w:rPr>
                <w:sz w:val="18"/>
                <w:szCs w:val="18"/>
              </w:rPr>
              <w:t>.09</w:t>
            </w:r>
          </w:p>
        </w:tc>
        <w:tc>
          <w:tcPr>
            <w:tcW w:w="393" w:type="pct"/>
            <w:gridSpan w:val="4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 4</w:t>
            </w:r>
            <w:r w:rsidR="00F608E8" w:rsidRPr="008069E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Where will you go next su</w:t>
            </w:r>
            <w:r w:rsidRPr="008069EC">
              <w:rPr>
                <w:b/>
                <w:sz w:val="18"/>
                <w:szCs w:val="18"/>
                <w:lang w:val="en-US"/>
              </w:rPr>
              <w:t>m</w:t>
            </w:r>
            <w:r w:rsidRPr="008069EC">
              <w:rPr>
                <w:b/>
                <w:sz w:val="18"/>
                <w:szCs w:val="18"/>
                <w:lang w:val="en-US"/>
              </w:rPr>
              <w:t>mer?</w:t>
            </w:r>
          </w:p>
          <w:p w:rsidR="005E4BD2" w:rsidRPr="00944DA5" w:rsidRDefault="005E4BD2" w:rsidP="008A54AE">
            <w:pPr>
              <w:rPr>
                <w:sz w:val="18"/>
                <w:szCs w:val="18"/>
                <w:lang w:val="en-US"/>
              </w:rPr>
            </w:pPr>
          </w:p>
          <w:p w:rsidR="005E4BD2" w:rsidRPr="008069EC" w:rsidRDefault="005E4BD2" w:rsidP="008A54AE">
            <w:pPr>
              <w:rPr>
                <w:b/>
                <w:sz w:val="18"/>
                <w:szCs w:val="18"/>
                <w:u w:val="single"/>
              </w:rPr>
            </w:pPr>
            <w:r w:rsidRPr="008069EC">
              <w:rPr>
                <w:b/>
                <w:sz w:val="18"/>
                <w:szCs w:val="18"/>
                <w:u w:val="single"/>
              </w:rPr>
              <w:t>Участие в пре</w:t>
            </w:r>
            <w:r w:rsidRPr="008069EC">
              <w:rPr>
                <w:b/>
                <w:sz w:val="18"/>
                <w:szCs w:val="18"/>
                <w:u w:val="single"/>
              </w:rPr>
              <w:t>д</w:t>
            </w:r>
            <w:r w:rsidRPr="008069EC">
              <w:rPr>
                <w:b/>
                <w:sz w:val="18"/>
                <w:szCs w:val="18"/>
                <w:u w:val="single"/>
              </w:rPr>
              <w:t>метных оли</w:t>
            </w:r>
            <w:r w:rsidRPr="008069EC">
              <w:rPr>
                <w:b/>
                <w:sz w:val="18"/>
                <w:szCs w:val="18"/>
                <w:u w:val="single"/>
              </w:rPr>
              <w:t>м</w:t>
            </w:r>
            <w:r w:rsidRPr="008069EC">
              <w:rPr>
                <w:b/>
                <w:sz w:val="18"/>
                <w:szCs w:val="18"/>
                <w:u w:val="single"/>
              </w:rPr>
              <w:t>пиадах, конку</w:t>
            </w:r>
            <w:r w:rsidRPr="008069EC">
              <w:rPr>
                <w:b/>
                <w:sz w:val="18"/>
                <w:szCs w:val="18"/>
                <w:u w:val="single"/>
              </w:rPr>
              <w:t>р</w:t>
            </w:r>
            <w:r w:rsidRPr="008069EC">
              <w:rPr>
                <w:b/>
                <w:sz w:val="18"/>
                <w:szCs w:val="18"/>
                <w:u w:val="single"/>
              </w:rPr>
              <w:t>сах и соре</w:t>
            </w:r>
            <w:r w:rsidRPr="008069EC">
              <w:rPr>
                <w:b/>
                <w:sz w:val="18"/>
                <w:szCs w:val="18"/>
                <w:u w:val="single"/>
              </w:rPr>
              <w:t>в</w:t>
            </w:r>
            <w:r w:rsidRPr="008069EC">
              <w:rPr>
                <w:b/>
                <w:sz w:val="18"/>
                <w:szCs w:val="18"/>
                <w:u w:val="single"/>
              </w:rPr>
              <w:t>нов</w:t>
            </w:r>
            <w:r w:rsidRPr="008069EC">
              <w:rPr>
                <w:b/>
                <w:sz w:val="18"/>
                <w:szCs w:val="18"/>
                <w:u w:val="single"/>
              </w:rPr>
              <w:t>а</w:t>
            </w:r>
            <w:r w:rsidRPr="008069EC">
              <w:rPr>
                <w:b/>
                <w:sz w:val="18"/>
                <w:szCs w:val="18"/>
                <w:u w:val="single"/>
              </w:rPr>
              <w:t>ниях.</w:t>
            </w:r>
          </w:p>
        </w:tc>
        <w:tc>
          <w:tcPr>
            <w:tcW w:w="589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Совершенс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вование ле</w:t>
            </w:r>
            <w:r w:rsidRPr="004E2E02">
              <w:rPr>
                <w:sz w:val="18"/>
                <w:szCs w:val="18"/>
              </w:rPr>
              <w:t>к</w:t>
            </w:r>
            <w:r w:rsidRPr="004E2E02">
              <w:rPr>
                <w:sz w:val="18"/>
                <w:szCs w:val="18"/>
              </w:rPr>
              <w:t>сических и грамматич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ских навыков говорения (развитие умения ч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 xml:space="preserve">тать и </w:t>
            </w:r>
            <w:proofErr w:type="spellStart"/>
            <w:r w:rsidRPr="004E2E02">
              <w:rPr>
                <w:sz w:val="18"/>
                <w:szCs w:val="18"/>
              </w:rPr>
              <w:t>ауд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ровать</w:t>
            </w:r>
            <w:proofErr w:type="spellEnd"/>
            <w:r w:rsidRPr="004E2E02">
              <w:rPr>
                <w:sz w:val="18"/>
                <w:szCs w:val="18"/>
              </w:rPr>
              <w:t xml:space="preserve"> с ц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лью извлеч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конкре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ной инфо</w:t>
            </w:r>
            <w:r w:rsidRPr="004E2E02">
              <w:rPr>
                <w:sz w:val="18"/>
                <w:szCs w:val="18"/>
              </w:rPr>
              <w:t>р</w:t>
            </w:r>
            <w:r w:rsidRPr="004E2E02">
              <w:rPr>
                <w:sz w:val="18"/>
                <w:szCs w:val="18"/>
              </w:rPr>
              <w:t>мации, с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вершенств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вание нав</w:t>
            </w:r>
            <w:r w:rsidRPr="004E2E02">
              <w:rPr>
                <w:sz w:val="18"/>
                <w:szCs w:val="18"/>
              </w:rPr>
              <w:t>ы</w:t>
            </w:r>
            <w:r w:rsidRPr="004E2E02">
              <w:rPr>
                <w:sz w:val="18"/>
                <w:szCs w:val="18"/>
              </w:rPr>
              <w:t>ков орфогр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фии).</w:t>
            </w:r>
          </w:p>
        </w:tc>
        <w:tc>
          <w:tcPr>
            <w:tcW w:w="591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«Досуг и увлеч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ния», «</w:t>
            </w:r>
            <w:proofErr w:type="spellStart"/>
            <w:proofErr w:type="gramStart"/>
            <w:r w:rsidRPr="004E2E02">
              <w:rPr>
                <w:sz w:val="18"/>
                <w:szCs w:val="18"/>
              </w:rPr>
              <w:t>Кан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ку-лы</w:t>
            </w:r>
            <w:proofErr w:type="spellEnd"/>
            <w:proofErr w:type="gramEnd"/>
            <w:r w:rsidRPr="004E2E02">
              <w:rPr>
                <w:sz w:val="18"/>
                <w:szCs w:val="18"/>
              </w:rPr>
              <w:t>», «П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тешествия»; знакомство с достоприм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чательност</w:t>
            </w:r>
            <w:r w:rsidRPr="004E2E02">
              <w:rPr>
                <w:sz w:val="18"/>
                <w:szCs w:val="18"/>
              </w:rPr>
              <w:t>я</w:t>
            </w:r>
            <w:r w:rsidRPr="004E2E02">
              <w:rPr>
                <w:sz w:val="18"/>
                <w:szCs w:val="18"/>
              </w:rPr>
              <w:t>ми России (</w:t>
            </w:r>
            <w:r w:rsidRPr="004E2E02">
              <w:rPr>
                <w:sz w:val="18"/>
                <w:szCs w:val="18"/>
                <w:lang w:val="en-US"/>
              </w:rPr>
              <w:t>St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Petersburg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St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Isaac</w:t>
            </w:r>
            <w:r w:rsidRPr="004E2E02">
              <w:rPr>
                <w:sz w:val="18"/>
                <w:szCs w:val="18"/>
              </w:rPr>
              <w:t>’</w:t>
            </w:r>
            <w:r w:rsidRPr="004E2E02">
              <w:rPr>
                <w:sz w:val="18"/>
                <w:szCs w:val="18"/>
                <w:lang w:val="en-US"/>
              </w:rPr>
              <w:t>s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cath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>dral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He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mitage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Summer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Ga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dens</w:t>
            </w:r>
            <w:r w:rsidRPr="004E2E02">
              <w:rPr>
                <w:sz w:val="18"/>
                <w:szCs w:val="18"/>
              </w:rPr>
              <w:t xml:space="preserve">,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Go</w:t>
            </w:r>
            <w:r w:rsidRPr="004E2E02">
              <w:rPr>
                <w:sz w:val="18"/>
                <w:szCs w:val="18"/>
                <w:lang w:val="en-US"/>
              </w:rPr>
              <w:t>s</w:t>
            </w:r>
            <w:r w:rsidRPr="004E2E02">
              <w:rPr>
                <w:sz w:val="18"/>
                <w:szCs w:val="18"/>
                <w:lang w:val="en-US"/>
              </w:rPr>
              <w:t>tinyy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Dvor</w:t>
            </w:r>
            <w:proofErr w:type="spellEnd"/>
            <w:r w:rsidRPr="004E2E02">
              <w:rPr>
                <w:sz w:val="18"/>
                <w:szCs w:val="18"/>
              </w:rPr>
              <w:t xml:space="preserve">), рассказом </w:t>
            </w:r>
            <w:r w:rsidRPr="004E2E02">
              <w:rPr>
                <w:i/>
                <w:sz w:val="18"/>
                <w:szCs w:val="18"/>
                <w:lang w:val="en-US"/>
              </w:rPr>
              <w:t>Joey</w:t>
            </w:r>
            <w:r w:rsidRPr="004E2E02">
              <w:rPr>
                <w:i/>
                <w:sz w:val="18"/>
                <w:szCs w:val="18"/>
              </w:rPr>
              <w:t>’</w:t>
            </w:r>
            <w:r w:rsidRPr="004E2E02">
              <w:rPr>
                <w:i/>
                <w:sz w:val="18"/>
                <w:szCs w:val="18"/>
                <w:lang w:val="en-US"/>
              </w:rPr>
              <w:t>s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Surprise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by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</w:t>
            </w:r>
            <w:r w:rsidRPr="004E2E02">
              <w:rPr>
                <w:sz w:val="18"/>
                <w:szCs w:val="18"/>
              </w:rPr>
              <w:t xml:space="preserve">.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Zolman</w:t>
            </w:r>
            <w:proofErr w:type="spellEnd"/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719" w:type="pct"/>
            <w:gridSpan w:val="3"/>
          </w:tcPr>
          <w:p w:rsidR="00A143BD" w:rsidRPr="004E2E02" w:rsidRDefault="00A143BD" w:rsidP="008A54AE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лексический</w:t>
            </w:r>
            <w:proofErr w:type="gramEnd"/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because, to hope, to wait;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4E2E02">
              <w:rPr>
                <w:sz w:val="18"/>
                <w:szCs w:val="18"/>
                <w:lang w:val="en-US"/>
              </w:rPr>
              <w:t>) to show;</w:t>
            </w:r>
          </w:p>
          <w:p w:rsidR="00A143BD" w:rsidRPr="007D46D8" w:rsidRDefault="00A143BD" w:rsidP="00D45CCC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</w:t>
            </w:r>
            <w:r w:rsidRPr="004E2E02">
              <w:rPr>
                <w:sz w:val="18"/>
                <w:szCs w:val="18"/>
                <w:lang w:val="en-US"/>
              </w:rPr>
              <w:t xml:space="preserve">) Future Simple, should;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for information (Will you…?</w:t>
            </w:r>
            <w:proofErr w:type="gramEnd"/>
            <w:r w:rsidRPr="004E2E02">
              <w:rPr>
                <w:sz w:val="18"/>
                <w:szCs w:val="18"/>
                <w:lang w:val="en-US"/>
              </w:rPr>
              <w:t xml:space="preserve"> When will you…?), giving information </w:t>
            </w:r>
            <w:r w:rsidR="00D45CCC">
              <w:rPr>
                <w:sz w:val="18"/>
                <w:szCs w:val="18"/>
                <w:lang w:val="en-US"/>
              </w:rPr>
              <w:t>(I think I will…)</w:t>
            </w:r>
            <w:r w:rsidR="00D45CCC" w:rsidRPr="00D45CCC">
              <w:rPr>
                <w:sz w:val="18"/>
                <w:szCs w:val="18"/>
                <w:lang w:val="en-US"/>
              </w:rPr>
              <w:t xml:space="preserve">     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7D46D8">
              <w:rPr>
                <w:sz w:val="18"/>
                <w:szCs w:val="18"/>
                <w:lang w:val="en-US"/>
              </w:rPr>
              <w:t xml:space="preserve">.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Проверка</w:t>
            </w:r>
            <w:proofErr w:type="gramStart"/>
            <w:r w:rsidRPr="007D46D8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Д</w:t>
            </w:r>
            <w:proofErr w:type="gramEnd"/>
            <w:r w:rsidRPr="007D46D8">
              <w:rPr>
                <w:sz w:val="18"/>
                <w:szCs w:val="18"/>
                <w:shd w:val="clear" w:color="auto" w:fill="E0E0E0"/>
                <w:lang w:val="en-US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7D46D8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7D46D8">
              <w:rPr>
                <w:sz w:val="18"/>
                <w:szCs w:val="18"/>
                <w:lang w:val="en-US"/>
              </w:rPr>
              <w:t xml:space="preserve">.3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7D46D8">
              <w:rPr>
                <w:sz w:val="18"/>
                <w:szCs w:val="18"/>
                <w:lang w:val="en-US"/>
              </w:rPr>
              <w:t xml:space="preserve">.3), 1 </w:t>
            </w:r>
            <w:proofErr w:type="spellStart"/>
            <w:r w:rsidRPr="007D46D8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7D46D8">
              <w:rPr>
                <w:sz w:val="18"/>
                <w:szCs w:val="18"/>
                <w:lang w:val="en-US"/>
              </w:rPr>
              <w:t>), 5)</w:t>
            </w:r>
          </w:p>
        </w:tc>
        <w:tc>
          <w:tcPr>
            <w:tcW w:w="654" w:type="pct"/>
            <w:gridSpan w:val="3"/>
          </w:tcPr>
          <w:p w:rsidR="00A143BD" w:rsidRPr="004E2E02" w:rsidRDefault="00A143BD" w:rsidP="008A54AE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лексический</w:t>
            </w:r>
            <w:proofErr w:type="gramEnd"/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because, to hope, to wait;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4E2E02">
              <w:rPr>
                <w:sz w:val="18"/>
                <w:szCs w:val="18"/>
                <w:lang w:val="en-US"/>
              </w:rPr>
              <w:t>) to show;</w:t>
            </w:r>
          </w:p>
          <w:p w:rsidR="00A143BD" w:rsidRPr="00D45CCC" w:rsidRDefault="00A143BD" w:rsidP="00D45CCC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вторения</w:t>
            </w:r>
            <w:r w:rsidRPr="004E2E02">
              <w:rPr>
                <w:sz w:val="18"/>
                <w:szCs w:val="18"/>
                <w:lang w:val="en-US"/>
              </w:rPr>
              <w:t>) F</w:t>
            </w:r>
            <w:r w:rsidRPr="004E2E02">
              <w:rPr>
                <w:sz w:val="18"/>
                <w:szCs w:val="18"/>
                <w:lang w:val="en-US"/>
              </w:rPr>
              <w:t>u</w:t>
            </w:r>
            <w:r w:rsidRPr="004E2E02">
              <w:rPr>
                <w:sz w:val="18"/>
                <w:szCs w:val="18"/>
                <w:lang w:val="en-US"/>
              </w:rPr>
              <w:t xml:space="preserve">ture Simple, should; </w:t>
            </w:r>
            <w:r w:rsidRPr="004E2E02">
              <w:rPr>
                <w:i/>
                <w:sz w:val="18"/>
                <w:szCs w:val="18"/>
              </w:rPr>
              <w:t>реч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for i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formation (Will you…?</w:t>
            </w:r>
            <w:proofErr w:type="gramEnd"/>
            <w:r w:rsidRPr="004E2E02">
              <w:rPr>
                <w:sz w:val="18"/>
                <w:szCs w:val="18"/>
                <w:lang w:val="en-US"/>
              </w:rPr>
              <w:t xml:space="preserve"> When will you…?), giving infor</w:t>
            </w:r>
            <w:r w:rsidR="00D45CCC">
              <w:rPr>
                <w:sz w:val="18"/>
                <w:szCs w:val="18"/>
                <w:lang w:val="en-US"/>
              </w:rPr>
              <w:t>m</w:t>
            </w:r>
            <w:r w:rsidR="00D45CCC">
              <w:rPr>
                <w:sz w:val="18"/>
                <w:szCs w:val="18"/>
                <w:lang w:val="en-US"/>
              </w:rPr>
              <w:t>a</w:t>
            </w:r>
            <w:r w:rsidR="00D45CCC">
              <w:rPr>
                <w:sz w:val="18"/>
                <w:szCs w:val="18"/>
                <w:lang w:val="en-US"/>
              </w:rPr>
              <w:t>tion (I think I will…)</w:t>
            </w:r>
            <w:r w:rsidR="00D45CCC" w:rsidRPr="00D45CC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1), 4), 5)</w:t>
            </w:r>
          </w:p>
        </w:tc>
        <w:tc>
          <w:tcPr>
            <w:tcW w:w="787" w:type="pct"/>
            <w:gridSpan w:val="4"/>
          </w:tcPr>
          <w:p w:rsidR="00A143BD" w:rsidRPr="004E2E02" w:rsidRDefault="00A143BD" w:rsidP="008A54AE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b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>cause, to hope, to wait;</w:t>
            </w:r>
          </w:p>
          <w:p w:rsidR="00A143BD" w:rsidRPr="004E2E02" w:rsidRDefault="00A143BD" w:rsidP="008A54AE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E2E02">
              <w:rPr>
                <w:i/>
                <w:sz w:val="18"/>
                <w:szCs w:val="18"/>
              </w:rPr>
              <w:t>грамматичес</w:t>
            </w:r>
            <w:proofErr w:type="spellEnd"/>
            <w:r w:rsidRPr="004E2E02">
              <w:rPr>
                <w:i/>
                <w:sz w:val="18"/>
                <w:szCs w:val="18"/>
                <w:lang w:val="en-US"/>
              </w:rPr>
              <w:t>-</w:t>
            </w:r>
            <w:r w:rsidRPr="004E2E02">
              <w:rPr>
                <w:i/>
                <w:sz w:val="18"/>
                <w:szCs w:val="18"/>
              </w:rPr>
              <w:t>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</w:t>
            </w:r>
            <w:r w:rsidRPr="004E2E02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4E2E02">
              <w:rPr>
                <w:sz w:val="18"/>
                <w:szCs w:val="18"/>
              </w:rPr>
              <w:t>ния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) Future Simple, should;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for information (Will you…?</w:t>
            </w:r>
            <w:proofErr w:type="gramEnd"/>
            <w:r w:rsidRPr="004E2E02">
              <w:rPr>
                <w:sz w:val="18"/>
                <w:szCs w:val="18"/>
                <w:lang w:val="en-US"/>
              </w:rPr>
              <w:t xml:space="preserve"> When will you…?), giving i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formation (I think I will…)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3), 4)</w:t>
            </w:r>
          </w:p>
        </w:tc>
        <w:tc>
          <w:tcPr>
            <w:tcW w:w="19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1 2)* (AB ex.1); 2*</w:t>
            </w:r>
          </w:p>
        </w:tc>
        <w:tc>
          <w:tcPr>
            <w:tcW w:w="261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.3 (AB ex.2; Reader ex.4)</w:t>
            </w:r>
          </w:p>
        </w:tc>
        <w:tc>
          <w:tcPr>
            <w:tcW w:w="351" w:type="pct"/>
          </w:tcPr>
          <w:p w:rsidR="00A143BD" w:rsidRPr="004E2E02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143BD" w:rsidRPr="00901386" w:rsidTr="008069EC">
        <w:trPr>
          <w:trHeight w:val="319"/>
        </w:trPr>
        <w:tc>
          <w:tcPr>
            <w:tcW w:w="197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62" w:type="pct"/>
          </w:tcPr>
          <w:p w:rsidR="00A143BD" w:rsidRPr="008069EC" w:rsidRDefault="0054364B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16</w:t>
            </w:r>
            <w:r w:rsidR="00F96E11" w:rsidRPr="008069EC">
              <w:rPr>
                <w:b/>
                <w:sz w:val="18"/>
                <w:szCs w:val="18"/>
              </w:rPr>
              <w:t>.09</w:t>
            </w:r>
          </w:p>
        </w:tc>
        <w:tc>
          <w:tcPr>
            <w:tcW w:w="4541" w:type="pct"/>
            <w:gridSpan w:val="21"/>
          </w:tcPr>
          <w:p w:rsidR="00A143BD" w:rsidRPr="008069EC" w:rsidRDefault="00A143BD" w:rsidP="00D45CCC">
            <w:pPr>
              <w:rPr>
                <w:b/>
                <w:i/>
                <w:sz w:val="18"/>
                <w:szCs w:val="18"/>
              </w:rPr>
            </w:pPr>
            <w:r w:rsidRPr="008069EC">
              <w:rPr>
                <w:b/>
              </w:rPr>
              <w:t>Входная контрольная работа</w:t>
            </w:r>
          </w:p>
        </w:tc>
      </w:tr>
      <w:tr w:rsidR="00A143BD" w:rsidRPr="004E2E02" w:rsidTr="008069EC">
        <w:trPr>
          <w:trHeight w:val="1813"/>
        </w:trPr>
        <w:tc>
          <w:tcPr>
            <w:tcW w:w="197" w:type="pct"/>
            <w:gridSpan w:val="2"/>
          </w:tcPr>
          <w:p w:rsidR="00A143BD" w:rsidRPr="00901386" w:rsidRDefault="0000163F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2" w:type="pct"/>
          </w:tcPr>
          <w:p w:rsidR="00A143BD" w:rsidRPr="008069EC" w:rsidRDefault="0054364B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21</w:t>
            </w:r>
            <w:r w:rsidR="00F96E11" w:rsidRPr="008069EC">
              <w:rPr>
                <w:b/>
                <w:sz w:val="18"/>
                <w:szCs w:val="18"/>
              </w:rPr>
              <w:t>.09</w:t>
            </w:r>
          </w:p>
        </w:tc>
        <w:tc>
          <w:tcPr>
            <w:tcW w:w="291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5</w:t>
            </w: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I will ne</w:t>
            </w:r>
            <w:r w:rsidRPr="008069EC">
              <w:rPr>
                <w:b/>
                <w:sz w:val="18"/>
                <w:szCs w:val="18"/>
                <w:lang w:val="en-US"/>
              </w:rPr>
              <w:t>v</w:t>
            </w:r>
            <w:r w:rsidRPr="008069EC">
              <w:rPr>
                <w:b/>
                <w:sz w:val="18"/>
                <w:szCs w:val="18"/>
                <w:lang w:val="en-US"/>
              </w:rPr>
              <w:t>er fo</w:t>
            </w:r>
            <w:r w:rsidRPr="008069EC">
              <w:rPr>
                <w:b/>
                <w:sz w:val="18"/>
                <w:szCs w:val="18"/>
                <w:lang w:val="en-US"/>
              </w:rPr>
              <w:t>r</w:t>
            </w:r>
            <w:r w:rsidRPr="008069EC">
              <w:rPr>
                <w:b/>
                <w:sz w:val="18"/>
                <w:szCs w:val="18"/>
                <w:lang w:val="en-US"/>
              </w:rPr>
              <w:t>get these hol</w:t>
            </w:r>
            <w:r w:rsidRPr="008069EC">
              <w:rPr>
                <w:b/>
                <w:sz w:val="18"/>
                <w:szCs w:val="18"/>
                <w:lang w:val="en-US"/>
              </w:rPr>
              <w:t>i</w:t>
            </w:r>
            <w:r w:rsidRPr="008069EC">
              <w:rPr>
                <w:b/>
                <w:sz w:val="18"/>
                <w:szCs w:val="18"/>
                <w:lang w:val="en-US"/>
              </w:rPr>
              <w:t>days.</w:t>
            </w:r>
          </w:p>
        </w:tc>
        <w:tc>
          <w:tcPr>
            <w:tcW w:w="691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Совершенств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вание речевых навыков и ра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витие речевого умения: мон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логическая и диалогическая формы общения (развитие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 xml:space="preserve">ния читать и </w:t>
            </w:r>
            <w:proofErr w:type="spellStart"/>
            <w:r w:rsidRPr="004E2E02">
              <w:rPr>
                <w:sz w:val="18"/>
                <w:szCs w:val="18"/>
              </w:rPr>
              <w:t>аудировать</w:t>
            </w:r>
            <w:proofErr w:type="spellEnd"/>
            <w:r w:rsidRPr="004E2E02">
              <w:rPr>
                <w:sz w:val="18"/>
                <w:szCs w:val="18"/>
              </w:rPr>
              <w:t xml:space="preserve"> с целью поним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ния основного содержания, совершенств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вание навыков орфографии).</w:t>
            </w:r>
          </w:p>
        </w:tc>
        <w:tc>
          <w:tcPr>
            <w:tcW w:w="66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«Досуг и </w:t>
            </w:r>
            <w:proofErr w:type="spellStart"/>
            <w:proofErr w:type="gramStart"/>
            <w:r w:rsidRPr="004E2E02">
              <w:rPr>
                <w:sz w:val="18"/>
                <w:szCs w:val="18"/>
              </w:rPr>
              <w:t>увлече-ния</w:t>
            </w:r>
            <w:proofErr w:type="spellEnd"/>
            <w:proofErr w:type="gramEnd"/>
            <w:r w:rsidRPr="004E2E02">
              <w:rPr>
                <w:sz w:val="18"/>
                <w:szCs w:val="18"/>
              </w:rPr>
              <w:t>», «Каникулы», «Путешествия»; факты родной культуры в сопоставлении их с фактами культуры стран изучаемого языка.</w:t>
            </w:r>
          </w:p>
        </w:tc>
        <w:tc>
          <w:tcPr>
            <w:tcW w:w="584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ци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 xml:space="preserve">ла; </w:t>
            </w:r>
            <w:r w:rsidRPr="004E2E02">
              <w:rPr>
                <w:sz w:val="18"/>
                <w:szCs w:val="18"/>
                <w:lang w:val="en-US"/>
              </w:rPr>
              <w:t>first</w:t>
            </w:r>
            <w:r w:rsidRPr="004E2E02">
              <w:rPr>
                <w:sz w:val="18"/>
                <w:szCs w:val="18"/>
              </w:rPr>
              <w:t xml:space="preserve">; (Из Книги для чтения) 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>cide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or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What</w:t>
            </w:r>
            <w:r w:rsidRPr="004E2E02">
              <w:rPr>
                <w:sz w:val="18"/>
                <w:szCs w:val="18"/>
              </w:rPr>
              <w:t>’</w:t>
            </w:r>
            <w:r w:rsidRPr="004E2E02">
              <w:rPr>
                <w:sz w:val="18"/>
                <w:szCs w:val="18"/>
                <w:lang w:val="en-US"/>
              </w:rPr>
              <w:t>s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wrong</w:t>
            </w:r>
            <w:r w:rsidRPr="004E2E02">
              <w:rPr>
                <w:sz w:val="18"/>
                <w:szCs w:val="18"/>
              </w:rPr>
              <w:t>?;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</w:t>
            </w:r>
            <w:r w:rsidRPr="004E2E02">
              <w:rPr>
                <w:sz w:val="18"/>
                <w:szCs w:val="18"/>
                <w:shd w:val="clear" w:color="auto" w:fill="E0E0E0"/>
              </w:rPr>
              <w:t>р</w:t>
            </w:r>
            <w:r w:rsidRPr="004E2E02">
              <w:rPr>
                <w:sz w:val="18"/>
                <w:szCs w:val="18"/>
                <w:shd w:val="clear" w:color="auto" w:fill="E0E0E0"/>
              </w:rPr>
              <w:t>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.4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.3)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), 2)</w:t>
            </w:r>
          </w:p>
        </w:tc>
        <w:tc>
          <w:tcPr>
            <w:tcW w:w="584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ци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 xml:space="preserve">ла; </w:t>
            </w:r>
            <w:r w:rsidRPr="004E2E02">
              <w:rPr>
                <w:sz w:val="18"/>
                <w:szCs w:val="18"/>
                <w:lang w:val="en-US"/>
              </w:rPr>
              <w:t>first</w:t>
            </w:r>
            <w:r w:rsidRPr="004E2E02">
              <w:rPr>
                <w:sz w:val="18"/>
                <w:szCs w:val="18"/>
              </w:rPr>
              <w:t xml:space="preserve">; (Из Книги для чтения) 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>cide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or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What</w:t>
            </w:r>
            <w:r w:rsidRPr="004E2E02">
              <w:rPr>
                <w:sz w:val="18"/>
                <w:szCs w:val="18"/>
              </w:rPr>
              <w:t>’</w:t>
            </w:r>
            <w:r w:rsidRPr="004E2E02">
              <w:rPr>
                <w:sz w:val="18"/>
                <w:szCs w:val="18"/>
                <w:lang w:val="en-US"/>
              </w:rPr>
              <w:t>s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wrong</w:t>
            </w:r>
            <w:r w:rsidRPr="004E2E02">
              <w:rPr>
                <w:sz w:val="18"/>
                <w:szCs w:val="18"/>
              </w:rPr>
              <w:t>?;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упр.1 1)</w:t>
            </w:r>
          </w:p>
        </w:tc>
        <w:tc>
          <w:tcPr>
            <w:tcW w:w="585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</w:t>
            </w:r>
          </w:p>
          <w:p w:rsidR="00A143BD" w:rsidRPr="007D46D8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ци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ла</w:t>
            </w:r>
            <w:r w:rsidRPr="007D46D8">
              <w:rPr>
                <w:i/>
                <w:sz w:val="18"/>
                <w:szCs w:val="18"/>
              </w:rPr>
              <w:t xml:space="preserve">; </w:t>
            </w:r>
            <w:r w:rsidRPr="004E2E02">
              <w:rPr>
                <w:sz w:val="18"/>
                <w:szCs w:val="18"/>
                <w:lang w:val="en-US"/>
              </w:rPr>
              <w:t>first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упр.1 3); 2</w:t>
            </w:r>
          </w:p>
        </w:tc>
        <w:tc>
          <w:tcPr>
            <w:tcW w:w="352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упр.3</w:t>
            </w:r>
          </w:p>
        </w:tc>
        <w:tc>
          <w:tcPr>
            <w:tcW w:w="354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упр.4 (</w:t>
            </w:r>
            <w:r w:rsidRPr="004E2E02">
              <w:rPr>
                <w:sz w:val="18"/>
                <w:szCs w:val="18"/>
                <w:lang w:val="en-US"/>
              </w:rPr>
              <w:t>Rea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er ex.5)</w:t>
            </w:r>
          </w:p>
        </w:tc>
        <w:tc>
          <w:tcPr>
            <w:tcW w:w="431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1577A2" w:rsidTr="001F0C58">
        <w:trPr>
          <w:trHeight w:val="159"/>
        </w:trPr>
        <w:tc>
          <w:tcPr>
            <w:tcW w:w="5000" w:type="pct"/>
            <w:gridSpan w:val="24"/>
          </w:tcPr>
          <w:p w:rsidR="00A143BD" w:rsidRPr="008069EC" w:rsidRDefault="00A143BD" w:rsidP="00AA1324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Unit 2 “The animals I like.”</w:t>
            </w:r>
          </w:p>
        </w:tc>
      </w:tr>
      <w:tr w:rsidR="00A143BD" w:rsidRPr="001577A2" w:rsidTr="008069EC">
        <w:trPr>
          <w:trHeight w:val="1426"/>
        </w:trPr>
        <w:tc>
          <w:tcPr>
            <w:tcW w:w="197" w:type="pct"/>
            <w:gridSpan w:val="2"/>
            <w:vMerge w:val="restart"/>
          </w:tcPr>
          <w:p w:rsidR="00A143BD" w:rsidRDefault="0000163F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00163F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7" w:type="pct"/>
            <w:gridSpan w:val="2"/>
          </w:tcPr>
          <w:p w:rsidR="00A143BD" w:rsidRPr="004E2E02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  <w:r w:rsidR="00F96E11">
              <w:rPr>
                <w:sz w:val="18"/>
                <w:szCs w:val="18"/>
              </w:rPr>
              <w:t>.09</w:t>
            </w:r>
          </w:p>
        </w:tc>
        <w:tc>
          <w:tcPr>
            <w:tcW w:w="261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1</w:t>
            </w:r>
            <w:r w:rsidR="00876D34" w:rsidRPr="008069E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Do you like ri</w:t>
            </w:r>
            <w:r w:rsidRPr="008069EC">
              <w:rPr>
                <w:b/>
                <w:sz w:val="18"/>
                <w:szCs w:val="18"/>
                <w:lang w:val="en-US"/>
              </w:rPr>
              <w:t>d</w:t>
            </w:r>
            <w:r w:rsidRPr="008069EC">
              <w:rPr>
                <w:b/>
                <w:sz w:val="18"/>
                <w:szCs w:val="18"/>
                <w:lang w:val="en-US"/>
              </w:rPr>
              <w:t>dles about a</w:t>
            </w:r>
            <w:r w:rsidRPr="008069EC">
              <w:rPr>
                <w:b/>
                <w:sz w:val="18"/>
                <w:szCs w:val="18"/>
                <w:lang w:val="en-US"/>
              </w:rPr>
              <w:t>n</w:t>
            </w:r>
            <w:r w:rsidRPr="008069EC">
              <w:rPr>
                <w:b/>
                <w:sz w:val="18"/>
                <w:szCs w:val="18"/>
                <w:lang w:val="en-US"/>
              </w:rPr>
              <w:t>i</w:t>
            </w:r>
            <w:r w:rsidRPr="008069EC">
              <w:rPr>
                <w:b/>
                <w:sz w:val="18"/>
                <w:szCs w:val="18"/>
                <w:lang w:val="en-US"/>
              </w:rPr>
              <w:t>m</w:t>
            </w:r>
            <w:r w:rsidRPr="008069EC">
              <w:rPr>
                <w:b/>
                <w:sz w:val="18"/>
                <w:szCs w:val="18"/>
                <w:lang w:val="en-US"/>
              </w:rPr>
              <w:t>als?</w:t>
            </w:r>
          </w:p>
        </w:tc>
        <w:tc>
          <w:tcPr>
            <w:tcW w:w="65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Формирование лексических навыков гов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 (сове</w:t>
            </w:r>
            <w:r w:rsidRPr="004E2E02">
              <w:rPr>
                <w:sz w:val="18"/>
                <w:szCs w:val="18"/>
              </w:rPr>
              <w:t>р</w:t>
            </w:r>
            <w:r w:rsidRPr="004E2E02">
              <w:rPr>
                <w:sz w:val="18"/>
                <w:szCs w:val="18"/>
              </w:rPr>
              <w:t>шенствование произнос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тельных нав</w:t>
            </w:r>
            <w:r w:rsidRPr="004E2E02">
              <w:rPr>
                <w:sz w:val="18"/>
                <w:szCs w:val="18"/>
              </w:rPr>
              <w:t>ы</w:t>
            </w:r>
            <w:r w:rsidRPr="004E2E02">
              <w:rPr>
                <w:sz w:val="18"/>
                <w:szCs w:val="18"/>
              </w:rPr>
              <w:t>ков, развитие умения читать с целью извл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 конкре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ной информ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 xml:space="preserve">ции, развитие умения </w:t>
            </w:r>
            <w:proofErr w:type="spellStart"/>
            <w:r w:rsidRPr="004E2E02">
              <w:rPr>
                <w:sz w:val="18"/>
                <w:szCs w:val="18"/>
              </w:rPr>
              <w:t>ауд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ровать</w:t>
            </w:r>
            <w:proofErr w:type="spellEnd"/>
            <w:r w:rsidRPr="004E2E02">
              <w:rPr>
                <w:sz w:val="18"/>
                <w:szCs w:val="18"/>
              </w:rPr>
              <w:t xml:space="preserve"> с целью полного пон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мания соде</w:t>
            </w:r>
            <w:r w:rsidRPr="004E2E02">
              <w:rPr>
                <w:sz w:val="18"/>
                <w:szCs w:val="18"/>
              </w:rPr>
              <w:t>р</w:t>
            </w:r>
            <w:r w:rsidRPr="004E2E02">
              <w:rPr>
                <w:sz w:val="18"/>
                <w:szCs w:val="18"/>
              </w:rPr>
              <w:t>жания).</w:t>
            </w:r>
          </w:p>
        </w:tc>
        <w:tc>
          <w:tcPr>
            <w:tcW w:w="66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«Досуг и увлечения», «Природа и экология»;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з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гадками о ж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вотных, со ст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хотворением американского детского пис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 xml:space="preserve">теля </w:t>
            </w:r>
            <w:r w:rsidRPr="004E2E02">
              <w:rPr>
                <w:sz w:val="18"/>
                <w:szCs w:val="18"/>
                <w:lang w:val="en-US"/>
              </w:rPr>
              <w:t>Theodor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Seuss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Geisel</w:t>
            </w:r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Doctor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Seuss</w:t>
            </w:r>
            <w:r w:rsidRPr="004E2E02">
              <w:rPr>
                <w:sz w:val="18"/>
                <w:szCs w:val="18"/>
              </w:rPr>
              <w:t xml:space="preserve">), песней </w:t>
            </w:r>
            <w:proofErr w:type="spellStart"/>
            <w:r w:rsidRPr="004E2E02">
              <w:rPr>
                <w:i/>
                <w:sz w:val="18"/>
                <w:szCs w:val="18"/>
              </w:rPr>
              <w:t>Who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Is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Afraid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of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Big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Alligators</w:t>
            </w:r>
            <w:proofErr w:type="spellEnd"/>
            <w:r w:rsidRPr="004E2E02">
              <w:rPr>
                <w:i/>
                <w:sz w:val="18"/>
                <w:szCs w:val="18"/>
              </w:rPr>
              <w:t>?</w:t>
            </w:r>
            <w:r w:rsidRPr="004E2E02">
              <w:rPr>
                <w:sz w:val="18"/>
                <w:szCs w:val="18"/>
              </w:rPr>
              <w:t>, г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 xml:space="preserve">роями сказок </w:t>
            </w:r>
            <w:r w:rsidRPr="004E2E02">
              <w:rPr>
                <w:i/>
                <w:sz w:val="18"/>
                <w:szCs w:val="18"/>
                <w:lang w:val="en-US"/>
              </w:rPr>
              <w:t>The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Tale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of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Peter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Rabbit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by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B</w:t>
            </w:r>
            <w:r w:rsidRPr="004E2E02">
              <w:rPr>
                <w:sz w:val="18"/>
                <w:szCs w:val="18"/>
              </w:rPr>
              <w:t xml:space="preserve">. </w:t>
            </w:r>
            <w:r w:rsidRPr="004E2E02">
              <w:rPr>
                <w:sz w:val="18"/>
                <w:szCs w:val="18"/>
                <w:lang w:val="en-US"/>
              </w:rPr>
              <w:t>Potter</w:t>
            </w:r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584" w:type="pct"/>
          </w:tcPr>
          <w:p w:rsidR="00A143BD" w:rsidRPr="007D46D8" w:rsidRDefault="00A143BD" w:rsidP="008A54AE">
            <w:pPr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an alligator, bad (worse, worst), to be scared of, dangerous, fast,</w:t>
            </w:r>
            <w:r w:rsidRPr="004E2E02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fat, flu</w:t>
            </w:r>
            <w:r w:rsidRPr="004E2E02">
              <w:rPr>
                <w:sz w:val="18"/>
                <w:szCs w:val="18"/>
                <w:lang w:val="en-US"/>
              </w:rPr>
              <w:t>f</w:t>
            </w:r>
            <w:r w:rsidRPr="004E2E02">
              <w:rPr>
                <w:sz w:val="18"/>
                <w:szCs w:val="18"/>
                <w:lang w:val="en-US"/>
              </w:rPr>
              <w:t>fy, a giraffe, heavy, a humming bird, a shark, slow, some, tall, a whale;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4E2E02">
              <w:rPr>
                <w:sz w:val="18"/>
                <w:szCs w:val="18"/>
                <w:lang w:val="en-US"/>
              </w:rPr>
              <w:t xml:space="preserve">) to call; </w:t>
            </w:r>
            <w:r w:rsidRPr="004E2E02">
              <w:rPr>
                <w:i/>
                <w:sz w:val="18"/>
                <w:szCs w:val="18"/>
              </w:rPr>
              <w:t>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матический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</w:t>
            </w:r>
            <w:r w:rsidRPr="004E2E02">
              <w:rPr>
                <w:sz w:val="18"/>
                <w:szCs w:val="18"/>
                <w:lang w:val="en-US"/>
              </w:rPr>
              <w:t>) Present Si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>ple (</w:t>
            </w:r>
            <w:r w:rsidRPr="004E2E02">
              <w:rPr>
                <w:sz w:val="18"/>
                <w:szCs w:val="18"/>
              </w:rPr>
              <w:t>глаголы</w:t>
            </w:r>
            <w:r w:rsidRPr="004E2E02">
              <w:rPr>
                <w:sz w:val="18"/>
                <w:szCs w:val="18"/>
                <w:lang w:val="en-US"/>
              </w:rPr>
              <w:t xml:space="preserve"> to be, to have got, can), </w:t>
            </w:r>
            <w:proofErr w:type="spellStart"/>
            <w:r w:rsidR="00E83B9D">
              <w:rPr>
                <w:sz w:val="18"/>
                <w:szCs w:val="18"/>
              </w:rPr>
              <w:t>мн</w:t>
            </w:r>
            <w:proofErr w:type="spellEnd"/>
            <w:r w:rsidR="00E83B9D" w:rsidRPr="00E83B9D">
              <w:rPr>
                <w:sz w:val="18"/>
                <w:szCs w:val="18"/>
                <w:lang w:val="en-US"/>
              </w:rPr>
              <w:t>.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число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сущ</w:t>
            </w:r>
            <w:proofErr w:type="spellEnd"/>
            <w:r w:rsidR="00E83B9D" w:rsidRPr="00E83B9D">
              <w:rPr>
                <w:sz w:val="18"/>
                <w:szCs w:val="18"/>
                <w:lang w:val="en-US"/>
              </w:rPr>
              <w:t>.</w:t>
            </w:r>
            <w:r w:rsidRPr="004E2E02">
              <w:rPr>
                <w:sz w:val="18"/>
                <w:szCs w:val="18"/>
                <w:lang w:val="en-US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for information (Is it big?</w:t>
            </w:r>
            <w:proofErr w:type="gramEnd"/>
            <w:r w:rsidRPr="004E2E02">
              <w:rPr>
                <w:sz w:val="18"/>
                <w:szCs w:val="18"/>
                <w:lang w:val="en-US"/>
              </w:rPr>
              <w:t xml:space="preserve"> What is it like?), giving information (It is a big animal.), d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="00D45CCC">
              <w:rPr>
                <w:sz w:val="18"/>
                <w:szCs w:val="18"/>
                <w:lang w:val="en-US"/>
              </w:rPr>
              <w:t xml:space="preserve">scribing (It is… It has </w:t>
            </w:r>
            <w:r w:rsidR="00D45CCC">
              <w:rPr>
                <w:sz w:val="18"/>
                <w:szCs w:val="18"/>
                <w:lang w:val="en-US"/>
              </w:rPr>
              <w:lastRenderedPageBreak/>
              <w:t>got…</w:t>
            </w:r>
            <w:proofErr w:type="gramStart"/>
            <w:r w:rsidR="00D45CCC">
              <w:rPr>
                <w:sz w:val="18"/>
                <w:szCs w:val="18"/>
                <w:lang w:val="en-US"/>
              </w:rPr>
              <w:t>)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7D46D8">
              <w:rPr>
                <w:sz w:val="18"/>
                <w:szCs w:val="18"/>
                <w:lang w:val="en-US"/>
              </w:rPr>
              <w:t>.</w:t>
            </w:r>
            <w:r w:rsidRPr="007D46D8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Проверка</w:t>
            </w:r>
            <w:proofErr w:type="gramStart"/>
            <w:r w:rsidRPr="007D46D8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Д</w:t>
            </w:r>
            <w:proofErr w:type="gramEnd"/>
            <w:r w:rsidRPr="007D46D8">
              <w:rPr>
                <w:sz w:val="18"/>
                <w:szCs w:val="18"/>
                <w:shd w:val="clear" w:color="auto" w:fill="E0E0E0"/>
                <w:lang w:val="en-US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7D46D8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Unit</w:t>
            </w:r>
            <w:r w:rsidRPr="007D46D8">
              <w:rPr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. L"/>
              </w:smartTagPr>
              <w:r w:rsidRPr="007D46D8">
                <w:rPr>
                  <w:sz w:val="18"/>
                  <w:szCs w:val="18"/>
                  <w:lang w:val="en-US"/>
                </w:rPr>
                <w:t xml:space="preserve">1. </w:t>
              </w:r>
              <w:r w:rsidRPr="004E2E02">
                <w:rPr>
                  <w:sz w:val="18"/>
                  <w:szCs w:val="18"/>
                  <w:lang w:val="en-US"/>
                </w:rPr>
                <w:t>L</w:t>
              </w:r>
            </w:smartTag>
            <w:r w:rsidRPr="007D46D8">
              <w:rPr>
                <w:sz w:val="18"/>
                <w:szCs w:val="18"/>
                <w:lang w:val="en-US"/>
              </w:rPr>
              <w:t xml:space="preserve">.5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7D46D8">
              <w:rPr>
                <w:sz w:val="18"/>
                <w:szCs w:val="18"/>
                <w:lang w:val="en-US"/>
              </w:rPr>
              <w:t xml:space="preserve">.4); 1 </w:t>
            </w:r>
            <w:proofErr w:type="spellStart"/>
            <w:r w:rsidRPr="007D46D8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7D46D8">
              <w:rPr>
                <w:sz w:val="18"/>
                <w:szCs w:val="18"/>
                <w:lang w:val="en-US"/>
              </w:rPr>
              <w:t>), 2), 3); 2* (</w:t>
            </w:r>
            <w:r w:rsidRPr="004E2E02">
              <w:rPr>
                <w:sz w:val="18"/>
                <w:szCs w:val="18"/>
                <w:lang w:val="en-US"/>
              </w:rPr>
              <w:t>AB</w:t>
            </w:r>
            <w:r w:rsidRPr="007D46D8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7D46D8">
              <w:rPr>
                <w:sz w:val="18"/>
                <w:szCs w:val="18"/>
                <w:lang w:val="en-US"/>
              </w:rPr>
              <w:t>.1); 4 1); 5 1), 2)</w:t>
            </w:r>
          </w:p>
        </w:tc>
        <w:tc>
          <w:tcPr>
            <w:tcW w:w="584" w:type="pct"/>
            <w:gridSpan w:val="3"/>
          </w:tcPr>
          <w:p w:rsidR="00A143BD" w:rsidRPr="00D45CCC" w:rsidRDefault="00A143BD" w:rsidP="008A54AE">
            <w:pPr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an alligator, bad (worse, worst), to be scared of, dangerous, fast,</w:t>
            </w:r>
            <w:r w:rsidRPr="004E2E02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fat, flu</w:t>
            </w:r>
            <w:r w:rsidRPr="004E2E02">
              <w:rPr>
                <w:sz w:val="18"/>
                <w:szCs w:val="18"/>
                <w:lang w:val="en-US"/>
              </w:rPr>
              <w:t>f</w:t>
            </w:r>
            <w:r w:rsidRPr="004E2E02">
              <w:rPr>
                <w:sz w:val="18"/>
                <w:szCs w:val="18"/>
                <w:lang w:val="en-US"/>
              </w:rPr>
              <w:t>fy, a giraffe, heavy, a humming bird, a shark, slow, some, tall, a whale;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4E2E02">
              <w:rPr>
                <w:sz w:val="18"/>
                <w:szCs w:val="18"/>
                <w:lang w:val="en-US"/>
              </w:rPr>
              <w:t xml:space="preserve">) to call; </w:t>
            </w:r>
            <w:r w:rsidRPr="004E2E02">
              <w:rPr>
                <w:i/>
                <w:sz w:val="18"/>
                <w:szCs w:val="18"/>
              </w:rPr>
              <w:t>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матический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</w:t>
            </w:r>
            <w:r w:rsidRPr="004E2E02">
              <w:rPr>
                <w:sz w:val="18"/>
                <w:szCs w:val="18"/>
                <w:lang w:val="en-US"/>
              </w:rPr>
              <w:t>) Present Si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>ple (</w:t>
            </w:r>
            <w:r w:rsidRPr="004E2E02">
              <w:rPr>
                <w:sz w:val="18"/>
                <w:szCs w:val="18"/>
              </w:rPr>
              <w:t>глаголы</w:t>
            </w:r>
            <w:r w:rsidRPr="004E2E02">
              <w:rPr>
                <w:sz w:val="18"/>
                <w:szCs w:val="18"/>
                <w:lang w:val="en-US"/>
              </w:rPr>
              <w:t xml:space="preserve"> to be, to have got, can), </w:t>
            </w:r>
            <w:r w:rsidRPr="004E2E02">
              <w:rPr>
                <w:sz w:val="18"/>
                <w:szCs w:val="18"/>
              </w:rPr>
              <w:t>множестве</w:t>
            </w:r>
            <w:r w:rsidRPr="004E2E02">
              <w:rPr>
                <w:sz w:val="18"/>
                <w:szCs w:val="18"/>
              </w:rPr>
              <w:t>н</w:t>
            </w:r>
            <w:r w:rsidRPr="004E2E02">
              <w:rPr>
                <w:sz w:val="18"/>
                <w:szCs w:val="18"/>
              </w:rPr>
              <w:t>ное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число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существ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тельных</w:t>
            </w:r>
            <w:r w:rsidRPr="004E2E02">
              <w:rPr>
                <w:sz w:val="18"/>
                <w:szCs w:val="18"/>
                <w:lang w:val="en-US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for information (Is it big?</w:t>
            </w:r>
            <w:proofErr w:type="gramEnd"/>
            <w:r w:rsidRPr="004E2E02">
              <w:rPr>
                <w:sz w:val="18"/>
                <w:szCs w:val="18"/>
                <w:lang w:val="en-US"/>
              </w:rPr>
              <w:t xml:space="preserve"> What is it like?), giving information (It is a big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>animal.), d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="00D45CCC">
              <w:rPr>
                <w:sz w:val="18"/>
                <w:szCs w:val="18"/>
                <w:lang w:val="en-US"/>
              </w:rPr>
              <w:t>scribing (It is… It has got…)</w:t>
            </w: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), 4); 2* (AB ex.1); 4 2)*</w:t>
            </w:r>
          </w:p>
        </w:tc>
        <w:tc>
          <w:tcPr>
            <w:tcW w:w="585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bad (worse, worst), da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 xml:space="preserve">gerous, fast;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>) Present Si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>ple (</w:t>
            </w:r>
            <w:r w:rsidRPr="004E2E02">
              <w:rPr>
                <w:sz w:val="18"/>
                <w:szCs w:val="18"/>
              </w:rPr>
              <w:t>глаголы</w:t>
            </w:r>
            <w:r w:rsidRPr="004E2E02">
              <w:rPr>
                <w:sz w:val="18"/>
                <w:szCs w:val="18"/>
                <w:lang w:val="en-US"/>
              </w:rPr>
              <w:t xml:space="preserve"> to be, to have got, can), </w:t>
            </w:r>
            <w:r w:rsidRPr="004E2E02">
              <w:rPr>
                <w:sz w:val="18"/>
                <w:szCs w:val="18"/>
              </w:rPr>
              <w:t>множестве</w:t>
            </w:r>
            <w:r w:rsidRPr="004E2E02">
              <w:rPr>
                <w:sz w:val="18"/>
                <w:szCs w:val="18"/>
              </w:rPr>
              <w:t>н</w:t>
            </w:r>
            <w:r w:rsidRPr="004E2E02">
              <w:rPr>
                <w:sz w:val="18"/>
                <w:szCs w:val="18"/>
              </w:rPr>
              <w:t>ное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число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существ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тельных</w:t>
            </w:r>
            <w:r w:rsidRPr="004E2E02">
              <w:rPr>
                <w:sz w:val="18"/>
                <w:szCs w:val="18"/>
                <w:lang w:val="en-US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for information (Is it big?</w:t>
            </w:r>
            <w:proofErr w:type="gramEnd"/>
            <w:r w:rsidRPr="004E2E02">
              <w:rPr>
                <w:sz w:val="18"/>
                <w:szCs w:val="18"/>
                <w:lang w:val="en-US"/>
              </w:rPr>
              <w:t xml:space="preserve"> What is it like?), giving information (It is a big animal.), d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>scribing (It is… It has got…)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2), 5); 4 2)*, 3); 5 2)</w:t>
            </w:r>
          </w:p>
        </w:tc>
        <w:tc>
          <w:tcPr>
            <w:tcW w:w="352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.3* (AB ex.2); 5 3)*</w:t>
            </w:r>
          </w:p>
        </w:tc>
        <w:tc>
          <w:tcPr>
            <w:tcW w:w="354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.6 (AB ex3; Reader ex.1)</w:t>
            </w:r>
          </w:p>
        </w:tc>
        <w:tc>
          <w:tcPr>
            <w:tcW w:w="431" w:type="pct"/>
            <w:gridSpan w:val="2"/>
          </w:tcPr>
          <w:p w:rsidR="00A143BD" w:rsidRPr="00402E2C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143BD" w:rsidRPr="001577A2" w:rsidTr="008069EC">
        <w:trPr>
          <w:trHeight w:val="416"/>
        </w:trPr>
        <w:tc>
          <w:tcPr>
            <w:tcW w:w="197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7" w:type="pct"/>
            <w:gridSpan w:val="2"/>
          </w:tcPr>
          <w:p w:rsidR="00A143BD" w:rsidRPr="004E2E02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F96E11">
              <w:rPr>
                <w:sz w:val="18"/>
                <w:szCs w:val="18"/>
              </w:rPr>
              <w:t>.09</w:t>
            </w:r>
          </w:p>
        </w:tc>
        <w:tc>
          <w:tcPr>
            <w:tcW w:w="261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2</w:t>
            </w:r>
            <w:r w:rsidR="00876D34" w:rsidRPr="008069E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Are cats smarter than dogs?</w:t>
            </w:r>
          </w:p>
        </w:tc>
        <w:tc>
          <w:tcPr>
            <w:tcW w:w="65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Формирование грамматич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ских навыков говорения (развитие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читать с целью полного понимания прочитанного и с целью извл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 конкре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ной информ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ции, развитие умения делать краткие зап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си).</w:t>
            </w:r>
          </w:p>
        </w:tc>
        <w:tc>
          <w:tcPr>
            <w:tcW w:w="66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«Досуг и увлечения», «Природа и экология»;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до</w:t>
            </w:r>
            <w:r w:rsidRPr="004E2E02">
              <w:rPr>
                <w:sz w:val="18"/>
                <w:szCs w:val="18"/>
              </w:rPr>
              <w:t>с</w:t>
            </w:r>
            <w:r w:rsidRPr="004E2E02">
              <w:rPr>
                <w:sz w:val="18"/>
                <w:szCs w:val="18"/>
              </w:rPr>
              <w:t>топримеч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тельностями США, с пор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дами собак (</w:t>
            </w:r>
            <w:r w:rsidRPr="004E2E02">
              <w:rPr>
                <w:sz w:val="18"/>
                <w:szCs w:val="18"/>
                <w:lang w:val="en-US"/>
              </w:rPr>
              <w:t>Pekinese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Bul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  <w:lang w:val="en-US"/>
              </w:rPr>
              <w:t>dog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Collie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Corgi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Saint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Be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nard</w:t>
            </w:r>
            <w:r w:rsidRPr="004E2E02">
              <w:rPr>
                <w:sz w:val="18"/>
                <w:szCs w:val="18"/>
              </w:rPr>
              <w:t>).</w:t>
            </w:r>
          </w:p>
        </w:tc>
        <w:tc>
          <w:tcPr>
            <w:tcW w:w="584" w:type="pct"/>
          </w:tcPr>
          <w:p w:rsidR="00A143BD" w:rsidRPr="00D45CCC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материал предыдущ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 xml:space="preserve">го урока; </w:t>
            </w:r>
            <w:r w:rsidRPr="004E2E02">
              <w:rPr>
                <w:sz w:val="18"/>
                <w:szCs w:val="18"/>
                <w:lang w:val="en-US"/>
              </w:rPr>
              <w:t>cheerful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than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матический:</w:t>
            </w:r>
            <w:r w:rsidRPr="004E2E02">
              <w:rPr>
                <w:sz w:val="18"/>
                <w:szCs w:val="18"/>
              </w:rPr>
              <w:t xml:space="preserve"> сравнител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ная степень прилагател</w:t>
            </w:r>
            <w:r w:rsidRPr="004E2E02">
              <w:rPr>
                <w:sz w:val="18"/>
                <w:szCs w:val="18"/>
              </w:rPr>
              <w:t>ь</w:t>
            </w:r>
            <w:r w:rsidR="00E83B9D">
              <w:rPr>
                <w:sz w:val="18"/>
                <w:szCs w:val="18"/>
              </w:rPr>
              <w:t>ных; (для повторения) мн.число сущ.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реч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 xml:space="preserve">вые функции: </w:t>
            </w:r>
            <w:proofErr w:type="spellStart"/>
            <w:r w:rsidRPr="004E2E02">
              <w:rPr>
                <w:sz w:val="18"/>
                <w:szCs w:val="18"/>
              </w:rPr>
              <w:t>com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paring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things</w:t>
            </w:r>
            <w:r w:rsidRPr="004E2E02">
              <w:rPr>
                <w:sz w:val="18"/>
                <w:szCs w:val="18"/>
              </w:rPr>
              <w:t xml:space="preserve"> (…</w:t>
            </w:r>
            <w:r w:rsidRPr="004E2E02">
              <w:rPr>
                <w:sz w:val="18"/>
                <w:szCs w:val="18"/>
                <w:lang w:val="en-US"/>
              </w:rPr>
              <w:t>is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larger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than</w:t>
            </w:r>
            <w:r w:rsidR="00D45CCC">
              <w:rPr>
                <w:sz w:val="18"/>
                <w:szCs w:val="18"/>
              </w:rPr>
              <w:t>…)</w:t>
            </w: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Проверка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.1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.6); 1; 2 1), 2) - </w:t>
            </w:r>
            <w:r w:rsidRPr="004E2E02">
              <w:rPr>
                <w:sz w:val="18"/>
                <w:szCs w:val="18"/>
                <w:shd w:val="clear" w:color="auto" w:fill="E6E6E6"/>
              </w:rPr>
              <w:t>П</w:t>
            </w:r>
            <w:r w:rsidRPr="004E2E02">
              <w:rPr>
                <w:sz w:val="18"/>
                <w:szCs w:val="18"/>
                <w:shd w:val="clear" w:color="auto" w:fill="E6E6E6"/>
              </w:rPr>
              <w:t>а</w:t>
            </w:r>
            <w:r w:rsidRPr="004E2E02">
              <w:rPr>
                <w:sz w:val="18"/>
                <w:szCs w:val="18"/>
                <w:shd w:val="clear" w:color="auto" w:fill="E6E6E6"/>
              </w:rPr>
              <w:t>мятка №4</w:t>
            </w:r>
            <w:r w:rsidRPr="004E2E02">
              <w:rPr>
                <w:sz w:val="18"/>
                <w:szCs w:val="18"/>
              </w:rPr>
              <w:t xml:space="preserve"> – Ум хорошо, а два лучше; 4 1), 2)</w:t>
            </w:r>
          </w:p>
        </w:tc>
        <w:tc>
          <w:tcPr>
            <w:tcW w:w="584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материал предыдущ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 xml:space="preserve">го урока; </w:t>
            </w:r>
            <w:r w:rsidRPr="004E2E02">
              <w:rPr>
                <w:sz w:val="18"/>
                <w:szCs w:val="18"/>
                <w:lang w:val="en-US"/>
              </w:rPr>
              <w:t>cheerful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than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матический:</w:t>
            </w:r>
            <w:r w:rsidRPr="004E2E02">
              <w:rPr>
                <w:sz w:val="18"/>
                <w:szCs w:val="18"/>
              </w:rPr>
              <w:t xml:space="preserve"> сравнител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ная степень прилагател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ных; (для повторения) множестве</w:t>
            </w:r>
            <w:r w:rsidRPr="004E2E02">
              <w:rPr>
                <w:sz w:val="18"/>
                <w:szCs w:val="18"/>
              </w:rPr>
              <w:t>н</w:t>
            </w:r>
            <w:r w:rsidRPr="004E2E02">
              <w:rPr>
                <w:sz w:val="18"/>
                <w:szCs w:val="18"/>
              </w:rPr>
              <w:t>ное число существ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 xml:space="preserve">тельных; </w:t>
            </w:r>
            <w:r w:rsidRPr="004E2E02">
              <w:rPr>
                <w:i/>
                <w:sz w:val="18"/>
                <w:szCs w:val="18"/>
              </w:rPr>
              <w:t xml:space="preserve">речевые функции: </w:t>
            </w:r>
            <w:proofErr w:type="spellStart"/>
            <w:r w:rsidRPr="004E2E02">
              <w:rPr>
                <w:sz w:val="18"/>
                <w:szCs w:val="18"/>
              </w:rPr>
              <w:t>com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paring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things</w:t>
            </w:r>
            <w:r w:rsidRPr="004E2E02">
              <w:rPr>
                <w:sz w:val="18"/>
                <w:szCs w:val="18"/>
              </w:rPr>
              <w:t xml:space="preserve"> (…</w:t>
            </w:r>
            <w:r w:rsidRPr="004E2E02">
              <w:rPr>
                <w:sz w:val="18"/>
                <w:szCs w:val="18"/>
                <w:lang w:val="en-US"/>
              </w:rPr>
              <w:t>is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larger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than</w:t>
            </w:r>
            <w:r w:rsidRPr="004E2E02">
              <w:rPr>
                <w:sz w:val="18"/>
                <w:szCs w:val="18"/>
              </w:rPr>
              <w:t>…)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85" w:type="pct"/>
            <w:gridSpan w:val="3"/>
          </w:tcPr>
          <w:p w:rsidR="00A143BD" w:rsidRPr="00E83B9D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материал предыдущ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 xml:space="preserve">го урока; </w:t>
            </w:r>
            <w:r w:rsidRPr="004E2E02">
              <w:rPr>
                <w:sz w:val="18"/>
                <w:szCs w:val="18"/>
                <w:lang w:val="en-US"/>
              </w:rPr>
              <w:t>cheerful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than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матический:</w:t>
            </w:r>
            <w:r w:rsidRPr="004E2E02">
              <w:rPr>
                <w:sz w:val="18"/>
                <w:szCs w:val="18"/>
              </w:rPr>
              <w:t xml:space="preserve"> сравнител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ная степень прилагател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ных; (для повторения) множестве</w:t>
            </w:r>
            <w:r w:rsidRPr="004E2E02">
              <w:rPr>
                <w:sz w:val="18"/>
                <w:szCs w:val="18"/>
              </w:rPr>
              <w:t>н</w:t>
            </w:r>
            <w:r w:rsidRPr="004E2E02">
              <w:rPr>
                <w:sz w:val="18"/>
                <w:szCs w:val="18"/>
              </w:rPr>
              <w:t>ное число существ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 xml:space="preserve">тельных; </w:t>
            </w:r>
            <w:r w:rsidRPr="004E2E02">
              <w:rPr>
                <w:i/>
                <w:sz w:val="18"/>
                <w:szCs w:val="18"/>
              </w:rPr>
              <w:t xml:space="preserve">речевые функции: </w:t>
            </w:r>
            <w:proofErr w:type="spellStart"/>
            <w:r w:rsidRPr="004E2E02">
              <w:rPr>
                <w:sz w:val="18"/>
                <w:szCs w:val="18"/>
              </w:rPr>
              <w:t>com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paring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things</w:t>
            </w:r>
            <w:r w:rsidRPr="004E2E02">
              <w:rPr>
                <w:sz w:val="18"/>
                <w:szCs w:val="18"/>
              </w:rPr>
              <w:t xml:space="preserve"> (…</w:t>
            </w:r>
            <w:r w:rsidRPr="004E2E02">
              <w:rPr>
                <w:sz w:val="18"/>
                <w:szCs w:val="18"/>
                <w:lang w:val="en-US"/>
              </w:rPr>
              <w:t>is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larger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than</w:t>
            </w:r>
            <w:r w:rsidRPr="004E2E02">
              <w:rPr>
                <w:sz w:val="18"/>
                <w:szCs w:val="18"/>
              </w:rPr>
              <w:t>…)</w:t>
            </w:r>
            <w:r w:rsidR="00E83B9D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упр.</w:t>
            </w:r>
            <w:r w:rsidRPr="00E83B9D">
              <w:rPr>
                <w:sz w:val="18"/>
                <w:szCs w:val="18"/>
              </w:rPr>
              <w:t>2 1), 2); 3*(</w:t>
            </w:r>
            <w:r w:rsidRPr="004E2E02">
              <w:rPr>
                <w:sz w:val="18"/>
                <w:szCs w:val="18"/>
                <w:lang w:val="en-US"/>
              </w:rPr>
              <w:t>AB</w:t>
            </w:r>
            <w:r w:rsidRPr="00E83B9D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E83B9D">
              <w:rPr>
                <w:sz w:val="18"/>
                <w:szCs w:val="18"/>
              </w:rPr>
              <w:t>.2); 4 1); 4 3)</w:t>
            </w:r>
          </w:p>
        </w:tc>
        <w:tc>
          <w:tcPr>
            <w:tcW w:w="352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2 3)* (AB ex.1)</w:t>
            </w:r>
          </w:p>
        </w:tc>
        <w:tc>
          <w:tcPr>
            <w:tcW w:w="354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.5 (AB ex.3; Reader ex.2)</w:t>
            </w:r>
          </w:p>
        </w:tc>
        <w:tc>
          <w:tcPr>
            <w:tcW w:w="431" w:type="pct"/>
            <w:gridSpan w:val="2"/>
          </w:tcPr>
          <w:p w:rsidR="00A143BD" w:rsidRPr="00402E2C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143BD" w:rsidRPr="001577A2" w:rsidTr="008069EC">
        <w:trPr>
          <w:trHeight w:val="409"/>
        </w:trPr>
        <w:tc>
          <w:tcPr>
            <w:tcW w:w="197" w:type="pct"/>
            <w:gridSpan w:val="2"/>
            <w:vMerge w:val="restart"/>
          </w:tcPr>
          <w:p w:rsidR="00A143BD" w:rsidRDefault="0000163F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175A0C" w:rsidRDefault="00175A0C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00163F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</w:tcPr>
          <w:p w:rsidR="00A143BD" w:rsidRPr="004E2E02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30.09</w:t>
            </w:r>
          </w:p>
        </w:tc>
        <w:tc>
          <w:tcPr>
            <w:tcW w:w="261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3</w:t>
            </w:r>
            <w:r w:rsidR="00876D34" w:rsidRPr="008069E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What can you learn at the zoo?</w:t>
            </w:r>
          </w:p>
        </w:tc>
        <w:tc>
          <w:tcPr>
            <w:tcW w:w="65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Формирование грамматич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ских навыков говорения (развитие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читать с целью пон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мания осно</w:t>
            </w:r>
            <w:r w:rsidRPr="004E2E02">
              <w:rPr>
                <w:sz w:val="18"/>
                <w:szCs w:val="18"/>
              </w:rPr>
              <w:t>в</w:t>
            </w:r>
            <w:r w:rsidRPr="004E2E02">
              <w:rPr>
                <w:sz w:val="18"/>
                <w:szCs w:val="18"/>
              </w:rPr>
              <w:t>ного содерж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ния и с целью извлечения конкретной информации, совершенств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вание навыков орфографии).</w:t>
            </w:r>
          </w:p>
        </w:tc>
        <w:tc>
          <w:tcPr>
            <w:tcW w:w="66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«Досуг и увлечения», «Природа и экология»;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и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вестными зо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 xml:space="preserve">парками </w:t>
            </w:r>
            <w:proofErr w:type="spellStart"/>
            <w:r w:rsidRPr="004E2E02">
              <w:rPr>
                <w:sz w:val="18"/>
                <w:szCs w:val="18"/>
              </w:rPr>
              <w:t>Brookfield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Zoo</w:t>
            </w:r>
            <w:proofErr w:type="spellEnd"/>
            <w:r w:rsidRPr="004E2E02">
              <w:rPr>
                <w:sz w:val="18"/>
                <w:szCs w:val="18"/>
              </w:rPr>
              <w:t xml:space="preserve">, </w:t>
            </w:r>
            <w:proofErr w:type="spellStart"/>
            <w:r w:rsidRPr="004E2E02">
              <w:rPr>
                <w:sz w:val="18"/>
                <w:szCs w:val="18"/>
              </w:rPr>
              <w:t>the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Moscow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Zoo</w:t>
            </w:r>
            <w:proofErr w:type="spellEnd"/>
            <w:r w:rsidRPr="004E2E02">
              <w:rPr>
                <w:sz w:val="18"/>
                <w:szCs w:val="18"/>
              </w:rPr>
              <w:t>, с инфо</w:t>
            </w:r>
            <w:r w:rsidRPr="004E2E02">
              <w:rPr>
                <w:sz w:val="18"/>
                <w:szCs w:val="18"/>
              </w:rPr>
              <w:t>р</w:t>
            </w:r>
            <w:r w:rsidRPr="004E2E02">
              <w:rPr>
                <w:sz w:val="18"/>
                <w:szCs w:val="18"/>
              </w:rPr>
              <w:t>мацией о жи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ни животных.</w:t>
            </w:r>
          </w:p>
        </w:tc>
        <w:tc>
          <w:tcPr>
            <w:tcW w:w="584" w:type="pct"/>
          </w:tcPr>
          <w:p w:rsidR="00A143BD" w:rsidRPr="00D45CCC" w:rsidRDefault="001F0C58" w:rsidP="008A54AE">
            <w:pPr>
              <w:rPr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Лексич</w:t>
            </w:r>
            <w:r>
              <w:rPr>
                <w:i/>
                <w:sz w:val="18"/>
                <w:szCs w:val="18"/>
              </w:rPr>
              <w:t>е</w:t>
            </w:r>
            <w:r>
              <w:rPr>
                <w:i/>
                <w:sz w:val="18"/>
                <w:szCs w:val="18"/>
              </w:rPr>
              <w:t>ский</w:t>
            </w:r>
            <w:r w:rsidR="00A143BD" w:rsidRPr="004E2E02">
              <w:rPr>
                <w:i/>
                <w:sz w:val="18"/>
                <w:szCs w:val="18"/>
              </w:rPr>
              <w:t>мат</w:t>
            </w:r>
            <w:r w:rsidR="00A143BD" w:rsidRPr="004E2E02">
              <w:rPr>
                <w:i/>
                <w:sz w:val="18"/>
                <w:szCs w:val="18"/>
              </w:rPr>
              <w:t>е</w:t>
            </w:r>
            <w:r w:rsidR="00A143BD" w:rsidRPr="004E2E02">
              <w:rPr>
                <w:i/>
                <w:sz w:val="18"/>
                <w:szCs w:val="18"/>
              </w:rPr>
              <w:t>риал</w:t>
            </w:r>
            <w:proofErr w:type="spellEnd"/>
            <w:r w:rsidR="00A143BD" w:rsidRPr="004E2E02">
              <w:rPr>
                <w:i/>
                <w:sz w:val="18"/>
                <w:szCs w:val="18"/>
              </w:rPr>
              <w:t xml:space="preserve"> пред</w:t>
            </w:r>
            <w:r w:rsidR="00A143BD" w:rsidRPr="004E2E02">
              <w:rPr>
                <w:i/>
                <w:sz w:val="18"/>
                <w:szCs w:val="18"/>
              </w:rPr>
              <w:t>ы</w:t>
            </w:r>
            <w:r w:rsidR="00A143BD" w:rsidRPr="004E2E02">
              <w:rPr>
                <w:i/>
                <w:sz w:val="18"/>
                <w:szCs w:val="18"/>
              </w:rPr>
              <w:t>дущих ур</w:t>
            </w:r>
            <w:r w:rsidR="00A143BD" w:rsidRPr="004E2E02">
              <w:rPr>
                <w:i/>
                <w:sz w:val="18"/>
                <w:szCs w:val="18"/>
              </w:rPr>
              <w:t>о</w:t>
            </w:r>
            <w:r w:rsidR="00A143BD" w:rsidRPr="004E2E02">
              <w:rPr>
                <w:i/>
                <w:sz w:val="18"/>
                <w:szCs w:val="18"/>
              </w:rPr>
              <w:t>ков;</w:t>
            </w:r>
            <w:r w:rsidR="00A143BD" w:rsidRPr="004E2E02">
              <w:rPr>
                <w:sz w:val="18"/>
                <w:szCs w:val="18"/>
              </w:rPr>
              <w:t xml:space="preserve"> </w:t>
            </w:r>
            <w:r w:rsidR="00A143BD" w:rsidRPr="004E2E02">
              <w:rPr>
                <w:sz w:val="18"/>
                <w:szCs w:val="18"/>
                <w:lang w:val="en-US"/>
              </w:rPr>
              <w:t>land</w:t>
            </w:r>
            <w:r w:rsidR="00A143BD" w:rsidRPr="004E2E02">
              <w:rPr>
                <w:sz w:val="18"/>
                <w:szCs w:val="18"/>
              </w:rPr>
              <w:t xml:space="preserve">, </w:t>
            </w:r>
            <w:r w:rsidR="00A143BD" w:rsidRPr="004E2E02">
              <w:rPr>
                <w:sz w:val="18"/>
                <w:szCs w:val="18"/>
                <w:lang w:val="en-US"/>
              </w:rPr>
              <w:t>a</w:t>
            </w:r>
            <w:r w:rsidR="00A143BD" w:rsidRPr="004E2E02">
              <w:rPr>
                <w:sz w:val="18"/>
                <w:szCs w:val="18"/>
              </w:rPr>
              <w:t xml:space="preserve"> </w:t>
            </w:r>
            <w:r w:rsidR="00A143BD" w:rsidRPr="004E2E02">
              <w:rPr>
                <w:sz w:val="18"/>
                <w:szCs w:val="18"/>
                <w:lang w:val="en-US"/>
              </w:rPr>
              <w:t>reptile</w:t>
            </w:r>
            <w:r w:rsidR="00A143BD" w:rsidRPr="004E2E02">
              <w:rPr>
                <w:sz w:val="18"/>
                <w:szCs w:val="18"/>
              </w:rPr>
              <w:t xml:space="preserve">, </w:t>
            </w:r>
            <w:r w:rsidR="00A143BD" w:rsidRPr="004E2E02">
              <w:rPr>
                <w:sz w:val="18"/>
                <w:szCs w:val="18"/>
                <w:lang w:val="en-US"/>
              </w:rPr>
              <w:t>sp</w:t>
            </w:r>
            <w:r w:rsidR="00A143BD" w:rsidRPr="004E2E02">
              <w:rPr>
                <w:sz w:val="18"/>
                <w:szCs w:val="18"/>
                <w:lang w:val="en-US"/>
              </w:rPr>
              <w:t>e</w:t>
            </w:r>
            <w:r w:rsidR="00A143BD" w:rsidRPr="004E2E02">
              <w:rPr>
                <w:sz w:val="18"/>
                <w:szCs w:val="18"/>
                <w:lang w:val="en-US"/>
              </w:rPr>
              <w:t>cial</w:t>
            </w:r>
            <w:r w:rsidR="00A143BD" w:rsidRPr="004E2E02">
              <w:rPr>
                <w:sz w:val="18"/>
                <w:szCs w:val="18"/>
              </w:rPr>
              <w:t xml:space="preserve">, </w:t>
            </w:r>
            <w:r w:rsidR="00A143BD" w:rsidRPr="004E2E02">
              <w:rPr>
                <w:sz w:val="18"/>
                <w:szCs w:val="18"/>
                <w:lang w:val="en-US"/>
              </w:rPr>
              <w:t>the</w:t>
            </w:r>
            <w:r w:rsidR="00A143BD" w:rsidRPr="004E2E02">
              <w:rPr>
                <w:sz w:val="18"/>
                <w:szCs w:val="18"/>
              </w:rPr>
              <w:t xml:space="preserve"> </w:t>
            </w:r>
            <w:r w:rsidR="00A143BD" w:rsidRPr="004E2E02">
              <w:rPr>
                <w:sz w:val="18"/>
                <w:szCs w:val="18"/>
                <w:lang w:val="en-US"/>
              </w:rPr>
              <w:t>world</w:t>
            </w:r>
            <w:r w:rsidR="00A143BD" w:rsidRPr="004E2E02">
              <w:rPr>
                <w:sz w:val="18"/>
                <w:szCs w:val="18"/>
              </w:rPr>
              <w:t xml:space="preserve">; (Из Книги для чтения) </w:t>
            </w:r>
            <w:r w:rsidR="00A143BD" w:rsidRPr="004E2E02">
              <w:rPr>
                <w:sz w:val="18"/>
                <w:szCs w:val="18"/>
                <w:lang w:val="en-US"/>
              </w:rPr>
              <w:t>wild</w:t>
            </w:r>
            <w:r w:rsidR="00A143BD" w:rsidRPr="004E2E02">
              <w:rPr>
                <w:sz w:val="18"/>
                <w:szCs w:val="18"/>
              </w:rPr>
              <w:t xml:space="preserve">; </w:t>
            </w:r>
            <w:r w:rsidR="00A143BD" w:rsidRPr="004E2E02">
              <w:rPr>
                <w:i/>
                <w:sz w:val="18"/>
                <w:szCs w:val="18"/>
              </w:rPr>
              <w:t>граммат</w:t>
            </w:r>
            <w:r w:rsidR="00A143BD" w:rsidRPr="004E2E02">
              <w:rPr>
                <w:i/>
                <w:sz w:val="18"/>
                <w:szCs w:val="18"/>
              </w:rPr>
              <w:t>и</w:t>
            </w:r>
            <w:r w:rsidR="00A143BD" w:rsidRPr="004E2E02">
              <w:rPr>
                <w:i/>
                <w:sz w:val="18"/>
                <w:szCs w:val="18"/>
              </w:rPr>
              <w:t xml:space="preserve">ческий: </w:t>
            </w:r>
            <w:r w:rsidR="00A143BD" w:rsidRPr="004E2E02">
              <w:rPr>
                <w:sz w:val="18"/>
                <w:szCs w:val="18"/>
              </w:rPr>
              <w:t>сра</w:t>
            </w:r>
            <w:r w:rsidR="00A143BD" w:rsidRPr="004E2E02">
              <w:rPr>
                <w:sz w:val="18"/>
                <w:szCs w:val="18"/>
              </w:rPr>
              <w:t>в</w:t>
            </w:r>
            <w:r w:rsidR="0000163F">
              <w:rPr>
                <w:sz w:val="18"/>
                <w:szCs w:val="18"/>
              </w:rPr>
              <w:t>нит.</w:t>
            </w:r>
            <w:r w:rsidR="00A143BD" w:rsidRPr="004E2E02">
              <w:rPr>
                <w:sz w:val="18"/>
                <w:szCs w:val="18"/>
              </w:rPr>
              <w:t xml:space="preserve"> и </w:t>
            </w:r>
            <w:proofErr w:type="spellStart"/>
            <w:r w:rsidR="00A143BD" w:rsidRPr="004E2E02">
              <w:rPr>
                <w:sz w:val="18"/>
                <w:szCs w:val="18"/>
              </w:rPr>
              <w:t>пр</w:t>
            </w:r>
            <w:r w:rsidR="00A143BD" w:rsidRPr="004E2E02">
              <w:rPr>
                <w:sz w:val="18"/>
                <w:szCs w:val="18"/>
              </w:rPr>
              <w:t>е</w:t>
            </w:r>
            <w:r w:rsidR="0000163F">
              <w:rPr>
                <w:sz w:val="18"/>
                <w:szCs w:val="18"/>
              </w:rPr>
              <w:t>вос.</w:t>
            </w:r>
            <w:r w:rsidR="00A143BD" w:rsidRPr="004E2E02">
              <w:rPr>
                <w:sz w:val="18"/>
                <w:szCs w:val="18"/>
              </w:rPr>
              <w:t>степень</w:t>
            </w:r>
            <w:proofErr w:type="spellEnd"/>
            <w:r w:rsidR="00A143BD" w:rsidRPr="004E2E02">
              <w:rPr>
                <w:sz w:val="18"/>
                <w:szCs w:val="18"/>
              </w:rPr>
              <w:t xml:space="preserve"> прилагател</w:t>
            </w:r>
            <w:r w:rsidR="00A143BD" w:rsidRPr="004E2E02">
              <w:rPr>
                <w:sz w:val="18"/>
                <w:szCs w:val="18"/>
              </w:rPr>
              <w:t>ь</w:t>
            </w:r>
            <w:r w:rsidR="00A143BD" w:rsidRPr="004E2E02">
              <w:rPr>
                <w:sz w:val="18"/>
                <w:szCs w:val="18"/>
              </w:rPr>
              <w:t>ных</w:t>
            </w:r>
            <w:r w:rsidR="00A143BD" w:rsidRPr="004E2E02">
              <w:rPr>
                <w:i/>
                <w:sz w:val="18"/>
                <w:szCs w:val="18"/>
              </w:rPr>
              <w:t xml:space="preserve"> речевые функции: </w:t>
            </w:r>
            <w:r w:rsidR="00A143BD" w:rsidRPr="004E2E02">
              <w:rPr>
                <w:sz w:val="18"/>
                <w:szCs w:val="18"/>
                <w:lang w:val="en-US"/>
              </w:rPr>
              <w:t>comparing</w:t>
            </w:r>
            <w:r w:rsidR="00A143BD" w:rsidRPr="004E2E02">
              <w:rPr>
                <w:sz w:val="18"/>
                <w:szCs w:val="18"/>
              </w:rPr>
              <w:t xml:space="preserve"> </w:t>
            </w:r>
            <w:r w:rsidR="00A143BD" w:rsidRPr="004E2E02">
              <w:rPr>
                <w:sz w:val="18"/>
                <w:szCs w:val="18"/>
                <w:lang w:val="en-US"/>
              </w:rPr>
              <w:t>things</w:t>
            </w:r>
            <w:r w:rsidR="00A143BD" w:rsidRPr="004E2E02">
              <w:rPr>
                <w:sz w:val="18"/>
                <w:szCs w:val="18"/>
              </w:rPr>
              <w:t xml:space="preserve"> (…</w:t>
            </w:r>
            <w:r w:rsidR="00A143BD" w:rsidRPr="004E2E02">
              <w:rPr>
                <w:sz w:val="18"/>
                <w:szCs w:val="18"/>
                <w:lang w:val="en-US"/>
              </w:rPr>
              <w:t>is</w:t>
            </w:r>
            <w:r w:rsidR="00A143BD" w:rsidRPr="004E2E02">
              <w:rPr>
                <w:sz w:val="18"/>
                <w:szCs w:val="18"/>
              </w:rPr>
              <w:t xml:space="preserve"> </w:t>
            </w:r>
            <w:r w:rsidR="00A143BD" w:rsidRPr="004E2E02">
              <w:rPr>
                <w:sz w:val="18"/>
                <w:szCs w:val="18"/>
                <w:lang w:val="en-US"/>
              </w:rPr>
              <w:t>larger</w:t>
            </w:r>
            <w:r w:rsidR="00A143BD" w:rsidRPr="004E2E02">
              <w:rPr>
                <w:sz w:val="18"/>
                <w:szCs w:val="18"/>
              </w:rPr>
              <w:t xml:space="preserve"> </w:t>
            </w:r>
            <w:r w:rsidR="00A143BD" w:rsidRPr="004E2E02">
              <w:rPr>
                <w:sz w:val="18"/>
                <w:szCs w:val="18"/>
                <w:lang w:val="en-US"/>
              </w:rPr>
              <w:t>than</w:t>
            </w:r>
            <w:r w:rsidR="00A143BD" w:rsidRPr="004E2E02">
              <w:rPr>
                <w:sz w:val="18"/>
                <w:szCs w:val="18"/>
              </w:rPr>
              <w:t xml:space="preserve">…, </w:t>
            </w:r>
            <w:r w:rsidR="00A143BD" w:rsidRPr="004E2E02">
              <w:rPr>
                <w:sz w:val="18"/>
                <w:szCs w:val="18"/>
                <w:lang w:val="en-US"/>
              </w:rPr>
              <w:t>the</w:t>
            </w:r>
            <w:r w:rsidR="00A143BD" w:rsidRPr="004E2E02">
              <w:rPr>
                <w:sz w:val="18"/>
                <w:szCs w:val="18"/>
              </w:rPr>
              <w:t xml:space="preserve"> </w:t>
            </w:r>
            <w:r w:rsidR="00A143BD" w:rsidRPr="004E2E02">
              <w:rPr>
                <w:sz w:val="18"/>
                <w:szCs w:val="18"/>
                <w:lang w:val="en-US"/>
              </w:rPr>
              <w:t>largest</w:t>
            </w:r>
            <w:r w:rsidR="00A143BD" w:rsidRPr="004E2E02">
              <w:rPr>
                <w:sz w:val="18"/>
                <w:szCs w:val="18"/>
              </w:rPr>
              <w:t xml:space="preserve"> … </w:t>
            </w:r>
            <w:r w:rsidR="00A143BD" w:rsidRPr="004E2E02">
              <w:rPr>
                <w:sz w:val="18"/>
                <w:szCs w:val="18"/>
                <w:lang w:val="en-US"/>
              </w:rPr>
              <w:t>in</w:t>
            </w:r>
            <w:r w:rsidR="00A143BD" w:rsidRPr="004E2E02">
              <w:rPr>
                <w:sz w:val="18"/>
                <w:szCs w:val="18"/>
              </w:rPr>
              <w:t xml:space="preserve"> </w:t>
            </w:r>
            <w:r w:rsidR="00A143BD" w:rsidRPr="004E2E02">
              <w:rPr>
                <w:sz w:val="18"/>
                <w:szCs w:val="18"/>
                <w:lang w:val="en-US"/>
              </w:rPr>
              <w:t>the</w:t>
            </w:r>
            <w:r>
              <w:rPr>
                <w:sz w:val="18"/>
                <w:szCs w:val="18"/>
              </w:rPr>
              <w:t xml:space="preserve"> </w:t>
            </w:r>
            <w:r w:rsidR="00A143BD" w:rsidRPr="004E2E02">
              <w:rPr>
                <w:sz w:val="18"/>
                <w:szCs w:val="18"/>
                <w:lang w:val="en-US"/>
              </w:rPr>
              <w:t>world</w:t>
            </w:r>
            <w:r w:rsidR="00D45CCC">
              <w:rPr>
                <w:sz w:val="18"/>
                <w:szCs w:val="18"/>
              </w:rPr>
              <w:t>)</w:t>
            </w:r>
            <w:r w:rsidR="00A143BD" w:rsidRPr="004E2E02">
              <w:rPr>
                <w:sz w:val="18"/>
                <w:szCs w:val="18"/>
              </w:rPr>
              <w:t>упр.</w:t>
            </w:r>
            <w:r w:rsidR="00A143BD" w:rsidRPr="004E2E02">
              <w:rPr>
                <w:sz w:val="18"/>
                <w:szCs w:val="18"/>
                <w:shd w:val="clear" w:color="auto" w:fill="E0E0E0"/>
              </w:rPr>
              <w:t xml:space="preserve"> Проверка</w:t>
            </w:r>
            <w:proofErr w:type="gramStart"/>
            <w:r w:rsidR="00A143BD"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="00A143BD"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="00A143BD"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="00A143BD" w:rsidRPr="004E2E02">
              <w:rPr>
                <w:sz w:val="18"/>
                <w:szCs w:val="18"/>
              </w:rPr>
              <w:t xml:space="preserve"> </w:t>
            </w:r>
            <w:r w:rsidR="00A143BD" w:rsidRPr="004E2E02">
              <w:rPr>
                <w:sz w:val="18"/>
                <w:szCs w:val="18"/>
              </w:rPr>
              <w:lastRenderedPageBreak/>
              <w:t>(</w:t>
            </w:r>
            <w:r w:rsidR="00A143BD" w:rsidRPr="004E2E02">
              <w:rPr>
                <w:sz w:val="18"/>
                <w:szCs w:val="18"/>
                <w:lang w:val="en-US"/>
              </w:rPr>
              <w:t>L</w:t>
            </w:r>
            <w:r w:rsidR="00A143BD" w:rsidRPr="004E2E02">
              <w:rPr>
                <w:sz w:val="18"/>
                <w:szCs w:val="18"/>
              </w:rPr>
              <w:t xml:space="preserve">.2 </w:t>
            </w:r>
            <w:r w:rsidR="00A143BD" w:rsidRPr="004E2E02">
              <w:rPr>
                <w:sz w:val="18"/>
                <w:szCs w:val="18"/>
                <w:lang w:val="en-US"/>
              </w:rPr>
              <w:t>ex</w:t>
            </w:r>
            <w:r>
              <w:rPr>
                <w:sz w:val="18"/>
                <w:szCs w:val="18"/>
              </w:rPr>
              <w:t xml:space="preserve">.5); 1 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  <w:r>
              <w:rPr>
                <w:sz w:val="18"/>
                <w:szCs w:val="18"/>
              </w:rPr>
              <w:t>), 2); 2 1);3</w:t>
            </w:r>
            <w:r w:rsidR="00A143BD" w:rsidRPr="004E2E0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84" w:type="pct"/>
            <w:gridSpan w:val="3"/>
          </w:tcPr>
          <w:p w:rsidR="00A143BD" w:rsidRPr="00D45CCC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 материал предыдущих уроков;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land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reptile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special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world</w:t>
            </w:r>
            <w:r w:rsidRPr="004E2E02">
              <w:rPr>
                <w:sz w:val="18"/>
                <w:szCs w:val="18"/>
              </w:rPr>
              <w:t xml:space="preserve">; (Из Книги для чтения) </w:t>
            </w:r>
            <w:r w:rsidRPr="004E2E02">
              <w:rPr>
                <w:sz w:val="18"/>
                <w:szCs w:val="18"/>
                <w:lang w:val="en-US"/>
              </w:rPr>
              <w:t>wild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 xml:space="preserve">ческий: </w:t>
            </w:r>
            <w:r w:rsidRPr="004E2E02">
              <w:rPr>
                <w:sz w:val="18"/>
                <w:szCs w:val="18"/>
              </w:rPr>
              <w:t>срав</w:t>
            </w:r>
            <w:r w:rsidR="0000163F">
              <w:rPr>
                <w:sz w:val="18"/>
                <w:szCs w:val="18"/>
              </w:rPr>
              <w:t>н.</w:t>
            </w:r>
            <w:r w:rsidRPr="004E2E02">
              <w:rPr>
                <w:sz w:val="18"/>
                <w:szCs w:val="18"/>
              </w:rPr>
              <w:t xml:space="preserve"> и </w:t>
            </w:r>
            <w:proofErr w:type="spellStart"/>
            <w:r w:rsidRPr="004E2E02">
              <w:rPr>
                <w:sz w:val="18"/>
                <w:szCs w:val="18"/>
              </w:rPr>
              <w:t>пр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во</w:t>
            </w:r>
            <w:r w:rsidRPr="004E2E02">
              <w:rPr>
                <w:sz w:val="18"/>
                <w:szCs w:val="18"/>
              </w:rPr>
              <w:t>с</w:t>
            </w:r>
            <w:r w:rsidRPr="004E2E02">
              <w:rPr>
                <w:sz w:val="18"/>
                <w:szCs w:val="18"/>
              </w:rPr>
              <w:t>ход</w:t>
            </w:r>
            <w:proofErr w:type="gramStart"/>
            <w:r w:rsidR="0000163F">
              <w:rPr>
                <w:sz w:val="18"/>
                <w:szCs w:val="18"/>
              </w:rPr>
              <w:t>.</w:t>
            </w:r>
            <w:r w:rsidRPr="004E2E02">
              <w:rPr>
                <w:sz w:val="18"/>
                <w:szCs w:val="18"/>
              </w:rPr>
              <w:t>с</w:t>
            </w:r>
            <w:proofErr w:type="gramEnd"/>
            <w:r w:rsidRPr="004E2E02">
              <w:rPr>
                <w:sz w:val="18"/>
                <w:szCs w:val="18"/>
              </w:rPr>
              <w:t>тепень</w:t>
            </w:r>
            <w:proofErr w:type="spellEnd"/>
            <w:r w:rsidRPr="004E2E02">
              <w:rPr>
                <w:sz w:val="18"/>
                <w:szCs w:val="18"/>
              </w:rPr>
              <w:t xml:space="preserve"> прилагател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ных</w:t>
            </w:r>
            <w:r w:rsidRPr="004E2E02">
              <w:rPr>
                <w:i/>
                <w:sz w:val="18"/>
                <w:szCs w:val="18"/>
              </w:rPr>
              <w:t xml:space="preserve"> речевые функции: </w:t>
            </w:r>
            <w:r w:rsidRPr="004E2E02">
              <w:rPr>
                <w:sz w:val="18"/>
                <w:szCs w:val="18"/>
                <w:lang w:val="en-US"/>
              </w:rPr>
              <w:t>comparing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things</w:t>
            </w:r>
            <w:r w:rsidRPr="004E2E02">
              <w:rPr>
                <w:sz w:val="18"/>
                <w:szCs w:val="18"/>
              </w:rPr>
              <w:t xml:space="preserve"> (…</w:t>
            </w:r>
            <w:r w:rsidRPr="004E2E02">
              <w:rPr>
                <w:sz w:val="18"/>
                <w:szCs w:val="18"/>
                <w:lang w:val="en-US"/>
              </w:rPr>
              <w:t>is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larger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than</w:t>
            </w:r>
            <w:r w:rsidRPr="004E2E02">
              <w:rPr>
                <w:sz w:val="18"/>
                <w:szCs w:val="18"/>
              </w:rPr>
              <w:t xml:space="preserve">…,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largest</w:t>
            </w:r>
            <w:r w:rsidRPr="004E2E02">
              <w:rPr>
                <w:sz w:val="18"/>
                <w:szCs w:val="18"/>
              </w:rPr>
              <w:t xml:space="preserve"> … </w:t>
            </w:r>
            <w:r w:rsidRPr="004E2E02">
              <w:rPr>
                <w:sz w:val="18"/>
                <w:szCs w:val="18"/>
                <w:lang w:val="en-US"/>
              </w:rPr>
              <w:t>in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world</w:t>
            </w:r>
            <w:r w:rsidR="00D45CCC">
              <w:rPr>
                <w:sz w:val="18"/>
                <w:szCs w:val="18"/>
              </w:rPr>
              <w:t>)</w:t>
            </w:r>
            <w:r w:rsidRPr="004E2E02">
              <w:rPr>
                <w:sz w:val="18"/>
                <w:szCs w:val="18"/>
              </w:rPr>
              <w:t>упр.</w:t>
            </w:r>
            <w:r w:rsidRPr="00D45CCC">
              <w:rPr>
                <w:sz w:val="18"/>
                <w:szCs w:val="18"/>
              </w:rPr>
              <w:t xml:space="preserve">1 </w:t>
            </w:r>
            <w:r w:rsidRPr="00D45CCC">
              <w:rPr>
                <w:sz w:val="18"/>
                <w:szCs w:val="18"/>
              </w:rPr>
              <w:lastRenderedPageBreak/>
              <w:t xml:space="preserve">1); 2 </w:t>
            </w:r>
            <w:proofErr w:type="spellStart"/>
            <w:r w:rsidRPr="00D45CCC">
              <w:rPr>
                <w:sz w:val="18"/>
                <w:szCs w:val="18"/>
              </w:rPr>
              <w:t>2</w:t>
            </w:r>
            <w:proofErr w:type="spellEnd"/>
            <w:r w:rsidRPr="00D45CCC">
              <w:rPr>
                <w:sz w:val="18"/>
                <w:szCs w:val="18"/>
              </w:rPr>
              <w:t>); 3 1)</w:t>
            </w:r>
          </w:p>
        </w:tc>
        <w:tc>
          <w:tcPr>
            <w:tcW w:w="585" w:type="pct"/>
            <w:gridSpan w:val="3"/>
          </w:tcPr>
          <w:p w:rsidR="00A143BD" w:rsidRPr="00F608E8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r w:rsidRPr="00F608E8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материал</w:t>
            </w:r>
            <w:r w:rsidRPr="00F608E8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предыдущих</w:t>
            </w:r>
            <w:r w:rsidRPr="00F608E8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уроков</w:t>
            </w:r>
            <w:r w:rsidRPr="00F608E8">
              <w:rPr>
                <w:i/>
                <w:sz w:val="18"/>
                <w:szCs w:val="18"/>
              </w:rPr>
              <w:t xml:space="preserve">; </w:t>
            </w:r>
            <w:r w:rsidRPr="004E2E02">
              <w:rPr>
                <w:sz w:val="18"/>
                <w:szCs w:val="18"/>
                <w:lang w:val="en-US"/>
              </w:rPr>
              <w:t>sp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>cial</w:t>
            </w:r>
            <w:r w:rsidRPr="00F608E8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world</w:t>
            </w:r>
            <w:r w:rsidRPr="00F608E8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матический</w:t>
            </w:r>
            <w:r w:rsidRPr="00F608E8">
              <w:rPr>
                <w:i/>
                <w:sz w:val="18"/>
                <w:szCs w:val="18"/>
              </w:rPr>
              <w:t xml:space="preserve">: </w:t>
            </w:r>
            <w:r w:rsidRPr="004E2E02">
              <w:rPr>
                <w:sz w:val="18"/>
                <w:szCs w:val="18"/>
              </w:rPr>
              <w:t>сравнител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ная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и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пр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восходная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степень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пр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лагательных</w:t>
            </w:r>
            <w:r w:rsidRPr="00F608E8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F608E8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F608E8">
              <w:rPr>
                <w:i/>
                <w:sz w:val="18"/>
                <w:szCs w:val="18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comparing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things</w:t>
            </w:r>
            <w:r w:rsidRPr="00F608E8">
              <w:rPr>
                <w:sz w:val="18"/>
                <w:szCs w:val="18"/>
              </w:rPr>
              <w:t xml:space="preserve"> (…</w:t>
            </w:r>
            <w:r w:rsidRPr="004E2E02">
              <w:rPr>
                <w:sz w:val="18"/>
                <w:szCs w:val="18"/>
                <w:lang w:val="en-US"/>
              </w:rPr>
              <w:t>is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larger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than</w:t>
            </w:r>
            <w:r w:rsidRPr="00F608E8">
              <w:rPr>
                <w:sz w:val="18"/>
                <w:szCs w:val="18"/>
              </w:rPr>
              <w:t xml:space="preserve">…,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largest</w:t>
            </w:r>
            <w:r w:rsidRPr="00F608E8">
              <w:rPr>
                <w:sz w:val="18"/>
                <w:szCs w:val="18"/>
              </w:rPr>
              <w:t xml:space="preserve"> … </w:t>
            </w:r>
            <w:r w:rsidRPr="004E2E02">
              <w:rPr>
                <w:sz w:val="18"/>
                <w:szCs w:val="18"/>
                <w:lang w:val="en-US"/>
              </w:rPr>
              <w:t>in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world</w:t>
            </w:r>
            <w:r w:rsidRPr="00F608E8">
              <w:rPr>
                <w:sz w:val="18"/>
                <w:szCs w:val="18"/>
              </w:rPr>
              <w:t>)</w:t>
            </w:r>
          </w:p>
          <w:p w:rsidR="00A143BD" w:rsidRPr="00F608E8" w:rsidRDefault="00A143BD" w:rsidP="008A54AE">
            <w:pPr>
              <w:rPr>
                <w:i/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1 2); 2 1); 3 2); 4 2)*</w:t>
            </w:r>
          </w:p>
        </w:tc>
        <w:tc>
          <w:tcPr>
            <w:tcW w:w="352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2 3)* (AB ex.1); 4 1)*</w:t>
            </w:r>
          </w:p>
        </w:tc>
        <w:tc>
          <w:tcPr>
            <w:tcW w:w="354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.5 (AB ex.2; Reader ex.3)</w:t>
            </w:r>
          </w:p>
        </w:tc>
        <w:tc>
          <w:tcPr>
            <w:tcW w:w="431" w:type="pct"/>
            <w:gridSpan w:val="2"/>
          </w:tcPr>
          <w:p w:rsidR="00A143BD" w:rsidRPr="00402E2C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143BD" w:rsidRPr="001577A2" w:rsidTr="008069EC">
        <w:trPr>
          <w:trHeight w:val="4199"/>
        </w:trPr>
        <w:tc>
          <w:tcPr>
            <w:tcW w:w="197" w:type="pct"/>
            <w:gridSpan w:val="2"/>
            <w:vMerge/>
          </w:tcPr>
          <w:p w:rsidR="00A143BD" w:rsidRPr="00402E2C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7" w:type="pct"/>
            <w:gridSpan w:val="2"/>
          </w:tcPr>
          <w:p w:rsidR="00A143BD" w:rsidRPr="004E2E02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96E11">
              <w:rPr>
                <w:sz w:val="18"/>
                <w:szCs w:val="18"/>
              </w:rPr>
              <w:t>.10</w:t>
            </w:r>
          </w:p>
        </w:tc>
        <w:tc>
          <w:tcPr>
            <w:tcW w:w="261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4</w:t>
            </w:r>
            <w:r w:rsidR="00876D34" w:rsidRPr="008069EC">
              <w:rPr>
                <w:b/>
                <w:sz w:val="18"/>
                <w:szCs w:val="18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The class zoo.</w:t>
            </w:r>
          </w:p>
        </w:tc>
        <w:tc>
          <w:tcPr>
            <w:tcW w:w="65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Развитие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читать (совершенс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вование нав</w:t>
            </w:r>
            <w:r w:rsidRPr="004E2E02">
              <w:rPr>
                <w:sz w:val="18"/>
                <w:szCs w:val="18"/>
              </w:rPr>
              <w:t>ы</w:t>
            </w:r>
            <w:r w:rsidRPr="004E2E02">
              <w:rPr>
                <w:sz w:val="18"/>
                <w:szCs w:val="18"/>
              </w:rPr>
              <w:t>ков чтения по правилам).</w:t>
            </w:r>
          </w:p>
        </w:tc>
        <w:tc>
          <w:tcPr>
            <w:tcW w:w="66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«Досуг и увлечения», «Природа и экология»;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жи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нью детей в странах из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чаемого языка, с отрывком из рассказа Э. Купер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The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Class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Zoo</w:t>
            </w:r>
            <w:proofErr w:type="spellEnd"/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584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лексический: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another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clay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door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other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paper</w:t>
            </w:r>
            <w:r w:rsidRPr="004E2E02">
              <w:rPr>
                <w:sz w:val="18"/>
                <w:szCs w:val="18"/>
              </w:rPr>
              <w:t xml:space="preserve">; (из Книги для чтения)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guess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furry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bright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dark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soft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 xml:space="preserve">матический: </w:t>
            </w:r>
            <w:r w:rsidR="0000163F">
              <w:rPr>
                <w:sz w:val="18"/>
                <w:szCs w:val="18"/>
              </w:rPr>
              <w:t xml:space="preserve">степени сравнения </w:t>
            </w:r>
            <w:proofErr w:type="spellStart"/>
            <w:r w:rsidR="0000163F">
              <w:rPr>
                <w:sz w:val="18"/>
                <w:szCs w:val="18"/>
              </w:rPr>
              <w:t>прил-</w:t>
            </w:r>
            <w:r w:rsidRPr="004E2E02">
              <w:rPr>
                <w:sz w:val="18"/>
                <w:szCs w:val="18"/>
              </w:rPr>
              <w:t>ных</w:t>
            </w:r>
            <w:proofErr w:type="spellEnd"/>
            <w:r w:rsidR="00D45CCC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</w:t>
            </w:r>
            <w:r w:rsidRPr="004E2E02">
              <w:rPr>
                <w:sz w:val="18"/>
                <w:szCs w:val="18"/>
                <w:shd w:val="clear" w:color="auto" w:fill="E0E0E0"/>
              </w:rPr>
              <w:t>р</w:t>
            </w:r>
            <w:r w:rsidRPr="004E2E02">
              <w:rPr>
                <w:sz w:val="18"/>
                <w:szCs w:val="18"/>
                <w:shd w:val="clear" w:color="auto" w:fill="E0E0E0"/>
              </w:rPr>
              <w:t>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.3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.5);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 xml:space="preserve">), 2), </w:t>
            </w:r>
          </w:p>
        </w:tc>
        <w:tc>
          <w:tcPr>
            <w:tcW w:w="584" w:type="pct"/>
            <w:gridSpan w:val="3"/>
          </w:tcPr>
          <w:p w:rsidR="00A143BD" w:rsidRPr="007D46D8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585" w:type="pct"/>
            <w:gridSpan w:val="3"/>
          </w:tcPr>
          <w:p w:rsidR="00A143BD" w:rsidRPr="007D46D8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352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.2</w:t>
            </w:r>
          </w:p>
        </w:tc>
        <w:tc>
          <w:tcPr>
            <w:tcW w:w="354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.3 (AB ex.1; Reader ex.4)</w:t>
            </w:r>
          </w:p>
        </w:tc>
        <w:tc>
          <w:tcPr>
            <w:tcW w:w="431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1577A2" w:rsidTr="0000163F">
        <w:trPr>
          <w:trHeight w:val="283"/>
        </w:trPr>
        <w:tc>
          <w:tcPr>
            <w:tcW w:w="197" w:type="pct"/>
            <w:gridSpan w:val="2"/>
            <w:vMerge w:val="restart"/>
          </w:tcPr>
          <w:p w:rsidR="00A143BD" w:rsidRDefault="0000163F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A143BD" w:rsidRDefault="0000163F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2"/>
          </w:tcPr>
          <w:p w:rsidR="00A143BD" w:rsidRPr="004E2E02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96E11">
              <w:rPr>
                <w:sz w:val="18"/>
                <w:szCs w:val="18"/>
              </w:rPr>
              <w:t>.10</w:t>
            </w:r>
          </w:p>
        </w:tc>
        <w:tc>
          <w:tcPr>
            <w:tcW w:w="4476" w:type="pct"/>
            <w:gridSpan w:val="20"/>
          </w:tcPr>
          <w:p w:rsidR="00A143BD" w:rsidRPr="008069EC" w:rsidRDefault="00A143BD" w:rsidP="00D45CCC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lang w:val="en-US"/>
              </w:rPr>
              <w:t xml:space="preserve">C o n s o l </w:t>
            </w:r>
            <w:proofErr w:type="spellStart"/>
            <w:r w:rsidRPr="008069EC">
              <w:rPr>
                <w:b/>
                <w:lang w:val="en-US"/>
              </w:rPr>
              <w:t>i</w:t>
            </w:r>
            <w:proofErr w:type="spellEnd"/>
            <w:r w:rsidR="00E76BF7" w:rsidRPr="008069EC">
              <w:rPr>
                <w:b/>
                <w:lang w:val="en-US"/>
              </w:rPr>
              <w:t xml:space="preserve"> d a t </w:t>
            </w:r>
            <w:proofErr w:type="spellStart"/>
            <w:r w:rsidR="00E76BF7" w:rsidRPr="008069EC">
              <w:rPr>
                <w:b/>
                <w:lang w:val="en-US"/>
              </w:rPr>
              <w:t>i</w:t>
            </w:r>
            <w:proofErr w:type="spellEnd"/>
            <w:r w:rsidR="00E76BF7" w:rsidRPr="008069EC">
              <w:rPr>
                <w:b/>
                <w:lang w:val="en-US"/>
              </w:rPr>
              <w:t xml:space="preserve"> o n   l e s </w:t>
            </w:r>
            <w:proofErr w:type="spellStart"/>
            <w:r w:rsidR="00E76BF7" w:rsidRPr="008069EC">
              <w:rPr>
                <w:b/>
                <w:lang w:val="en-US"/>
              </w:rPr>
              <w:t>s</w:t>
            </w:r>
            <w:proofErr w:type="spellEnd"/>
            <w:r w:rsidR="00E76BF7" w:rsidRPr="008069EC">
              <w:rPr>
                <w:b/>
                <w:lang w:val="en-US"/>
              </w:rPr>
              <w:t xml:space="preserve"> o n</w:t>
            </w:r>
          </w:p>
        </w:tc>
      </w:tr>
      <w:tr w:rsidR="00A143BD" w:rsidRPr="001577A2" w:rsidTr="008069EC">
        <w:trPr>
          <w:trHeight w:val="1958"/>
        </w:trPr>
        <w:tc>
          <w:tcPr>
            <w:tcW w:w="197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7" w:type="pct"/>
            <w:gridSpan w:val="2"/>
          </w:tcPr>
          <w:p w:rsidR="00A143BD" w:rsidRPr="00F96E11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96E11">
              <w:rPr>
                <w:sz w:val="18"/>
                <w:szCs w:val="18"/>
              </w:rPr>
              <w:t>.10</w:t>
            </w:r>
          </w:p>
        </w:tc>
        <w:tc>
          <w:tcPr>
            <w:tcW w:w="226" w:type="pct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</w:t>
            </w:r>
            <w:r w:rsidR="00D45CCC" w:rsidRPr="008069EC">
              <w:rPr>
                <w:b/>
                <w:sz w:val="18"/>
                <w:szCs w:val="18"/>
                <w:lang w:val="en-US"/>
              </w:rPr>
              <w:t xml:space="preserve">son 5    </w:t>
            </w:r>
            <w:r w:rsidRPr="008069EC">
              <w:rPr>
                <w:b/>
                <w:sz w:val="18"/>
                <w:szCs w:val="18"/>
                <w:lang w:val="en-US"/>
              </w:rPr>
              <w:t xml:space="preserve">What are your </w:t>
            </w:r>
            <w:proofErr w:type="spellStart"/>
            <w:r w:rsidRPr="008069EC">
              <w:rPr>
                <w:b/>
                <w:sz w:val="18"/>
                <w:szCs w:val="18"/>
                <w:lang w:val="en-US"/>
              </w:rPr>
              <w:t>f</w:t>
            </w:r>
            <w:r w:rsidRPr="008069EC">
              <w:rPr>
                <w:b/>
                <w:sz w:val="18"/>
                <w:szCs w:val="18"/>
                <w:lang w:val="en-US"/>
              </w:rPr>
              <w:t>a</w:t>
            </w:r>
            <w:r w:rsidRPr="008069EC">
              <w:rPr>
                <w:b/>
                <w:sz w:val="18"/>
                <w:szCs w:val="18"/>
                <w:lang w:val="en-US"/>
              </w:rPr>
              <w:t>vourite</w:t>
            </w:r>
            <w:proofErr w:type="spellEnd"/>
            <w:r w:rsidRPr="008069EC">
              <w:rPr>
                <w:b/>
                <w:sz w:val="18"/>
                <w:szCs w:val="18"/>
                <w:lang w:val="en-US"/>
              </w:rPr>
              <w:t xml:space="preserve"> a</w:t>
            </w:r>
            <w:r w:rsidRPr="008069EC">
              <w:rPr>
                <w:b/>
                <w:sz w:val="18"/>
                <w:szCs w:val="18"/>
                <w:lang w:val="en-US"/>
              </w:rPr>
              <w:t>n</w:t>
            </w:r>
            <w:r w:rsidR="001F0C58" w:rsidRPr="008069EC">
              <w:rPr>
                <w:b/>
                <w:sz w:val="18"/>
                <w:szCs w:val="18"/>
                <w:lang w:val="en-US"/>
              </w:rPr>
              <w:t>imals</w:t>
            </w:r>
          </w:p>
        </w:tc>
        <w:tc>
          <w:tcPr>
            <w:tcW w:w="691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Совершенств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вание речевых навыков и ра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витие речевого умения: мон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логическая и диалогическая формы общения (развитие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 xml:space="preserve">ния читать и </w:t>
            </w:r>
            <w:proofErr w:type="spellStart"/>
            <w:r w:rsidRPr="004E2E02">
              <w:rPr>
                <w:sz w:val="18"/>
                <w:szCs w:val="18"/>
              </w:rPr>
              <w:t>аудировать</w:t>
            </w:r>
            <w:proofErr w:type="spellEnd"/>
            <w:r w:rsidRPr="004E2E02">
              <w:rPr>
                <w:sz w:val="18"/>
                <w:szCs w:val="18"/>
              </w:rPr>
              <w:t xml:space="preserve"> с целью извлеч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конкретной информации).</w:t>
            </w:r>
          </w:p>
        </w:tc>
        <w:tc>
          <w:tcPr>
            <w:tcW w:w="66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«Досуг и увлечения», «Природа и экология»;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жи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нью детей в странах из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чаемого языка, факты родной культуры в сопоставлении их с фактами культуры стран изучаемого языка.</w:t>
            </w:r>
          </w:p>
        </w:tc>
        <w:tc>
          <w:tcPr>
            <w:tcW w:w="584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ци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 xml:space="preserve">ла; </w:t>
            </w:r>
            <w:r w:rsidRPr="004E2E02">
              <w:rPr>
                <w:sz w:val="18"/>
                <w:szCs w:val="18"/>
                <w:lang w:val="en-US"/>
              </w:rPr>
              <w:t>food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</w:t>
            </w:r>
            <w:r w:rsidRPr="004E2E02">
              <w:rPr>
                <w:sz w:val="18"/>
                <w:szCs w:val="18"/>
                <w:shd w:val="clear" w:color="auto" w:fill="E0E0E0"/>
              </w:rPr>
              <w:t>р</w:t>
            </w:r>
            <w:r w:rsidRPr="004E2E02">
              <w:rPr>
                <w:sz w:val="18"/>
                <w:szCs w:val="18"/>
                <w:shd w:val="clear" w:color="auto" w:fill="E0E0E0"/>
              </w:rPr>
              <w:t>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.4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.3);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), 2), 3), 4), 5), 6), 7)</w:t>
            </w:r>
          </w:p>
        </w:tc>
        <w:tc>
          <w:tcPr>
            <w:tcW w:w="584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ци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 xml:space="preserve">ла; </w:t>
            </w:r>
            <w:r w:rsidRPr="004E2E02">
              <w:rPr>
                <w:sz w:val="18"/>
                <w:szCs w:val="18"/>
                <w:lang w:val="en-US"/>
              </w:rPr>
              <w:t>food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85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ци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ла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упр.2</w:t>
            </w:r>
          </w:p>
        </w:tc>
        <w:tc>
          <w:tcPr>
            <w:tcW w:w="352" w:type="pct"/>
            <w:gridSpan w:val="3"/>
          </w:tcPr>
          <w:p w:rsidR="00A143BD" w:rsidRPr="007D46D8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.3 (AB – All about me №2)</w:t>
            </w:r>
          </w:p>
        </w:tc>
        <w:tc>
          <w:tcPr>
            <w:tcW w:w="431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4E2E02" w:rsidTr="008069EC">
        <w:trPr>
          <w:trHeight w:val="409"/>
        </w:trPr>
        <w:tc>
          <w:tcPr>
            <w:tcW w:w="197" w:type="pct"/>
            <w:gridSpan w:val="2"/>
            <w:vMerge w:val="restart"/>
          </w:tcPr>
          <w:p w:rsidR="00A143BD" w:rsidRDefault="0000163F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9D0A69" w:rsidRDefault="0000163F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D0A69" w:rsidRDefault="009D0A69" w:rsidP="008A54AE">
            <w:pPr>
              <w:rPr>
                <w:sz w:val="18"/>
                <w:szCs w:val="18"/>
              </w:rPr>
            </w:pPr>
          </w:p>
          <w:p w:rsidR="009D0A69" w:rsidRPr="004E2E02" w:rsidRDefault="0000163F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E83B9D">
              <w:rPr>
                <w:sz w:val="18"/>
                <w:szCs w:val="18"/>
              </w:rPr>
              <w:t>.10</w:t>
            </w:r>
          </w:p>
        </w:tc>
        <w:tc>
          <w:tcPr>
            <w:tcW w:w="226" w:type="pct"/>
            <w:vMerge w:val="restart"/>
            <w:shd w:val="clear" w:color="auto" w:fill="E6E6E6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 6-7</w:t>
            </w: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Test you</w:t>
            </w:r>
            <w:r w:rsidRPr="008069EC">
              <w:rPr>
                <w:b/>
                <w:sz w:val="18"/>
                <w:szCs w:val="18"/>
                <w:lang w:val="en-US"/>
              </w:rPr>
              <w:t>r</w:t>
            </w:r>
            <w:r w:rsidRPr="008069EC">
              <w:rPr>
                <w:b/>
                <w:sz w:val="18"/>
                <w:szCs w:val="18"/>
                <w:lang w:val="en-US"/>
              </w:rPr>
              <w:t>self</w:t>
            </w:r>
          </w:p>
        </w:tc>
        <w:tc>
          <w:tcPr>
            <w:tcW w:w="691" w:type="pct"/>
            <w:gridSpan w:val="3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Контроль о</w:t>
            </w:r>
            <w:r w:rsidRPr="004E2E02">
              <w:rPr>
                <w:sz w:val="18"/>
                <w:szCs w:val="18"/>
              </w:rPr>
              <w:t>с</w:t>
            </w:r>
            <w:r w:rsidRPr="004E2E02">
              <w:rPr>
                <w:sz w:val="18"/>
                <w:szCs w:val="18"/>
              </w:rPr>
              <w:t>новных навыков и умений, над которыми в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лась работа в первой четверти (контроль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учащихся самостоятельно оценивать себя в разных видах речевой де</w:t>
            </w:r>
            <w:r w:rsidRPr="004E2E02">
              <w:rPr>
                <w:sz w:val="18"/>
                <w:szCs w:val="18"/>
              </w:rPr>
              <w:t>я</w:t>
            </w:r>
            <w:r w:rsidRPr="004E2E02">
              <w:rPr>
                <w:sz w:val="18"/>
                <w:szCs w:val="18"/>
              </w:rPr>
              <w:t>тельности).</w:t>
            </w:r>
          </w:p>
        </w:tc>
        <w:tc>
          <w:tcPr>
            <w:tcW w:w="669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«Досуг и увлечения», «Природа и экология»;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жи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нью детей в странах из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 xml:space="preserve">чаемого языка, факты родной культуры в сопоставлении их с фактами культуры стран изучаемого </w:t>
            </w:r>
            <w:r w:rsidR="001F0C58">
              <w:rPr>
                <w:sz w:val="18"/>
                <w:szCs w:val="18"/>
              </w:rPr>
              <w:t>яз</w:t>
            </w:r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584" w:type="pct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Речевой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ци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лов 1 и 2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 xml:space="preserve">упр. </w:t>
            </w:r>
            <w:r w:rsidRPr="004E2E02">
              <w:rPr>
                <w:sz w:val="18"/>
                <w:szCs w:val="18"/>
                <w:lang w:val="en-US"/>
              </w:rPr>
              <w:t>II</w:t>
            </w:r>
            <w:r w:rsidRPr="004E2E02">
              <w:rPr>
                <w:sz w:val="18"/>
                <w:szCs w:val="18"/>
              </w:rPr>
              <w:t xml:space="preserve">. </w:t>
            </w:r>
            <w:r w:rsidRPr="004E2E02">
              <w:rPr>
                <w:sz w:val="18"/>
                <w:szCs w:val="18"/>
                <w:lang w:val="en-US"/>
              </w:rPr>
              <w:t>Rea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ing (AB-II); V. New words and word combinations from Units 1-2</w:t>
            </w:r>
          </w:p>
        </w:tc>
        <w:tc>
          <w:tcPr>
            <w:tcW w:w="584" w:type="pct"/>
            <w:gridSpan w:val="3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Речевой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ци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лов 1 и 2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 xml:space="preserve">упр. </w:t>
            </w:r>
            <w:r w:rsidRPr="004E2E02">
              <w:rPr>
                <w:sz w:val="18"/>
                <w:szCs w:val="18"/>
                <w:lang w:val="en-US"/>
              </w:rPr>
              <w:t>I</w:t>
            </w:r>
            <w:r w:rsidRPr="004E2E02">
              <w:rPr>
                <w:sz w:val="18"/>
                <w:szCs w:val="18"/>
              </w:rPr>
              <w:t xml:space="preserve">. </w:t>
            </w:r>
            <w:r w:rsidRPr="004E2E02">
              <w:rPr>
                <w:sz w:val="18"/>
                <w:szCs w:val="18"/>
                <w:lang w:val="en-US"/>
              </w:rPr>
              <w:t>Liste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ing</w:t>
            </w:r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AB</w:t>
            </w:r>
            <w:r w:rsidRPr="004E2E02">
              <w:rPr>
                <w:sz w:val="18"/>
                <w:szCs w:val="18"/>
              </w:rPr>
              <w:t>-</w:t>
            </w:r>
            <w:r w:rsidRPr="004E2E02">
              <w:rPr>
                <w:sz w:val="18"/>
                <w:szCs w:val="18"/>
                <w:lang w:val="en-US"/>
              </w:rPr>
              <w:t>I</w:t>
            </w:r>
            <w:r w:rsidRPr="004E2E02">
              <w:rPr>
                <w:sz w:val="18"/>
                <w:szCs w:val="18"/>
              </w:rPr>
              <w:t>)</w:t>
            </w:r>
          </w:p>
        </w:tc>
        <w:tc>
          <w:tcPr>
            <w:tcW w:w="585" w:type="pct"/>
            <w:gridSpan w:val="3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52" w:type="pct"/>
            <w:gridSpan w:val="3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 III. Use of English (Grammar / Voc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bulary) (AB-III); IV. Writing (AB-IV)</w:t>
            </w:r>
          </w:p>
        </w:tc>
        <w:tc>
          <w:tcPr>
            <w:tcW w:w="354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4E2E02" w:rsidTr="008069EC">
        <w:trPr>
          <w:trHeight w:val="1104"/>
        </w:trPr>
        <w:tc>
          <w:tcPr>
            <w:tcW w:w="197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E83B9D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4364B">
              <w:rPr>
                <w:sz w:val="18"/>
                <w:szCs w:val="18"/>
              </w:rPr>
              <w:t>19</w:t>
            </w:r>
            <w:r w:rsidR="00F96E11">
              <w:rPr>
                <w:sz w:val="18"/>
                <w:szCs w:val="18"/>
              </w:rPr>
              <w:t>.10</w:t>
            </w:r>
          </w:p>
        </w:tc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1" w:type="pct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69" w:type="pct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85" w:type="pct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2" w:type="pct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pct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4E2E02" w:rsidTr="001F0C58">
        <w:trPr>
          <w:trHeight w:val="217"/>
        </w:trPr>
        <w:tc>
          <w:tcPr>
            <w:tcW w:w="197" w:type="pct"/>
            <w:gridSpan w:val="2"/>
            <w:shd w:val="clear" w:color="auto" w:fill="auto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163F">
              <w:rPr>
                <w:sz w:val="18"/>
                <w:szCs w:val="18"/>
              </w:rPr>
              <w:t>5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A143BD" w:rsidRPr="004E2E02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96E11">
              <w:rPr>
                <w:sz w:val="18"/>
                <w:szCs w:val="18"/>
              </w:rPr>
              <w:t>.10</w:t>
            </w:r>
          </w:p>
        </w:tc>
        <w:tc>
          <w:tcPr>
            <w:tcW w:w="4476" w:type="pct"/>
            <w:gridSpan w:val="20"/>
            <w:shd w:val="clear" w:color="auto" w:fill="auto"/>
          </w:tcPr>
          <w:p w:rsidR="00A143BD" w:rsidRPr="008069EC" w:rsidRDefault="00D45CCC" w:rsidP="00B27697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Контрольная работа</w:t>
            </w:r>
          </w:p>
        </w:tc>
      </w:tr>
      <w:tr w:rsidR="00A143BD" w:rsidRPr="004E2E02" w:rsidTr="00AA1324">
        <w:trPr>
          <w:trHeight w:val="410"/>
        </w:trPr>
        <w:tc>
          <w:tcPr>
            <w:tcW w:w="197" w:type="pct"/>
            <w:gridSpan w:val="2"/>
            <w:shd w:val="clear" w:color="auto" w:fill="auto"/>
          </w:tcPr>
          <w:p w:rsidR="00A143BD" w:rsidRDefault="009D0A69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163F">
              <w:rPr>
                <w:sz w:val="18"/>
                <w:szCs w:val="18"/>
              </w:rPr>
              <w:t>6</w:t>
            </w:r>
          </w:p>
          <w:p w:rsidR="0054364B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A143BD" w:rsidRDefault="00F60E51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4364B">
              <w:rPr>
                <w:sz w:val="18"/>
                <w:szCs w:val="18"/>
              </w:rPr>
              <w:t>6</w:t>
            </w:r>
            <w:r w:rsidR="00F96E11">
              <w:rPr>
                <w:sz w:val="18"/>
                <w:szCs w:val="18"/>
              </w:rPr>
              <w:t>.10</w:t>
            </w:r>
          </w:p>
          <w:p w:rsidR="0054364B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tcW w:w="4476" w:type="pct"/>
            <w:gridSpan w:val="20"/>
            <w:shd w:val="clear" w:color="auto" w:fill="auto"/>
          </w:tcPr>
          <w:p w:rsidR="00A143BD" w:rsidRPr="008069EC" w:rsidRDefault="00A143BD" w:rsidP="00B27697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Работа над ошибками</w:t>
            </w:r>
          </w:p>
          <w:p w:rsidR="0054364B" w:rsidRPr="008069EC" w:rsidRDefault="0054364B" w:rsidP="00B27697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Обобщающее повторение</w:t>
            </w:r>
          </w:p>
        </w:tc>
      </w:tr>
    </w:tbl>
    <w:p w:rsidR="00A143BD" w:rsidRPr="00F642DE" w:rsidRDefault="00A143BD" w:rsidP="00A143BD">
      <w:pPr>
        <w:rPr>
          <w:sz w:val="18"/>
          <w:szCs w:val="18"/>
        </w:rPr>
      </w:pPr>
    </w:p>
    <w:p w:rsidR="00E83B9D" w:rsidRDefault="00E83B9D" w:rsidP="0000163F">
      <w:pPr>
        <w:rPr>
          <w:b/>
          <w:sz w:val="18"/>
          <w:szCs w:val="18"/>
        </w:rPr>
      </w:pPr>
    </w:p>
    <w:p w:rsidR="00A143BD" w:rsidRPr="00D45CCC" w:rsidRDefault="00A143BD" w:rsidP="0000163F">
      <w:pPr>
        <w:rPr>
          <w:b/>
          <w:sz w:val="18"/>
          <w:szCs w:val="18"/>
        </w:rPr>
      </w:pPr>
      <w:r w:rsidRPr="00BB02B9">
        <w:rPr>
          <w:b/>
          <w:sz w:val="18"/>
          <w:szCs w:val="18"/>
          <w:lang w:val="en-US"/>
        </w:rPr>
        <w:t>II</w:t>
      </w:r>
      <w:r w:rsidRPr="00BB02B9">
        <w:rPr>
          <w:b/>
          <w:sz w:val="18"/>
          <w:szCs w:val="18"/>
        </w:rPr>
        <w:t xml:space="preserve"> четверть </w:t>
      </w:r>
      <w:r w:rsidR="00E83B9D">
        <w:rPr>
          <w:b/>
          <w:sz w:val="18"/>
          <w:szCs w:val="18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"/>
        <w:gridCol w:w="134"/>
        <w:gridCol w:w="714"/>
        <w:gridCol w:w="646"/>
        <w:gridCol w:w="59"/>
        <w:gridCol w:w="1439"/>
        <w:gridCol w:w="1448"/>
        <w:gridCol w:w="1264"/>
        <w:gridCol w:w="103"/>
        <w:gridCol w:w="1163"/>
        <w:gridCol w:w="110"/>
        <w:gridCol w:w="1156"/>
        <w:gridCol w:w="767"/>
        <w:gridCol w:w="767"/>
        <w:gridCol w:w="927"/>
      </w:tblGrid>
      <w:tr w:rsidR="00A143BD" w:rsidRPr="004E2E02" w:rsidTr="00CD33C4">
        <w:trPr>
          <w:trHeight w:val="345"/>
        </w:trPr>
        <w:tc>
          <w:tcPr>
            <w:tcW w:w="132" w:type="pct"/>
            <w:vMerge w:val="restart"/>
            <w:textDirection w:val="btLr"/>
          </w:tcPr>
          <w:p w:rsidR="00A143BD" w:rsidRPr="004E2E02" w:rsidRDefault="00A143BD" w:rsidP="008A54A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Урок </w:t>
            </w:r>
          </w:p>
        </w:tc>
        <w:tc>
          <w:tcPr>
            <w:tcW w:w="386" w:type="pct"/>
            <w:gridSpan w:val="2"/>
            <w:vMerge w:val="restart"/>
            <w:textDirection w:val="btLr"/>
          </w:tcPr>
          <w:p w:rsidR="00A143BD" w:rsidRPr="004E2E02" w:rsidRDefault="00A143BD" w:rsidP="008A54A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321" w:type="pct"/>
            <w:gridSpan w:val="2"/>
            <w:vMerge w:val="restar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Н</w:t>
            </w:r>
            <w:r w:rsidRPr="004E2E02">
              <w:rPr>
                <w:b/>
                <w:sz w:val="18"/>
                <w:szCs w:val="18"/>
              </w:rPr>
              <w:t>а</w:t>
            </w:r>
            <w:r w:rsidRPr="004E2E02">
              <w:rPr>
                <w:b/>
                <w:sz w:val="18"/>
                <w:szCs w:val="18"/>
              </w:rPr>
              <w:t>зв</w:t>
            </w:r>
            <w:r w:rsidRPr="004E2E02">
              <w:rPr>
                <w:b/>
                <w:sz w:val="18"/>
                <w:szCs w:val="18"/>
              </w:rPr>
              <w:t>а</w:t>
            </w:r>
            <w:r w:rsidRPr="004E2E02">
              <w:rPr>
                <w:b/>
                <w:sz w:val="18"/>
                <w:szCs w:val="18"/>
              </w:rPr>
              <w:t>ние урока</w:t>
            </w:r>
          </w:p>
        </w:tc>
        <w:tc>
          <w:tcPr>
            <w:tcW w:w="655" w:type="pct"/>
            <w:vMerge w:val="restar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E2E02">
              <w:rPr>
                <w:b/>
                <w:sz w:val="18"/>
                <w:szCs w:val="18"/>
              </w:rPr>
              <w:t>Цель урока</w:t>
            </w:r>
            <w:r w:rsidRPr="004E2E02">
              <w:rPr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сопутствующая</w:t>
            </w:r>
            <w:proofErr w:type="spellEnd"/>
            <w:r w:rsidRPr="004E2E02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задача</w:t>
            </w:r>
            <w:proofErr w:type="spellEnd"/>
            <w:r w:rsidRPr="004E2E02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59" w:type="pct"/>
            <w:vMerge w:val="restar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 xml:space="preserve">Предметное содержание речи; </w:t>
            </w:r>
            <w:proofErr w:type="spellStart"/>
            <w:r w:rsidRPr="004E2E02">
              <w:rPr>
                <w:b/>
                <w:sz w:val="18"/>
                <w:szCs w:val="18"/>
              </w:rPr>
              <w:t>соци</w:t>
            </w:r>
            <w:r w:rsidRPr="004E2E02">
              <w:rPr>
                <w:b/>
                <w:sz w:val="18"/>
                <w:szCs w:val="18"/>
              </w:rPr>
              <w:t>о</w:t>
            </w:r>
            <w:r w:rsidRPr="004E2E02">
              <w:rPr>
                <w:b/>
                <w:sz w:val="18"/>
                <w:szCs w:val="18"/>
              </w:rPr>
              <w:t>культурное</w:t>
            </w:r>
            <w:proofErr w:type="spellEnd"/>
            <w:r w:rsidRPr="004E2E02">
              <w:rPr>
                <w:b/>
                <w:sz w:val="18"/>
                <w:szCs w:val="18"/>
              </w:rPr>
              <w:t xml:space="preserve"> содержание</w:t>
            </w:r>
          </w:p>
        </w:tc>
        <w:tc>
          <w:tcPr>
            <w:tcW w:w="2076" w:type="pct"/>
            <w:gridSpan w:val="6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Речевой</w:t>
            </w:r>
            <w:proofErr w:type="spellEnd"/>
            <w:r w:rsidRPr="004E2E02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материал</w:t>
            </w:r>
            <w:proofErr w:type="spellEnd"/>
          </w:p>
        </w:tc>
        <w:tc>
          <w:tcPr>
            <w:tcW w:w="349" w:type="pct"/>
            <w:vMerge w:val="restar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Д</w:t>
            </w:r>
            <w:r w:rsidRPr="004E2E02">
              <w:rPr>
                <w:b/>
                <w:sz w:val="18"/>
                <w:szCs w:val="18"/>
              </w:rPr>
              <w:t>о</w:t>
            </w:r>
            <w:r w:rsidRPr="004E2E02">
              <w:rPr>
                <w:b/>
                <w:sz w:val="18"/>
                <w:szCs w:val="18"/>
              </w:rPr>
              <w:t>ма</w:t>
            </w:r>
            <w:r w:rsidRPr="004E2E02">
              <w:rPr>
                <w:b/>
                <w:sz w:val="18"/>
                <w:szCs w:val="18"/>
              </w:rPr>
              <w:t>ш</w:t>
            </w:r>
            <w:r w:rsidRPr="004E2E02">
              <w:rPr>
                <w:b/>
                <w:sz w:val="18"/>
                <w:szCs w:val="18"/>
              </w:rPr>
              <w:t>нее зад</w:t>
            </w:r>
            <w:r w:rsidRPr="004E2E02">
              <w:rPr>
                <w:b/>
                <w:sz w:val="18"/>
                <w:szCs w:val="18"/>
              </w:rPr>
              <w:t>а</w:t>
            </w:r>
            <w:r w:rsidRPr="004E2E02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422" w:type="pct"/>
            <w:vMerge w:val="restart"/>
          </w:tcPr>
          <w:p w:rsidR="00A143BD" w:rsidRPr="004E2E02" w:rsidRDefault="00E83B9D" w:rsidP="008A54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Дата по плану </w:t>
            </w:r>
          </w:p>
        </w:tc>
      </w:tr>
      <w:tr w:rsidR="00A143BD" w:rsidRPr="004E2E02" w:rsidTr="00CD33C4">
        <w:trPr>
          <w:trHeight w:val="518"/>
        </w:trPr>
        <w:tc>
          <w:tcPr>
            <w:tcW w:w="132" w:type="pct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655" w:type="pct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659" w:type="pct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2E02">
              <w:rPr>
                <w:b/>
                <w:sz w:val="18"/>
                <w:szCs w:val="18"/>
              </w:rPr>
              <w:t>Аудиров</w:t>
            </w:r>
            <w:r w:rsidRPr="004E2E02">
              <w:rPr>
                <w:b/>
                <w:sz w:val="18"/>
                <w:szCs w:val="18"/>
              </w:rPr>
              <w:t>а</w:t>
            </w:r>
            <w:r w:rsidRPr="004E2E02">
              <w:rPr>
                <w:b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Говорение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Пис</w:t>
            </w:r>
            <w:r w:rsidRPr="004E2E02">
              <w:rPr>
                <w:b/>
                <w:sz w:val="18"/>
                <w:szCs w:val="18"/>
              </w:rPr>
              <w:t>ь</w:t>
            </w:r>
            <w:r w:rsidRPr="004E2E02">
              <w:rPr>
                <w:b/>
                <w:sz w:val="18"/>
                <w:szCs w:val="18"/>
              </w:rPr>
              <w:t>мо</w:t>
            </w:r>
          </w:p>
        </w:tc>
        <w:tc>
          <w:tcPr>
            <w:tcW w:w="349" w:type="pct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2" w:type="pct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1577A2" w:rsidTr="00D45CCC">
        <w:trPr>
          <w:trHeight w:val="321"/>
        </w:trPr>
        <w:tc>
          <w:tcPr>
            <w:tcW w:w="5000" w:type="pct"/>
            <w:gridSpan w:val="15"/>
          </w:tcPr>
          <w:p w:rsidR="00A143BD" w:rsidRPr="004E2E02" w:rsidRDefault="00A143BD" w:rsidP="00D45CCC">
            <w:pPr>
              <w:rPr>
                <w:b/>
                <w:sz w:val="18"/>
                <w:szCs w:val="18"/>
                <w:lang w:val="en-US"/>
              </w:rPr>
            </w:pPr>
            <w:r w:rsidRPr="004E2E02">
              <w:rPr>
                <w:b/>
                <w:sz w:val="18"/>
                <w:szCs w:val="18"/>
                <w:lang w:val="en-US"/>
              </w:rPr>
              <w:t>Unit 3 “It’s time for me!”</w:t>
            </w:r>
          </w:p>
        </w:tc>
      </w:tr>
      <w:tr w:rsidR="00A143BD" w:rsidRPr="001577A2" w:rsidTr="00CD33C4">
        <w:trPr>
          <w:trHeight w:val="2960"/>
        </w:trPr>
        <w:tc>
          <w:tcPr>
            <w:tcW w:w="193" w:type="pct"/>
            <w:gridSpan w:val="2"/>
            <w:vMerge w:val="restart"/>
          </w:tcPr>
          <w:p w:rsidR="00A143BD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1</w:t>
            </w:r>
            <w:r w:rsidR="0054364B">
              <w:rPr>
                <w:sz w:val="18"/>
                <w:szCs w:val="18"/>
              </w:rPr>
              <w:t>8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A143BD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</w:tcPr>
          <w:p w:rsidR="00A143BD" w:rsidRPr="004E2E02" w:rsidRDefault="0054364B" w:rsidP="00722E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9.11</w:t>
            </w:r>
          </w:p>
        </w:tc>
        <w:tc>
          <w:tcPr>
            <w:tcW w:w="294" w:type="pct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1</w:t>
            </w: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What’s the time?</w:t>
            </w:r>
          </w:p>
        </w:tc>
        <w:tc>
          <w:tcPr>
            <w:tcW w:w="68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Формирование лексических навыков (с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вершенствов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ние произнос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тельных нав</w:t>
            </w:r>
            <w:r w:rsidRPr="004E2E02">
              <w:rPr>
                <w:sz w:val="18"/>
                <w:szCs w:val="18"/>
              </w:rPr>
              <w:t>ы</w:t>
            </w:r>
            <w:r w:rsidRPr="004E2E02">
              <w:rPr>
                <w:sz w:val="18"/>
                <w:szCs w:val="18"/>
              </w:rPr>
              <w:t xml:space="preserve">ков, развитие умения </w:t>
            </w:r>
            <w:proofErr w:type="spellStart"/>
            <w:r w:rsidRPr="004E2E02">
              <w:rPr>
                <w:sz w:val="18"/>
                <w:szCs w:val="18"/>
              </w:rPr>
              <w:t>аудир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вать</w:t>
            </w:r>
            <w:proofErr w:type="spellEnd"/>
            <w:r w:rsidRPr="004E2E02">
              <w:rPr>
                <w:sz w:val="18"/>
                <w:szCs w:val="18"/>
              </w:rPr>
              <w:t xml:space="preserve"> с целью извлечения конкретной информации).</w:t>
            </w:r>
          </w:p>
        </w:tc>
        <w:tc>
          <w:tcPr>
            <w:tcW w:w="659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«Родная страна и страны изучаемого языка»</w:t>
            </w:r>
            <w:r w:rsidRPr="007D46D8">
              <w:rPr>
                <w:sz w:val="18"/>
                <w:szCs w:val="18"/>
              </w:rPr>
              <w:t>,</w:t>
            </w:r>
            <w:r w:rsidRPr="004E2E02">
              <w:rPr>
                <w:sz w:val="18"/>
                <w:szCs w:val="18"/>
              </w:rPr>
              <w:t xml:space="preserve"> «П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вседневная жизнь, быт, семья»;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пон</w:t>
            </w:r>
            <w:r w:rsidRPr="004E2E02">
              <w:rPr>
                <w:sz w:val="18"/>
                <w:szCs w:val="18"/>
              </w:rPr>
              <w:t>я</w:t>
            </w:r>
            <w:r w:rsidRPr="004E2E02">
              <w:rPr>
                <w:sz w:val="18"/>
                <w:szCs w:val="18"/>
              </w:rPr>
              <w:t xml:space="preserve">тиями (время по Гринвичу </w:t>
            </w:r>
            <w:proofErr w:type="spellStart"/>
            <w:r w:rsidRPr="004E2E02">
              <w:rPr>
                <w:sz w:val="18"/>
                <w:szCs w:val="18"/>
              </w:rPr>
              <w:t>Greenwich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Mean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Time</w:t>
            </w:r>
            <w:proofErr w:type="spellEnd"/>
            <w:r w:rsidRPr="004E2E02">
              <w:rPr>
                <w:sz w:val="18"/>
                <w:szCs w:val="18"/>
              </w:rPr>
              <w:t xml:space="preserve"> /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Home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of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Time</w:t>
            </w:r>
            <w:r w:rsidRPr="004E2E02">
              <w:rPr>
                <w:sz w:val="18"/>
                <w:szCs w:val="18"/>
              </w:rPr>
              <w:t>; време</w:t>
            </w:r>
            <w:r w:rsidRPr="004E2E02">
              <w:rPr>
                <w:sz w:val="18"/>
                <w:szCs w:val="18"/>
              </w:rPr>
              <w:t>н</w:t>
            </w:r>
            <w:r w:rsidRPr="004E2E02">
              <w:rPr>
                <w:sz w:val="18"/>
                <w:szCs w:val="18"/>
              </w:rPr>
              <w:t xml:space="preserve">ные зоны </w:t>
            </w:r>
            <w:r w:rsidRPr="004E2E02">
              <w:rPr>
                <w:sz w:val="18"/>
                <w:szCs w:val="18"/>
                <w:lang w:val="en-US"/>
              </w:rPr>
              <w:t>time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zones</w:t>
            </w:r>
            <w:r w:rsidRPr="004E2E02">
              <w:rPr>
                <w:sz w:val="18"/>
                <w:szCs w:val="18"/>
              </w:rPr>
              <w:t>), с ист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рией часов, с достопримеч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тельностями (</w:t>
            </w:r>
            <w:r w:rsidRPr="004E2E02">
              <w:rPr>
                <w:sz w:val="18"/>
                <w:szCs w:val="18"/>
                <w:lang w:val="en-US"/>
              </w:rPr>
              <w:t>Big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Ben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Times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Square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Kremlin</w:t>
            </w:r>
            <w:r w:rsidRPr="004E2E02">
              <w:rPr>
                <w:sz w:val="18"/>
                <w:szCs w:val="18"/>
              </w:rPr>
              <w:t>), с и</w:t>
            </w:r>
            <w:r w:rsidRPr="004E2E02">
              <w:rPr>
                <w:sz w:val="18"/>
                <w:szCs w:val="18"/>
              </w:rPr>
              <w:t>г</w:t>
            </w:r>
            <w:r w:rsidRPr="004E2E02">
              <w:rPr>
                <w:sz w:val="18"/>
                <w:szCs w:val="18"/>
              </w:rPr>
              <w:t xml:space="preserve">рой </w:t>
            </w:r>
            <w:proofErr w:type="spellStart"/>
            <w:r w:rsidRPr="004E2E02">
              <w:rPr>
                <w:i/>
                <w:sz w:val="18"/>
                <w:szCs w:val="18"/>
                <w:lang w:val="en-US"/>
              </w:rPr>
              <w:t>Mr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Wolf</w:t>
            </w:r>
            <w:r w:rsidRPr="004E2E02">
              <w:rPr>
                <w:i/>
                <w:sz w:val="18"/>
                <w:szCs w:val="18"/>
              </w:rPr>
              <w:t xml:space="preserve">! </w:t>
            </w:r>
            <w:r w:rsidRPr="004E2E02">
              <w:rPr>
                <w:i/>
                <w:sz w:val="18"/>
                <w:szCs w:val="18"/>
                <w:lang w:val="en-US"/>
              </w:rPr>
              <w:t>What</w:t>
            </w:r>
            <w:r w:rsidRPr="004E2E02">
              <w:rPr>
                <w:i/>
                <w:sz w:val="18"/>
                <w:szCs w:val="18"/>
              </w:rPr>
              <w:t>’</w:t>
            </w:r>
            <w:r w:rsidRPr="004E2E02">
              <w:rPr>
                <w:i/>
                <w:sz w:val="18"/>
                <w:szCs w:val="18"/>
                <w:lang w:val="en-US"/>
              </w:rPr>
              <w:t>s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the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time</w:t>
            </w:r>
            <w:r w:rsidRPr="004E2E02">
              <w:rPr>
                <w:i/>
                <w:sz w:val="18"/>
                <w:szCs w:val="18"/>
              </w:rPr>
              <w:t>?</w:t>
            </w:r>
          </w:p>
        </w:tc>
        <w:tc>
          <w:tcPr>
            <w:tcW w:w="575" w:type="pct"/>
          </w:tcPr>
          <w:p w:rsidR="00A143BD" w:rsidRPr="005C5967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afternoon, am/a.m., daytime, evening, half, a minute, morning, night, o’clock, past, pm/p.m., (a) quarter to (one), What time is it?, What’s the time</w:t>
            </w:r>
            <w:proofErr w:type="gramStart"/>
            <w:r w:rsidRPr="004E2E02">
              <w:rPr>
                <w:sz w:val="18"/>
                <w:szCs w:val="18"/>
                <w:lang w:val="en-US"/>
              </w:rPr>
              <w:t>?;</w:t>
            </w:r>
            <w:proofErr w:type="gramEnd"/>
            <w:r w:rsidRPr="004E2E02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4E2E02">
              <w:rPr>
                <w:sz w:val="18"/>
                <w:szCs w:val="18"/>
                <w:lang w:val="en-US"/>
              </w:rPr>
              <w:t>) only, to use, a clock, a watch, a bell;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</w:rPr>
              <w:t>бе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личные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предлож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</w:t>
            </w:r>
            <w:r w:rsidRPr="004E2E02">
              <w:rPr>
                <w:sz w:val="18"/>
                <w:szCs w:val="18"/>
                <w:lang w:val="en-US"/>
              </w:rPr>
              <w:t xml:space="preserve"> Impe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sonal se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tences (It is… o’clock),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 xml:space="preserve">) </w:t>
            </w:r>
            <w:r w:rsidRPr="004E2E02">
              <w:rPr>
                <w:sz w:val="18"/>
                <w:szCs w:val="18"/>
              </w:rPr>
              <w:t>количес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венные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чи</w:t>
            </w:r>
            <w:r w:rsidRPr="004E2E02">
              <w:rPr>
                <w:sz w:val="18"/>
                <w:szCs w:val="18"/>
              </w:rPr>
              <w:t>с</w:t>
            </w:r>
            <w:r w:rsidRPr="004E2E02">
              <w:rPr>
                <w:sz w:val="18"/>
                <w:szCs w:val="18"/>
              </w:rPr>
              <w:t>лительные</w:t>
            </w:r>
            <w:r w:rsidRPr="004E2E02">
              <w:rPr>
                <w:sz w:val="18"/>
                <w:szCs w:val="18"/>
                <w:lang w:val="en-US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and telling (the) time (What’s th</w:t>
            </w:r>
            <w:r w:rsidR="005C5967">
              <w:rPr>
                <w:sz w:val="18"/>
                <w:szCs w:val="18"/>
                <w:lang w:val="en-US"/>
              </w:rPr>
              <w:t>e time? What time is it? It’s…)</w:t>
            </w:r>
            <w:r w:rsidR="005C5967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="005C5967">
              <w:rPr>
                <w:sz w:val="18"/>
                <w:szCs w:val="18"/>
                <w:lang w:val="en-US"/>
              </w:rPr>
              <w:t>.1 1), 2),</w:t>
            </w:r>
            <w:r w:rsidRPr="004E2E02">
              <w:rPr>
                <w:sz w:val="18"/>
                <w:szCs w:val="18"/>
                <w:lang w:val="en-US"/>
              </w:rPr>
              <w:t>3)</w:t>
            </w:r>
          </w:p>
        </w:tc>
        <w:tc>
          <w:tcPr>
            <w:tcW w:w="576" w:type="pct"/>
            <w:gridSpan w:val="2"/>
          </w:tcPr>
          <w:p w:rsidR="00A143BD" w:rsidRPr="005C5967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afternoon, am/a.m., daytime, evening, half, a minute, morning, night, o’clock,  past, pm/p.m., (a) quarter to (one), What time is it?, What’s the time</w:t>
            </w:r>
            <w:proofErr w:type="gramStart"/>
            <w:r w:rsidRPr="004E2E02">
              <w:rPr>
                <w:sz w:val="18"/>
                <w:szCs w:val="18"/>
                <w:lang w:val="en-US"/>
              </w:rPr>
              <w:t>?;</w:t>
            </w:r>
            <w:proofErr w:type="gramEnd"/>
            <w:r w:rsidRPr="004E2E02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4E2E02">
              <w:rPr>
                <w:sz w:val="18"/>
                <w:szCs w:val="18"/>
                <w:lang w:val="en-US"/>
              </w:rPr>
              <w:t>) only, to use, a clock, a watch, a bell;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</w:rPr>
              <w:t>бе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личные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предлож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</w:t>
            </w:r>
            <w:r w:rsidRPr="004E2E02">
              <w:rPr>
                <w:sz w:val="18"/>
                <w:szCs w:val="18"/>
                <w:lang w:val="en-US"/>
              </w:rPr>
              <w:t xml:space="preserve"> Impe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sonal se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tences (It is… o’clock),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 xml:space="preserve">) </w:t>
            </w:r>
            <w:r w:rsidRPr="004E2E02">
              <w:rPr>
                <w:sz w:val="18"/>
                <w:szCs w:val="18"/>
              </w:rPr>
              <w:t>количес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венные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чи</w:t>
            </w:r>
            <w:r w:rsidRPr="004E2E02">
              <w:rPr>
                <w:sz w:val="18"/>
                <w:szCs w:val="18"/>
              </w:rPr>
              <w:t>с</w:t>
            </w:r>
            <w:r w:rsidRPr="004E2E02">
              <w:rPr>
                <w:sz w:val="18"/>
                <w:szCs w:val="18"/>
              </w:rPr>
              <w:t>лительные</w:t>
            </w:r>
            <w:r w:rsidRPr="004E2E02">
              <w:rPr>
                <w:sz w:val="18"/>
                <w:szCs w:val="18"/>
                <w:lang w:val="en-US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and telling (the) time (What’s the time? What</w:t>
            </w:r>
            <w:r w:rsidR="005C5967">
              <w:rPr>
                <w:sz w:val="18"/>
                <w:szCs w:val="18"/>
                <w:lang w:val="en-US"/>
              </w:rPr>
              <w:t xml:space="preserve"> time is it? It’s…)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1); 2*; 4 2)</w:t>
            </w: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afternoon, daytime, evening, half, a minute, morning, night, o’clock,  past, (a) qua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ter to (one), What time is it?, What’s the time</w:t>
            </w:r>
            <w:proofErr w:type="gramStart"/>
            <w:r w:rsidRPr="004E2E02">
              <w:rPr>
                <w:sz w:val="18"/>
                <w:szCs w:val="18"/>
                <w:lang w:val="en-US"/>
              </w:rPr>
              <w:t>?;</w:t>
            </w:r>
            <w:proofErr w:type="gramEnd"/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4E2E02">
              <w:rPr>
                <w:sz w:val="18"/>
                <w:szCs w:val="18"/>
              </w:rPr>
              <w:t>л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ичные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предложения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 Impersonal sentences (It is… o’clock),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</w:t>
            </w:r>
            <w:r w:rsidRPr="004E2E02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количественн</w:t>
            </w:r>
            <w:r w:rsidRPr="004E2E02">
              <w:rPr>
                <w:sz w:val="18"/>
                <w:szCs w:val="18"/>
              </w:rPr>
              <w:t>ые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числ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тельные</w:t>
            </w:r>
            <w:r w:rsidRPr="004E2E02">
              <w:rPr>
                <w:sz w:val="18"/>
                <w:szCs w:val="18"/>
                <w:lang w:val="en-US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and telling (the) time (What’s the time? What time is it? It’s…)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.2*; 3*; 4 3)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.1 </w:t>
            </w:r>
            <w:r w:rsidRPr="004E2E02">
              <w:rPr>
                <w:sz w:val="18"/>
                <w:szCs w:val="18"/>
              </w:rPr>
              <w:t>4</w:t>
            </w:r>
            <w:r w:rsidRPr="004E2E02">
              <w:rPr>
                <w:sz w:val="18"/>
                <w:szCs w:val="18"/>
                <w:lang w:val="en-US"/>
              </w:rPr>
              <w:t>)* (AB ex.1); 4 1)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.5 (AB ex.2; Reader ex.1)</w:t>
            </w:r>
          </w:p>
        </w:tc>
        <w:tc>
          <w:tcPr>
            <w:tcW w:w="422" w:type="pct"/>
          </w:tcPr>
          <w:p w:rsidR="00A143BD" w:rsidRPr="00402E2C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143BD" w:rsidRPr="004E2E02" w:rsidTr="00CD33C4">
        <w:trPr>
          <w:trHeight w:val="882"/>
        </w:trPr>
        <w:tc>
          <w:tcPr>
            <w:tcW w:w="193" w:type="pct"/>
            <w:gridSpan w:val="2"/>
            <w:vMerge/>
          </w:tcPr>
          <w:p w:rsidR="00A143BD" w:rsidRPr="00402E2C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5" w:type="pct"/>
          </w:tcPr>
          <w:p w:rsidR="00A143BD" w:rsidRPr="00901386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96FB9">
              <w:rPr>
                <w:sz w:val="18"/>
                <w:szCs w:val="18"/>
              </w:rPr>
              <w:t>.11</w:t>
            </w:r>
          </w:p>
        </w:tc>
        <w:tc>
          <w:tcPr>
            <w:tcW w:w="294" w:type="pct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2</w:t>
            </w:r>
            <w:r w:rsidR="00696FB9" w:rsidRPr="008069E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 xml:space="preserve">Hurry up now, it’s </w:t>
            </w:r>
            <w:r w:rsidRPr="008069EC">
              <w:rPr>
                <w:b/>
                <w:sz w:val="18"/>
                <w:szCs w:val="18"/>
                <w:lang w:val="en-US"/>
              </w:rPr>
              <w:lastRenderedPageBreak/>
              <w:t>very late!</w:t>
            </w:r>
          </w:p>
        </w:tc>
        <w:tc>
          <w:tcPr>
            <w:tcW w:w="68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lastRenderedPageBreak/>
              <w:t>Развитие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читать (с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вершенствов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ние навыков чтения по пр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lastRenderedPageBreak/>
              <w:t>вилам).</w:t>
            </w:r>
          </w:p>
        </w:tc>
        <w:tc>
          <w:tcPr>
            <w:tcW w:w="659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Тема:</w:t>
            </w:r>
            <w:r w:rsidRPr="004E2E02">
              <w:rPr>
                <w:sz w:val="18"/>
                <w:szCs w:val="18"/>
              </w:rPr>
              <w:t xml:space="preserve"> «Повс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 xml:space="preserve">дневная жизнь, быт, семья»; знакомство с песенкой К.Рид и </w:t>
            </w:r>
            <w:proofErr w:type="spellStart"/>
            <w:r w:rsidRPr="004E2E02">
              <w:rPr>
                <w:sz w:val="18"/>
                <w:szCs w:val="18"/>
              </w:rPr>
              <w:t>С.Салаберри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lastRenderedPageBreak/>
              <w:t>A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School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Day</w:t>
            </w:r>
            <w:r w:rsidRPr="004E2E02">
              <w:rPr>
                <w:sz w:val="18"/>
                <w:szCs w:val="18"/>
              </w:rPr>
              <w:t xml:space="preserve">, со </w:t>
            </w:r>
            <w:proofErr w:type="spellStart"/>
            <w:r w:rsidRPr="004E2E02">
              <w:rPr>
                <w:sz w:val="18"/>
                <w:szCs w:val="18"/>
              </w:rPr>
              <w:t>стохотворен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ем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К.Несбита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My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Dog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Is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not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Like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Other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Dogs</w:t>
            </w:r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575" w:type="pct"/>
          </w:tcPr>
          <w:p w:rsidR="00A143BD" w:rsidRPr="005C5967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 xml:space="preserve">at last, a bit, a break, break time, to be free, to be hungry, to be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 xml:space="preserve">tired, </w:t>
            </w:r>
            <w:r w:rsidR="005C5967">
              <w:rPr>
                <w:sz w:val="18"/>
                <w:szCs w:val="18"/>
                <w:lang w:val="en-US"/>
              </w:rPr>
              <w:t>to hurry up, late / to be late;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and t</w:t>
            </w:r>
            <w:r w:rsidR="005C5967">
              <w:rPr>
                <w:sz w:val="18"/>
                <w:szCs w:val="18"/>
                <w:lang w:val="en-US"/>
              </w:rPr>
              <w:t>elling (the) time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>.</w:t>
            </w:r>
            <w:r w:rsidRPr="005C5967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Проверка</w:t>
            </w:r>
            <w:proofErr w:type="gramStart"/>
            <w:r w:rsidRPr="005C5967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Д</w:t>
            </w:r>
            <w:proofErr w:type="gramEnd"/>
            <w:r w:rsidRPr="005C5967">
              <w:rPr>
                <w:sz w:val="18"/>
                <w:szCs w:val="18"/>
                <w:shd w:val="clear" w:color="auto" w:fill="E0E0E0"/>
                <w:lang w:val="en-US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5C5967">
              <w:rPr>
                <w:sz w:val="18"/>
                <w:szCs w:val="18"/>
                <w:lang w:val="en-US"/>
              </w:rPr>
              <w:t xml:space="preserve">.1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5C5967">
              <w:rPr>
                <w:sz w:val="18"/>
                <w:szCs w:val="18"/>
                <w:lang w:val="en-US"/>
              </w:rPr>
              <w:t xml:space="preserve">.5); 1 </w:t>
            </w:r>
            <w:proofErr w:type="spellStart"/>
            <w:r w:rsidRPr="005C5967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>), 3), 4)</w:t>
            </w: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 xml:space="preserve">at last, a bit, a break, break time, to be free, to be hungry, to be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>tired, to hurry up, late / to be late;</w:t>
            </w:r>
          </w:p>
          <w:p w:rsidR="00A143BD" w:rsidRPr="005C5967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="005C5967">
              <w:rPr>
                <w:sz w:val="18"/>
                <w:szCs w:val="18"/>
                <w:lang w:val="en-US"/>
              </w:rPr>
              <w:t xml:space="preserve"> asking and telling (the) time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  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>.</w:t>
            </w:r>
            <w:r w:rsidRPr="004E2E02">
              <w:rPr>
                <w:sz w:val="18"/>
                <w:szCs w:val="18"/>
                <w:lang w:val="en-US"/>
              </w:rPr>
              <w:t>1 2)</w:t>
            </w: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a </w:t>
            </w:r>
            <w:r w:rsidRPr="004E2E02">
              <w:rPr>
                <w:sz w:val="18"/>
                <w:szCs w:val="18"/>
                <w:lang w:val="en-US"/>
              </w:rPr>
              <w:t>break, break time, late / to be late;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lastRenderedPageBreak/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and telling (the) time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4); 2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lastRenderedPageBreak/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.2 (AB ex.1)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.3 (Rea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er ex.2)</w:t>
            </w:r>
          </w:p>
        </w:tc>
        <w:tc>
          <w:tcPr>
            <w:tcW w:w="422" w:type="pct"/>
          </w:tcPr>
          <w:p w:rsidR="00A143BD" w:rsidRPr="004E2E02" w:rsidRDefault="00E83B9D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143BD" w:rsidRPr="001577A2" w:rsidTr="00CD33C4">
        <w:trPr>
          <w:trHeight w:val="882"/>
        </w:trPr>
        <w:tc>
          <w:tcPr>
            <w:tcW w:w="193" w:type="pct"/>
            <w:gridSpan w:val="2"/>
            <w:vMerge w:val="restart"/>
          </w:tcPr>
          <w:p w:rsidR="00A143BD" w:rsidRPr="009D0A69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080B07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</w:tcPr>
          <w:p w:rsidR="00A143BD" w:rsidRPr="00901386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96FB9">
              <w:rPr>
                <w:sz w:val="18"/>
                <w:szCs w:val="18"/>
              </w:rPr>
              <w:t>.11</w:t>
            </w:r>
          </w:p>
        </w:tc>
        <w:tc>
          <w:tcPr>
            <w:tcW w:w="294" w:type="pct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3</w:t>
            </w:r>
            <w:r w:rsidR="00696FB9" w:rsidRPr="008069E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Get up! It’s time to go to school!</w:t>
            </w:r>
          </w:p>
        </w:tc>
        <w:tc>
          <w:tcPr>
            <w:tcW w:w="68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Формирование лексических и грамматических навыков гов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 (сове</w:t>
            </w:r>
            <w:r w:rsidRPr="004E2E02">
              <w:rPr>
                <w:sz w:val="18"/>
                <w:szCs w:val="18"/>
              </w:rPr>
              <w:t>р</w:t>
            </w:r>
            <w:r w:rsidRPr="004E2E02">
              <w:rPr>
                <w:sz w:val="18"/>
                <w:szCs w:val="18"/>
              </w:rPr>
              <w:t>шенствование произносител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ных навыков, развитие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читать с целью извлеч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конкретной информации).</w:t>
            </w:r>
          </w:p>
        </w:tc>
        <w:tc>
          <w:tcPr>
            <w:tcW w:w="659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«Повс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 xml:space="preserve">дневная жизнь, быт, семья»; знакомство со сказкой </w:t>
            </w:r>
            <w:proofErr w:type="spellStart"/>
            <w:r w:rsidRPr="004E2E02">
              <w:rPr>
                <w:sz w:val="18"/>
                <w:szCs w:val="18"/>
              </w:rPr>
              <w:t>С.Митч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The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Raccoons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' </w:t>
            </w:r>
            <w:proofErr w:type="spellStart"/>
            <w:r w:rsidRPr="004E2E02">
              <w:rPr>
                <w:i/>
                <w:sz w:val="18"/>
                <w:szCs w:val="18"/>
              </w:rPr>
              <w:t>Bedtime</w:t>
            </w:r>
            <w:proofErr w:type="spellEnd"/>
            <w:r w:rsidRPr="004E2E02">
              <w:rPr>
                <w:sz w:val="18"/>
                <w:szCs w:val="18"/>
              </w:rPr>
              <w:t>, с пр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вилами речев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го этикета.</w:t>
            </w:r>
          </w:p>
        </w:tc>
        <w:tc>
          <w:tcPr>
            <w:tcW w:w="575" w:type="pct"/>
          </w:tcPr>
          <w:p w:rsidR="00A143BD" w:rsidRPr="005C5967" w:rsidRDefault="00A143BD" w:rsidP="00E83B9D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to be bored, to be sorry, to get dressed, to get up, to go to bed, of course, a rule, to turn off, to wash, to wo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ry;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4E2E02">
              <w:rPr>
                <w:sz w:val="18"/>
                <w:szCs w:val="18"/>
                <w:lang w:val="en-US"/>
              </w:rPr>
              <w:t xml:space="preserve">) a face, to put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sb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 to bed;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</w:rPr>
              <w:t>п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велительное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наклонение</w:t>
            </w:r>
            <w:r w:rsidRPr="004E2E02">
              <w:rPr>
                <w:sz w:val="18"/>
                <w:szCs w:val="18"/>
                <w:lang w:val="en-US"/>
              </w:rPr>
              <w:t xml:space="preserve"> Imperative,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</w:t>
            </w:r>
            <w:r w:rsidRPr="004E2E02">
              <w:rPr>
                <w:sz w:val="18"/>
                <w:szCs w:val="18"/>
                <w:lang w:val="en-US"/>
              </w:rPr>
              <w:t xml:space="preserve">) </w:t>
            </w:r>
            <w:r w:rsidRPr="004E2E02">
              <w:rPr>
                <w:sz w:val="18"/>
                <w:szCs w:val="18"/>
              </w:rPr>
              <w:t>м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дальный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глагол</w:t>
            </w:r>
            <w:r w:rsidRPr="004E2E02">
              <w:rPr>
                <w:sz w:val="18"/>
                <w:szCs w:val="18"/>
                <w:lang w:val="en-US"/>
              </w:rPr>
              <w:t xml:space="preserve"> must;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telling som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 xml:space="preserve">one (not) to do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</w:t>
            </w:r>
            <w:r w:rsidR="005C5967" w:rsidRPr="005C5967">
              <w:rPr>
                <w:i/>
                <w:sz w:val="18"/>
                <w:szCs w:val="18"/>
                <w:lang w:val="en-US"/>
              </w:rPr>
              <w:t xml:space="preserve">       </w:t>
            </w:r>
            <w:r w:rsidRPr="004E2E02">
              <w:rPr>
                <w:sz w:val="18"/>
                <w:szCs w:val="18"/>
              </w:rPr>
              <w:t>упр</w:t>
            </w:r>
            <w:r w:rsidRPr="005C5967">
              <w:rPr>
                <w:sz w:val="18"/>
                <w:szCs w:val="18"/>
              </w:rPr>
              <w:t>.</w:t>
            </w:r>
            <w:r w:rsidRPr="005C5967">
              <w:rPr>
                <w:sz w:val="18"/>
                <w:szCs w:val="18"/>
                <w:shd w:val="clear" w:color="auto" w:fill="E0E0E0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</w:t>
            </w:r>
            <w:r w:rsidRPr="004E2E02">
              <w:rPr>
                <w:sz w:val="18"/>
                <w:szCs w:val="18"/>
                <w:shd w:val="clear" w:color="auto" w:fill="E0E0E0"/>
              </w:rPr>
              <w:t>р</w:t>
            </w:r>
            <w:r w:rsidRPr="004E2E02">
              <w:rPr>
                <w:sz w:val="18"/>
                <w:szCs w:val="18"/>
                <w:shd w:val="clear" w:color="auto" w:fill="E0E0E0"/>
              </w:rPr>
              <w:t>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.2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.3);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 xml:space="preserve">), 2), 3) - </w:t>
            </w:r>
            <w:r w:rsidRPr="004E2E02">
              <w:rPr>
                <w:sz w:val="18"/>
                <w:szCs w:val="18"/>
                <w:shd w:val="clear" w:color="auto" w:fill="E6E6E6"/>
              </w:rPr>
              <w:t>Памятка №5</w:t>
            </w:r>
            <w:r w:rsidRPr="004E2E02">
              <w:rPr>
                <w:sz w:val="18"/>
                <w:szCs w:val="18"/>
              </w:rPr>
              <w:t xml:space="preserve"> – Инт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 xml:space="preserve">нация значит много; 2 1); 4 </w:t>
            </w: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to be bored, to be sorry, to get dressed, to get up, to go to bed, of course, a rule, to turn off, to wash, to wo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ry;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4E2E02">
              <w:rPr>
                <w:sz w:val="18"/>
                <w:szCs w:val="18"/>
                <w:lang w:val="en-US"/>
              </w:rPr>
              <w:t xml:space="preserve">) a face, to put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sb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 to bed;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</w:rPr>
              <w:t>п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велительное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наклонение</w:t>
            </w:r>
            <w:r w:rsidRPr="004E2E02">
              <w:rPr>
                <w:sz w:val="18"/>
                <w:szCs w:val="18"/>
                <w:lang w:val="en-US"/>
              </w:rPr>
              <w:t xml:space="preserve"> Imperative,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</w:t>
            </w:r>
            <w:r w:rsidRPr="004E2E02">
              <w:rPr>
                <w:sz w:val="18"/>
                <w:szCs w:val="18"/>
                <w:lang w:val="en-US"/>
              </w:rPr>
              <w:t xml:space="preserve">) </w:t>
            </w:r>
            <w:r w:rsidRPr="004E2E02">
              <w:rPr>
                <w:sz w:val="18"/>
                <w:szCs w:val="18"/>
              </w:rPr>
              <w:t>м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дальный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глагол</w:t>
            </w:r>
            <w:r w:rsidRPr="004E2E02">
              <w:rPr>
                <w:sz w:val="18"/>
                <w:szCs w:val="18"/>
                <w:lang w:val="en-US"/>
              </w:rPr>
              <w:t xml:space="preserve"> must;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telling som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 xml:space="preserve">one (not) to do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</w:t>
            </w:r>
            <w:proofErr w:type="gramEnd"/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); 2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2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to be sorry, to get dressed, to get up, to go to bed, of course, a rule, to turn off, to wash, to wo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 xml:space="preserve">ry; </w:t>
            </w:r>
            <w:r w:rsidRPr="004E2E02">
              <w:rPr>
                <w:i/>
                <w:sz w:val="18"/>
                <w:szCs w:val="18"/>
              </w:rPr>
              <w:t>грамм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</w:rPr>
              <w:t>повелител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ное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накл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нение</w:t>
            </w:r>
            <w:r w:rsidRPr="004E2E02">
              <w:rPr>
                <w:sz w:val="18"/>
                <w:szCs w:val="18"/>
                <w:lang w:val="en-US"/>
              </w:rPr>
              <w:t xml:space="preserve"> Impe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ative,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 xml:space="preserve">) </w:t>
            </w:r>
            <w:r w:rsidRPr="004E2E02">
              <w:rPr>
                <w:sz w:val="18"/>
                <w:szCs w:val="18"/>
              </w:rPr>
              <w:t>модальный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глагол</w:t>
            </w:r>
            <w:r w:rsidRPr="004E2E02">
              <w:rPr>
                <w:sz w:val="18"/>
                <w:szCs w:val="18"/>
                <w:lang w:val="en-US"/>
              </w:rPr>
              <w:t xml:space="preserve"> must;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telling som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 xml:space="preserve">one (not) to do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упр.2 3); 4 2)*, 3)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3*(AB ex.1)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.5 (AB – All about me №3; ex.2; 3; Reader ex.3)</w:t>
            </w:r>
          </w:p>
        </w:tc>
        <w:tc>
          <w:tcPr>
            <w:tcW w:w="422" w:type="pct"/>
          </w:tcPr>
          <w:p w:rsidR="00A143BD" w:rsidRPr="00402E2C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143BD" w:rsidRPr="001577A2" w:rsidTr="00CD33C4">
        <w:trPr>
          <w:trHeight w:val="882"/>
        </w:trPr>
        <w:tc>
          <w:tcPr>
            <w:tcW w:w="193" w:type="pct"/>
            <w:gridSpan w:val="2"/>
            <w:vMerge/>
          </w:tcPr>
          <w:p w:rsidR="00A143BD" w:rsidRPr="00402E2C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5" w:type="pct"/>
          </w:tcPr>
          <w:p w:rsidR="00A143BD" w:rsidRPr="004E2E02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96FB9">
              <w:rPr>
                <w:sz w:val="18"/>
                <w:szCs w:val="18"/>
              </w:rPr>
              <w:t>.11</w:t>
            </w:r>
          </w:p>
        </w:tc>
        <w:tc>
          <w:tcPr>
            <w:tcW w:w="294" w:type="pct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4</w:t>
            </w:r>
            <w:r w:rsidR="00696FB9" w:rsidRPr="008069E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What are your weekends like?</w:t>
            </w:r>
          </w:p>
        </w:tc>
        <w:tc>
          <w:tcPr>
            <w:tcW w:w="68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Формирование лексических навыков гов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 (сове</w:t>
            </w:r>
            <w:r w:rsidRPr="004E2E02">
              <w:rPr>
                <w:sz w:val="18"/>
                <w:szCs w:val="18"/>
              </w:rPr>
              <w:t>р</w:t>
            </w:r>
            <w:r w:rsidRPr="004E2E02">
              <w:rPr>
                <w:sz w:val="18"/>
                <w:szCs w:val="18"/>
              </w:rPr>
              <w:t>шенствование произносител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ных навыков</w:t>
            </w:r>
            <w:proofErr w:type="gramStart"/>
            <w:r w:rsidRPr="004E2E02">
              <w:rPr>
                <w:sz w:val="18"/>
                <w:szCs w:val="18"/>
              </w:rPr>
              <w:t>.</w:t>
            </w:r>
            <w:proofErr w:type="gramEnd"/>
            <w:r w:rsidRPr="004E2E02">
              <w:rPr>
                <w:sz w:val="18"/>
                <w:szCs w:val="18"/>
              </w:rPr>
              <w:t xml:space="preserve"> </w:t>
            </w:r>
            <w:proofErr w:type="gramStart"/>
            <w:r w:rsidRPr="004E2E02">
              <w:rPr>
                <w:sz w:val="18"/>
                <w:szCs w:val="18"/>
              </w:rPr>
              <w:t>р</w:t>
            </w:r>
            <w:proofErr w:type="gramEnd"/>
            <w:r w:rsidRPr="004E2E02">
              <w:rPr>
                <w:sz w:val="18"/>
                <w:szCs w:val="18"/>
              </w:rPr>
              <w:t>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 xml:space="preserve">ния читать и </w:t>
            </w:r>
            <w:proofErr w:type="spellStart"/>
            <w:r w:rsidRPr="004E2E02">
              <w:rPr>
                <w:sz w:val="18"/>
                <w:szCs w:val="18"/>
              </w:rPr>
              <w:t>аудировать</w:t>
            </w:r>
            <w:proofErr w:type="spellEnd"/>
            <w:r w:rsidRPr="004E2E02">
              <w:rPr>
                <w:sz w:val="18"/>
                <w:szCs w:val="18"/>
              </w:rPr>
              <w:t xml:space="preserve"> с целью полного понимания пр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lastRenderedPageBreak/>
              <w:t>читанного / услышанного и с целью извл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 конкре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ной информ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ции).</w:t>
            </w:r>
          </w:p>
        </w:tc>
        <w:tc>
          <w:tcPr>
            <w:tcW w:w="659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Тема:</w:t>
            </w:r>
            <w:r w:rsidRPr="004E2E02">
              <w:rPr>
                <w:sz w:val="18"/>
                <w:szCs w:val="18"/>
              </w:rPr>
              <w:t xml:space="preserve"> «Повс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дневная жизнь, быт, семья», «Досуг и увл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г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роиней прои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 xml:space="preserve">ведения Т.Тоси </w:t>
            </w:r>
            <w:proofErr w:type="spellStart"/>
            <w:r w:rsidRPr="004E2E02">
              <w:rPr>
                <w:i/>
                <w:sz w:val="18"/>
                <w:szCs w:val="18"/>
              </w:rPr>
              <w:t>June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the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Prune</w:t>
            </w:r>
            <w:proofErr w:type="spellEnd"/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575" w:type="pct"/>
          </w:tcPr>
          <w:p w:rsidR="00A143BD" w:rsidRPr="005C5967" w:rsidRDefault="00A143BD" w:rsidP="008A54AE">
            <w:pPr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лексический</w:t>
            </w:r>
            <w:proofErr w:type="gramEnd"/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 café, early, a funfair, to go to … class, to go to … practice, to have brea</w:t>
            </w:r>
            <w:r w:rsidRPr="004E2E02">
              <w:rPr>
                <w:sz w:val="18"/>
                <w:szCs w:val="18"/>
                <w:lang w:val="en-US"/>
              </w:rPr>
              <w:t>k</w:t>
            </w:r>
            <w:r w:rsidRPr="004E2E02">
              <w:rPr>
                <w:sz w:val="18"/>
                <w:szCs w:val="18"/>
                <w:lang w:val="en-US"/>
              </w:rPr>
              <w:t xml:space="preserve">fast, to make breakfast, model (a ~ kid), to talk (to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sb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)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>over/on the phone, too, a weekend;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4E2E02">
              <w:rPr>
                <w:sz w:val="18"/>
                <w:szCs w:val="18"/>
                <w:lang w:val="en-US"/>
              </w:rPr>
              <w:t>) to take a bath, to ge</w:t>
            </w:r>
            <w:r w:rsidR="005C5967">
              <w:rPr>
                <w:sz w:val="18"/>
                <w:szCs w:val="18"/>
                <w:lang w:val="en-US"/>
              </w:rPr>
              <w:t>t out, to take out (the trash);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proofErr w:type="gramStart"/>
            <w:r w:rsidRPr="004E2E02">
              <w:rPr>
                <w:i/>
                <w:sz w:val="18"/>
                <w:szCs w:val="18"/>
                <w:lang w:val="en-US"/>
              </w:rPr>
              <w:t>грамматический</w:t>
            </w:r>
            <w:proofErr w:type="spellEnd"/>
            <w:proofErr w:type="gramEnd"/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>) Present Si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 xml:space="preserve">ple, Future Simple, Past Simple; </w:t>
            </w:r>
            <w:r w:rsidRPr="004E2E02">
              <w:rPr>
                <w:i/>
                <w:sz w:val="18"/>
                <w:szCs w:val="18"/>
              </w:rPr>
              <w:t>реч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/ asking for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tion,saying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 what you hope will happen, gi</w:t>
            </w:r>
            <w:r w:rsidRPr="004E2E02">
              <w:rPr>
                <w:sz w:val="18"/>
                <w:szCs w:val="18"/>
                <w:lang w:val="en-US"/>
              </w:rPr>
              <w:t>v</w:t>
            </w:r>
            <w:r w:rsidR="005C5967">
              <w:rPr>
                <w:sz w:val="18"/>
                <w:szCs w:val="18"/>
                <w:lang w:val="en-US"/>
              </w:rPr>
              <w:t>ing reasons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>.</w:t>
            </w:r>
            <w:r w:rsidRPr="005C5967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</w:t>
            </w:r>
            <w:r w:rsidRPr="004E2E02">
              <w:rPr>
                <w:sz w:val="18"/>
                <w:szCs w:val="18"/>
                <w:shd w:val="clear" w:color="auto" w:fill="E0E0E0"/>
              </w:rPr>
              <w:t>р</w:t>
            </w:r>
            <w:r w:rsidRPr="004E2E02">
              <w:rPr>
                <w:sz w:val="18"/>
                <w:szCs w:val="18"/>
                <w:shd w:val="clear" w:color="auto" w:fill="E0E0E0"/>
              </w:rPr>
              <w:t>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.3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.5);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), 2); 2</w:t>
            </w:r>
          </w:p>
        </w:tc>
        <w:tc>
          <w:tcPr>
            <w:tcW w:w="576" w:type="pct"/>
            <w:gridSpan w:val="2"/>
          </w:tcPr>
          <w:p w:rsidR="00A143BD" w:rsidRPr="005C5967" w:rsidRDefault="00A143BD" w:rsidP="008A54AE">
            <w:pPr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proofErr w:type="gramEnd"/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 café, early, a funfair, to go to … class, to go to … practice, to have brea</w:t>
            </w:r>
            <w:r w:rsidRPr="004E2E02">
              <w:rPr>
                <w:sz w:val="18"/>
                <w:szCs w:val="18"/>
                <w:lang w:val="en-US"/>
              </w:rPr>
              <w:t>k</w:t>
            </w:r>
            <w:r w:rsidRPr="004E2E02">
              <w:rPr>
                <w:sz w:val="18"/>
                <w:szCs w:val="18"/>
                <w:lang w:val="en-US"/>
              </w:rPr>
              <w:t xml:space="preserve">fast, to make breakfast, model (a ~ kid), to talk (to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sb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)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>over/on the phone, too, a weekend;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4E2E02">
              <w:rPr>
                <w:sz w:val="18"/>
                <w:szCs w:val="18"/>
                <w:lang w:val="en-US"/>
              </w:rPr>
              <w:t>) to take a bath, to ge</w:t>
            </w:r>
            <w:r w:rsidR="005C5967">
              <w:rPr>
                <w:sz w:val="18"/>
                <w:szCs w:val="18"/>
                <w:lang w:val="en-US"/>
              </w:rPr>
              <w:t>t out, to take out (the trash);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4E2E02">
              <w:rPr>
                <w:i/>
                <w:sz w:val="18"/>
                <w:szCs w:val="18"/>
                <w:lang w:val="en-US"/>
              </w:rPr>
              <w:t>грамматический</w:t>
            </w:r>
            <w:proofErr w:type="spellEnd"/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>) Present Si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 xml:space="preserve">ple, Future Simple, Past Simple; </w:t>
            </w:r>
            <w:r w:rsidRPr="004E2E02">
              <w:rPr>
                <w:i/>
                <w:sz w:val="18"/>
                <w:szCs w:val="18"/>
              </w:rPr>
              <w:t>реч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/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tion, saying what you hope will happen, gi</w:t>
            </w:r>
            <w:r w:rsidRPr="004E2E02">
              <w:rPr>
                <w:sz w:val="18"/>
                <w:szCs w:val="18"/>
                <w:lang w:val="en-US"/>
              </w:rPr>
              <w:t>v</w:t>
            </w:r>
            <w:r w:rsidR="005C5967">
              <w:rPr>
                <w:sz w:val="18"/>
                <w:szCs w:val="18"/>
                <w:lang w:val="en-US"/>
              </w:rPr>
              <w:t>ing reasons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>.</w:t>
            </w:r>
            <w:r w:rsidRPr="004E2E02">
              <w:rPr>
                <w:sz w:val="18"/>
                <w:szCs w:val="18"/>
                <w:lang w:val="en-US"/>
              </w:rPr>
              <w:t>1 1), 3); 4 1)</w:t>
            </w: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 café, early, a funfair, to go to … class, to go to … practice, to have brea</w:t>
            </w:r>
            <w:r w:rsidRPr="004E2E02">
              <w:rPr>
                <w:sz w:val="18"/>
                <w:szCs w:val="18"/>
                <w:lang w:val="en-US"/>
              </w:rPr>
              <w:t>k</w:t>
            </w:r>
            <w:r w:rsidRPr="004E2E02">
              <w:rPr>
                <w:sz w:val="18"/>
                <w:szCs w:val="18"/>
                <w:lang w:val="en-US"/>
              </w:rPr>
              <w:t xml:space="preserve">fast, to make breakfast, to talk (to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sb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) over/on the phone, too, a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>week</w:t>
            </w:r>
            <w:r w:rsidR="005C5967">
              <w:rPr>
                <w:sz w:val="18"/>
                <w:szCs w:val="18"/>
                <w:lang w:val="en-US"/>
              </w:rPr>
              <w:t>end;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4E2E02">
              <w:rPr>
                <w:i/>
                <w:sz w:val="18"/>
                <w:szCs w:val="18"/>
                <w:lang w:val="en-US"/>
              </w:rPr>
              <w:t>грамматический</w:t>
            </w:r>
            <w:proofErr w:type="spellEnd"/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>) Present Si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 xml:space="preserve">ple, Future Simple, Past Simple; </w:t>
            </w:r>
            <w:r w:rsidRPr="004E2E02">
              <w:rPr>
                <w:i/>
                <w:sz w:val="18"/>
                <w:szCs w:val="18"/>
              </w:rPr>
              <w:t>реч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/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tion, saying what you hope will happen, gi</w:t>
            </w:r>
            <w:r w:rsidRPr="004E2E02">
              <w:rPr>
                <w:sz w:val="18"/>
                <w:szCs w:val="18"/>
                <w:lang w:val="en-US"/>
              </w:rPr>
              <w:t>v</w:t>
            </w:r>
            <w:r w:rsidRPr="004E2E02">
              <w:rPr>
                <w:sz w:val="18"/>
                <w:szCs w:val="18"/>
                <w:lang w:val="en-US"/>
              </w:rPr>
              <w:t>ing reasons</w:t>
            </w:r>
            <w:proofErr w:type="gramEnd"/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1 3); 2; 4 2)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lastRenderedPageBreak/>
              <w:t>упр.</w:t>
            </w:r>
            <w:r w:rsidRPr="004E2E02">
              <w:rPr>
                <w:sz w:val="18"/>
                <w:szCs w:val="18"/>
                <w:lang w:val="en-US"/>
              </w:rPr>
              <w:t>3* (AB ex.1 1))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.5 (AB ex.1 2); 2; Reader ex.4)</w:t>
            </w:r>
          </w:p>
        </w:tc>
        <w:tc>
          <w:tcPr>
            <w:tcW w:w="422" w:type="pct"/>
          </w:tcPr>
          <w:p w:rsidR="00A143BD" w:rsidRPr="00402E2C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143BD" w:rsidRPr="001577A2" w:rsidTr="00CD33C4">
        <w:trPr>
          <w:trHeight w:val="882"/>
        </w:trPr>
        <w:tc>
          <w:tcPr>
            <w:tcW w:w="193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54364B">
              <w:rPr>
                <w:sz w:val="18"/>
                <w:szCs w:val="18"/>
              </w:rPr>
              <w:t>2</w:t>
            </w:r>
          </w:p>
        </w:tc>
        <w:tc>
          <w:tcPr>
            <w:tcW w:w="325" w:type="pct"/>
          </w:tcPr>
          <w:p w:rsidR="00A143BD" w:rsidRPr="00901386" w:rsidRDefault="0054364B" w:rsidP="009D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696FB9">
              <w:rPr>
                <w:sz w:val="18"/>
                <w:szCs w:val="18"/>
              </w:rPr>
              <w:t>.11</w:t>
            </w:r>
          </w:p>
        </w:tc>
        <w:tc>
          <w:tcPr>
            <w:tcW w:w="294" w:type="pct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5</w:t>
            </w: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Are you a</w:t>
            </w:r>
            <w:r w:rsidRPr="008069EC">
              <w:rPr>
                <w:b/>
                <w:sz w:val="18"/>
                <w:szCs w:val="18"/>
                <w:lang w:val="en-US"/>
              </w:rPr>
              <w:t>l</w:t>
            </w:r>
            <w:r w:rsidRPr="008069EC">
              <w:rPr>
                <w:b/>
                <w:sz w:val="18"/>
                <w:szCs w:val="18"/>
                <w:lang w:val="en-US"/>
              </w:rPr>
              <w:t>ways busy?</w:t>
            </w:r>
          </w:p>
        </w:tc>
        <w:tc>
          <w:tcPr>
            <w:tcW w:w="68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Совершенств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вание речевых навыков и ра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витие речевого умения: мон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логическая и диалогическая формы общения (развитие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читать с целью поним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ния основного содержания и с целью извлеч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конкретной информации).</w:t>
            </w:r>
          </w:p>
        </w:tc>
        <w:tc>
          <w:tcPr>
            <w:tcW w:w="659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«Повс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дневная жизнь, быт, семья», «Досуг и увл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г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роиней прои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 xml:space="preserve">ведения Т.Тоси </w:t>
            </w:r>
            <w:proofErr w:type="spellStart"/>
            <w:r w:rsidRPr="004E2E02">
              <w:rPr>
                <w:i/>
                <w:sz w:val="18"/>
                <w:szCs w:val="18"/>
              </w:rPr>
              <w:t>June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the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Prune</w:t>
            </w:r>
            <w:proofErr w:type="spellEnd"/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575" w:type="pct"/>
          </w:tcPr>
          <w:p w:rsidR="00A143BD" w:rsidRPr="005C5967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Речевой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 уроков;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busy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lazy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number</w:t>
            </w:r>
            <w:r w:rsidRPr="004E2E02">
              <w:rPr>
                <w:sz w:val="18"/>
                <w:szCs w:val="18"/>
              </w:rPr>
              <w:t xml:space="preserve">; (из Книги для чтения) </w:t>
            </w:r>
            <w:r w:rsidRPr="004E2E02">
              <w:rPr>
                <w:sz w:val="18"/>
                <w:szCs w:val="18"/>
                <w:lang w:val="en-US"/>
              </w:rPr>
              <w:t>chores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mo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ey</w:t>
            </w:r>
            <w:r w:rsidR="005C5967">
              <w:rPr>
                <w:sz w:val="18"/>
                <w:szCs w:val="18"/>
              </w:rPr>
              <w:t xml:space="preserve">;                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5C5967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5C5967">
              <w:rPr>
                <w:i/>
                <w:sz w:val="18"/>
                <w:szCs w:val="18"/>
              </w:rPr>
              <w:t>: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giving</w:t>
            </w:r>
            <w:r w:rsidRPr="005C5967">
              <w:rPr>
                <w:sz w:val="18"/>
                <w:szCs w:val="18"/>
              </w:rPr>
              <w:t xml:space="preserve"> / </w:t>
            </w:r>
            <w:r w:rsidRPr="004E2E02">
              <w:rPr>
                <w:sz w:val="18"/>
                <w:szCs w:val="18"/>
                <w:lang w:val="en-US"/>
              </w:rPr>
              <w:t>asking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for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</w:t>
            </w:r>
            <w:r w:rsidRPr="005C5967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talking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about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regular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actions</w:t>
            </w:r>
            <w:r w:rsidR="005C5967">
              <w:rPr>
                <w:sz w:val="18"/>
                <w:szCs w:val="18"/>
              </w:rPr>
              <w:t xml:space="preserve">               </w:t>
            </w: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</w:t>
            </w:r>
            <w:r w:rsidRPr="004E2E02">
              <w:rPr>
                <w:sz w:val="18"/>
                <w:szCs w:val="18"/>
                <w:shd w:val="clear" w:color="auto" w:fill="E0E0E0"/>
              </w:rPr>
              <w:t>р</w:t>
            </w:r>
            <w:r w:rsidRPr="004E2E02">
              <w:rPr>
                <w:sz w:val="18"/>
                <w:szCs w:val="18"/>
                <w:shd w:val="clear" w:color="auto" w:fill="E0E0E0"/>
              </w:rPr>
              <w:t>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.4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.5);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), 2), 3), 4), 5), 6), 7)</w:t>
            </w: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Речевой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уроков</w:t>
            </w:r>
            <w:r w:rsidRPr="004E2E02">
              <w:rPr>
                <w:i/>
                <w:sz w:val="18"/>
                <w:szCs w:val="18"/>
                <w:lang w:val="en-US"/>
              </w:rPr>
              <w:t>;</w:t>
            </w:r>
            <w:r w:rsidRPr="004E2E02">
              <w:rPr>
                <w:sz w:val="18"/>
                <w:szCs w:val="18"/>
                <w:lang w:val="en-US"/>
              </w:rPr>
              <w:t xml:space="preserve"> busy, lazy, number;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/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tion, talking about regular actions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); 2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.3 (AB – All about me №4; Reader ex.5)</w:t>
            </w:r>
          </w:p>
        </w:tc>
        <w:tc>
          <w:tcPr>
            <w:tcW w:w="422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1577A2" w:rsidTr="005C5967">
        <w:trPr>
          <w:trHeight w:val="410"/>
        </w:trPr>
        <w:tc>
          <w:tcPr>
            <w:tcW w:w="5000" w:type="pct"/>
            <w:gridSpan w:val="15"/>
          </w:tcPr>
          <w:p w:rsidR="00A143BD" w:rsidRPr="008069EC" w:rsidRDefault="00A143BD" w:rsidP="005C5967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Unit 4 “I like my school!”</w:t>
            </w:r>
          </w:p>
        </w:tc>
      </w:tr>
      <w:tr w:rsidR="00A143BD" w:rsidRPr="001577A2" w:rsidTr="00CD33C4">
        <w:trPr>
          <w:trHeight w:val="882"/>
        </w:trPr>
        <w:tc>
          <w:tcPr>
            <w:tcW w:w="193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4364B">
              <w:rPr>
                <w:sz w:val="18"/>
                <w:szCs w:val="18"/>
              </w:rPr>
              <w:t>3</w:t>
            </w:r>
          </w:p>
        </w:tc>
        <w:tc>
          <w:tcPr>
            <w:tcW w:w="325" w:type="pct"/>
          </w:tcPr>
          <w:p w:rsidR="00A143BD" w:rsidRPr="00901386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696FB9">
              <w:rPr>
                <w:sz w:val="18"/>
                <w:szCs w:val="18"/>
              </w:rPr>
              <w:t>.11</w:t>
            </w:r>
          </w:p>
        </w:tc>
        <w:tc>
          <w:tcPr>
            <w:tcW w:w="294" w:type="pct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1</w:t>
            </w:r>
            <w:r w:rsidR="00696FB9" w:rsidRPr="008069E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This is my scho</w:t>
            </w:r>
            <w:r w:rsidRPr="008069EC">
              <w:rPr>
                <w:b/>
                <w:sz w:val="18"/>
                <w:szCs w:val="18"/>
                <w:lang w:val="en-US"/>
              </w:rPr>
              <w:lastRenderedPageBreak/>
              <w:t>ol!</w:t>
            </w:r>
          </w:p>
        </w:tc>
        <w:tc>
          <w:tcPr>
            <w:tcW w:w="68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lastRenderedPageBreak/>
              <w:t>Формирование лексических навыков гов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 (сове</w:t>
            </w:r>
            <w:r w:rsidRPr="004E2E02">
              <w:rPr>
                <w:sz w:val="18"/>
                <w:szCs w:val="18"/>
              </w:rPr>
              <w:t>р</w:t>
            </w:r>
            <w:r w:rsidRPr="004E2E02">
              <w:rPr>
                <w:sz w:val="18"/>
                <w:szCs w:val="18"/>
              </w:rPr>
              <w:t>шенствование произносител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lastRenderedPageBreak/>
              <w:t>ных навыков, развитие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читать с полным пон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манием проч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танного).</w:t>
            </w:r>
          </w:p>
        </w:tc>
        <w:tc>
          <w:tcPr>
            <w:tcW w:w="659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Тема:</w:t>
            </w:r>
            <w:r w:rsidRPr="004E2E02">
              <w:rPr>
                <w:sz w:val="18"/>
                <w:szCs w:val="18"/>
              </w:rPr>
              <w:t xml:space="preserve"> «Школа», «Изучаемые предметы, 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ношение к ним»; знако</w:t>
            </w:r>
            <w:r w:rsidRPr="004E2E02">
              <w:rPr>
                <w:sz w:val="18"/>
                <w:szCs w:val="18"/>
              </w:rPr>
              <w:t>м</w:t>
            </w:r>
            <w:r w:rsidRPr="004E2E02">
              <w:rPr>
                <w:sz w:val="18"/>
                <w:szCs w:val="18"/>
              </w:rPr>
              <w:t>ство с некот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lastRenderedPageBreak/>
              <w:t>рыми особе</w:t>
            </w:r>
            <w:r w:rsidRPr="004E2E02">
              <w:rPr>
                <w:sz w:val="18"/>
                <w:szCs w:val="18"/>
              </w:rPr>
              <w:t>н</w:t>
            </w:r>
            <w:r w:rsidRPr="004E2E02">
              <w:rPr>
                <w:sz w:val="18"/>
                <w:szCs w:val="18"/>
              </w:rPr>
              <w:t>ностями школьного образования в Великобрит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нии, с пон</w:t>
            </w:r>
            <w:r w:rsidRPr="004E2E02">
              <w:rPr>
                <w:sz w:val="18"/>
                <w:szCs w:val="18"/>
              </w:rPr>
              <w:t>я</w:t>
            </w:r>
            <w:r w:rsidRPr="004E2E02">
              <w:rPr>
                <w:sz w:val="18"/>
                <w:szCs w:val="18"/>
              </w:rPr>
              <w:t xml:space="preserve">тиями </w:t>
            </w:r>
            <w:proofErr w:type="spellStart"/>
            <w:r w:rsidRPr="004E2E02">
              <w:rPr>
                <w:sz w:val="18"/>
                <w:szCs w:val="18"/>
              </w:rPr>
              <w:t>assembly</w:t>
            </w:r>
            <w:proofErr w:type="spellEnd"/>
            <w:r w:rsidRPr="004E2E02">
              <w:rPr>
                <w:sz w:val="18"/>
                <w:szCs w:val="18"/>
              </w:rPr>
              <w:t xml:space="preserve">, </w:t>
            </w:r>
            <w:proofErr w:type="spellStart"/>
            <w:r w:rsidRPr="004E2E02">
              <w:rPr>
                <w:sz w:val="18"/>
                <w:szCs w:val="18"/>
              </w:rPr>
              <w:t>registration</w:t>
            </w:r>
            <w:proofErr w:type="spellEnd"/>
            <w:r w:rsidRPr="004E2E02">
              <w:rPr>
                <w:sz w:val="18"/>
                <w:szCs w:val="18"/>
              </w:rPr>
              <w:t>, со стихотворен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 xml:space="preserve">ем </w:t>
            </w:r>
            <w:proofErr w:type="spellStart"/>
            <w:r w:rsidRPr="004E2E02">
              <w:rPr>
                <w:sz w:val="18"/>
                <w:szCs w:val="18"/>
              </w:rPr>
              <w:t>Ф.Болста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Freddy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the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Dog</w:t>
            </w:r>
            <w:proofErr w:type="spellEnd"/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</w:tcPr>
          <w:p w:rsidR="00A143BD" w:rsidRPr="005C5967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Art (an Art lesson), a class board, a clas</w:t>
            </w:r>
            <w:r w:rsidRPr="004E2E02">
              <w:rPr>
                <w:sz w:val="18"/>
                <w:szCs w:val="18"/>
                <w:lang w:val="en-US"/>
              </w:rPr>
              <w:t>s</w:t>
            </w:r>
            <w:r w:rsidRPr="004E2E02">
              <w:rPr>
                <w:sz w:val="18"/>
                <w:szCs w:val="18"/>
                <w:lang w:val="en-US"/>
              </w:rPr>
              <w:t>room, a desk, easy, a hom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 xml:space="preserve">work diary, a lunchbox,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Maths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, a not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 xml:space="preserve">book, a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notic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>board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, a paint, PE, a pen, a pencil, a pencil case, primary (school) , a ruler, a school bag, a snack, a subject, a tex</w:t>
            </w:r>
            <w:r w:rsidRPr="004E2E02">
              <w:rPr>
                <w:sz w:val="18"/>
                <w:szCs w:val="18"/>
                <w:lang w:val="en-US"/>
              </w:rPr>
              <w:t>t</w:t>
            </w:r>
            <w:r w:rsidR="005C5967">
              <w:rPr>
                <w:sz w:val="18"/>
                <w:szCs w:val="18"/>
                <w:lang w:val="en-US"/>
              </w:rPr>
              <w:t>book;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 </w:t>
            </w:r>
            <w:r w:rsidRPr="004E2E02">
              <w:rPr>
                <w:i/>
                <w:sz w:val="18"/>
                <w:szCs w:val="18"/>
              </w:rPr>
              <w:t>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матический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</w:t>
            </w:r>
            <w:r w:rsidRPr="004E2E02">
              <w:rPr>
                <w:sz w:val="18"/>
                <w:szCs w:val="18"/>
                <w:lang w:val="en-US"/>
              </w:rPr>
              <w:t xml:space="preserve">) Present Simple, have got, there is / there are; </w:t>
            </w:r>
            <w:r w:rsidRPr="004E2E02">
              <w:rPr>
                <w:i/>
                <w:sz w:val="18"/>
                <w:szCs w:val="18"/>
              </w:rPr>
              <w:t>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/ asking for i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formation, expressing (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dis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-) agreement, finding out about meaning, compari</w:t>
            </w:r>
            <w:r w:rsidR="005C5967">
              <w:rPr>
                <w:sz w:val="18"/>
                <w:szCs w:val="18"/>
                <w:lang w:val="en-US"/>
              </w:rPr>
              <w:t>ng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>.</w:t>
            </w:r>
            <w:r w:rsidRPr="005C5967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Проверка</w:t>
            </w:r>
            <w:proofErr w:type="gramStart"/>
            <w:r w:rsidRPr="005C5967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Д</w:t>
            </w:r>
            <w:proofErr w:type="gramEnd"/>
            <w:r w:rsidRPr="005C5967">
              <w:rPr>
                <w:sz w:val="18"/>
                <w:szCs w:val="18"/>
                <w:shd w:val="clear" w:color="auto" w:fill="E0E0E0"/>
                <w:lang w:val="en-US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Unit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5C5967">
                <w:rPr>
                  <w:sz w:val="18"/>
                  <w:szCs w:val="18"/>
                  <w:lang w:val="en-US"/>
                </w:rPr>
                <w:t xml:space="preserve">3. </w:t>
              </w:r>
              <w:r w:rsidRPr="004E2E02">
                <w:rPr>
                  <w:sz w:val="18"/>
                  <w:szCs w:val="18"/>
                  <w:lang w:val="en-US"/>
                </w:rPr>
                <w:t>L</w:t>
              </w:r>
            </w:smartTag>
            <w:r w:rsidRPr="005C5967">
              <w:rPr>
                <w:sz w:val="18"/>
                <w:szCs w:val="18"/>
                <w:lang w:val="en-US"/>
              </w:rPr>
              <w:t xml:space="preserve">.5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5C5967">
              <w:rPr>
                <w:sz w:val="18"/>
                <w:szCs w:val="18"/>
                <w:lang w:val="en-US"/>
              </w:rPr>
              <w:t xml:space="preserve">.3); 1 </w:t>
            </w:r>
            <w:proofErr w:type="spellStart"/>
            <w:r w:rsidRPr="005C5967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>), 2), 3), 4), 5); 2; 4</w:t>
            </w:r>
          </w:p>
        </w:tc>
        <w:tc>
          <w:tcPr>
            <w:tcW w:w="579" w:type="pct"/>
            <w:gridSpan w:val="2"/>
          </w:tcPr>
          <w:p w:rsidR="00A143BD" w:rsidRPr="005C5967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Art (an Art lesson), a class board, a classroom, a desk, easy, a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>homework diary, a lu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 xml:space="preserve">chbox,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Maths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, a notebook, a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noticeboard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, a paint, PE, a pen, a pencil, a pencil case, primary (school), a ruler, a school bag, a snack, a subject, a text</w:t>
            </w:r>
            <w:r w:rsidR="005C5967">
              <w:rPr>
                <w:sz w:val="18"/>
                <w:szCs w:val="18"/>
                <w:lang w:val="en-US"/>
              </w:rPr>
              <w:t>book;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>) Present Si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 xml:space="preserve">ple, have got, there is / there are;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/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tion, expres</w:t>
            </w:r>
            <w:r w:rsidRPr="004E2E02">
              <w:rPr>
                <w:sz w:val="18"/>
                <w:szCs w:val="18"/>
                <w:lang w:val="en-US"/>
              </w:rPr>
              <w:t>s</w:t>
            </w:r>
            <w:r w:rsidRPr="004E2E02">
              <w:rPr>
                <w:sz w:val="18"/>
                <w:szCs w:val="18"/>
                <w:lang w:val="en-US"/>
              </w:rPr>
              <w:t>ing (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dis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-) agreement, finding out about mea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ing, compa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="005C5967">
              <w:rPr>
                <w:sz w:val="18"/>
                <w:szCs w:val="18"/>
                <w:lang w:val="en-US"/>
              </w:rPr>
              <w:t>ing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>.</w:t>
            </w:r>
            <w:r w:rsidRPr="004E2E02">
              <w:rPr>
                <w:sz w:val="18"/>
                <w:szCs w:val="18"/>
                <w:lang w:val="en-US"/>
              </w:rPr>
              <w:t>1 1), 5)</w:t>
            </w:r>
          </w:p>
        </w:tc>
        <w:tc>
          <w:tcPr>
            <w:tcW w:w="526" w:type="pct"/>
          </w:tcPr>
          <w:p w:rsidR="00A143BD" w:rsidRPr="005C5967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Art (an Art lesson), a class board, a classroom, a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>desk, easy, a homework diary, a lu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 xml:space="preserve">chbox,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Maths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, a notebook, a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noticeboard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, a paint, PE, a pen, a pencil, a pencil case, a ruler, a school bag, a snack, a subject, a textbook;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 xml:space="preserve">) Present Simple, have got, there is / there are;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/ as</w:t>
            </w:r>
            <w:r w:rsidRPr="004E2E02">
              <w:rPr>
                <w:sz w:val="18"/>
                <w:szCs w:val="18"/>
                <w:lang w:val="en-US"/>
              </w:rPr>
              <w:t>k</w:t>
            </w:r>
            <w:r w:rsidRPr="004E2E02">
              <w:rPr>
                <w:sz w:val="18"/>
                <w:szCs w:val="18"/>
                <w:lang w:val="en-US"/>
              </w:rPr>
              <w:t>ing for i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formation, expressing (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dis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-) agreement, finding out about meaning, compar</w:t>
            </w:r>
            <w:r w:rsidR="005C5967">
              <w:rPr>
                <w:sz w:val="18"/>
                <w:szCs w:val="18"/>
                <w:lang w:val="en-US"/>
              </w:rPr>
              <w:t>ing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      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>.</w:t>
            </w:r>
            <w:r w:rsidRPr="004E2E02">
              <w:rPr>
                <w:sz w:val="18"/>
                <w:szCs w:val="18"/>
                <w:lang w:val="en-US"/>
              </w:rPr>
              <w:t>2; 3 1), 2); 4*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lastRenderedPageBreak/>
              <w:t>упр.</w:t>
            </w:r>
            <w:r w:rsidRPr="004E2E02">
              <w:rPr>
                <w:sz w:val="18"/>
                <w:szCs w:val="18"/>
                <w:lang w:val="en-US"/>
              </w:rPr>
              <w:t>1 5) (AB ex.1*)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.5 (AB – All about me №5; 6;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>ex.2; Reader ex.1)</w:t>
            </w:r>
          </w:p>
        </w:tc>
        <w:tc>
          <w:tcPr>
            <w:tcW w:w="422" w:type="pct"/>
          </w:tcPr>
          <w:p w:rsidR="00A143BD" w:rsidRPr="00402E2C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lastRenderedPageBreak/>
              <w:t xml:space="preserve"> </w:t>
            </w:r>
          </w:p>
        </w:tc>
      </w:tr>
      <w:tr w:rsidR="00A143BD" w:rsidRPr="004E2E02" w:rsidTr="00CD33C4">
        <w:trPr>
          <w:trHeight w:val="267"/>
        </w:trPr>
        <w:tc>
          <w:tcPr>
            <w:tcW w:w="193" w:type="pct"/>
            <w:gridSpan w:val="2"/>
            <w:vMerge w:val="restart"/>
          </w:tcPr>
          <w:p w:rsidR="00A143BD" w:rsidRDefault="00A143BD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54364B">
              <w:rPr>
                <w:sz w:val="18"/>
                <w:szCs w:val="18"/>
              </w:rPr>
              <w:t>4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00163F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</w:tcPr>
          <w:p w:rsidR="00A143BD" w:rsidRPr="00901386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  <w:r w:rsidR="00696FB9">
              <w:rPr>
                <w:sz w:val="18"/>
                <w:szCs w:val="18"/>
              </w:rPr>
              <w:t>.11</w:t>
            </w:r>
          </w:p>
        </w:tc>
        <w:tc>
          <w:tcPr>
            <w:tcW w:w="294" w:type="pct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2</w:t>
            </w:r>
            <w:r w:rsidR="00696FB9" w:rsidRPr="008069E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“What’s the next su</w:t>
            </w:r>
            <w:r w:rsidRPr="008069EC">
              <w:rPr>
                <w:b/>
                <w:sz w:val="18"/>
                <w:szCs w:val="18"/>
                <w:lang w:val="en-US"/>
              </w:rPr>
              <w:t>b</w:t>
            </w:r>
            <w:r w:rsidRPr="008069EC">
              <w:rPr>
                <w:b/>
                <w:sz w:val="18"/>
                <w:szCs w:val="18"/>
                <w:lang w:val="en-US"/>
              </w:rPr>
              <w:t>ject?”</w:t>
            </w:r>
          </w:p>
        </w:tc>
        <w:tc>
          <w:tcPr>
            <w:tcW w:w="68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Развитие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читать (с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вершенствов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ние навыков чтения по пр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вилам, развитие умения польз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ваться слов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рем).</w:t>
            </w:r>
          </w:p>
        </w:tc>
        <w:tc>
          <w:tcPr>
            <w:tcW w:w="659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«Школа», «Изучаемые предметы, 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ношение к ним»; знако</w:t>
            </w:r>
            <w:r w:rsidRPr="004E2E02">
              <w:rPr>
                <w:sz w:val="18"/>
                <w:szCs w:val="18"/>
              </w:rPr>
              <w:t>м</w:t>
            </w:r>
            <w:r w:rsidRPr="004E2E02">
              <w:rPr>
                <w:sz w:val="18"/>
                <w:szCs w:val="18"/>
              </w:rPr>
              <w:t>ство с отры</w:t>
            </w:r>
            <w:r w:rsidRPr="004E2E02">
              <w:rPr>
                <w:sz w:val="18"/>
                <w:szCs w:val="18"/>
              </w:rPr>
              <w:t>в</w:t>
            </w:r>
            <w:r w:rsidRPr="004E2E02">
              <w:rPr>
                <w:sz w:val="18"/>
                <w:szCs w:val="18"/>
              </w:rPr>
              <w:t xml:space="preserve">ком из сказки Е.Б.Уайта </w:t>
            </w:r>
            <w:proofErr w:type="spellStart"/>
            <w:r w:rsidRPr="004E2E02">
              <w:rPr>
                <w:i/>
                <w:sz w:val="18"/>
                <w:szCs w:val="18"/>
              </w:rPr>
              <w:t>Stuart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Little</w:t>
            </w:r>
            <w:proofErr w:type="spellEnd"/>
            <w:r w:rsidRPr="004E2E02">
              <w:rPr>
                <w:sz w:val="18"/>
                <w:szCs w:val="18"/>
              </w:rPr>
              <w:t>, с расск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зом С.Дж</w:t>
            </w:r>
            <w:proofErr w:type="gramStart"/>
            <w:r w:rsidRPr="004E2E02">
              <w:rPr>
                <w:sz w:val="18"/>
                <w:szCs w:val="18"/>
              </w:rPr>
              <w:t>.Х</w:t>
            </w:r>
            <w:proofErr w:type="gramEnd"/>
            <w:r w:rsidRPr="004E2E02">
              <w:rPr>
                <w:sz w:val="18"/>
                <w:szCs w:val="18"/>
              </w:rPr>
              <w:t xml:space="preserve">ек </w:t>
            </w:r>
            <w:r w:rsidRPr="004E2E02">
              <w:rPr>
                <w:i/>
                <w:sz w:val="18"/>
                <w:szCs w:val="18"/>
                <w:lang w:val="en-US"/>
              </w:rPr>
              <w:t>Frankie</w:t>
            </w:r>
            <w:r w:rsidRPr="004E2E02">
              <w:rPr>
                <w:i/>
                <w:sz w:val="18"/>
                <w:szCs w:val="18"/>
              </w:rPr>
              <w:t>’</w:t>
            </w:r>
            <w:r w:rsidRPr="004E2E02">
              <w:rPr>
                <w:i/>
                <w:sz w:val="18"/>
                <w:szCs w:val="18"/>
                <w:lang w:val="en-US"/>
              </w:rPr>
              <w:t>s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Lucky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Day</w:t>
            </w:r>
            <w:r w:rsidRPr="004E2E02">
              <w:rPr>
                <w:sz w:val="18"/>
                <w:szCs w:val="18"/>
              </w:rPr>
              <w:t>, с поняти</w:t>
            </w:r>
            <w:r w:rsidRPr="004E2E02">
              <w:rPr>
                <w:sz w:val="18"/>
                <w:szCs w:val="18"/>
              </w:rPr>
              <w:t>я</w:t>
            </w:r>
            <w:r w:rsidRPr="004E2E02">
              <w:rPr>
                <w:sz w:val="18"/>
                <w:szCs w:val="18"/>
              </w:rPr>
              <w:t xml:space="preserve">ми и реалиями </w:t>
            </w:r>
            <w:proofErr w:type="spellStart"/>
            <w:r w:rsidRPr="004E2E02">
              <w:rPr>
                <w:sz w:val="18"/>
                <w:szCs w:val="18"/>
              </w:rPr>
              <w:t>Scouts</w:t>
            </w:r>
            <w:proofErr w:type="spellEnd"/>
            <w:r w:rsidRPr="004E2E02">
              <w:rPr>
                <w:sz w:val="18"/>
                <w:szCs w:val="18"/>
              </w:rPr>
              <w:t xml:space="preserve">, PB </w:t>
            </w:r>
            <w:proofErr w:type="spellStart"/>
            <w:r w:rsidRPr="004E2E02">
              <w:rPr>
                <w:sz w:val="18"/>
                <w:szCs w:val="18"/>
              </w:rPr>
              <w:t>and</w:t>
            </w:r>
            <w:proofErr w:type="spellEnd"/>
            <w:r w:rsidRPr="004E2E02">
              <w:rPr>
                <w:sz w:val="18"/>
                <w:szCs w:val="18"/>
              </w:rPr>
              <w:t xml:space="preserve"> J, </w:t>
            </w:r>
            <w:proofErr w:type="spellStart"/>
            <w:r w:rsidRPr="004E2E02">
              <w:rPr>
                <w:sz w:val="18"/>
                <w:szCs w:val="18"/>
              </w:rPr>
              <w:t>pudding</w:t>
            </w:r>
            <w:proofErr w:type="spellEnd"/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</w:tcPr>
          <w:p w:rsidR="00A143BD" w:rsidRPr="005C5967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 матер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ал предыд</w:t>
            </w:r>
            <w:r w:rsidRPr="004E2E02">
              <w:rPr>
                <w:i/>
                <w:sz w:val="18"/>
                <w:szCs w:val="18"/>
              </w:rPr>
              <w:t>у</w:t>
            </w:r>
            <w:r w:rsidRPr="004E2E02">
              <w:rPr>
                <w:i/>
                <w:sz w:val="18"/>
                <w:szCs w:val="18"/>
              </w:rPr>
              <w:t xml:space="preserve">щих уроков;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draw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correctly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important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skip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think</w:t>
            </w:r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of</w:t>
            </w:r>
            <w:r w:rsidRPr="004E2E02">
              <w:rPr>
                <w:sz w:val="18"/>
                <w:szCs w:val="18"/>
              </w:rPr>
              <w:t xml:space="preserve">); (из Книги для чтения) </w:t>
            </w:r>
            <w:r w:rsidRPr="004E2E02">
              <w:rPr>
                <w:sz w:val="18"/>
                <w:szCs w:val="18"/>
                <w:lang w:val="en-US"/>
              </w:rPr>
              <w:t>lucky</w:t>
            </w:r>
            <w:r w:rsidR="005C5967">
              <w:rPr>
                <w:sz w:val="18"/>
                <w:szCs w:val="18"/>
              </w:rPr>
              <w:t xml:space="preserve">;     </w:t>
            </w: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Проверка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.1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.5);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 xml:space="preserve">), 2), 3), 4) - </w:t>
            </w:r>
            <w:r w:rsidRPr="004E2E02">
              <w:rPr>
                <w:sz w:val="18"/>
                <w:szCs w:val="18"/>
                <w:shd w:val="clear" w:color="auto" w:fill="E6E6E6"/>
              </w:rPr>
              <w:t>П</w:t>
            </w:r>
            <w:r w:rsidRPr="004E2E02">
              <w:rPr>
                <w:sz w:val="18"/>
                <w:szCs w:val="18"/>
                <w:shd w:val="clear" w:color="auto" w:fill="E6E6E6"/>
              </w:rPr>
              <w:t>а</w:t>
            </w:r>
            <w:r w:rsidRPr="004E2E02">
              <w:rPr>
                <w:sz w:val="18"/>
                <w:szCs w:val="18"/>
                <w:shd w:val="clear" w:color="auto" w:fill="E6E6E6"/>
              </w:rPr>
              <w:t>мятка №6</w:t>
            </w:r>
            <w:r w:rsidRPr="004E2E02">
              <w:rPr>
                <w:sz w:val="18"/>
                <w:szCs w:val="18"/>
              </w:rPr>
              <w:t xml:space="preserve"> – Как научиться понимать все, о чем читаешь</w:t>
            </w:r>
          </w:p>
        </w:tc>
        <w:tc>
          <w:tcPr>
            <w:tcW w:w="57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526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.3 (Rea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er ex.2)</w:t>
            </w:r>
          </w:p>
        </w:tc>
        <w:tc>
          <w:tcPr>
            <w:tcW w:w="422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1577A2" w:rsidTr="00CD33C4">
        <w:trPr>
          <w:trHeight w:val="882"/>
        </w:trPr>
        <w:tc>
          <w:tcPr>
            <w:tcW w:w="193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</w:tcPr>
          <w:p w:rsidR="00A143BD" w:rsidRPr="00901386" w:rsidRDefault="0054364B" w:rsidP="00F60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60E51">
              <w:rPr>
                <w:sz w:val="18"/>
                <w:szCs w:val="18"/>
              </w:rPr>
              <w:t>.12</w:t>
            </w:r>
          </w:p>
        </w:tc>
        <w:tc>
          <w:tcPr>
            <w:tcW w:w="294" w:type="pct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 xml:space="preserve">son </w:t>
            </w:r>
            <w:proofErr w:type="gramStart"/>
            <w:r w:rsidRPr="008069EC">
              <w:rPr>
                <w:b/>
                <w:sz w:val="18"/>
                <w:szCs w:val="18"/>
                <w:lang w:val="en-US"/>
              </w:rPr>
              <w:t>3</w:t>
            </w:r>
            <w:r w:rsidR="00696FB9" w:rsidRPr="008069E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I like break time</w:t>
            </w:r>
            <w:proofErr w:type="gramEnd"/>
            <w:r w:rsidRPr="008069EC">
              <w:rPr>
                <w:b/>
                <w:sz w:val="18"/>
                <w:szCs w:val="18"/>
                <w:lang w:val="en-US"/>
              </w:rPr>
              <w:t>!</w:t>
            </w:r>
          </w:p>
        </w:tc>
        <w:tc>
          <w:tcPr>
            <w:tcW w:w="68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Формирование грамматических навыков гов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 xml:space="preserve">рения (развитие умения читать и </w:t>
            </w:r>
            <w:proofErr w:type="spellStart"/>
            <w:r w:rsidRPr="004E2E02">
              <w:rPr>
                <w:sz w:val="18"/>
                <w:szCs w:val="18"/>
              </w:rPr>
              <w:t>аудировать</w:t>
            </w:r>
            <w:proofErr w:type="spellEnd"/>
            <w:r w:rsidRPr="004E2E02">
              <w:rPr>
                <w:sz w:val="18"/>
                <w:szCs w:val="18"/>
              </w:rPr>
              <w:t xml:space="preserve"> с целью поним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ния основного содержания, с полным пон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манием и с ц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лью извлечения конкретной информации).</w:t>
            </w:r>
          </w:p>
        </w:tc>
        <w:tc>
          <w:tcPr>
            <w:tcW w:w="659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«Школа», «Изучаемые предметы, 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ношение к ним», «Досуг и увлечения»; знакомство с некоторыми особенностями американского варианта ан</w:t>
            </w:r>
            <w:r w:rsidRPr="004E2E02">
              <w:rPr>
                <w:sz w:val="18"/>
                <w:szCs w:val="18"/>
              </w:rPr>
              <w:t>г</w:t>
            </w:r>
            <w:r w:rsidRPr="004E2E02">
              <w:rPr>
                <w:sz w:val="18"/>
                <w:szCs w:val="18"/>
              </w:rPr>
              <w:t>лийского яз</w:t>
            </w:r>
            <w:r w:rsidRPr="004E2E02">
              <w:rPr>
                <w:sz w:val="18"/>
                <w:szCs w:val="18"/>
              </w:rPr>
              <w:t>ы</w:t>
            </w:r>
            <w:r w:rsidRPr="004E2E02">
              <w:rPr>
                <w:sz w:val="18"/>
                <w:szCs w:val="18"/>
              </w:rPr>
              <w:t>ка, с рассказом С.Дж</w:t>
            </w:r>
            <w:proofErr w:type="gramStart"/>
            <w:r w:rsidRPr="004E2E02">
              <w:rPr>
                <w:sz w:val="18"/>
                <w:szCs w:val="18"/>
              </w:rPr>
              <w:t>.Х</w:t>
            </w:r>
            <w:proofErr w:type="gramEnd"/>
            <w:r w:rsidRPr="004E2E02">
              <w:rPr>
                <w:sz w:val="18"/>
                <w:szCs w:val="18"/>
              </w:rPr>
              <w:t xml:space="preserve">ек </w:t>
            </w:r>
            <w:r w:rsidRPr="004E2E02">
              <w:rPr>
                <w:i/>
                <w:sz w:val="18"/>
                <w:szCs w:val="18"/>
                <w:lang w:val="en-US"/>
              </w:rPr>
              <w:t>Fra</w:t>
            </w:r>
            <w:r w:rsidRPr="004E2E02">
              <w:rPr>
                <w:i/>
                <w:sz w:val="18"/>
                <w:szCs w:val="18"/>
                <w:lang w:val="en-US"/>
              </w:rPr>
              <w:t>n</w:t>
            </w:r>
            <w:r w:rsidRPr="004E2E02">
              <w:rPr>
                <w:i/>
                <w:sz w:val="18"/>
                <w:szCs w:val="18"/>
                <w:lang w:val="en-US"/>
              </w:rPr>
              <w:t>kie</w:t>
            </w:r>
            <w:r w:rsidRPr="004E2E02">
              <w:rPr>
                <w:i/>
                <w:sz w:val="18"/>
                <w:szCs w:val="18"/>
              </w:rPr>
              <w:t>’</w:t>
            </w:r>
            <w:r w:rsidRPr="004E2E02">
              <w:rPr>
                <w:i/>
                <w:sz w:val="18"/>
                <w:szCs w:val="18"/>
                <w:lang w:val="en-US"/>
              </w:rPr>
              <w:t>s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Lucky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Day</w:t>
            </w:r>
            <w:r w:rsidRPr="004E2E02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</w:tcPr>
          <w:p w:rsidR="00A143BD" w:rsidRPr="005C5967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 xml:space="preserve">лексический: </w:t>
            </w:r>
            <w:r w:rsidRPr="004E2E02">
              <w:rPr>
                <w:sz w:val="18"/>
                <w:szCs w:val="18"/>
                <w:lang w:val="en-US"/>
              </w:rPr>
              <w:t>Enjoy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your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meal</w:t>
            </w:r>
            <w:proofErr w:type="gramStart"/>
            <w:r w:rsidRPr="004E2E02">
              <w:rPr>
                <w:sz w:val="18"/>
                <w:szCs w:val="18"/>
              </w:rPr>
              <w:t>!,</w:t>
            </w:r>
            <w:proofErr w:type="gramEnd"/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pla</w:t>
            </w:r>
            <w:r w:rsidRPr="004E2E02">
              <w:rPr>
                <w:sz w:val="18"/>
                <w:szCs w:val="18"/>
                <w:lang w:val="en-US"/>
              </w:rPr>
              <w:t>y</w:t>
            </w:r>
            <w:r w:rsidRPr="004E2E02">
              <w:rPr>
                <w:sz w:val="18"/>
                <w:szCs w:val="18"/>
                <w:lang w:val="en-US"/>
              </w:rPr>
              <w:t>ground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Sweet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dreams</w:t>
            </w:r>
            <w:r w:rsidRPr="004E2E02">
              <w:rPr>
                <w:sz w:val="18"/>
                <w:szCs w:val="18"/>
              </w:rPr>
              <w:t xml:space="preserve">!; (из Книги для чтения)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lose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ticket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ский:</w:t>
            </w:r>
            <w:r w:rsidRPr="004E2E02">
              <w:rPr>
                <w:sz w:val="18"/>
                <w:szCs w:val="18"/>
              </w:rPr>
              <w:t xml:space="preserve"> утверд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тельная фо</w:t>
            </w:r>
            <w:r w:rsidRPr="004E2E02">
              <w:rPr>
                <w:sz w:val="18"/>
                <w:szCs w:val="18"/>
              </w:rPr>
              <w:t>р</w:t>
            </w:r>
            <w:r w:rsidRPr="004E2E02">
              <w:rPr>
                <w:sz w:val="18"/>
                <w:szCs w:val="18"/>
              </w:rPr>
              <w:t xml:space="preserve">ма </w:t>
            </w:r>
            <w:r w:rsidRPr="004E2E02">
              <w:rPr>
                <w:sz w:val="18"/>
                <w:szCs w:val="18"/>
                <w:lang w:val="en-US"/>
              </w:rPr>
              <w:t>Present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Progressive</w:t>
            </w:r>
            <w:r w:rsidRPr="004E2E02">
              <w:rPr>
                <w:sz w:val="18"/>
                <w:szCs w:val="18"/>
              </w:rPr>
              <w:t>, (для повтор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 xml:space="preserve">ния) </w:t>
            </w:r>
            <w:r w:rsidRPr="004E2E02">
              <w:rPr>
                <w:sz w:val="18"/>
                <w:szCs w:val="18"/>
                <w:lang w:val="en-US"/>
              </w:rPr>
              <w:t>Present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Simple</w:t>
            </w:r>
            <w:r w:rsidRPr="004E2E02">
              <w:rPr>
                <w:sz w:val="18"/>
                <w:szCs w:val="18"/>
              </w:rPr>
              <w:t>, глаг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лы с послел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 xml:space="preserve">гами </w:t>
            </w:r>
            <w:r w:rsidRPr="004E2E02">
              <w:rPr>
                <w:sz w:val="18"/>
                <w:szCs w:val="18"/>
                <w:lang w:val="en-US"/>
              </w:rPr>
              <w:t>in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up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речевая 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 xml:space="preserve">ция: </w:t>
            </w:r>
            <w:r w:rsidRPr="004E2E02">
              <w:rPr>
                <w:sz w:val="18"/>
                <w:szCs w:val="18"/>
                <w:lang w:val="en-US"/>
              </w:rPr>
              <w:t>talking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about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what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is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happening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present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moment</w:t>
            </w:r>
            <w:r w:rsidRPr="004E2E02">
              <w:rPr>
                <w:sz w:val="18"/>
                <w:szCs w:val="18"/>
              </w:rPr>
              <w:t>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Проверка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.2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.3);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), 2); 2; 3</w:t>
            </w:r>
          </w:p>
        </w:tc>
        <w:tc>
          <w:tcPr>
            <w:tcW w:w="579" w:type="pct"/>
            <w:gridSpan w:val="2"/>
          </w:tcPr>
          <w:p w:rsidR="00A143BD" w:rsidRPr="005C5967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 xml:space="preserve">лексический: </w:t>
            </w:r>
            <w:r w:rsidRPr="004E2E02">
              <w:rPr>
                <w:sz w:val="18"/>
                <w:szCs w:val="18"/>
                <w:lang w:val="en-US"/>
              </w:rPr>
              <w:t>Enjoy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your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meal</w:t>
            </w:r>
            <w:r w:rsidRPr="004E2E02">
              <w:rPr>
                <w:sz w:val="18"/>
                <w:szCs w:val="18"/>
              </w:rPr>
              <w:t xml:space="preserve">!,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pla</w:t>
            </w:r>
            <w:r w:rsidRPr="004E2E02">
              <w:rPr>
                <w:sz w:val="18"/>
                <w:szCs w:val="18"/>
                <w:lang w:val="en-US"/>
              </w:rPr>
              <w:t>y</w:t>
            </w:r>
            <w:r w:rsidRPr="004E2E02">
              <w:rPr>
                <w:sz w:val="18"/>
                <w:szCs w:val="18"/>
                <w:lang w:val="en-US"/>
              </w:rPr>
              <w:t>ground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Sweet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dreams</w:t>
            </w:r>
            <w:r w:rsidRPr="004E2E02">
              <w:rPr>
                <w:sz w:val="18"/>
                <w:szCs w:val="18"/>
              </w:rPr>
              <w:t xml:space="preserve">!; (из Книги для чтения)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lose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ticket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ческий:</w:t>
            </w:r>
            <w:r w:rsidRPr="004E2E02">
              <w:rPr>
                <w:sz w:val="18"/>
                <w:szCs w:val="18"/>
              </w:rPr>
              <w:t xml:space="preserve"> у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вердител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 xml:space="preserve">ная форма </w:t>
            </w:r>
            <w:r w:rsidRPr="004E2E02">
              <w:rPr>
                <w:sz w:val="18"/>
                <w:szCs w:val="18"/>
                <w:lang w:val="en-US"/>
              </w:rPr>
              <w:t>Present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Pr</w:t>
            </w:r>
            <w:r w:rsidRPr="004E2E02">
              <w:rPr>
                <w:sz w:val="18"/>
                <w:szCs w:val="18"/>
                <w:lang w:val="en-US"/>
              </w:rPr>
              <w:t>o</w:t>
            </w:r>
            <w:r w:rsidRPr="004E2E02">
              <w:rPr>
                <w:sz w:val="18"/>
                <w:szCs w:val="18"/>
                <w:lang w:val="en-US"/>
              </w:rPr>
              <w:t>gressive</w:t>
            </w:r>
            <w:r w:rsidRPr="004E2E02">
              <w:rPr>
                <w:sz w:val="18"/>
                <w:szCs w:val="18"/>
              </w:rPr>
              <w:t xml:space="preserve">, (для повторения) </w:t>
            </w:r>
            <w:r w:rsidRPr="004E2E02">
              <w:rPr>
                <w:sz w:val="18"/>
                <w:szCs w:val="18"/>
                <w:lang w:val="en-US"/>
              </w:rPr>
              <w:t>Present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Si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>ple</w:t>
            </w:r>
            <w:r w:rsidRPr="004E2E02">
              <w:rPr>
                <w:sz w:val="18"/>
                <w:szCs w:val="18"/>
              </w:rPr>
              <w:t xml:space="preserve">, глаголы с послелогами </w:t>
            </w:r>
            <w:r w:rsidRPr="004E2E02">
              <w:rPr>
                <w:sz w:val="18"/>
                <w:szCs w:val="18"/>
                <w:lang w:val="en-US"/>
              </w:rPr>
              <w:t>in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up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реч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 xml:space="preserve">вая функция: </w:t>
            </w:r>
            <w:r w:rsidRPr="004E2E02">
              <w:rPr>
                <w:sz w:val="18"/>
                <w:szCs w:val="18"/>
                <w:lang w:val="en-US"/>
              </w:rPr>
              <w:t>talking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about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what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is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ha</w:t>
            </w:r>
            <w:r w:rsidRPr="004E2E02">
              <w:rPr>
                <w:sz w:val="18"/>
                <w:szCs w:val="18"/>
                <w:lang w:val="en-US"/>
              </w:rPr>
              <w:t>p</w:t>
            </w:r>
            <w:r w:rsidRPr="004E2E02">
              <w:rPr>
                <w:sz w:val="18"/>
                <w:szCs w:val="18"/>
                <w:lang w:val="en-US"/>
              </w:rPr>
              <w:t>pening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present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>o</w:t>
            </w:r>
            <w:r w:rsidRPr="004E2E02">
              <w:rPr>
                <w:sz w:val="18"/>
                <w:szCs w:val="18"/>
                <w:lang w:val="en-US"/>
              </w:rPr>
              <w:t>ment</w:t>
            </w:r>
            <w:r w:rsidR="005C5967">
              <w:rPr>
                <w:sz w:val="18"/>
                <w:szCs w:val="18"/>
              </w:rPr>
              <w:t xml:space="preserve">            </w:t>
            </w:r>
            <w:r w:rsidRPr="004E2E02">
              <w:rPr>
                <w:sz w:val="18"/>
                <w:szCs w:val="18"/>
              </w:rPr>
              <w:t>упр</w:t>
            </w:r>
            <w:r w:rsidRPr="005C5967">
              <w:rPr>
                <w:sz w:val="18"/>
                <w:szCs w:val="18"/>
              </w:rPr>
              <w:t>.2</w:t>
            </w:r>
          </w:p>
        </w:tc>
        <w:tc>
          <w:tcPr>
            <w:tcW w:w="526" w:type="pct"/>
          </w:tcPr>
          <w:p w:rsidR="00A143BD" w:rsidRPr="00F608E8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</w:t>
            </w:r>
            <w:r w:rsidRPr="00F608E8">
              <w:rPr>
                <w:i/>
                <w:sz w:val="18"/>
                <w:szCs w:val="18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playground</w:t>
            </w:r>
            <w:r w:rsidRPr="00F608E8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F608E8">
              <w:rPr>
                <w:i/>
                <w:sz w:val="18"/>
                <w:szCs w:val="18"/>
              </w:rPr>
              <w:t>: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утверд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тельная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форма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Present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Progressive</w:t>
            </w:r>
            <w:r w:rsidRPr="00F608E8">
              <w:rPr>
                <w:sz w:val="18"/>
                <w:szCs w:val="18"/>
              </w:rPr>
              <w:t>, (</w:t>
            </w:r>
            <w:r w:rsidRPr="004E2E02">
              <w:rPr>
                <w:sz w:val="18"/>
                <w:szCs w:val="18"/>
              </w:rPr>
              <w:t>для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повт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</w:t>
            </w:r>
            <w:r w:rsidRPr="00F608E8">
              <w:rPr>
                <w:sz w:val="18"/>
                <w:szCs w:val="18"/>
              </w:rPr>
              <w:t xml:space="preserve">) </w:t>
            </w:r>
            <w:r w:rsidRPr="004E2E02">
              <w:rPr>
                <w:sz w:val="18"/>
                <w:szCs w:val="18"/>
                <w:lang w:val="en-US"/>
              </w:rPr>
              <w:t>Present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Simple</w:t>
            </w:r>
            <w:r w:rsidRPr="00F608E8">
              <w:rPr>
                <w:sz w:val="18"/>
                <w:szCs w:val="18"/>
              </w:rPr>
              <w:t>, гл</w:t>
            </w:r>
            <w:r w:rsidRPr="00F608E8">
              <w:rPr>
                <w:sz w:val="18"/>
                <w:szCs w:val="18"/>
              </w:rPr>
              <w:t>а</w:t>
            </w:r>
            <w:r w:rsidRPr="00F608E8">
              <w:rPr>
                <w:sz w:val="18"/>
                <w:szCs w:val="18"/>
              </w:rPr>
              <w:t>голы с п</w:t>
            </w:r>
            <w:r w:rsidRPr="00F608E8">
              <w:rPr>
                <w:sz w:val="18"/>
                <w:szCs w:val="18"/>
              </w:rPr>
              <w:t>о</w:t>
            </w:r>
            <w:r w:rsidRPr="00F608E8">
              <w:rPr>
                <w:sz w:val="18"/>
                <w:szCs w:val="18"/>
              </w:rPr>
              <w:t xml:space="preserve">слелогами </w:t>
            </w:r>
            <w:r w:rsidRPr="004E2E02">
              <w:rPr>
                <w:sz w:val="18"/>
                <w:szCs w:val="18"/>
                <w:lang w:val="en-US"/>
              </w:rPr>
              <w:t>in</w:t>
            </w:r>
            <w:r w:rsidRPr="00F608E8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up</w:t>
            </w:r>
            <w:r w:rsidRPr="00F608E8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реч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вая</w:t>
            </w:r>
            <w:r w:rsidRPr="00F608E8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ция</w:t>
            </w:r>
            <w:r w:rsidRPr="00F608E8">
              <w:rPr>
                <w:i/>
                <w:sz w:val="18"/>
                <w:szCs w:val="18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talking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about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what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is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happening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at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present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moment</w:t>
            </w:r>
          </w:p>
          <w:p w:rsidR="00A143BD" w:rsidRPr="00F608E8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.4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1) (AB ex.1*)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.5 (AB ex.2; Reader ex.3)</w:t>
            </w:r>
          </w:p>
        </w:tc>
        <w:tc>
          <w:tcPr>
            <w:tcW w:w="422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1577A2" w:rsidTr="00CD33C4">
        <w:trPr>
          <w:trHeight w:val="882"/>
        </w:trPr>
        <w:tc>
          <w:tcPr>
            <w:tcW w:w="193" w:type="pct"/>
            <w:gridSpan w:val="2"/>
            <w:vMerge w:val="restart"/>
          </w:tcPr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00163F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</w:tcPr>
          <w:p w:rsidR="00A143BD" w:rsidRPr="00901386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696FB9">
              <w:rPr>
                <w:sz w:val="18"/>
                <w:szCs w:val="18"/>
              </w:rPr>
              <w:t>.12</w:t>
            </w:r>
          </w:p>
        </w:tc>
        <w:tc>
          <w:tcPr>
            <w:tcW w:w="294" w:type="pct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4</w:t>
            </w:r>
            <w:r w:rsidR="00696FB9" w:rsidRPr="008069E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What are you loo</w:t>
            </w:r>
            <w:r w:rsidRPr="008069EC">
              <w:rPr>
                <w:b/>
                <w:sz w:val="18"/>
                <w:szCs w:val="18"/>
                <w:lang w:val="en-US"/>
              </w:rPr>
              <w:t>k</w:t>
            </w:r>
            <w:r w:rsidRPr="008069EC">
              <w:rPr>
                <w:b/>
                <w:sz w:val="18"/>
                <w:szCs w:val="18"/>
                <w:lang w:val="en-US"/>
              </w:rPr>
              <w:t>ing for?</w:t>
            </w:r>
          </w:p>
        </w:tc>
        <w:tc>
          <w:tcPr>
            <w:tcW w:w="68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Формирование грамматических навыков гов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 xml:space="preserve">рения (развитие умения читать и </w:t>
            </w:r>
            <w:proofErr w:type="spellStart"/>
            <w:r w:rsidRPr="004E2E02">
              <w:rPr>
                <w:sz w:val="18"/>
                <w:szCs w:val="18"/>
              </w:rPr>
              <w:t>аудировать</w:t>
            </w:r>
            <w:proofErr w:type="spellEnd"/>
            <w:r w:rsidRPr="004E2E02">
              <w:rPr>
                <w:sz w:val="18"/>
                <w:szCs w:val="18"/>
              </w:rPr>
              <w:t xml:space="preserve"> с целью полного понимания и с целью извлеч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конкретной информации).</w:t>
            </w:r>
          </w:p>
        </w:tc>
        <w:tc>
          <w:tcPr>
            <w:tcW w:w="659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</w:t>
            </w:r>
            <w:proofErr w:type="spellStart"/>
            <w:proofErr w:type="gramStart"/>
            <w:r w:rsidRPr="004E2E02">
              <w:rPr>
                <w:sz w:val="18"/>
                <w:szCs w:val="18"/>
              </w:rPr>
              <w:t>Вза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моотноше-ния</w:t>
            </w:r>
            <w:proofErr w:type="spellEnd"/>
            <w:proofErr w:type="gramEnd"/>
            <w:r w:rsidRPr="004E2E02">
              <w:rPr>
                <w:sz w:val="18"/>
                <w:szCs w:val="18"/>
              </w:rPr>
              <w:t xml:space="preserve"> в семье, с друзьями», «Досуг и увл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пе</w:t>
            </w:r>
            <w:r w:rsidRPr="004E2E02">
              <w:rPr>
                <w:sz w:val="18"/>
                <w:szCs w:val="18"/>
              </w:rPr>
              <w:t>с</w:t>
            </w:r>
            <w:r w:rsidRPr="004E2E02">
              <w:rPr>
                <w:sz w:val="18"/>
                <w:szCs w:val="18"/>
              </w:rPr>
              <w:t xml:space="preserve">ней </w:t>
            </w:r>
            <w:proofErr w:type="spellStart"/>
            <w:r w:rsidRPr="004E2E02">
              <w:rPr>
                <w:i/>
                <w:sz w:val="18"/>
                <w:szCs w:val="18"/>
              </w:rPr>
              <w:t>What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Are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You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Doing</w:t>
            </w:r>
            <w:proofErr w:type="spellEnd"/>
            <w:r w:rsidRPr="004E2E02">
              <w:rPr>
                <w:i/>
                <w:sz w:val="18"/>
                <w:szCs w:val="18"/>
              </w:rPr>
              <w:t>?</w:t>
            </w:r>
            <w:r w:rsidRPr="004E2E02">
              <w:rPr>
                <w:sz w:val="18"/>
                <w:szCs w:val="18"/>
              </w:rPr>
              <w:t xml:space="preserve">, сказкой </w:t>
            </w:r>
            <w:r w:rsidRPr="004E2E02">
              <w:rPr>
                <w:i/>
                <w:sz w:val="18"/>
                <w:szCs w:val="18"/>
                <w:lang w:val="en-US"/>
              </w:rPr>
              <w:t>Good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Morning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i/>
                <w:sz w:val="18"/>
                <w:szCs w:val="18"/>
                <w:lang w:val="en-US"/>
              </w:rPr>
              <w:t>Fa</w:t>
            </w:r>
            <w:r w:rsidRPr="004E2E02">
              <w:rPr>
                <w:i/>
                <w:sz w:val="18"/>
                <w:szCs w:val="18"/>
                <w:lang w:val="en-US"/>
              </w:rPr>
              <w:t>r</w:t>
            </w:r>
            <w:r w:rsidRPr="004E2E02">
              <w:rPr>
                <w:i/>
                <w:sz w:val="18"/>
                <w:szCs w:val="18"/>
                <w:lang w:val="en-US"/>
              </w:rPr>
              <w:t>mer</w:t>
            </w:r>
            <w:r w:rsidRPr="004E2E02">
              <w:rPr>
                <w:i/>
                <w:sz w:val="18"/>
                <w:szCs w:val="18"/>
              </w:rPr>
              <w:t xml:space="preserve">!, </w:t>
            </w:r>
            <w:r w:rsidRPr="004E2E02">
              <w:rPr>
                <w:sz w:val="18"/>
                <w:szCs w:val="18"/>
              </w:rPr>
              <w:t xml:space="preserve">детской игрой </w:t>
            </w:r>
            <w:r w:rsidRPr="004E2E02">
              <w:rPr>
                <w:i/>
                <w:sz w:val="18"/>
                <w:szCs w:val="18"/>
                <w:lang w:val="en-US"/>
              </w:rPr>
              <w:t>Please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  <w:lang w:val="en-US"/>
              </w:rPr>
              <w:t>Mr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Crocodile</w:t>
            </w:r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</w:tcPr>
          <w:p w:rsidR="00A143BD" w:rsidRPr="005C5967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5C5967">
              <w:rPr>
                <w:i/>
                <w:sz w:val="18"/>
                <w:szCs w:val="18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biscuit</w:t>
            </w:r>
            <w:r w:rsidRPr="005C5967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look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for</w:t>
            </w:r>
            <w:r w:rsidRPr="005C5967">
              <w:rPr>
                <w:sz w:val="18"/>
                <w:szCs w:val="18"/>
              </w:rPr>
              <w:t>; (</w:t>
            </w:r>
            <w:r w:rsidRPr="004E2E02">
              <w:rPr>
                <w:sz w:val="18"/>
                <w:szCs w:val="18"/>
              </w:rPr>
              <w:t>из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5C5967">
              <w:rPr>
                <w:sz w:val="18"/>
                <w:szCs w:val="18"/>
              </w:rPr>
              <w:t xml:space="preserve">)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smile</w:t>
            </w:r>
            <w:r w:rsidRPr="005C5967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матический</w:t>
            </w:r>
            <w:r w:rsidRPr="005C5967">
              <w:rPr>
                <w:i/>
                <w:sz w:val="18"/>
                <w:szCs w:val="18"/>
              </w:rPr>
              <w:t>: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вопросител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ная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и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отриц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тельная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фо</w:t>
            </w:r>
            <w:r w:rsidRPr="004E2E02">
              <w:rPr>
                <w:sz w:val="18"/>
                <w:szCs w:val="18"/>
              </w:rPr>
              <w:t>р</w:t>
            </w:r>
            <w:r w:rsidRPr="004E2E02">
              <w:rPr>
                <w:sz w:val="18"/>
                <w:szCs w:val="18"/>
              </w:rPr>
              <w:t>мы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Present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Progressive</w:t>
            </w:r>
            <w:r w:rsidRPr="005C5967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5C5967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5C5967">
              <w:rPr>
                <w:i/>
                <w:sz w:val="18"/>
                <w:szCs w:val="18"/>
              </w:rPr>
              <w:t>: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as</w:t>
            </w:r>
            <w:r w:rsidRPr="004E2E02">
              <w:rPr>
                <w:sz w:val="18"/>
                <w:szCs w:val="18"/>
                <w:lang w:val="en-US"/>
              </w:rPr>
              <w:t>k</w:t>
            </w:r>
            <w:r w:rsidRPr="004E2E02">
              <w:rPr>
                <w:sz w:val="18"/>
                <w:szCs w:val="18"/>
                <w:lang w:val="en-US"/>
              </w:rPr>
              <w:t>ing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and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talking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about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what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is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happening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at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5C5967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pre</w:t>
            </w:r>
            <w:r w:rsidR="005C5967">
              <w:rPr>
                <w:sz w:val="18"/>
                <w:szCs w:val="18"/>
                <w:lang w:val="en-US"/>
              </w:rPr>
              <w:t>sent</w:t>
            </w:r>
            <w:r w:rsidR="005C5967" w:rsidRPr="005C5967">
              <w:rPr>
                <w:sz w:val="18"/>
                <w:szCs w:val="18"/>
              </w:rPr>
              <w:t xml:space="preserve"> </w:t>
            </w:r>
            <w:r w:rsidR="005C5967">
              <w:rPr>
                <w:sz w:val="18"/>
                <w:szCs w:val="18"/>
                <w:lang w:val="en-US"/>
              </w:rPr>
              <w:t>moment</w:t>
            </w:r>
            <w:r w:rsidR="005C5967">
              <w:rPr>
                <w:sz w:val="18"/>
                <w:szCs w:val="18"/>
              </w:rPr>
              <w:t xml:space="preserve">        </w:t>
            </w: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Проверка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.3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.5);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), 2), 3); 3</w:t>
            </w:r>
          </w:p>
        </w:tc>
        <w:tc>
          <w:tcPr>
            <w:tcW w:w="579" w:type="pct"/>
            <w:gridSpan w:val="2"/>
          </w:tcPr>
          <w:p w:rsidR="00A143BD" w:rsidRPr="00CD33C4" w:rsidRDefault="00A143BD" w:rsidP="008A54AE">
            <w:pPr>
              <w:rPr>
                <w:sz w:val="18"/>
                <w:szCs w:val="18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лексический</w:t>
            </w:r>
            <w:proofErr w:type="gramEnd"/>
            <w:r w:rsidRPr="00CD33C4">
              <w:rPr>
                <w:i/>
                <w:sz w:val="18"/>
                <w:szCs w:val="18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biscuit</w:t>
            </w:r>
            <w:r w:rsidRPr="00CD33C4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look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for</w:t>
            </w:r>
            <w:r w:rsidRPr="00CD33C4">
              <w:rPr>
                <w:sz w:val="18"/>
                <w:szCs w:val="18"/>
              </w:rPr>
              <w:t>; (</w:t>
            </w:r>
            <w:r w:rsidRPr="004E2E02">
              <w:rPr>
                <w:sz w:val="18"/>
                <w:szCs w:val="18"/>
              </w:rPr>
              <w:t>из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CD33C4">
              <w:rPr>
                <w:sz w:val="18"/>
                <w:szCs w:val="18"/>
              </w:rPr>
              <w:t xml:space="preserve">)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smile</w:t>
            </w:r>
            <w:r w:rsidRPr="00CD33C4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матический</w:t>
            </w:r>
            <w:r w:rsidRPr="00CD33C4">
              <w:rPr>
                <w:i/>
                <w:sz w:val="18"/>
                <w:szCs w:val="18"/>
              </w:rPr>
              <w:t>: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вопрос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тельная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и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отрицател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ная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формы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Present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Pr</w:t>
            </w:r>
            <w:r w:rsidRPr="004E2E02">
              <w:rPr>
                <w:sz w:val="18"/>
                <w:szCs w:val="18"/>
                <w:lang w:val="en-US"/>
              </w:rPr>
              <w:t>o</w:t>
            </w:r>
            <w:r w:rsidRPr="004E2E02">
              <w:rPr>
                <w:sz w:val="18"/>
                <w:szCs w:val="18"/>
                <w:lang w:val="en-US"/>
              </w:rPr>
              <w:t>gressive</w:t>
            </w:r>
            <w:r w:rsidRPr="00CD33C4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чевые</w:t>
            </w:r>
            <w:r w:rsidRPr="00CD33C4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ции</w:t>
            </w:r>
            <w:r w:rsidRPr="00CD33C4">
              <w:rPr>
                <w:i/>
                <w:sz w:val="18"/>
                <w:szCs w:val="18"/>
              </w:rPr>
              <w:t>: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asking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and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talking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about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what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is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happening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at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present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moment</w:t>
            </w:r>
            <w:r w:rsid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упр.1 1</w:t>
            </w:r>
            <w:r w:rsidRPr="00CD33C4">
              <w:rPr>
                <w:sz w:val="18"/>
                <w:szCs w:val="18"/>
              </w:rPr>
              <w:t>);</w:t>
            </w:r>
            <w:r w:rsidRPr="004E2E02">
              <w:rPr>
                <w:sz w:val="18"/>
                <w:szCs w:val="18"/>
              </w:rPr>
              <w:t xml:space="preserve"> </w:t>
            </w:r>
            <w:r w:rsidRPr="00CD33C4">
              <w:rPr>
                <w:sz w:val="18"/>
                <w:szCs w:val="18"/>
              </w:rPr>
              <w:t>2</w:t>
            </w:r>
          </w:p>
        </w:tc>
        <w:tc>
          <w:tcPr>
            <w:tcW w:w="526" w:type="pct"/>
          </w:tcPr>
          <w:p w:rsidR="00A143BD" w:rsidRPr="00CD33C4" w:rsidRDefault="00A143BD" w:rsidP="008A54AE">
            <w:pPr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лексич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</w:t>
            </w:r>
            <w:proofErr w:type="gramEnd"/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 xml:space="preserve">to look for;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вопрос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тельная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отриц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тельная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формы</w:t>
            </w:r>
            <w:r w:rsidRPr="004E2E02">
              <w:rPr>
                <w:sz w:val="18"/>
                <w:szCs w:val="18"/>
                <w:lang w:val="en-US"/>
              </w:rPr>
              <w:t xml:space="preserve"> Present Progressive;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and talking about what is happening at the present moment</w:t>
            </w:r>
            <w:r w:rsidR="00CD33C4" w:rsidRPr="00CD33C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.2; 5*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.4* (AB ex.1)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.6 (AB ex.2; Reader ex.4)</w:t>
            </w:r>
          </w:p>
        </w:tc>
        <w:tc>
          <w:tcPr>
            <w:tcW w:w="422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1577A2" w:rsidTr="00CD33C4">
        <w:trPr>
          <w:trHeight w:val="882"/>
        </w:trPr>
        <w:tc>
          <w:tcPr>
            <w:tcW w:w="193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5" w:type="pct"/>
          </w:tcPr>
          <w:p w:rsidR="00A143BD" w:rsidRPr="00696FB9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696FB9">
              <w:rPr>
                <w:sz w:val="18"/>
                <w:szCs w:val="18"/>
              </w:rPr>
              <w:t>12</w:t>
            </w:r>
          </w:p>
        </w:tc>
        <w:tc>
          <w:tcPr>
            <w:tcW w:w="294" w:type="pct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5</w:t>
            </w:r>
            <w:r w:rsidR="00696FB9" w:rsidRPr="008069E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Is se</w:t>
            </w:r>
            <w:r w:rsidRPr="008069EC">
              <w:rPr>
                <w:b/>
                <w:sz w:val="18"/>
                <w:szCs w:val="18"/>
                <w:lang w:val="en-US"/>
              </w:rPr>
              <w:t>c</w:t>
            </w:r>
            <w:r w:rsidRPr="008069EC">
              <w:rPr>
                <w:b/>
                <w:sz w:val="18"/>
                <w:szCs w:val="18"/>
                <w:lang w:val="en-US"/>
              </w:rPr>
              <w:t>o</w:t>
            </w:r>
            <w:r w:rsidRPr="008069EC">
              <w:rPr>
                <w:b/>
                <w:sz w:val="18"/>
                <w:szCs w:val="18"/>
                <w:lang w:val="en-US"/>
              </w:rPr>
              <w:t>n</w:t>
            </w:r>
            <w:r w:rsidRPr="008069EC">
              <w:rPr>
                <w:b/>
                <w:sz w:val="18"/>
                <w:szCs w:val="18"/>
                <w:lang w:val="en-US"/>
              </w:rPr>
              <w:t xml:space="preserve">dary school </w:t>
            </w:r>
            <w:r w:rsidRPr="008069EC">
              <w:rPr>
                <w:b/>
                <w:sz w:val="18"/>
                <w:szCs w:val="18"/>
                <w:lang w:val="en-US"/>
              </w:rPr>
              <w:lastRenderedPageBreak/>
              <w:t>cool?</w:t>
            </w:r>
          </w:p>
        </w:tc>
        <w:tc>
          <w:tcPr>
            <w:tcW w:w="68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lastRenderedPageBreak/>
              <w:t>Совершенств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вание речевых навыков и ра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витие речевого умения: мон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 xml:space="preserve">логическая и диалогическая формы общения </w:t>
            </w:r>
            <w:r w:rsidRPr="004E2E02">
              <w:rPr>
                <w:sz w:val="18"/>
                <w:szCs w:val="18"/>
              </w:rPr>
              <w:lastRenderedPageBreak/>
              <w:t>(развитие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читать с целью полного понимания).</w:t>
            </w:r>
          </w:p>
        </w:tc>
        <w:tc>
          <w:tcPr>
            <w:tcW w:w="659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Тема:</w:t>
            </w:r>
            <w:r w:rsidRPr="004E2E02">
              <w:rPr>
                <w:sz w:val="18"/>
                <w:szCs w:val="18"/>
              </w:rPr>
              <w:t xml:space="preserve"> «Школа», «Изучаемые предметы, 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ношение к ним»; знако</w:t>
            </w:r>
            <w:r w:rsidRPr="004E2E02">
              <w:rPr>
                <w:sz w:val="18"/>
                <w:szCs w:val="18"/>
              </w:rPr>
              <w:t>м</w:t>
            </w:r>
            <w:r w:rsidRPr="004E2E02">
              <w:rPr>
                <w:sz w:val="18"/>
                <w:szCs w:val="18"/>
              </w:rPr>
              <w:t>ство с некот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рыми особе</w:t>
            </w:r>
            <w:r w:rsidRPr="004E2E02">
              <w:rPr>
                <w:sz w:val="18"/>
                <w:szCs w:val="18"/>
              </w:rPr>
              <w:t>н</w:t>
            </w:r>
            <w:r w:rsidRPr="004E2E02">
              <w:rPr>
                <w:sz w:val="18"/>
                <w:szCs w:val="18"/>
              </w:rPr>
              <w:t xml:space="preserve">ностями </w:t>
            </w:r>
            <w:r w:rsidRPr="004E2E02">
              <w:rPr>
                <w:sz w:val="18"/>
                <w:szCs w:val="18"/>
              </w:rPr>
              <w:lastRenderedPageBreak/>
              <w:t>школьного образования в Великобрит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нии, с понят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 xml:space="preserve">ем </w:t>
            </w:r>
            <w:proofErr w:type="spellStart"/>
            <w:r w:rsidRPr="004E2E02">
              <w:rPr>
                <w:sz w:val="18"/>
                <w:szCs w:val="18"/>
              </w:rPr>
              <w:t>secondary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school</w:t>
            </w:r>
            <w:proofErr w:type="spellEnd"/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</w:tcPr>
          <w:p w:rsidR="00A143BD" w:rsidRPr="005C5967" w:rsidRDefault="00A143BD" w:rsidP="008A54AE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r w:rsidRPr="005C5967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5C5967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</w:t>
            </w:r>
            <w:r w:rsidRPr="005C5967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матер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ал</w:t>
            </w:r>
            <w:r w:rsidRPr="005C5967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предыд</w:t>
            </w:r>
            <w:r w:rsidRPr="004E2E02">
              <w:rPr>
                <w:i/>
                <w:sz w:val="18"/>
                <w:szCs w:val="18"/>
              </w:rPr>
              <w:t>у</w:t>
            </w:r>
            <w:r w:rsidRPr="004E2E02">
              <w:rPr>
                <w:i/>
                <w:sz w:val="18"/>
                <w:szCs w:val="18"/>
              </w:rPr>
              <w:t>щих</w:t>
            </w:r>
            <w:r w:rsidRPr="005C5967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уроков</w:t>
            </w:r>
            <w:r w:rsidRPr="005C5967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Form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Tutor</w:t>
            </w:r>
            <w:r w:rsidRPr="005C5967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secondary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school</w:t>
            </w:r>
            <w:r w:rsidRPr="005C5967">
              <w:rPr>
                <w:sz w:val="18"/>
                <w:szCs w:val="18"/>
                <w:lang w:val="en-US"/>
              </w:rPr>
              <w:t>; (</w:t>
            </w:r>
            <w:r w:rsidRPr="004E2E02">
              <w:rPr>
                <w:sz w:val="18"/>
                <w:szCs w:val="18"/>
              </w:rPr>
              <w:t>из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lastRenderedPageBreak/>
              <w:t>Книги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5C5967">
              <w:rPr>
                <w:sz w:val="18"/>
                <w:szCs w:val="18"/>
                <w:lang w:val="en-US"/>
              </w:rPr>
              <w:t xml:space="preserve">)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dri</w:t>
            </w:r>
            <w:r w:rsidRPr="004E2E02">
              <w:rPr>
                <w:sz w:val="18"/>
                <w:szCs w:val="18"/>
                <w:lang w:val="en-US"/>
              </w:rPr>
              <w:t>v</w:t>
            </w:r>
            <w:r w:rsidRPr="004E2E02">
              <w:rPr>
                <w:sz w:val="18"/>
                <w:szCs w:val="18"/>
                <w:lang w:val="en-US"/>
              </w:rPr>
              <w:t>er</w:t>
            </w:r>
            <w:r w:rsidRPr="005C5967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drive</w:t>
            </w:r>
            <w:r w:rsidRPr="005C5967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feel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;       </w:t>
            </w:r>
            <w:r w:rsidRPr="004E2E02">
              <w:rPr>
                <w:i/>
                <w:sz w:val="18"/>
                <w:szCs w:val="18"/>
              </w:rPr>
              <w:t>реч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saying you are scared, talking about what is happened and what will ha</w:t>
            </w:r>
            <w:r w:rsidRPr="004E2E02">
              <w:rPr>
                <w:sz w:val="18"/>
                <w:szCs w:val="18"/>
                <w:lang w:val="en-US"/>
              </w:rPr>
              <w:t>p</w:t>
            </w:r>
            <w:r w:rsidRPr="004E2E02">
              <w:rPr>
                <w:sz w:val="18"/>
                <w:szCs w:val="18"/>
                <w:lang w:val="en-US"/>
              </w:rPr>
              <w:t>pen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>.</w:t>
            </w:r>
            <w:r w:rsidRPr="005C5967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Проверка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.4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>.6); 1 2), 3), 4), 5)</w:t>
            </w:r>
          </w:p>
        </w:tc>
        <w:tc>
          <w:tcPr>
            <w:tcW w:w="579" w:type="pct"/>
            <w:gridSpan w:val="2"/>
          </w:tcPr>
          <w:p w:rsidR="00A143BD" w:rsidRPr="00CD33C4" w:rsidRDefault="00A143BD" w:rsidP="008A54AE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r w:rsidRPr="005C5967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5C5967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5C5967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</w:t>
            </w:r>
            <w:r w:rsidRPr="005C5967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</w:t>
            </w:r>
            <w:r w:rsidRPr="005C5967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уроков</w:t>
            </w:r>
            <w:r w:rsidRPr="005C5967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Form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Tutor</w:t>
            </w:r>
            <w:r w:rsidRPr="005C5967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secondary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>school</w:t>
            </w:r>
            <w:r w:rsidRPr="005C5967">
              <w:rPr>
                <w:sz w:val="18"/>
                <w:szCs w:val="18"/>
                <w:lang w:val="en-US"/>
              </w:rPr>
              <w:t>; (</w:t>
            </w:r>
            <w:r w:rsidRPr="004E2E02">
              <w:rPr>
                <w:sz w:val="18"/>
                <w:szCs w:val="18"/>
              </w:rPr>
              <w:t>из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5C5967">
              <w:rPr>
                <w:sz w:val="18"/>
                <w:szCs w:val="18"/>
                <w:lang w:val="en-US"/>
              </w:rPr>
              <w:t xml:space="preserve">)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driver</w:t>
            </w:r>
            <w:r w:rsidRPr="005C5967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drive</w:t>
            </w:r>
            <w:r w:rsidRPr="005C5967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feel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;     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saying you are scared, talking about what is happened and what will happen</w:t>
            </w:r>
            <w:r w:rsidR="00CD33C4" w:rsidRPr="00CD33C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CD33C4">
              <w:rPr>
                <w:sz w:val="18"/>
                <w:szCs w:val="18"/>
                <w:lang w:val="en-US"/>
              </w:rPr>
              <w:t>.</w:t>
            </w:r>
            <w:r w:rsidRPr="004E2E02">
              <w:rPr>
                <w:sz w:val="18"/>
                <w:szCs w:val="18"/>
                <w:lang w:val="en-US"/>
              </w:rPr>
              <w:t>1 1)</w:t>
            </w:r>
          </w:p>
        </w:tc>
        <w:tc>
          <w:tcPr>
            <w:tcW w:w="526" w:type="pct"/>
          </w:tcPr>
          <w:p w:rsidR="00A143BD" w:rsidRPr="004E2E02" w:rsidRDefault="00A143BD" w:rsidP="008A54AE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предыд</w:t>
            </w:r>
            <w:r w:rsidRPr="004E2E02">
              <w:rPr>
                <w:i/>
                <w:sz w:val="18"/>
                <w:szCs w:val="18"/>
              </w:rPr>
              <w:t>у</w:t>
            </w:r>
            <w:r w:rsidRPr="004E2E02">
              <w:rPr>
                <w:i/>
                <w:sz w:val="18"/>
                <w:szCs w:val="18"/>
              </w:rPr>
              <w:t>щих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уроков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4E2E02">
              <w:rPr>
                <w:sz w:val="18"/>
                <w:szCs w:val="18"/>
                <w:lang w:val="en-US"/>
              </w:rPr>
              <w:t xml:space="preserve">secondary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 xml:space="preserve">school; </w:t>
            </w:r>
            <w:r w:rsidRPr="004E2E02">
              <w:rPr>
                <w:i/>
                <w:sz w:val="18"/>
                <w:szCs w:val="18"/>
              </w:rPr>
              <w:t>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saying you are scared, talking about what is happened and what will happen</w:t>
            </w:r>
          </w:p>
          <w:p w:rsidR="00A143BD" w:rsidRPr="004E2E02" w:rsidRDefault="00A143BD" w:rsidP="008A54AE">
            <w:pPr>
              <w:shd w:val="clear" w:color="auto" w:fill="FFFFFF"/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); 2</w:t>
            </w: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.3 (AB – All about me №7; Reader 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>ex.5)</w:t>
            </w:r>
          </w:p>
        </w:tc>
        <w:tc>
          <w:tcPr>
            <w:tcW w:w="422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1577A2" w:rsidTr="00CD33C4">
        <w:trPr>
          <w:trHeight w:val="291"/>
        </w:trPr>
        <w:tc>
          <w:tcPr>
            <w:tcW w:w="193" w:type="pct"/>
            <w:gridSpan w:val="2"/>
            <w:vMerge w:val="restart"/>
            <w:shd w:val="clear" w:color="auto" w:fill="auto"/>
          </w:tcPr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2751B">
              <w:rPr>
                <w:sz w:val="18"/>
                <w:szCs w:val="18"/>
              </w:rPr>
              <w:t>9</w:t>
            </w:r>
          </w:p>
        </w:tc>
        <w:tc>
          <w:tcPr>
            <w:tcW w:w="32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43BD" w:rsidRPr="00901386" w:rsidRDefault="0054364B" w:rsidP="008A54A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14</w:t>
            </w:r>
            <w:r w:rsidR="00E93032">
              <w:rPr>
                <w:sz w:val="18"/>
                <w:szCs w:val="18"/>
                <w:highlight w:val="yellow"/>
              </w:rPr>
              <w:t>.12</w:t>
            </w:r>
          </w:p>
        </w:tc>
        <w:tc>
          <w:tcPr>
            <w:tcW w:w="4482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143BD" w:rsidRPr="008069EC" w:rsidRDefault="00A143BD" w:rsidP="005C5967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lang w:val="en-US"/>
              </w:rPr>
              <w:t xml:space="preserve">C o n s o l </w:t>
            </w:r>
            <w:proofErr w:type="spellStart"/>
            <w:r w:rsidRPr="008069EC">
              <w:rPr>
                <w:b/>
                <w:lang w:val="en-US"/>
              </w:rPr>
              <w:t>i</w:t>
            </w:r>
            <w:proofErr w:type="spellEnd"/>
            <w:r w:rsidR="00E76BF7" w:rsidRPr="008069EC">
              <w:rPr>
                <w:b/>
                <w:lang w:val="en-US"/>
              </w:rPr>
              <w:t xml:space="preserve"> d a t </w:t>
            </w:r>
            <w:proofErr w:type="spellStart"/>
            <w:r w:rsidR="00E76BF7" w:rsidRPr="008069EC">
              <w:rPr>
                <w:b/>
                <w:lang w:val="en-US"/>
              </w:rPr>
              <w:t>i</w:t>
            </w:r>
            <w:proofErr w:type="spellEnd"/>
            <w:r w:rsidR="00E76BF7" w:rsidRPr="008069EC">
              <w:rPr>
                <w:b/>
                <w:lang w:val="en-US"/>
              </w:rPr>
              <w:t xml:space="preserve"> o n   l e s </w:t>
            </w:r>
            <w:proofErr w:type="spellStart"/>
            <w:r w:rsidR="00E76BF7" w:rsidRPr="008069EC">
              <w:rPr>
                <w:b/>
                <w:lang w:val="en-US"/>
              </w:rPr>
              <w:t>s</w:t>
            </w:r>
            <w:proofErr w:type="spellEnd"/>
            <w:r w:rsidR="00E76BF7" w:rsidRPr="008069EC">
              <w:rPr>
                <w:b/>
                <w:lang w:val="en-US"/>
              </w:rPr>
              <w:t xml:space="preserve"> o n</w:t>
            </w:r>
          </w:p>
        </w:tc>
      </w:tr>
      <w:tr w:rsidR="00A143BD" w:rsidRPr="004E2E02" w:rsidTr="00CD33C4">
        <w:trPr>
          <w:trHeight w:val="1080"/>
        </w:trPr>
        <w:tc>
          <w:tcPr>
            <w:tcW w:w="193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5" w:type="pct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A143BD" w:rsidRPr="00E93032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E93032">
              <w:rPr>
                <w:sz w:val="18"/>
                <w:szCs w:val="18"/>
              </w:rPr>
              <w:t>.12</w:t>
            </w:r>
          </w:p>
        </w:tc>
        <w:tc>
          <w:tcPr>
            <w:tcW w:w="294" w:type="pct"/>
            <w:vMerge w:val="restart"/>
            <w:shd w:val="clear" w:color="auto" w:fill="E6E6E6"/>
          </w:tcPr>
          <w:p w:rsidR="00A143BD" w:rsidRPr="008069EC" w:rsidRDefault="00A143BD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</w:t>
            </w:r>
            <w:r w:rsidR="00E517F1" w:rsidRPr="008069EC">
              <w:rPr>
                <w:b/>
                <w:sz w:val="18"/>
                <w:szCs w:val="18"/>
              </w:rPr>
              <w:t xml:space="preserve"> 6</w:t>
            </w:r>
            <w:r w:rsidR="00E93032" w:rsidRPr="008069EC">
              <w:rPr>
                <w:b/>
                <w:sz w:val="18"/>
                <w:szCs w:val="18"/>
              </w:rPr>
              <w:t>-7</w:t>
            </w:r>
          </w:p>
          <w:p w:rsidR="00A143BD" w:rsidRPr="008069EC" w:rsidRDefault="00A143BD" w:rsidP="008A54AE">
            <w:pPr>
              <w:rPr>
                <w:b/>
                <w:sz w:val="18"/>
                <w:szCs w:val="18"/>
              </w:rPr>
            </w:pPr>
          </w:p>
          <w:p w:rsidR="00A143BD" w:rsidRPr="008069EC" w:rsidRDefault="00A143BD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Test</w:t>
            </w:r>
            <w:r w:rsidRPr="008069EC">
              <w:rPr>
                <w:b/>
                <w:sz w:val="18"/>
                <w:szCs w:val="18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you</w:t>
            </w:r>
            <w:r w:rsidRPr="008069EC">
              <w:rPr>
                <w:b/>
                <w:sz w:val="18"/>
                <w:szCs w:val="18"/>
                <w:lang w:val="en-US"/>
              </w:rPr>
              <w:t>r</w:t>
            </w:r>
            <w:r w:rsidRPr="008069EC">
              <w:rPr>
                <w:b/>
                <w:sz w:val="18"/>
                <w:szCs w:val="18"/>
                <w:lang w:val="en-US"/>
              </w:rPr>
              <w:t>self</w:t>
            </w:r>
          </w:p>
          <w:p w:rsidR="00E517F1" w:rsidRPr="008069EC" w:rsidRDefault="00E517F1" w:rsidP="008A54AE">
            <w:pPr>
              <w:rPr>
                <w:b/>
                <w:sz w:val="18"/>
                <w:szCs w:val="18"/>
              </w:rPr>
            </w:pPr>
          </w:p>
          <w:p w:rsidR="00E517F1" w:rsidRPr="008069EC" w:rsidRDefault="00E517F1" w:rsidP="008A54AE">
            <w:pPr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Контроль о</w:t>
            </w:r>
            <w:r w:rsidRPr="004E2E02">
              <w:rPr>
                <w:sz w:val="18"/>
                <w:szCs w:val="18"/>
              </w:rPr>
              <w:t>с</w:t>
            </w:r>
            <w:r w:rsidRPr="004E2E02">
              <w:rPr>
                <w:sz w:val="18"/>
                <w:szCs w:val="18"/>
              </w:rPr>
              <w:t>новных навыков и умений, над которыми в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лась работа во второй четверти (контроль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учащихся самостоятельно оценивать себя в разных видах речевой де</w:t>
            </w:r>
            <w:r w:rsidRPr="004E2E02">
              <w:rPr>
                <w:sz w:val="18"/>
                <w:szCs w:val="18"/>
              </w:rPr>
              <w:t>я</w:t>
            </w:r>
            <w:r w:rsidRPr="004E2E02">
              <w:rPr>
                <w:sz w:val="18"/>
                <w:szCs w:val="18"/>
              </w:rPr>
              <w:t>тельности).</w:t>
            </w:r>
          </w:p>
        </w:tc>
        <w:tc>
          <w:tcPr>
            <w:tcW w:w="659" w:type="pct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«Школа», «Изучаемые предметы, 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ношение к ним», «Вза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моотношения в семье, с друз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ями», «Досуг и увлечения»; знакомство с жизнью детей в странах из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чаемого языка, факты родной культуры в сопоставлении их с фактами культуры стран изучаемого языка.</w:t>
            </w:r>
          </w:p>
        </w:tc>
        <w:tc>
          <w:tcPr>
            <w:tcW w:w="575" w:type="pct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ци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лов 3 и 4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7D46D8">
              <w:rPr>
                <w:sz w:val="18"/>
                <w:szCs w:val="18"/>
                <w:lang w:val="en-US"/>
              </w:rPr>
              <w:t xml:space="preserve">. </w:t>
            </w:r>
            <w:r w:rsidRPr="004E2E02">
              <w:rPr>
                <w:sz w:val="18"/>
                <w:szCs w:val="18"/>
                <w:lang w:val="en-US"/>
              </w:rPr>
              <w:t>II</w:t>
            </w:r>
            <w:r w:rsidRPr="007D46D8">
              <w:rPr>
                <w:sz w:val="18"/>
                <w:szCs w:val="18"/>
                <w:lang w:val="en-US"/>
              </w:rPr>
              <w:t xml:space="preserve">. </w:t>
            </w:r>
            <w:r w:rsidRPr="004E2E02">
              <w:rPr>
                <w:sz w:val="18"/>
                <w:szCs w:val="18"/>
                <w:lang w:val="en-US"/>
              </w:rPr>
              <w:t>Rea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ing (AB-II); V. New words and word combinations from Units 3-4</w:t>
            </w:r>
          </w:p>
        </w:tc>
        <w:tc>
          <w:tcPr>
            <w:tcW w:w="576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ци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лов 3 и 4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 I. Liste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ing (AB-I)</w:t>
            </w:r>
          </w:p>
        </w:tc>
        <w:tc>
          <w:tcPr>
            <w:tcW w:w="576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9" w:type="pct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 III. Use of English (Grammar / Voc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bulary) (AB-III); IV. Writing</w:t>
            </w:r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AB</w:t>
            </w:r>
            <w:r w:rsidRPr="004E2E02">
              <w:rPr>
                <w:sz w:val="18"/>
                <w:szCs w:val="18"/>
              </w:rPr>
              <w:t>-</w:t>
            </w:r>
            <w:r w:rsidRPr="004E2E02">
              <w:rPr>
                <w:sz w:val="18"/>
                <w:szCs w:val="18"/>
                <w:lang w:val="en-US"/>
              </w:rPr>
              <w:t>IV</w:t>
            </w:r>
            <w:r w:rsidRPr="004E2E02">
              <w:rPr>
                <w:sz w:val="18"/>
                <w:szCs w:val="18"/>
              </w:rPr>
              <w:t>)</w:t>
            </w:r>
          </w:p>
        </w:tc>
        <w:tc>
          <w:tcPr>
            <w:tcW w:w="349" w:type="pct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</w:tr>
      <w:tr w:rsidR="00A143BD" w:rsidRPr="004E2E02" w:rsidTr="00CD33C4">
        <w:trPr>
          <w:trHeight w:val="972"/>
        </w:trPr>
        <w:tc>
          <w:tcPr>
            <w:tcW w:w="193" w:type="pct"/>
            <w:gridSpan w:val="2"/>
            <w:vMerge w:val="restart"/>
          </w:tcPr>
          <w:p w:rsidR="0000163F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8E1DB7" w:rsidRDefault="008E1DB7" w:rsidP="008A54AE">
            <w:pPr>
              <w:rPr>
                <w:sz w:val="18"/>
                <w:szCs w:val="18"/>
              </w:rPr>
            </w:pPr>
          </w:p>
          <w:p w:rsidR="008E1DB7" w:rsidRDefault="008E1DB7" w:rsidP="008A54AE">
            <w:pPr>
              <w:rPr>
                <w:sz w:val="18"/>
                <w:szCs w:val="18"/>
              </w:rPr>
            </w:pPr>
          </w:p>
          <w:p w:rsidR="008E1DB7" w:rsidRDefault="008E1DB7" w:rsidP="008A54AE">
            <w:pPr>
              <w:rPr>
                <w:sz w:val="18"/>
                <w:szCs w:val="18"/>
              </w:rPr>
            </w:pPr>
          </w:p>
          <w:p w:rsidR="008E1DB7" w:rsidRDefault="008E1DB7" w:rsidP="008A54AE">
            <w:pPr>
              <w:rPr>
                <w:sz w:val="18"/>
                <w:szCs w:val="18"/>
              </w:rPr>
            </w:pPr>
          </w:p>
          <w:p w:rsidR="008E1DB7" w:rsidRDefault="008E1DB7" w:rsidP="008A54AE">
            <w:pPr>
              <w:rPr>
                <w:sz w:val="18"/>
                <w:szCs w:val="18"/>
              </w:rPr>
            </w:pPr>
          </w:p>
          <w:p w:rsidR="008E1DB7" w:rsidRDefault="008E1DB7" w:rsidP="008A54AE">
            <w:pPr>
              <w:rPr>
                <w:sz w:val="18"/>
                <w:szCs w:val="18"/>
              </w:rPr>
            </w:pPr>
          </w:p>
          <w:p w:rsidR="008E1DB7" w:rsidRDefault="008E1DB7" w:rsidP="008A54AE">
            <w:pPr>
              <w:rPr>
                <w:sz w:val="18"/>
                <w:szCs w:val="18"/>
              </w:rPr>
            </w:pPr>
          </w:p>
          <w:p w:rsidR="008E1DB7" w:rsidRDefault="008E1DB7" w:rsidP="008A54AE">
            <w:pPr>
              <w:rPr>
                <w:sz w:val="18"/>
                <w:szCs w:val="18"/>
              </w:rPr>
            </w:pPr>
          </w:p>
          <w:p w:rsidR="008E1DB7" w:rsidRPr="004E2E02" w:rsidRDefault="008E1DB7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2751B">
              <w:rPr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143BD" w:rsidRPr="00901386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93032">
              <w:rPr>
                <w:sz w:val="18"/>
                <w:szCs w:val="18"/>
              </w:rPr>
              <w:t>.12</w:t>
            </w: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82" w:type="pct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576" w:type="pct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576" w:type="pct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</w:tr>
      <w:tr w:rsidR="00A143BD" w:rsidRPr="004E2E02" w:rsidTr="00CD33C4">
        <w:trPr>
          <w:trHeight w:val="332"/>
        </w:trPr>
        <w:tc>
          <w:tcPr>
            <w:tcW w:w="193" w:type="pct"/>
            <w:gridSpan w:val="2"/>
            <w:vMerge/>
            <w:shd w:val="clear" w:color="auto" w:fill="auto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</w:tcPr>
          <w:p w:rsidR="00A143BD" w:rsidRPr="00901386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E93032">
              <w:rPr>
                <w:sz w:val="18"/>
                <w:szCs w:val="18"/>
              </w:rPr>
              <w:t>.12</w:t>
            </w:r>
          </w:p>
        </w:tc>
        <w:tc>
          <w:tcPr>
            <w:tcW w:w="4482" w:type="pct"/>
            <w:gridSpan w:val="12"/>
            <w:shd w:val="clear" w:color="auto" w:fill="auto"/>
          </w:tcPr>
          <w:p w:rsidR="00175A0C" w:rsidRPr="008069EC" w:rsidRDefault="000902F1" w:rsidP="00B27697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Контрольный срез</w:t>
            </w:r>
          </w:p>
        </w:tc>
      </w:tr>
      <w:tr w:rsidR="000902F1" w:rsidRPr="004E2E02" w:rsidTr="00CD33C4">
        <w:trPr>
          <w:trHeight w:val="437"/>
        </w:trPr>
        <w:tc>
          <w:tcPr>
            <w:tcW w:w="193" w:type="pct"/>
            <w:gridSpan w:val="2"/>
            <w:shd w:val="clear" w:color="auto" w:fill="auto"/>
          </w:tcPr>
          <w:p w:rsidR="000902F1" w:rsidRPr="004E2E02" w:rsidRDefault="008E1DB7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  <w:r w:rsidR="00C2751B">
              <w:rPr>
                <w:sz w:val="18"/>
                <w:szCs w:val="18"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:rsidR="000902F1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E93032">
              <w:rPr>
                <w:sz w:val="18"/>
                <w:szCs w:val="18"/>
              </w:rPr>
              <w:t>.12</w:t>
            </w:r>
          </w:p>
        </w:tc>
        <w:tc>
          <w:tcPr>
            <w:tcW w:w="4482" w:type="pct"/>
            <w:gridSpan w:val="12"/>
            <w:shd w:val="clear" w:color="auto" w:fill="auto"/>
          </w:tcPr>
          <w:p w:rsidR="000902F1" w:rsidRPr="008069EC" w:rsidRDefault="000902F1" w:rsidP="00B27697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Контрольная работа</w:t>
            </w:r>
          </w:p>
        </w:tc>
      </w:tr>
      <w:tr w:rsidR="00A143BD" w:rsidRPr="004E2E02" w:rsidTr="00CD33C4">
        <w:trPr>
          <w:trHeight w:val="273"/>
        </w:trPr>
        <w:tc>
          <w:tcPr>
            <w:tcW w:w="193" w:type="pct"/>
            <w:gridSpan w:val="2"/>
            <w:shd w:val="clear" w:color="auto" w:fill="auto"/>
          </w:tcPr>
          <w:p w:rsidR="00A143BD" w:rsidRPr="000902F1" w:rsidRDefault="00A143BD" w:rsidP="00090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2751B">
              <w:rPr>
                <w:sz w:val="18"/>
                <w:szCs w:val="18"/>
              </w:rPr>
              <w:t>3</w:t>
            </w:r>
          </w:p>
        </w:tc>
        <w:tc>
          <w:tcPr>
            <w:tcW w:w="325" w:type="pct"/>
            <w:shd w:val="clear" w:color="auto" w:fill="auto"/>
          </w:tcPr>
          <w:p w:rsidR="00A143BD" w:rsidRDefault="0054364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93032">
              <w:rPr>
                <w:sz w:val="18"/>
                <w:szCs w:val="18"/>
              </w:rPr>
              <w:t>.12</w:t>
            </w:r>
          </w:p>
        </w:tc>
        <w:tc>
          <w:tcPr>
            <w:tcW w:w="4482" w:type="pct"/>
            <w:gridSpan w:val="12"/>
            <w:shd w:val="clear" w:color="auto" w:fill="auto"/>
          </w:tcPr>
          <w:p w:rsidR="00A143BD" w:rsidRPr="008069EC" w:rsidRDefault="00A143BD" w:rsidP="00AA1324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Работа над ошибками</w:t>
            </w:r>
          </w:p>
        </w:tc>
      </w:tr>
    </w:tbl>
    <w:p w:rsidR="00A143BD" w:rsidRPr="00F642DE" w:rsidRDefault="00A143BD" w:rsidP="00A143BD">
      <w:pPr>
        <w:rPr>
          <w:sz w:val="18"/>
          <w:szCs w:val="18"/>
        </w:rPr>
      </w:pPr>
    </w:p>
    <w:p w:rsidR="00A143BD" w:rsidRPr="005C5967" w:rsidRDefault="00A143BD" w:rsidP="005C5967">
      <w:pPr>
        <w:jc w:val="center"/>
        <w:rPr>
          <w:b/>
          <w:sz w:val="18"/>
          <w:szCs w:val="18"/>
        </w:rPr>
      </w:pPr>
      <w:r w:rsidRPr="00BB02B9">
        <w:rPr>
          <w:sz w:val="18"/>
          <w:szCs w:val="18"/>
        </w:rPr>
        <w:br w:type="page"/>
      </w:r>
      <w:r w:rsidRPr="00BB02B9">
        <w:rPr>
          <w:b/>
          <w:sz w:val="18"/>
          <w:szCs w:val="18"/>
          <w:lang w:val="en-US"/>
        </w:rPr>
        <w:lastRenderedPageBreak/>
        <w:t>III</w:t>
      </w:r>
      <w:r w:rsidRPr="00BB02B9">
        <w:rPr>
          <w:b/>
          <w:sz w:val="18"/>
          <w:szCs w:val="18"/>
        </w:rPr>
        <w:t xml:space="preserve"> четверть (спланировано </w:t>
      </w:r>
      <w:r w:rsidR="00E26C6B">
        <w:rPr>
          <w:b/>
          <w:sz w:val="18"/>
          <w:szCs w:val="18"/>
        </w:rPr>
        <w:t>19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 xml:space="preserve">уроков </w:t>
      </w:r>
      <w:r w:rsidR="005C5967">
        <w:rPr>
          <w:b/>
          <w:sz w:val="18"/>
          <w:szCs w:val="18"/>
        </w:rPr>
        <w:t>)</w:t>
      </w:r>
      <w:proofErr w:type="gramEnd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"/>
        <w:gridCol w:w="132"/>
        <w:gridCol w:w="145"/>
        <w:gridCol w:w="567"/>
        <w:gridCol w:w="143"/>
        <w:gridCol w:w="510"/>
        <w:gridCol w:w="57"/>
        <w:gridCol w:w="1437"/>
        <w:gridCol w:w="121"/>
        <w:gridCol w:w="1327"/>
        <w:gridCol w:w="1264"/>
        <w:gridCol w:w="103"/>
        <w:gridCol w:w="1160"/>
        <w:gridCol w:w="259"/>
        <w:gridCol w:w="1007"/>
        <w:gridCol w:w="268"/>
        <w:gridCol w:w="499"/>
        <w:gridCol w:w="211"/>
        <w:gridCol w:w="556"/>
        <w:gridCol w:w="152"/>
        <w:gridCol w:w="780"/>
      </w:tblGrid>
      <w:tr w:rsidR="00A143BD" w:rsidRPr="004E2E02" w:rsidTr="00E9777E">
        <w:trPr>
          <w:trHeight w:val="345"/>
        </w:trPr>
        <w:tc>
          <w:tcPr>
            <w:tcW w:w="132" w:type="pct"/>
            <w:vMerge w:val="restart"/>
            <w:textDirection w:val="btLr"/>
          </w:tcPr>
          <w:p w:rsidR="00A143BD" w:rsidRPr="004E2E02" w:rsidRDefault="00A143BD" w:rsidP="008A54A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Урок </w:t>
            </w:r>
          </w:p>
        </w:tc>
        <w:tc>
          <w:tcPr>
            <w:tcW w:w="384" w:type="pct"/>
            <w:gridSpan w:val="3"/>
            <w:vMerge w:val="restart"/>
            <w:textDirection w:val="btLr"/>
          </w:tcPr>
          <w:p w:rsidR="00A143BD" w:rsidRPr="004E2E02" w:rsidRDefault="00A143BD" w:rsidP="008A54A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323" w:type="pct"/>
            <w:gridSpan w:val="3"/>
            <w:vMerge w:val="restar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2E02">
              <w:rPr>
                <w:b/>
                <w:sz w:val="18"/>
                <w:szCs w:val="18"/>
              </w:rPr>
              <w:t>Н</w:t>
            </w:r>
            <w:r w:rsidRPr="004E2E02">
              <w:rPr>
                <w:b/>
                <w:sz w:val="18"/>
                <w:szCs w:val="18"/>
              </w:rPr>
              <w:t>а</w:t>
            </w:r>
            <w:r w:rsidRPr="004E2E02">
              <w:rPr>
                <w:b/>
                <w:sz w:val="18"/>
                <w:szCs w:val="18"/>
              </w:rPr>
              <w:t>звани</w:t>
            </w:r>
            <w:proofErr w:type="spellEnd"/>
            <w:r w:rsidRPr="004E2E02">
              <w:rPr>
                <w:b/>
                <w:sz w:val="18"/>
                <w:szCs w:val="18"/>
                <w:lang w:val="en-US"/>
              </w:rPr>
              <w:t xml:space="preserve">е 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урока</w:t>
            </w:r>
            <w:proofErr w:type="spellEnd"/>
          </w:p>
        </w:tc>
        <w:tc>
          <w:tcPr>
            <w:tcW w:w="654" w:type="pct"/>
            <w:vMerge w:val="restar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E2E02">
              <w:rPr>
                <w:b/>
                <w:sz w:val="18"/>
                <w:szCs w:val="18"/>
              </w:rPr>
              <w:t>Цель урока</w:t>
            </w:r>
            <w:r w:rsidRPr="004E2E02">
              <w:rPr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сопутствующая</w:t>
            </w:r>
            <w:proofErr w:type="spellEnd"/>
            <w:r w:rsidRPr="004E2E02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задача</w:t>
            </w:r>
            <w:proofErr w:type="spellEnd"/>
            <w:r w:rsidRPr="004E2E02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59" w:type="pct"/>
            <w:gridSpan w:val="2"/>
            <w:vMerge w:val="restar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 xml:space="preserve">Предметное содержание речи; </w:t>
            </w:r>
            <w:proofErr w:type="spellStart"/>
            <w:r w:rsidRPr="004E2E02">
              <w:rPr>
                <w:b/>
                <w:sz w:val="18"/>
                <w:szCs w:val="18"/>
              </w:rPr>
              <w:t>соци</w:t>
            </w:r>
            <w:r w:rsidRPr="004E2E02">
              <w:rPr>
                <w:b/>
                <w:sz w:val="18"/>
                <w:szCs w:val="18"/>
              </w:rPr>
              <w:t>о</w:t>
            </w:r>
            <w:r w:rsidRPr="004E2E02">
              <w:rPr>
                <w:b/>
                <w:sz w:val="18"/>
                <w:szCs w:val="18"/>
              </w:rPr>
              <w:t>культурное</w:t>
            </w:r>
            <w:proofErr w:type="spellEnd"/>
            <w:r w:rsidRPr="004E2E02">
              <w:rPr>
                <w:b/>
                <w:sz w:val="18"/>
                <w:szCs w:val="18"/>
              </w:rPr>
              <w:t xml:space="preserve"> содержание</w:t>
            </w:r>
          </w:p>
        </w:tc>
        <w:tc>
          <w:tcPr>
            <w:tcW w:w="2171" w:type="pct"/>
            <w:gridSpan w:val="8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Речевой</w:t>
            </w:r>
            <w:proofErr w:type="spellEnd"/>
            <w:r w:rsidRPr="004E2E02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материал</w:t>
            </w:r>
            <w:proofErr w:type="spellEnd"/>
          </w:p>
        </w:tc>
        <w:tc>
          <w:tcPr>
            <w:tcW w:w="322" w:type="pct"/>
            <w:gridSpan w:val="2"/>
            <w:vMerge w:val="restart"/>
          </w:tcPr>
          <w:p w:rsidR="00A143BD" w:rsidRPr="004E2E02" w:rsidRDefault="00AA1324" w:rsidP="008A54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Д/</w:t>
            </w:r>
            <w:r w:rsidR="00A143BD" w:rsidRPr="004E2E02">
              <w:rPr>
                <w:b/>
                <w:sz w:val="18"/>
                <w:szCs w:val="18"/>
              </w:rPr>
              <w:t xml:space="preserve"> зад</w:t>
            </w:r>
            <w:r w:rsidR="00A143BD" w:rsidRPr="004E2E02">
              <w:rPr>
                <w:b/>
                <w:sz w:val="18"/>
                <w:szCs w:val="18"/>
              </w:rPr>
              <w:t>а</w:t>
            </w:r>
            <w:r w:rsidR="00A143BD" w:rsidRPr="004E2E02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355" w:type="pct"/>
            <w:vMerge w:val="restart"/>
          </w:tcPr>
          <w:p w:rsidR="00A143BD" w:rsidRPr="004E2E02" w:rsidRDefault="00E83B9D" w:rsidP="008A54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Дата по плану</w:t>
            </w:r>
          </w:p>
        </w:tc>
      </w:tr>
      <w:tr w:rsidR="00A143BD" w:rsidRPr="004E2E02" w:rsidTr="00E9777E">
        <w:trPr>
          <w:trHeight w:val="518"/>
        </w:trPr>
        <w:tc>
          <w:tcPr>
            <w:tcW w:w="132" w:type="pct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  <w:gridSpan w:val="3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gridSpan w:val="3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654" w:type="pct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693" w:type="pct"/>
            <w:gridSpan w:val="3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2E02">
              <w:rPr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80" w:type="pct"/>
            <w:gridSpan w:val="2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Говорение</w:t>
            </w:r>
          </w:p>
        </w:tc>
        <w:tc>
          <w:tcPr>
            <w:tcW w:w="323" w:type="pct"/>
            <w:gridSpan w:val="2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Письмо</w:t>
            </w:r>
          </w:p>
        </w:tc>
        <w:tc>
          <w:tcPr>
            <w:tcW w:w="322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1577A2" w:rsidTr="005C5967">
        <w:trPr>
          <w:trHeight w:val="321"/>
        </w:trPr>
        <w:tc>
          <w:tcPr>
            <w:tcW w:w="5000" w:type="pct"/>
            <w:gridSpan w:val="21"/>
          </w:tcPr>
          <w:p w:rsidR="00A143BD" w:rsidRPr="004E2E02" w:rsidRDefault="00A143BD" w:rsidP="005C5967">
            <w:pPr>
              <w:rPr>
                <w:b/>
                <w:sz w:val="18"/>
                <w:szCs w:val="18"/>
                <w:lang w:val="en-US"/>
              </w:rPr>
            </w:pPr>
            <w:r w:rsidRPr="004E2E02">
              <w:rPr>
                <w:b/>
                <w:sz w:val="18"/>
                <w:szCs w:val="18"/>
                <w:lang w:val="en-US"/>
              </w:rPr>
              <w:t>Unit 5 “The place that makes me happy.”</w:t>
            </w:r>
          </w:p>
        </w:tc>
      </w:tr>
      <w:tr w:rsidR="00A143BD" w:rsidRPr="001577A2" w:rsidTr="00CD33C4">
        <w:trPr>
          <w:trHeight w:val="8365"/>
        </w:trPr>
        <w:tc>
          <w:tcPr>
            <w:tcW w:w="192" w:type="pct"/>
            <w:gridSpan w:val="2"/>
            <w:vMerge w:val="restart"/>
          </w:tcPr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gridSpan w:val="2"/>
          </w:tcPr>
          <w:p w:rsidR="00A143BD" w:rsidRPr="00215B49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="00CD33C4">
              <w:rPr>
                <w:sz w:val="18"/>
                <w:szCs w:val="18"/>
              </w:rPr>
              <w:t>.01</w:t>
            </w:r>
          </w:p>
        </w:tc>
        <w:tc>
          <w:tcPr>
            <w:tcW w:w="323" w:type="pct"/>
            <w:gridSpan w:val="3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1</w:t>
            </w: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My house is very nice.</w:t>
            </w:r>
          </w:p>
        </w:tc>
        <w:tc>
          <w:tcPr>
            <w:tcW w:w="654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Формирование лексических навыков гов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 (сове</w:t>
            </w:r>
            <w:r w:rsidRPr="004E2E02">
              <w:rPr>
                <w:sz w:val="18"/>
                <w:szCs w:val="18"/>
              </w:rPr>
              <w:t>р</w:t>
            </w:r>
            <w:r w:rsidRPr="004E2E02">
              <w:rPr>
                <w:sz w:val="18"/>
                <w:szCs w:val="18"/>
              </w:rPr>
              <w:t>шенствование произнос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тельных нав</w:t>
            </w:r>
            <w:r w:rsidRPr="004E2E02">
              <w:rPr>
                <w:sz w:val="18"/>
                <w:szCs w:val="18"/>
              </w:rPr>
              <w:t>ы</w:t>
            </w:r>
            <w:r w:rsidRPr="004E2E02">
              <w:rPr>
                <w:sz w:val="18"/>
                <w:szCs w:val="18"/>
              </w:rPr>
              <w:t xml:space="preserve">ков, развитие умения </w:t>
            </w:r>
            <w:proofErr w:type="spellStart"/>
            <w:r w:rsidRPr="004E2E02">
              <w:rPr>
                <w:sz w:val="18"/>
                <w:szCs w:val="18"/>
              </w:rPr>
              <w:t>ауд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ровать</w:t>
            </w:r>
            <w:proofErr w:type="spellEnd"/>
            <w:r w:rsidRPr="004E2E02">
              <w:rPr>
                <w:sz w:val="18"/>
                <w:szCs w:val="18"/>
              </w:rPr>
              <w:t xml:space="preserve"> с целью полного пон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мания усл</w:t>
            </w:r>
            <w:r w:rsidRPr="004E2E02">
              <w:rPr>
                <w:sz w:val="18"/>
                <w:szCs w:val="18"/>
              </w:rPr>
              <w:t>ы</w:t>
            </w:r>
            <w:r w:rsidRPr="004E2E02">
              <w:rPr>
                <w:sz w:val="18"/>
                <w:szCs w:val="18"/>
              </w:rPr>
              <w:t>шанного).</w:t>
            </w:r>
          </w:p>
        </w:tc>
        <w:tc>
          <w:tcPr>
            <w:tcW w:w="65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«Повс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дневная жизнь, быт, семья», «Досуг и увл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т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пичным бр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танским д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мом, с литер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турными пе</w:t>
            </w:r>
            <w:r w:rsidRPr="004E2E02">
              <w:rPr>
                <w:sz w:val="18"/>
                <w:szCs w:val="18"/>
              </w:rPr>
              <w:t>р</w:t>
            </w:r>
            <w:r w:rsidRPr="004E2E02">
              <w:rPr>
                <w:sz w:val="18"/>
                <w:szCs w:val="18"/>
              </w:rPr>
              <w:t xml:space="preserve">сонажами 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o</w:t>
            </w:r>
            <w:r w:rsidRPr="004E2E02">
              <w:rPr>
                <w:sz w:val="18"/>
                <w:szCs w:val="18"/>
                <w:lang w:val="en-US"/>
              </w:rPr>
              <w:t>binson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Crusoe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three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bears</w:t>
            </w:r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</w:tcPr>
          <w:p w:rsidR="00A143BD" w:rsidRPr="005C5967" w:rsidRDefault="00A143BD" w:rsidP="008A54AE">
            <w:pPr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 bathroom, a bedroom, a carpet, a chair, a cooker, a cupboard, downstairs, a flat, a floor, a fridge, a kitc</w:t>
            </w:r>
            <w:r w:rsidRPr="004E2E02">
              <w:rPr>
                <w:sz w:val="18"/>
                <w:szCs w:val="18"/>
                <w:lang w:val="en-US"/>
              </w:rPr>
              <w:t>h</w:t>
            </w:r>
            <w:r w:rsidRPr="004E2E02">
              <w:rPr>
                <w:sz w:val="18"/>
                <w:szCs w:val="18"/>
                <w:lang w:val="en-US"/>
              </w:rPr>
              <w:t xml:space="preserve">en, a living room, a sofa, upstairs, a wardrobe; </w:t>
            </w:r>
            <w:r w:rsidRPr="004E2E02">
              <w:rPr>
                <w:i/>
                <w:sz w:val="18"/>
                <w:szCs w:val="18"/>
              </w:rPr>
              <w:t>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 xml:space="preserve">) </w:t>
            </w:r>
            <w:r w:rsidRPr="004E2E02">
              <w:rPr>
                <w:sz w:val="18"/>
                <w:szCs w:val="18"/>
              </w:rPr>
              <w:t>степени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сра</w:t>
            </w:r>
            <w:r w:rsidRPr="004E2E02">
              <w:rPr>
                <w:sz w:val="18"/>
                <w:szCs w:val="18"/>
              </w:rPr>
              <w:t>в</w:t>
            </w:r>
            <w:r w:rsidRPr="004E2E02">
              <w:rPr>
                <w:sz w:val="18"/>
                <w:szCs w:val="18"/>
              </w:rPr>
              <w:t>нения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прил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гательных</w:t>
            </w:r>
            <w:r w:rsidRPr="004E2E02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</w:rPr>
              <w:t>модальный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глагол</w:t>
            </w:r>
            <w:r w:rsidRPr="004E2E02">
              <w:rPr>
                <w:sz w:val="18"/>
                <w:szCs w:val="18"/>
                <w:lang w:val="en-US"/>
              </w:rPr>
              <w:t xml:space="preserve"> should;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e</w:t>
            </w:r>
            <w:r w:rsidRPr="004E2E02">
              <w:rPr>
                <w:sz w:val="18"/>
                <w:szCs w:val="18"/>
                <w:lang w:val="en-US"/>
              </w:rPr>
              <w:t>x</w:t>
            </w:r>
            <w:r w:rsidRPr="004E2E02">
              <w:rPr>
                <w:sz w:val="18"/>
                <w:szCs w:val="18"/>
                <w:lang w:val="en-US"/>
              </w:rPr>
              <w:t>pressing su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prise (Really?), describing a flat / a house (There are… I have got…)</w:t>
            </w:r>
            <w:r w:rsidR="005C5967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1C67CD">
              <w:rPr>
                <w:sz w:val="18"/>
                <w:szCs w:val="18"/>
                <w:lang w:val="en-US"/>
              </w:rPr>
              <w:t>.1 1), 2)</w:t>
            </w:r>
            <w:proofErr w:type="gramEnd"/>
          </w:p>
        </w:tc>
        <w:tc>
          <w:tcPr>
            <w:tcW w:w="646" w:type="pct"/>
            <w:gridSpan w:val="2"/>
          </w:tcPr>
          <w:p w:rsidR="00A143BD" w:rsidRPr="005C5967" w:rsidRDefault="00A143BD" w:rsidP="008A54AE">
            <w:pPr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 bathroom, a bedroom, a carpet, a chair, a cooker, a cu</w:t>
            </w:r>
            <w:r w:rsidRPr="004E2E02">
              <w:rPr>
                <w:sz w:val="18"/>
                <w:szCs w:val="18"/>
                <w:lang w:val="en-US"/>
              </w:rPr>
              <w:t>p</w:t>
            </w:r>
            <w:r w:rsidRPr="004E2E02">
              <w:rPr>
                <w:sz w:val="18"/>
                <w:szCs w:val="18"/>
                <w:lang w:val="en-US"/>
              </w:rPr>
              <w:t>board, dow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stairs, a flat, a floor, a fridge, a kitchen, a living room, a sofa, upstairs, a wa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 xml:space="preserve">drobe; </w:t>
            </w:r>
            <w:r w:rsidRPr="004E2E02">
              <w:rPr>
                <w:i/>
                <w:sz w:val="18"/>
                <w:szCs w:val="18"/>
              </w:rPr>
              <w:t>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матический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</w:t>
            </w:r>
            <w:r w:rsidRPr="004E2E02">
              <w:rPr>
                <w:sz w:val="18"/>
                <w:szCs w:val="18"/>
                <w:lang w:val="en-US"/>
              </w:rPr>
              <w:t xml:space="preserve">) </w:t>
            </w:r>
            <w:r w:rsidRPr="004E2E02">
              <w:rPr>
                <w:sz w:val="18"/>
                <w:szCs w:val="18"/>
              </w:rPr>
              <w:t>степени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сравнения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прилагател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ных</w:t>
            </w:r>
            <w:r w:rsidRPr="004E2E02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</w:rPr>
              <w:t>модал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ный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глагол</w:t>
            </w:r>
            <w:r w:rsidRPr="004E2E02">
              <w:rPr>
                <w:sz w:val="18"/>
                <w:szCs w:val="18"/>
                <w:lang w:val="en-US"/>
              </w:rPr>
              <w:t xml:space="preserve"> should; 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 </w:t>
            </w:r>
            <w:r w:rsidRPr="004E2E02">
              <w:rPr>
                <w:i/>
                <w:sz w:val="18"/>
                <w:szCs w:val="18"/>
              </w:rPr>
              <w:t>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e</w:t>
            </w:r>
            <w:r w:rsidRPr="004E2E02">
              <w:rPr>
                <w:sz w:val="18"/>
                <w:szCs w:val="18"/>
                <w:lang w:val="en-US"/>
              </w:rPr>
              <w:t>x</w:t>
            </w:r>
            <w:r w:rsidRPr="004E2E02">
              <w:rPr>
                <w:sz w:val="18"/>
                <w:szCs w:val="18"/>
                <w:lang w:val="en-US"/>
              </w:rPr>
              <w:t>pressing su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prise (Really?), describing a flat / a</w:t>
            </w:r>
            <w:r w:rsidR="005C5967">
              <w:rPr>
                <w:sz w:val="18"/>
                <w:szCs w:val="18"/>
                <w:lang w:val="en-US"/>
              </w:rPr>
              <w:t xml:space="preserve"> house (There are… I have got…)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1);</w:t>
            </w:r>
            <w:proofErr w:type="gramEnd"/>
            <w:r w:rsidRPr="004E2E02">
              <w:rPr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580" w:type="pct"/>
            <w:gridSpan w:val="2"/>
          </w:tcPr>
          <w:p w:rsidR="00A143BD" w:rsidRPr="005C5967" w:rsidRDefault="00A143BD" w:rsidP="008A54AE">
            <w:pPr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 bathroom, a bedroom, a carpet, a chair, a coo</w:t>
            </w:r>
            <w:r w:rsidRPr="004E2E02">
              <w:rPr>
                <w:sz w:val="18"/>
                <w:szCs w:val="18"/>
                <w:lang w:val="en-US"/>
              </w:rPr>
              <w:t>k</w:t>
            </w:r>
            <w:r w:rsidRPr="004E2E02">
              <w:rPr>
                <w:sz w:val="18"/>
                <w:szCs w:val="18"/>
                <w:lang w:val="en-US"/>
              </w:rPr>
              <w:t>er, a cu</w:t>
            </w:r>
            <w:r w:rsidRPr="004E2E02">
              <w:rPr>
                <w:sz w:val="18"/>
                <w:szCs w:val="18"/>
                <w:lang w:val="en-US"/>
              </w:rPr>
              <w:t>p</w:t>
            </w:r>
            <w:r w:rsidRPr="004E2E02">
              <w:rPr>
                <w:sz w:val="18"/>
                <w:szCs w:val="18"/>
                <w:lang w:val="en-US"/>
              </w:rPr>
              <w:t>board, a flat, a fridge, a kitchen, a living room, a sofa, a wa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 xml:space="preserve">drobe; </w:t>
            </w:r>
            <w:r w:rsidRPr="004E2E02">
              <w:rPr>
                <w:i/>
                <w:sz w:val="18"/>
                <w:szCs w:val="18"/>
              </w:rPr>
              <w:t>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матический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</w:t>
            </w:r>
            <w:r w:rsidRPr="004E2E02">
              <w:rPr>
                <w:sz w:val="18"/>
                <w:szCs w:val="18"/>
                <w:lang w:val="en-US"/>
              </w:rPr>
              <w:t xml:space="preserve">) </w:t>
            </w:r>
            <w:r w:rsidRPr="004E2E02">
              <w:rPr>
                <w:sz w:val="18"/>
                <w:szCs w:val="18"/>
              </w:rPr>
              <w:t>ст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пени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сравн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прилаг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тельных</w:t>
            </w:r>
            <w:r w:rsidRPr="004E2E02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</w:rPr>
              <w:t>модальный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глагол</w:t>
            </w:r>
            <w:r w:rsidRPr="004E2E02">
              <w:rPr>
                <w:sz w:val="18"/>
                <w:szCs w:val="18"/>
                <w:lang w:val="en-US"/>
              </w:rPr>
              <w:t xml:space="preserve"> should; 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expressing surprise (Rea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  <w:lang w:val="en-US"/>
              </w:rPr>
              <w:t>ly?), descri</w:t>
            </w:r>
            <w:r w:rsidRPr="004E2E02">
              <w:rPr>
                <w:sz w:val="18"/>
                <w:szCs w:val="18"/>
                <w:lang w:val="en-US"/>
              </w:rPr>
              <w:t>b</w:t>
            </w:r>
            <w:r w:rsidRPr="004E2E02">
              <w:rPr>
                <w:sz w:val="18"/>
                <w:szCs w:val="18"/>
                <w:lang w:val="en-US"/>
              </w:rPr>
              <w:t>ing a flat / a</w:t>
            </w:r>
            <w:r w:rsidR="005C5967">
              <w:rPr>
                <w:sz w:val="18"/>
                <w:szCs w:val="18"/>
                <w:lang w:val="en-US"/>
              </w:rPr>
              <w:t xml:space="preserve"> house (There are… I have got…)</w:t>
            </w:r>
            <w:r w:rsidR="005C5967">
              <w:rPr>
                <w:sz w:val="18"/>
                <w:szCs w:val="18"/>
              </w:rPr>
              <w:t xml:space="preserve">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3), 4);</w:t>
            </w:r>
            <w:proofErr w:type="gramEnd"/>
            <w:r w:rsidRPr="004E2E02">
              <w:rPr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323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.2 (AB ex.1)</w:t>
            </w:r>
          </w:p>
        </w:tc>
        <w:tc>
          <w:tcPr>
            <w:tcW w:w="32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.5 (AB – All about me №8; ex.2; Rea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er ex.1)</w:t>
            </w:r>
          </w:p>
        </w:tc>
        <w:tc>
          <w:tcPr>
            <w:tcW w:w="355" w:type="pct"/>
          </w:tcPr>
          <w:p w:rsidR="00A143BD" w:rsidRPr="00402E2C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143BD" w:rsidRPr="001577A2" w:rsidTr="00CD33C4">
        <w:trPr>
          <w:trHeight w:val="882"/>
        </w:trPr>
        <w:tc>
          <w:tcPr>
            <w:tcW w:w="192" w:type="pct"/>
            <w:gridSpan w:val="2"/>
            <w:vMerge/>
          </w:tcPr>
          <w:p w:rsidR="00A143BD" w:rsidRPr="00402E2C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4" w:type="pct"/>
            <w:gridSpan w:val="2"/>
          </w:tcPr>
          <w:p w:rsidR="00A143BD" w:rsidRPr="00F608E8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D33C4">
              <w:rPr>
                <w:sz w:val="18"/>
                <w:szCs w:val="18"/>
              </w:rPr>
              <w:t>.01</w:t>
            </w:r>
          </w:p>
        </w:tc>
        <w:tc>
          <w:tcPr>
            <w:tcW w:w="323" w:type="pct"/>
            <w:gridSpan w:val="3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2</w:t>
            </w:r>
            <w:r w:rsidR="00E62635" w:rsidRPr="008069EC">
              <w:rPr>
                <w:b/>
                <w:sz w:val="18"/>
                <w:szCs w:val="18"/>
                <w:lang w:val="en-US"/>
              </w:rPr>
              <w:t xml:space="preserve">            </w:t>
            </w:r>
            <w:r w:rsidR="001C002B" w:rsidRPr="008069EC">
              <w:rPr>
                <w:b/>
                <w:sz w:val="18"/>
                <w:szCs w:val="18"/>
                <w:lang w:val="en-US"/>
              </w:rPr>
              <w:t xml:space="preserve">                </w:t>
            </w:r>
            <w:r w:rsidRPr="008069EC">
              <w:rPr>
                <w:b/>
                <w:sz w:val="18"/>
                <w:szCs w:val="18"/>
                <w:lang w:val="en-US"/>
              </w:rPr>
              <w:t>We have made changes in my room.</w:t>
            </w:r>
          </w:p>
        </w:tc>
        <w:tc>
          <w:tcPr>
            <w:tcW w:w="654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Формирование грамматич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ских навыков говорения (развитие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 xml:space="preserve">ния читать с целью полного понимания, </w:t>
            </w:r>
            <w:proofErr w:type="spellStart"/>
            <w:r w:rsidRPr="004E2E02">
              <w:rPr>
                <w:sz w:val="18"/>
                <w:szCs w:val="18"/>
              </w:rPr>
              <w:t>аудировать</w:t>
            </w:r>
            <w:proofErr w:type="spellEnd"/>
            <w:r w:rsidRPr="004E2E02">
              <w:rPr>
                <w:sz w:val="18"/>
                <w:szCs w:val="18"/>
              </w:rPr>
              <w:t xml:space="preserve"> с целью извл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 конкре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ной информ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ции).</w:t>
            </w:r>
          </w:p>
        </w:tc>
        <w:tc>
          <w:tcPr>
            <w:tcW w:w="65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«Повс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дневная жизнь, быт, семья», «Досуг и увл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хо</w:t>
            </w:r>
            <w:r w:rsidRPr="004E2E02">
              <w:rPr>
                <w:sz w:val="18"/>
                <w:szCs w:val="18"/>
              </w:rPr>
              <w:t>б</w:t>
            </w:r>
            <w:r w:rsidRPr="004E2E02">
              <w:rPr>
                <w:sz w:val="18"/>
                <w:szCs w:val="18"/>
              </w:rPr>
              <w:t xml:space="preserve">би англичан – делать ремонт своими руками, с песней </w:t>
            </w:r>
            <w:proofErr w:type="spellStart"/>
            <w:r w:rsidRPr="004E2E02">
              <w:rPr>
                <w:i/>
                <w:sz w:val="18"/>
                <w:szCs w:val="18"/>
              </w:rPr>
              <w:t>The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H</w:t>
            </w:r>
            <w:r w:rsidRPr="004E2E02">
              <w:rPr>
                <w:i/>
                <w:sz w:val="18"/>
                <w:szCs w:val="18"/>
                <w:lang w:val="en-US"/>
              </w:rPr>
              <w:t>au</w:t>
            </w:r>
            <w:proofErr w:type="spellStart"/>
            <w:r w:rsidRPr="004E2E02">
              <w:rPr>
                <w:i/>
                <w:sz w:val="18"/>
                <w:szCs w:val="18"/>
              </w:rPr>
              <w:t>nted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House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Hip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Hop</w:t>
            </w:r>
            <w:proofErr w:type="spellEnd"/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</w:tcPr>
          <w:p w:rsidR="00A143BD" w:rsidRPr="005C5967" w:rsidRDefault="00A143BD" w:rsidP="001F0C58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лексический</w:t>
            </w:r>
            <w:proofErr w:type="gramEnd"/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to change, to redecorate;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4E2E02">
              <w:rPr>
                <w:sz w:val="18"/>
                <w:szCs w:val="18"/>
                <w:lang w:val="en-US"/>
              </w:rPr>
              <w:t>) corr</w:t>
            </w:r>
            <w:r w:rsidRPr="004E2E02">
              <w:rPr>
                <w:sz w:val="18"/>
                <w:szCs w:val="18"/>
                <w:lang w:val="en-US"/>
              </w:rPr>
              <w:t>i</w:t>
            </w:r>
            <w:r w:rsidRPr="004E2E02">
              <w:rPr>
                <w:sz w:val="18"/>
                <w:szCs w:val="18"/>
                <w:lang w:val="en-US"/>
              </w:rPr>
              <w:t>dor, noth</w:t>
            </w:r>
            <w:r w:rsidR="001F0C58">
              <w:rPr>
                <w:sz w:val="18"/>
                <w:szCs w:val="18"/>
                <w:lang w:val="en-US"/>
              </w:rPr>
              <w:t>ing;</w:t>
            </w:r>
            <w:r w:rsidR="001F0C58" w:rsidRPr="001F0C58">
              <w:rPr>
                <w:sz w:val="18"/>
                <w:szCs w:val="18"/>
                <w:lang w:val="en-US"/>
              </w:rPr>
              <w:t xml:space="preserve">          </w:t>
            </w:r>
            <w:r w:rsidRPr="004E2E02">
              <w:rPr>
                <w:i/>
                <w:sz w:val="18"/>
                <w:szCs w:val="18"/>
              </w:rPr>
              <w:t>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Present Perfect,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>) Past Simple, Present Pr</w:t>
            </w:r>
            <w:r w:rsidRPr="004E2E02">
              <w:rPr>
                <w:sz w:val="18"/>
                <w:szCs w:val="18"/>
                <w:lang w:val="en-US"/>
              </w:rPr>
              <w:t>o</w:t>
            </w:r>
            <w:r w:rsidRPr="004E2E02">
              <w:rPr>
                <w:sz w:val="18"/>
                <w:szCs w:val="18"/>
                <w:lang w:val="en-US"/>
              </w:rPr>
              <w:t xml:space="preserve">gressive; </w:t>
            </w:r>
            <w:r w:rsidRPr="004E2E02">
              <w:rPr>
                <w:i/>
                <w:sz w:val="18"/>
                <w:szCs w:val="18"/>
              </w:rPr>
              <w:t>реч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infor</w:t>
            </w:r>
            <w:r w:rsidR="005C5967">
              <w:rPr>
                <w:sz w:val="18"/>
                <w:szCs w:val="18"/>
                <w:lang w:val="en-US"/>
              </w:rPr>
              <w:t>m</w:t>
            </w:r>
            <w:r w:rsidR="005C5967">
              <w:rPr>
                <w:sz w:val="18"/>
                <w:szCs w:val="18"/>
                <w:lang w:val="en-US"/>
              </w:rPr>
              <w:t>a</w:t>
            </w:r>
            <w:r w:rsidR="005C5967">
              <w:rPr>
                <w:sz w:val="18"/>
                <w:szCs w:val="18"/>
                <w:lang w:val="en-US"/>
              </w:rPr>
              <w:t xml:space="preserve">tion (Mum has </w:t>
            </w:r>
            <w:r w:rsidR="005C5967">
              <w:rPr>
                <w:sz w:val="18"/>
                <w:szCs w:val="18"/>
                <w:lang w:val="en-US"/>
              </w:rPr>
              <w:lastRenderedPageBreak/>
              <w:t>bought…)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</w:t>
            </w: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Проверка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.1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.5);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), 2), 3); 2 1)</w:t>
            </w:r>
          </w:p>
        </w:tc>
        <w:tc>
          <w:tcPr>
            <w:tcW w:w="64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proofErr w:type="gramEnd"/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to change, to r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>decorate;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</w:t>
            </w:r>
            <w:r w:rsidRPr="004E2E02">
              <w:rPr>
                <w:sz w:val="18"/>
                <w:szCs w:val="18"/>
                <w:lang w:val="en-US"/>
              </w:rPr>
              <w:t>) corridor, nothing;</w:t>
            </w:r>
          </w:p>
          <w:p w:rsidR="00A143BD" w:rsidRPr="005C5967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Present Perfect,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>) Past Simple, Present Pr</w:t>
            </w:r>
            <w:r w:rsidRPr="004E2E02">
              <w:rPr>
                <w:sz w:val="18"/>
                <w:szCs w:val="18"/>
                <w:lang w:val="en-US"/>
              </w:rPr>
              <w:t>o</w:t>
            </w:r>
            <w:r w:rsidRPr="004E2E02">
              <w:rPr>
                <w:sz w:val="18"/>
                <w:szCs w:val="18"/>
                <w:lang w:val="en-US"/>
              </w:rPr>
              <w:t xml:space="preserve">gressive; </w:t>
            </w:r>
            <w:r w:rsidRPr="004E2E02">
              <w:rPr>
                <w:i/>
                <w:sz w:val="18"/>
                <w:szCs w:val="18"/>
              </w:rPr>
              <w:t>реч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infor</w:t>
            </w:r>
            <w:r w:rsidR="005C5967">
              <w:rPr>
                <w:sz w:val="18"/>
                <w:szCs w:val="18"/>
                <w:lang w:val="en-US"/>
              </w:rPr>
              <w:t>m</w:t>
            </w:r>
            <w:r w:rsidR="005C5967">
              <w:rPr>
                <w:sz w:val="18"/>
                <w:szCs w:val="18"/>
                <w:lang w:val="en-US"/>
              </w:rPr>
              <w:t>a</w:t>
            </w:r>
            <w:r w:rsidR="005C5967">
              <w:rPr>
                <w:sz w:val="18"/>
                <w:szCs w:val="18"/>
                <w:lang w:val="en-US"/>
              </w:rPr>
              <w:lastRenderedPageBreak/>
              <w:t>tion (Mum has bought…)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1), 4); 3* (AB ex.2)</w:t>
            </w:r>
          </w:p>
        </w:tc>
        <w:tc>
          <w:tcPr>
            <w:tcW w:w="580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to change;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Present Pe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fect,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>) Past Simple, Present Pr</w:t>
            </w:r>
            <w:r w:rsidRPr="004E2E02">
              <w:rPr>
                <w:sz w:val="18"/>
                <w:szCs w:val="18"/>
                <w:lang w:val="en-US"/>
              </w:rPr>
              <w:t>o</w:t>
            </w:r>
            <w:r w:rsidRPr="004E2E02">
              <w:rPr>
                <w:sz w:val="18"/>
                <w:szCs w:val="18"/>
                <w:lang w:val="en-US"/>
              </w:rPr>
              <w:t xml:space="preserve">gressive; </w:t>
            </w:r>
            <w:r w:rsidRPr="004E2E02">
              <w:rPr>
                <w:i/>
                <w:sz w:val="18"/>
                <w:szCs w:val="18"/>
              </w:rPr>
              <w:t>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information (Mum has bought…)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.1 3); 2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2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), 3); 3* (AB ex.2)</w:t>
            </w:r>
          </w:p>
        </w:tc>
        <w:tc>
          <w:tcPr>
            <w:tcW w:w="323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lastRenderedPageBreak/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1) (AB ex.1*)</w:t>
            </w:r>
          </w:p>
        </w:tc>
        <w:tc>
          <w:tcPr>
            <w:tcW w:w="32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.4 (AB ex.3; Rea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er ex.2)</w:t>
            </w:r>
          </w:p>
        </w:tc>
        <w:tc>
          <w:tcPr>
            <w:tcW w:w="355" w:type="pct"/>
          </w:tcPr>
          <w:p w:rsidR="00A143BD" w:rsidRPr="00402E2C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143BD" w:rsidRPr="001577A2" w:rsidTr="00CD33C4">
        <w:trPr>
          <w:trHeight w:val="882"/>
        </w:trPr>
        <w:tc>
          <w:tcPr>
            <w:tcW w:w="192" w:type="pct"/>
            <w:gridSpan w:val="2"/>
            <w:vMerge w:val="restart"/>
          </w:tcPr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080B07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gridSpan w:val="2"/>
          </w:tcPr>
          <w:p w:rsidR="00A143BD" w:rsidRPr="00215B49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D33C4">
              <w:rPr>
                <w:sz w:val="18"/>
                <w:szCs w:val="18"/>
              </w:rPr>
              <w:t>.01</w:t>
            </w:r>
          </w:p>
        </w:tc>
        <w:tc>
          <w:tcPr>
            <w:tcW w:w="323" w:type="pct"/>
            <w:gridSpan w:val="3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3</w:t>
            </w:r>
            <w:r w:rsidR="001C002B" w:rsidRPr="008069EC">
              <w:rPr>
                <w:b/>
                <w:sz w:val="18"/>
                <w:szCs w:val="18"/>
              </w:rPr>
              <w:t xml:space="preserve">                             </w:t>
            </w:r>
            <w:r w:rsidRPr="008069EC">
              <w:rPr>
                <w:b/>
                <w:sz w:val="18"/>
                <w:szCs w:val="18"/>
                <w:lang w:val="en-US"/>
              </w:rPr>
              <w:t>The doll’s house.</w:t>
            </w:r>
          </w:p>
        </w:tc>
        <w:tc>
          <w:tcPr>
            <w:tcW w:w="654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Развитие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читать (с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вершенствов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ние навыков чтения по пр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вилам).</w:t>
            </w:r>
          </w:p>
        </w:tc>
        <w:tc>
          <w:tcPr>
            <w:tcW w:w="65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«Повс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дневная жизнь, быт, семья», «Досуг и увл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 xml:space="preserve">рывком из сказки </w:t>
            </w:r>
            <w:proofErr w:type="spellStart"/>
            <w:r w:rsidRPr="004E2E02">
              <w:rPr>
                <w:sz w:val="18"/>
                <w:szCs w:val="18"/>
              </w:rPr>
              <w:t>Беатрис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Поттер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The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Tale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of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Two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Bad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Mice</w:t>
            </w:r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</w:tcPr>
          <w:p w:rsidR="00A143BD" w:rsidRPr="00F608E8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матер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ал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предыд</w:t>
            </w:r>
            <w:r w:rsidRPr="004E2E02">
              <w:rPr>
                <w:i/>
                <w:sz w:val="18"/>
                <w:szCs w:val="18"/>
              </w:rPr>
              <w:t>у</w:t>
            </w:r>
            <w:r w:rsidRPr="004E2E02">
              <w:rPr>
                <w:i/>
                <w:sz w:val="18"/>
                <w:szCs w:val="18"/>
              </w:rPr>
              <w:t>щих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уроков</w:t>
            </w:r>
            <w:r w:rsidRPr="004E2E02">
              <w:rPr>
                <w:sz w:val="18"/>
                <w:szCs w:val="18"/>
                <w:lang w:val="en-US"/>
              </w:rPr>
              <w:t>;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 bookcase, to break (up), to leave, sudde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ly, to take away, to throw (out), a wi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dow;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>
              <w:rPr>
                <w:sz w:val="18"/>
                <w:szCs w:val="18"/>
                <w:lang w:val="en-US"/>
              </w:rPr>
              <w:t>) to stand, a dining room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>.</w:t>
            </w:r>
            <w:r w:rsidRPr="005C5967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Проверка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.2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.4);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 xml:space="preserve">) - </w:t>
            </w:r>
            <w:r w:rsidRPr="004E2E02">
              <w:rPr>
                <w:sz w:val="18"/>
                <w:szCs w:val="18"/>
                <w:shd w:val="clear" w:color="auto" w:fill="E6E6E6"/>
              </w:rPr>
              <w:t>Памятка №7</w:t>
            </w:r>
            <w:r w:rsidRPr="004E2E02">
              <w:rPr>
                <w:sz w:val="18"/>
                <w:szCs w:val="18"/>
              </w:rPr>
              <w:t xml:space="preserve"> – Во всем нужен порядок, 2), 3)</w:t>
            </w:r>
          </w:p>
        </w:tc>
        <w:tc>
          <w:tcPr>
            <w:tcW w:w="646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580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 уроков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1 3)</w:t>
            </w:r>
          </w:p>
        </w:tc>
        <w:tc>
          <w:tcPr>
            <w:tcW w:w="323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.2 (AB ex.1; Rea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er ex.3)</w:t>
            </w:r>
          </w:p>
        </w:tc>
        <w:tc>
          <w:tcPr>
            <w:tcW w:w="355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1577A2" w:rsidTr="00CD33C4">
        <w:trPr>
          <w:trHeight w:val="409"/>
        </w:trPr>
        <w:tc>
          <w:tcPr>
            <w:tcW w:w="192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4" w:type="pct"/>
            <w:gridSpan w:val="2"/>
          </w:tcPr>
          <w:p w:rsidR="00A143BD" w:rsidRPr="00CD33C4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D33C4">
              <w:rPr>
                <w:sz w:val="18"/>
                <w:szCs w:val="18"/>
              </w:rPr>
              <w:t>.01</w:t>
            </w:r>
          </w:p>
        </w:tc>
        <w:tc>
          <w:tcPr>
            <w:tcW w:w="323" w:type="pct"/>
            <w:gridSpan w:val="3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4</w:t>
            </w:r>
            <w:r w:rsidR="001C002B" w:rsidRPr="008069EC">
              <w:rPr>
                <w:b/>
                <w:sz w:val="18"/>
                <w:szCs w:val="18"/>
                <w:lang w:val="en-US"/>
              </w:rPr>
              <w:t xml:space="preserve">                                      </w:t>
            </w:r>
            <w:r w:rsidRPr="008069EC">
              <w:rPr>
                <w:b/>
                <w:sz w:val="18"/>
                <w:szCs w:val="18"/>
                <w:lang w:val="en-US"/>
              </w:rPr>
              <w:t>Have you tidied your room?</w:t>
            </w:r>
          </w:p>
        </w:tc>
        <w:tc>
          <w:tcPr>
            <w:tcW w:w="654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Формирование грамматич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ских навыков говорения (развитие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 xml:space="preserve">ния читать и </w:t>
            </w:r>
            <w:proofErr w:type="spellStart"/>
            <w:r w:rsidRPr="004E2E02">
              <w:rPr>
                <w:sz w:val="18"/>
                <w:szCs w:val="18"/>
              </w:rPr>
              <w:t>аудировать</w:t>
            </w:r>
            <w:proofErr w:type="spellEnd"/>
            <w:r w:rsidRPr="004E2E02">
              <w:rPr>
                <w:sz w:val="18"/>
                <w:szCs w:val="18"/>
              </w:rPr>
              <w:t xml:space="preserve"> с целью полного понимания прочитанного / услышанного и с целью извл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 конкре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ной информ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ции, соверше</w:t>
            </w:r>
            <w:r w:rsidRPr="004E2E02">
              <w:rPr>
                <w:sz w:val="18"/>
                <w:szCs w:val="18"/>
              </w:rPr>
              <w:t>н</w:t>
            </w:r>
            <w:r w:rsidRPr="004E2E02">
              <w:rPr>
                <w:sz w:val="18"/>
                <w:szCs w:val="18"/>
              </w:rPr>
              <w:t>ствование 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выков орф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графии).</w:t>
            </w:r>
          </w:p>
        </w:tc>
        <w:tc>
          <w:tcPr>
            <w:tcW w:w="65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«Повс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дневная жизнь, быт, семья», «Досуг и увл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жи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нью детей в странах из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чаемого языка; факты родной культуры в сопоставлении их с фактами культуры стран изучаемого языка.</w:t>
            </w:r>
          </w:p>
        </w:tc>
        <w:tc>
          <w:tcPr>
            <w:tcW w:w="622" w:type="pct"/>
            <w:gridSpan w:val="2"/>
          </w:tcPr>
          <w:p w:rsidR="00A143BD" w:rsidRPr="005C5967" w:rsidRDefault="00A143BD" w:rsidP="008A54AE">
            <w:pPr>
              <w:rPr>
                <w:sz w:val="18"/>
                <w:szCs w:val="18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</w:t>
            </w:r>
            <w:proofErr w:type="gramEnd"/>
            <w:r w:rsidRPr="004E2E02">
              <w:rPr>
                <w:i/>
                <w:sz w:val="18"/>
                <w:szCs w:val="18"/>
              </w:rPr>
              <w:t>ексический: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castle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tidy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tidy</w:t>
            </w:r>
            <w:r w:rsidRPr="004E2E02">
              <w:rPr>
                <w:sz w:val="18"/>
                <w:szCs w:val="18"/>
              </w:rPr>
              <w:t xml:space="preserve">; (из Книги для чтения) </w:t>
            </w:r>
            <w:r w:rsidRPr="004E2E02">
              <w:rPr>
                <w:sz w:val="18"/>
                <w:szCs w:val="18"/>
                <w:lang w:val="en-US"/>
              </w:rPr>
              <w:t>an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earring</w:t>
            </w:r>
            <w:r w:rsidRPr="004E2E02">
              <w:rPr>
                <w:sz w:val="18"/>
                <w:szCs w:val="18"/>
              </w:rPr>
              <w:t>;</w:t>
            </w:r>
            <w:r w:rsidRPr="004E2E02">
              <w:rPr>
                <w:i/>
                <w:sz w:val="18"/>
                <w:szCs w:val="18"/>
              </w:rPr>
              <w:t xml:space="preserve"> 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 xml:space="preserve">матический: </w:t>
            </w:r>
            <w:r w:rsidRPr="004E2E02">
              <w:rPr>
                <w:sz w:val="18"/>
                <w:szCs w:val="18"/>
                <w:lang w:val="en-US"/>
              </w:rPr>
              <w:t>Present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Perfect</w:t>
            </w:r>
            <w:r w:rsidRPr="004E2E02">
              <w:rPr>
                <w:sz w:val="18"/>
                <w:szCs w:val="18"/>
              </w:rPr>
              <w:t>, (для повторения) предлоги ме</w:t>
            </w:r>
            <w:r w:rsidRPr="004E2E02">
              <w:rPr>
                <w:sz w:val="18"/>
                <w:szCs w:val="18"/>
              </w:rPr>
              <w:t>с</w:t>
            </w:r>
            <w:r w:rsidRPr="004E2E02">
              <w:rPr>
                <w:sz w:val="18"/>
                <w:szCs w:val="18"/>
              </w:rPr>
              <w:t xml:space="preserve">та; </w:t>
            </w:r>
            <w:r w:rsidRPr="004E2E02">
              <w:rPr>
                <w:i/>
                <w:sz w:val="18"/>
                <w:szCs w:val="18"/>
              </w:rPr>
              <w:t>речевые функции: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as</w:t>
            </w:r>
            <w:r w:rsidRPr="004E2E02">
              <w:rPr>
                <w:sz w:val="18"/>
                <w:szCs w:val="18"/>
                <w:lang w:val="en-US"/>
              </w:rPr>
              <w:t>k</w:t>
            </w:r>
            <w:r w:rsidRPr="004E2E02">
              <w:rPr>
                <w:sz w:val="18"/>
                <w:szCs w:val="18"/>
                <w:lang w:val="en-US"/>
              </w:rPr>
              <w:t>ing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for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info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mation</w:t>
            </w:r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Have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you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cleaned</w:t>
            </w:r>
            <w:r w:rsidRPr="004E2E02">
              <w:rPr>
                <w:sz w:val="18"/>
                <w:szCs w:val="18"/>
              </w:rPr>
              <w:t xml:space="preserve">…?), </w:t>
            </w:r>
            <w:r w:rsidRPr="004E2E02">
              <w:rPr>
                <w:sz w:val="18"/>
                <w:szCs w:val="18"/>
                <w:lang w:val="en-US"/>
              </w:rPr>
              <w:t>giving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</w:t>
            </w:r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Andy</w:t>
            </w:r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hasn</w:t>
            </w:r>
            <w:proofErr w:type="spellEnd"/>
            <w:r w:rsidRPr="004E2E02">
              <w:rPr>
                <w:sz w:val="18"/>
                <w:szCs w:val="18"/>
              </w:rPr>
              <w:t>’</w:t>
            </w:r>
            <w:r w:rsidRPr="004E2E02">
              <w:rPr>
                <w:sz w:val="18"/>
                <w:szCs w:val="18"/>
                <w:lang w:val="en-US"/>
              </w:rPr>
              <w:t>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tidied</w:t>
            </w:r>
            <w:r w:rsidR="005C5967">
              <w:rPr>
                <w:sz w:val="18"/>
                <w:szCs w:val="18"/>
              </w:rPr>
              <w:t xml:space="preserve"> …</w:t>
            </w:r>
            <w:proofErr w:type="gramStart"/>
            <w:r w:rsidR="005C5967">
              <w:rPr>
                <w:sz w:val="18"/>
                <w:szCs w:val="18"/>
              </w:rPr>
              <w:t>)</w:t>
            </w:r>
            <w:r w:rsidRPr="004E2E02">
              <w:rPr>
                <w:sz w:val="18"/>
                <w:szCs w:val="18"/>
              </w:rPr>
              <w:t>упр</w:t>
            </w:r>
            <w:proofErr w:type="gramEnd"/>
            <w:r w:rsidRPr="004E2E02">
              <w:rPr>
                <w:sz w:val="18"/>
                <w:szCs w:val="18"/>
              </w:rPr>
              <w:t>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</w:t>
            </w:r>
            <w:r w:rsidRPr="004E2E02">
              <w:rPr>
                <w:sz w:val="18"/>
                <w:szCs w:val="18"/>
                <w:shd w:val="clear" w:color="auto" w:fill="E0E0E0"/>
              </w:rPr>
              <w:t>о</w:t>
            </w:r>
            <w:r w:rsidRPr="004E2E02">
              <w:rPr>
                <w:sz w:val="18"/>
                <w:szCs w:val="18"/>
                <w:shd w:val="clear" w:color="auto" w:fill="E0E0E0"/>
              </w:rPr>
              <w:t>верка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.3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.2);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), 3); 4 2)</w:t>
            </w:r>
          </w:p>
        </w:tc>
        <w:tc>
          <w:tcPr>
            <w:tcW w:w="646" w:type="pct"/>
            <w:gridSpan w:val="2"/>
          </w:tcPr>
          <w:p w:rsidR="00A143BD" w:rsidRPr="005C5967" w:rsidRDefault="00A143BD" w:rsidP="008A54AE">
            <w:pPr>
              <w:rPr>
                <w:sz w:val="18"/>
                <w:szCs w:val="18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лексический</w:t>
            </w:r>
            <w:proofErr w:type="gramEnd"/>
            <w:r w:rsidRPr="004E2E02">
              <w:rPr>
                <w:i/>
                <w:sz w:val="18"/>
                <w:szCs w:val="18"/>
              </w:rPr>
              <w:t>: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castle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tidy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tidy</w:t>
            </w:r>
            <w:r w:rsidRPr="004E2E02">
              <w:rPr>
                <w:sz w:val="18"/>
                <w:szCs w:val="18"/>
              </w:rPr>
              <w:t xml:space="preserve">; (из Книги для чтения) </w:t>
            </w:r>
            <w:r w:rsidRPr="004E2E02">
              <w:rPr>
                <w:sz w:val="18"/>
                <w:szCs w:val="18"/>
                <w:lang w:val="en-US"/>
              </w:rPr>
              <w:t>an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earring</w:t>
            </w:r>
            <w:r w:rsidRPr="004E2E02">
              <w:rPr>
                <w:sz w:val="18"/>
                <w:szCs w:val="18"/>
              </w:rPr>
              <w:t>;</w:t>
            </w:r>
            <w:r w:rsidRPr="004E2E02">
              <w:rPr>
                <w:i/>
                <w:sz w:val="18"/>
                <w:szCs w:val="18"/>
              </w:rPr>
              <w:t xml:space="preserve"> 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 xml:space="preserve">матический: </w:t>
            </w:r>
            <w:r w:rsidRPr="004E2E02">
              <w:rPr>
                <w:sz w:val="18"/>
                <w:szCs w:val="18"/>
                <w:lang w:val="en-US"/>
              </w:rPr>
              <w:t>Present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Perfect</w:t>
            </w:r>
            <w:r w:rsidRPr="004E2E02">
              <w:rPr>
                <w:sz w:val="18"/>
                <w:szCs w:val="18"/>
              </w:rPr>
              <w:t>, (для повтор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 xml:space="preserve">ния) предлоги места; </w:t>
            </w:r>
            <w:r w:rsidRPr="004E2E02">
              <w:rPr>
                <w:i/>
                <w:sz w:val="18"/>
                <w:szCs w:val="18"/>
              </w:rPr>
              <w:t>речевые функции: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as</w:t>
            </w:r>
            <w:r w:rsidRPr="004E2E02">
              <w:rPr>
                <w:sz w:val="18"/>
                <w:szCs w:val="18"/>
                <w:lang w:val="en-US"/>
              </w:rPr>
              <w:t>k</w:t>
            </w:r>
            <w:r w:rsidRPr="004E2E02">
              <w:rPr>
                <w:sz w:val="18"/>
                <w:szCs w:val="18"/>
                <w:lang w:val="en-US"/>
              </w:rPr>
              <w:t>ing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for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</w:t>
            </w:r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Have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you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cleaned</w:t>
            </w:r>
            <w:r w:rsidRPr="004E2E02">
              <w:rPr>
                <w:sz w:val="18"/>
                <w:szCs w:val="18"/>
              </w:rPr>
              <w:t xml:space="preserve">…?), </w:t>
            </w:r>
            <w:r w:rsidRPr="004E2E02">
              <w:rPr>
                <w:sz w:val="18"/>
                <w:szCs w:val="18"/>
                <w:lang w:val="en-US"/>
              </w:rPr>
              <w:t>giving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</w:t>
            </w:r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Andy</w:t>
            </w:r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hasn</w:t>
            </w:r>
            <w:proofErr w:type="spellEnd"/>
            <w:r w:rsidRPr="004E2E02">
              <w:rPr>
                <w:sz w:val="18"/>
                <w:szCs w:val="18"/>
              </w:rPr>
              <w:t>’</w:t>
            </w:r>
            <w:r w:rsidRPr="004E2E02">
              <w:rPr>
                <w:sz w:val="18"/>
                <w:szCs w:val="18"/>
                <w:lang w:val="en-US"/>
              </w:rPr>
              <w:t>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tidied</w:t>
            </w:r>
            <w:r w:rsidR="005C5967">
              <w:rPr>
                <w:sz w:val="18"/>
                <w:szCs w:val="18"/>
              </w:rPr>
              <w:t xml:space="preserve"> …)</w:t>
            </w:r>
            <w:r w:rsidRPr="004E2E02">
              <w:rPr>
                <w:sz w:val="18"/>
                <w:szCs w:val="18"/>
              </w:rPr>
              <w:t>упр.</w:t>
            </w:r>
            <w:r w:rsidRPr="005C5967">
              <w:rPr>
                <w:sz w:val="18"/>
                <w:szCs w:val="18"/>
              </w:rPr>
              <w:t>1 1), 3), 4); 4 1)</w:t>
            </w:r>
          </w:p>
        </w:tc>
        <w:tc>
          <w:tcPr>
            <w:tcW w:w="580" w:type="pct"/>
            <w:gridSpan w:val="2"/>
          </w:tcPr>
          <w:p w:rsidR="00A143BD" w:rsidRPr="00F608E8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F608E8">
              <w:rPr>
                <w:i/>
                <w:sz w:val="18"/>
                <w:szCs w:val="18"/>
              </w:rPr>
              <w:t>: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tidy</w:t>
            </w:r>
            <w:r w:rsidRPr="00F608E8">
              <w:rPr>
                <w:i/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F608E8">
              <w:rPr>
                <w:i/>
                <w:sz w:val="18"/>
                <w:szCs w:val="18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Present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Pe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fect</w:t>
            </w:r>
            <w:r w:rsidRPr="00F608E8">
              <w:rPr>
                <w:sz w:val="18"/>
                <w:szCs w:val="18"/>
              </w:rPr>
              <w:t>, (</w:t>
            </w:r>
            <w:r w:rsidRPr="004E2E02">
              <w:rPr>
                <w:sz w:val="18"/>
                <w:szCs w:val="18"/>
              </w:rPr>
              <w:t>для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F608E8">
              <w:rPr>
                <w:sz w:val="18"/>
                <w:szCs w:val="18"/>
              </w:rPr>
              <w:t xml:space="preserve">) </w:t>
            </w:r>
            <w:r w:rsidRPr="004E2E02">
              <w:rPr>
                <w:sz w:val="18"/>
                <w:szCs w:val="18"/>
              </w:rPr>
              <w:t>предлоги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места</w:t>
            </w:r>
            <w:r w:rsidRPr="00F608E8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реч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вые</w:t>
            </w:r>
            <w:r w:rsidRPr="00F608E8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F608E8">
              <w:rPr>
                <w:i/>
                <w:sz w:val="18"/>
                <w:szCs w:val="18"/>
              </w:rPr>
              <w:t>: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asking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for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information</w:t>
            </w:r>
            <w:r w:rsidRPr="00F608E8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Have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you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cleaned</w:t>
            </w:r>
            <w:r w:rsidRPr="00F608E8">
              <w:rPr>
                <w:sz w:val="18"/>
                <w:szCs w:val="18"/>
              </w:rPr>
              <w:t xml:space="preserve">…?), </w:t>
            </w:r>
            <w:r w:rsidRPr="004E2E02">
              <w:rPr>
                <w:sz w:val="18"/>
                <w:szCs w:val="18"/>
                <w:lang w:val="en-US"/>
              </w:rPr>
              <w:t>giving</w:t>
            </w:r>
            <w:r w:rsidRPr="00F608E8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info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="005C5967">
              <w:rPr>
                <w:sz w:val="18"/>
                <w:szCs w:val="18"/>
                <w:lang w:val="en-US"/>
              </w:rPr>
              <w:t>mation</w:t>
            </w:r>
            <w:r w:rsidR="005C5967" w:rsidRPr="00F608E8">
              <w:rPr>
                <w:sz w:val="18"/>
                <w:szCs w:val="18"/>
              </w:rPr>
              <w:t xml:space="preserve"> (</w:t>
            </w:r>
            <w:r w:rsidR="005C5967">
              <w:rPr>
                <w:sz w:val="18"/>
                <w:szCs w:val="18"/>
                <w:lang w:val="en-US"/>
              </w:rPr>
              <w:t>Andy</w:t>
            </w:r>
            <w:r w:rsidR="005C5967" w:rsidRPr="00F608E8">
              <w:rPr>
                <w:sz w:val="18"/>
                <w:szCs w:val="18"/>
              </w:rPr>
              <w:t xml:space="preserve"> </w:t>
            </w:r>
            <w:proofErr w:type="spellStart"/>
            <w:r w:rsidR="005C5967">
              <w:rPr>
                <w:sz w:val="18"/>
                <w:szCs w:val="18"/>
                <w:lang w:val="en-US"/>
              </w:rPr>
              <w:t>hasn</w:t>
            </w:r>
            <w:proofErr w:type="spellEnd"/>
            <w:r w:rsidR="005C5967" w:rsidRPr="00F608E8">
              <w:rPr>
                <w:sz w:val="18"/>
                <w:szCs w:val="18"/>
              </w:rPr>
              <w:t>’</w:t>
            </w:r>
            <w:r w:rsidR="005C5967">
              <w:rPr>
                <w:sz w:val="18"/>
                <w:szCs w:val="18"/>
                <w:lang w:val="en-US"/>
              </w:rPr>
              <w:t>t</w:t>
            </w:r>
            <w:r w:rsidR="005C5967" w:rsidRPr="00F608E8">
              <w:rPr>
                <w:sz w:val="18"/>
                <w:szCs w:val="18"/>
              </w:rPr>
              <w:t xml:space="preserve"> </w:t>
            </w:r>
            <w:r w:rsidR="005C5967">
              <w:rPr>
                <w:sz w:val="18"/>
                <w:szCs w:val="18"/>
                <w:lang w:val="en-US"/>
              </w:rPr>
              <w:t>tidied</w:t>
            </w:r>
            <w:r w:rsidR="005C5967" w:rsidRPr="00F608E8">
              <w:rPr>
                <w:sz w:val="18"/>
                <w:szCs w:val="18"/>
              </w:rPr>
              <w:t xml:space="preserve"> …) </w:t>
            </w:r>
            <w:r w:rsidRPr="004E2E02">
              <w:rPr>
                <w:sz w:val="18"/>
                <w:szCs w:val="18"/>
              </w:rPr>
              <w:t>упр</w:t>
            </w:r>
            <w:r w:rsidRPr="00F608E8">
              <w:rPr>
                <w:sz w:val="18"/>
                <w:szCs w:val="18"/>
              </w:rPr>
              <w:t>.1 2), 4), 5); 2; 3*</w:t>
            </w:r>
          </w:p>
        </w:tc>
        <w:tc>
          <w:tcPr>
            <w:tcW w:w="323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6)* (AB ex.1); 4 2)</w:t>
            </w:r>
          </w:p>
        </w:tc>
        <w:tc>
          <w:tcPr>
            <w:tcW w:w="32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.5 (AB - - All about me №9; ex.2; Rea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er ex.4)</w:t>
            </w:r>
          </w:p>
        </w:tc>
        <w:tc>
          <w:tcPr>
            <w:tcW w:w="355" w:type="pct"/>
          </w:tcPr>
          <w:p w:rsidR="00A143BD" w:rsidRPr="004E2E02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143BD" w:rsidRPr="001577A2" w:rsidTr="00E9777E">
        <w:trPr>
          <w:trHeight w:val="372"/>
        </w:trPr>
        <w:tc>
          <w:tcPr>
            <w:tcW w:w="192" w:type="pct"/>
            <w:gridSpan w:val="2"/>
            <w:vMerge w:val="restart"/>
          </w:tcPr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2751B">
              <w:rPr>
                <w:sz w:val="18"/>
                <w:szCs w:val="18"/>
              </w:rPr>
              <w:t>9</w:t>
            </w:r>
          </w:p>
        </w:tc>
        <w:tc>
          <w:tcPr>
            <w:tcW w:w="324" w:type="pct"/>
            <w:gridSpan w:val="2"/>
          </w:tcPr>
          <w:p w:rsidR="00A143BD" w:rsidRPr="004E2E02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CD33C4">
              <w:rPr>
                <w:sz w:val="18"/>
                <w:szCs w:val="18"/>
              </w:rPr>
              <w:t>.01</w:t>
            </w:r>
          </w:p>
        </w:tc>
        <w:tc>
          <w:tcPr>
            <w:tcW w:w="4484" w:type="pct"/>
            <w:gridSpan w:val="17"/>
          </w:tcPr>
          <w:p w:rsidR="00A143BD" w:rsidRPr="008069EC" w:rsidRDefault="00A143BD" w:rsidP="005C5967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lang w:val="en-US"/>
              </w:rPr>
              <w:t xml:space="preserve">C o n s o l </w:t>
            </w:r>
            <w:proofErr w:type="spellStart"/>
            <w:r w:rsidRPr="008069EC">
              <w:rPr>
                <w:b/>
                <w:lang w:val="en-US"/>
              </w:rPr>
              <w:t>i</w:t>
            </w:r>
            <w:proofErr w:type="spellEnd"/>
            <w:r w:rsidR="00E76BF7" w:rsidRPr="008069EC">
              <w:rPr>
                <w:b/>
                <w:lang w:val="en-US"/>
              </w:rPr>
              <w:t xml:space="preserve"> d a t </w:t>
            </w:r>
            <w:proofErr w:type="spellStart"/>
            <w:r w:rsidR="00E76BF7" w:rsidRPr="008069EC">
              <w:rPr>
                <w:b/>
                <w:lang w:val="en-US"/>
              </w:rPr>
              <w:t>i</w:t>
            </w:r>
            <w:proofErr w:type="spellEnd"/>
            <w:r w:rsidR="00E76BF7" w:rsidRPr="008069EC">
              <w:rPr>
                <w:b/>
                <w:lang w:val="en-US"/>
              </w:rPr>
              <w:t xml:space="preserve"> o n   l e s </w:t>
            </w:r>
            <w:proofErr w:type="spellStart"/>
            <w:r w:rsidR="00E76BF7" w:rsidRPr="008069EC">
              <w:rPr>
                <w:b/>
                <w:lang w:val="en-US"/>
              </w:rPr>
              <w:t>s</w:t>
            </w:r>
            <w:proofErr w:type="spellEnd"/>
            <w:r w:rsidR="00E76BF7" w:rsidRPr="008069EC">
              <w:rPr>
                <w:b/>
                <w:lang w:val="en-US"/>
              </w:rPr>
              <w:t xml:space="preserve"> o n</w:t>
            </w:r>
          </w:p>
        </w:tc>
      </w:tr>
      <w:tr w:rsidR="00A143BD" w:rsidRPr="004E2E02" w:rsidTr="00E9777E">
        <w:trPr>
          <w:trHeight w:val="882"/>
        </w:trPr>
        <w:tc>
          <w:tcPr>
            <w:tcW w:w="192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4" w:type="pct"/>
            <w:gridSpan w:val="2"/>
          </w:tcPr>
          <w:p w:rsidR="00A143BD" w:rsidRPr="00CD33C4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CD33C4">
              <w:rPr>
                <w:sz w:val="18"/>
                <w:szCs w:val="18"/>
              </w:rPr>
              <w:t>.01</w:t>
            </w:r>
          </w:p>
        </w:tc>
        <w:tc>
          <w:tcPr>
            <w:tcW w:w="297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5</w:t>
            </w:r>
            <w:r w:rsidR="001C002B" w:rsidRPr="008069EC">
              <w:rPr>
                <w:b/>
                <w:sz w:val="18"/>
                <w:szCs w:val="18"/>
                <w:lang w:val="en-US"/>
              </w:rPr>
              <w:t xml:space="preserve">                              </w:t>
            </w:r>
            <w:r w:rsidRPr="008069EC">
              <w:rPr>
                <w:b/>
                <w:sz w:val="18"/>
                <w:szCs w:val="18"/>
                <w:lang w:val="en-US"/>
              </w:rPr>
              <w:t>I am ha</w:t>
            </w:r>
            <w:r w:rsidRPr="008069EC">
              <w:rPr>
                <w:b/>
                <w:sz w:val="18"/>
                <w:szCs w:val="18"/>
                <w:lang w:val="en-US"/>
              </w:rPr>
              <w:t>p</w:t>
            </w:r>
            <w:r w:rsidRPr="008069EC">
              <w:rPr>
                <w:b/>
                <w:sz w:val="18"/>
                <w:szCs w:val="18"/>
                <w:lang w:val="en-US"/>
              </w:rPr>
              <w:t xml:space="preserve">py when </w:t>
            </w:r>
            <w:r w:rsidRPr="008069EC">
              <w:rPr>
                <w:b/>
                <w:sz w:val="18"/>
                <w:szCs w:val="18"/>
                <w:lang w:val="en-US"/>
              </w:rPr>
              <w:lastRenderedPageBreak/>
              <w:t>I am at home.</w:t>
            </w:r>
          </w:p>
        </w:tc>
        <w:tc>
          <w:tcPr>
            <w:tcW w:w="680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lastRenderedPageBreak/>
              <w:t>Совершенств</w:t>
            </w:r>
            <w:r w:rsidRPr="008069EC">
              <w:rPr>
                <w:b/>
                <w:sz w:val="18"/>
                <w:szCs w:val="18"/>
              </w:rPr>
              <w:t>о</w:t>
            </w:r>
            <w:r w:rsidRPr="008069EC">
              <w:rPr>
                <w:b/>
                <w:sz w:val="18"/>
                <w:szCs w:val="18"/>
              </w:rPr>
              <w:t>вание речевых навыков и ра</w:t>
            </w:r>
            <w:r w:rsidRPr="008069EC">
              <w:rPr>
                <w:b/>
                <w:sz w:val="18"/>
                <w:szCs w:val="18"/>
              </w:rPr>
              <w:t>з</w:t>
            </w:r>
            <w:r w:rsidRPr="008069EC">
              <w:rPr>
                <w:b/>
                <w:sz w:val="18"/>
                <w:szCs w:val="18"/>
              </w:rPr>
              <w:t>витие речевого умения: мон</w:t>
            </w:r>
            <w:r w:rsidRPr="008069EC">
              <w:rPr>
                <w:b/>
                <w:sz w:val="18"/>
                <w:szCs w:val="18"/>
              </w:rPr>
              <w:t>о</w:t>
            </w:r>
            <w:r w:rsidRPr="008069EC">
              <w:rPr>
                <w:b/>
                <w:sz w:val="18"/>
                <w:szCs w:val="18"/>
              </w:rPr>
              <w:t xml:space="preserve">логическая и </w:t>
            </w:r>
            <w:r w:rsidRPr="008069EC">
              <w:rPr>
                <w:b/>
                <w:sz w:val="18"/>
                <w:szCs w:val="18"/>
              </w:rPr>
              <w:lastRenderedPageBreak/>
              <w:t>диалогическая формы общ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ния (развитие умения читать с целью полного понимания с целью извл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чения конкре</w:t>
            </w:r>
            <w:r w:rsidRPr="008069EC">
              <w:rPr>
                <w:b/>
                <w:sz w:val="18"/>
                <w:szCs w:val="18"/>
              </w:rPr>
              <w:t>т</w:t>
            </w:r>
            <w:r w:rsidRPr="008069EC">
              <w:rPr>
                <w:b/>
                <w:sz w:val="18"/>
                <w:szCs w:val="18"/>
              </w:rPr>
              <w:t>ной информ</w:t>
            </w:r>
            <w:r w:rsidRPr="008069EC">
              <w:rPr>
                <w:b/>
                <w:sz w:val="18"/>
                <w:szCs w:val="18"/>
              </w:rPr>
              <w:t>а</w:t>
            </w:r>
            <w:r w:rsidRPr="008069EC">
              <w:rPr>
                <w:b/>
                <w:sz w:val="18"/>
                <w:szCs w:val="18"/>
              </w:rPr>
              <w:t>ции, соверше</w:t>
            </w:r>
            <w:r w:rsidRPr="008069EC">
              <w:rPr>
                <w:b/>
                <w:sz w:val="18"/>
                <w:szCs w:val="18"/>
              </w:rPr>
              <w:t>н</w:t>
            </w:r>
            <w:r w:rsidRPr="008069EC">
              <w:rPr>
                <w:b/>
                <w:sz w:val="18"/>
                <w:szCs w:val="18"/>
              </w:rPr>
              <w:t>ствование н</w:t>
            </w:r>
            <w:r w:rsidRPr="008069EC">
              <w:rPr>
                <w:b/>
                <w:sz w:val="18"/>
                <w:szCs w:val="18"/>
              </w:rPr>
              <w:t>а</w:t>
            </w:r>
            <w:r w:rsidRPr="008069EC">
              <w:rPr>
                <w:b/>
                <w:sz w:val="18"/>
                <w:szCs w:val="18"/>
              </w:rPr>
              <w:t>выков орф</w:t>
            </w:r>
            <w:r w:rsidRPr="008069EC">
              <w:rPr>
                <w:b/>
                <w:sz w:val="18"/>
                <w:szCs w:val="18"/>
              </w:rPr>
              <w:t>о</w:t>
            </w:r>
            <w:r w:rsidRPr="008069EC">
              <w:rPr>
                <w:b/>
                <w:sz w:val="18"/>
                <w:szCs w:val="18"/>
              </w:rPr>
              <w:t>графии).</w:t>
            </w:r>
          </w:p>
        </w:tc>
        <w:tc>
          <w:tcPr>
            <w:tcW w:w="65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Тема:</w:t>
            </w:r>
            <w:r w:rsidRPr="004E2E02">
              <w:rPr>
                <w:sz w:val="18"/>
                <w:szCs w:val="18"/>
              </w:rPr>
              <w:t xml:space="preserve"> «Повс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дневная жизнь, быт, семья», «Досуг и увл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 xml:space="preserve">комство с </w:t>
            </w:r>
            <w:proofErr w:type="spellStart"/>
            <w:proofErr w:type="gramStart"/>
            <w:r w:rsidRPr="004E2E02">
              <w:rPr>
                <w:sz w:val="18"/>
                <w:szCs w:val="18"/>
              </w:rPr>
              <w:t>с</w:t>
            </w:r>
            <w:proofErr w:type="spellEnd"/>
            <w:proofErr w:type="gramEnd"/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lastRenderedPageBreak/>
              <w:t>жизнью детей в странах из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чаемого языка; факты родной культуры в сопоставлении их с фактами культуры стран изучаемого языка.</w:t>
            </w:r>
          </w:p>
        </w:tc>
        <w:tc>
          <w:tcPr>
            <w:tcW w:w="575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 уроков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</w:t>
            </w:r>
            <w:r w:rsidRPr="004E2E02">
              <w:rPr>
                <w:sz w:val="18"/>
                <w:szCs w:val="18"/>
                <w:shd w:val="clear" w:color="auto" w:fill="E0E0E0"/>
              </w:rPr>
              <w:t>р</w:t>
            </w:r>
            <w:r w:rsidRPr="004E2E02">
              <w:rPr>
                <w:sz w:val="18"/>
                <w:szCs w:val="18"/>
                <w:shd w:val="clear" w:color="auto" w:fill="E0E0E0"/>
              </w:rPr>
              <w:t>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.4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>.5); 1 2), 3), 4), 5), 6), 7)</w:t>
            </w:r>
          </w:p>
        </w:tc>
        <w:tc>
          <w:tcPr>
            <w:tcW w:w="575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 и грамм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тический материал предыдущих уроков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 уроков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); 2</w:t>
            </w:r>
          </w:p>
        </w:tc>
        <w:tc>
          <w:tcPr>
            <w:tcW w:w="34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lastRenderedPageBreak/>
              <w:t>упр.</w:t>
            </w:r>
            <w:r w:rsidRPr="004E2E0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4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4 (Rea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er ex.5; 6)</w:t>
            </w:r>
          </w:p>
        </w:tc>
        <w:tc>
          <w:tcPr>
            <w:tcW w:w="424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1577A2" w:rsidTr="005C5967">
        <w:trPr>
          <w:trHeight w:val="348"/>
        </w:trPr>
        <w:tc>
          <w:tcPr>
            <w:tcW w:w="5000" w:type="pct"/>
            <w:gridSpan w:val="21"/>
          </w:tcPr>
          <w:p w:rsidR="00A143BD" w:rsidRPr="008069EC" w:rsidRDefault="00A143BD" w:rsidP="005C5967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lastRenderedPageBreak/>
              <w:t>Unit 6 “This is where I live.”</w:t>
            </w:r>
          </w:p>
        </w:tc>
      </w:tr>
      <w:tr w:rsidR="00A143BD" w:rsidRPr="001577A2" w:rsidTr="00CD33C4">
        <w:trPr>
          <w:trHeight w:val="976"/>
        </w:trPr>
        <w:tc>
          <w:tcPr>
            <w:tcW w:w="192" w:type="pct"/>
            <w:gridSpan w:val="2"/>
            <w:vMerge w:val="restart"/>
          </w:tcPr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gridSpan w:val="2"/>
          </w:tcPr>
          <w:p w:rsidR="00A143BD" w:rsidRPr="00215B49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CD33C4">
              <w:rPr>
                <w:sz w:val="18"/>
                <w:szCs w:val="18"/>
              </w:rPr>
              <w:t>.02</w:t>
            </w:r>
          </w:p>
        </w:tc>
        <w:tc>
          <w:tcPr>
            <w:tcW w:w="297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1</w:t>
            </w:r>
            <w:r w:rsidR="001C002B" w:rsidRPr="008069EC">
              <w:rPr>
                <w:b/>
                <w:sz w:val="18"/>
                <w:szCs w:val="18"/>
                <w:lang w:val="en-US"/>
              </w:rPr>
              <w:t xml:space="preserve">                      </w:t>
            </w:r>
            <w:r w:rsidRPr="008069EC">
              <w:rPr>
                <w:b/>
                <w:sz w:val="18"/>
                <w:szCs w:val="18"/>
                <w:lang w:val="en-US"/>
              </w:rPr>
              <w:t>I like living in my h</w:t>
            </w:r>
            <w:r w:rsidRPr="008069EC">
              <w:rPr>
                <w:b/>
                <w:sz w:val="18"/>
                <w:szCs w:val="18"/>
                <w:lang w:val="en-US"/>
              </w:rPr>
              <w:t>o</w:t>
            </w:r>
            <w:r w:rsidRPr="008069EC">
              <w:rPr>
                <w:b/>
                <w:sz w:val="18"/>
                <w:szCs w:val="18"/>
                <w:lang w:val="en-US"/>
              </w:rPr>
              <w:t>m</w:t>
            </w:r>
            <w:r w:rsidRPr="008069EC">
              <w:rPr>
                <w:b/>
                <w:sz w:val="18"/>
                <w:szCs w:val="18"/>
                <w:lang w:val="en-US"/>
              </w:rPr>
              <w:t>e</w:t>
            </w:r>
            <w:r w:rsidRPr="008069EC">
              <w:rPr>
                <w:b/>
                <w:sz w:val="18"/>
                <w:szCs w:val="18"/>
                <w:lang w:val="en-US"/>
              </w:rPr>
              <w:t>town.</w:t>
            </w:r>
          </w:p>
        </w:tc>
        <w:tc>
          <w:tcPr>
            <w:tcW w:w="680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Формирование лексических навыков (с</w:t>
            </w:r>
            <w:r w:rsidRPr="008069EC">
              <w:rPr>
                <w:b/>
                <w:sz w:val="18"/>
                <w:szCs w:val="18"/>
              </w:rPr>
              <w:t>о</w:t>
            </w:r>
            <w:r w:rsidRPr="008069EC">
              <w:rPr>
                <w:b/>
                <w:sz w:val="18"/>
                <w:szCs w:val="18"/>
              </w:rPr>
              <w:t>вершенствов</w:t>
            </w:r>
            <w:r w:rsidRPr="008069EC">
              <w:rPr>
                <w:b/>
                <w:sz w:val="18"/>
                <w:szCs w:val="18"/>
              </w:rPr>
              <w:t>а</w:t>
            </w:r>
            <w:r w:rsidRPr="008069EC">
              <w:rPr>
                <w:b/>
                <w:sz w:val="18"/>
                <w:szCs w:val="18"/>
              </w:rPr>
              <w:t>ние произнос</w:t>
            </w:r>
            <w:r w:rsidRPr="008069EC">
              <w:rPr>
                <w:b/>
                <w:sz w:val="18"/>
                <w:szCs w:val="18"/>
              </w:rPr>
              <w:t>и</w:t>
            </w:r>
            <w:r w:rsidRPr="008069EC">
              <w:rPr>
                <w:b/>
                <w:sz w:val="18"/>
                <w:szCs w:val="18"/>
              </w:rPr>
              <w:t>тельных нав</w:t>
            </w:r>
            <w:r w:rsidRPr="008069EC">
              <w:rPr>
                <w:b/>
                <w:sz w:val="18"/>
                <w:szCs w:val="18"/>
              </w:rPr>
              <w:t>ы</w:t>
            </w:r>
            <w:r w:rsidRPr="008069EC">
              <w:rPr>
                <w:b/>
                <w:sz w:val="18"/>
                <w:szCs w:val="18"/>
              </w:rPr>
              <w:t>ков, навыков орфографии, развитие ум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 xml:space="preserve">ния читать </w:t>
            </w:r>
            <w:proofErr w:type="spellStart"/>
            <w:r w:rsidRPr="008069EC">
              <w:rPr>
                <w:b/>
                <w:sz w:val="18"/>
                <w:szCs w:val="18"/>
              </w:rPr>
              <w:t>а</w:t>
            </w:r>
            <w:r w:rsidRPr="008069EC">
              <w:rPr>
                <w:b/>
                <w:sz w:val="18"/>
                <w:szCs w:val="18"/>
              </w:rPr>
              <w:t>у</w:t>
            </w:r>
            <w:r w:rsidRPr="008069EC">
              <w:rPr>
                <w:b/>
                <w:sz w:val="18"/>
                <w:szCs w:val="18"/>
              </w:rPr>
              <w:t>дировать</w:t>
            </w:r>
            <w:proofErr w:type="spellEnd"/>
            <w:r w:rsidRPr="008069EC">
              <w:rPr>
                <w:b/>
                <w:sz w:val="18"/>
                <w:szCs w:val="18"/>
              </w:rPr>
              <w:t xml:space="preserve"> с ц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лью полного понимания прочитанного / услышанного и с целью извл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чения конкре</w:t>
            </w:r>
            <w:r w:rsidRPr="008069EC">
              <w:rPr>
                <w:b/>
                <w:sz w:val="18"/>
                <w:szCs w:val="18"/>
              </w:rPr>
              <w:t>т</w:t>
            </w:r>
            <w:r w:rsidRPr="008069EC">
              <w:rPr>
                <w:b/>
                <w:sz w:val="18"/>
                <w:szCs w:val="18"/>
              </w:rPr>
              <w:t>ной информ</w:t>
            </w:r>
            <w:r w:rsidRPr="008069EC">
              <w:rPr>
                <w:b/>
                <w:sz w:val="18"/>
                <w:szCs w:val="18"/>
              </w:rPr>
              <w:t>а</w:t>
            </w:r>
            <w:r w:rsidRPr="008069EC">
              <w:rPr>
                <w:b/>
                <w:sz w:val="18"/>
                <w:szCs w:val="18"/>
              </w:rPr>
              <w:t>ции).</w:t>
            </w:r>
          </w:p>
        </w:tc>
        <w:tc>
          <w:tcPr>
            <w:tcW w:w="65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«Родная страна и страны изучаемого языка: города и села, дост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примечател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ности»,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со столицами Великобрит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нии, США, Шо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 xml:space="preserve">ландии, России и их </w:t>
            </w:r>
            <w:proofErr w:type="spellStart"/>
            <w:proofErr w:type="gramStart"/>
            <w:r w:rsidRPr="004E2E02">
              <w:rPr>
                <w:sz w:val="18"/>
                <w:szCs w:val="18"/>
              </w:rPr>
              <w:t>достопр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мечатель-ностями</w:t>
            </w:r>
            <w:proofErr w:type="spellEnd"/>
            <w:proofErr w:type="gram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Hyde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Park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British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Museum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Lo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don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Zoo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etc</w:t>
            </w:r>
            <w:r w:rsidRPr="004E2E02">
              <w:rPr>
                <w:sz w:val="18"/>
                <w:szCs w:val="18"/>
              </w:rPr>
              <w:t>.).</w:t>
            </w:r>
          </w:p>
        </w:tc>
        <w:tc>
          <w:tcPr>
            <w:tcW w:w="575" w:type="pct"/>
          </w:tcPr>
          <w:p w:rsidR="00A143BD" w:rsidRPr="00F608E8" w:rsidRDefault="00A143BD" w:rsidP="008A54AE">
            <w:pPr>
              <w:rPr>
                <w:sz w:val="18"/>
                <w:szCs w:val="18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</w:t>
            </w:r>
            <w:proofErr w:type="gramEnd"/>
            <w:r w:rsidRPr="004E2E02">
              <w:rPr>
                <w:i/>
                <w:sz w:val="18"/>
                <w:szCs w:val="18"/>
              </w:rPr>
              <w:t>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a bus station, a bus stop, a cinema, a hometown, a hospital, a library, a m</w:t>
            </w:r>
            <w:r w:rsidRPr="004E2E02">
              <w:rPr>
                <w:sz w:val="18"/>
                <w:szCs w:val="18"/>
                <w:lang w:val="en-US"/>
              </w:rPr>
              <w:t>u</w:t>
            </w:r>
            <w:r w:rsidRPr="004E2E02">
              <w:rPr>
                <w:sz w:val="18"/>
                <w:szCs w:val="18"/>
                <w:lang w:val="en-US"/>
              </w:rPr>
              <w:t>seum, people, a pizza re</w:t>
            </w:r>
            <w:r w:rsidRPr="004E2E02">
              <w:rPr>
                <w:sz w:val="18"/>
                <w:szCs w:val="18"/>
                <w:lang w:val="en-US"/>
              </w:rPr>
              <w:t>s</w:t>
            </w:r>
            <w:r w:rsidRPr="004E2E02">
              <w:rPr>
                <w:sz w:val="18"/>
                <w:szCs w:val="18"/>
                <w:lang w:val="en-US"/>
              </w:rPr>
              <w:t>taurant, a shop, a sho</w:t>
            </w:r>
            <w:r w:rsidRPr="004E2E02">
              <w:rPr>
                <w:sz w:val="18"/>
                <w:szCs w:val="18"/>
                <w:lang w:val="en-US"/>
              </w:rPr>
              <w:t>p</w:t>
            </w:r>
            <w:r w:rsidRPr="004E2E02">
              <w:rPr>
                <w:sz w:val="18"/>
                <w:szCs w:val="18"/>
                <w:lang w:val="en-US"/>
              </w:rPr>
              <w:t xml:space="preserve">ping centre, a supermarket, a theatre;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>) Present Si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 xml:space="preserve">ple, Present Progressive, </w:t>
            </w:r>
            <w:r w:rsidRPr="004E2E02">
              <w:rPr>
                <w:sz w:val="18"/>
                <w:szCs w:val="18"/>
              </w:rPr>
              <w:t>степени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сравнения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прилагател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ных</w:t>
            </w:r>
            <w:r w:rsidRPr="004E2E02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</w:rPr>
              <w:t>м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дальный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глагол</w:t>
            </w:r>
            <w:r w:rsidRPr="004E2E02">
              <w:rPr>
                <w:sz w:val="18"/>
                <w:szCs w:val="18"/>
                <w:lang w:val="en-US"/>
              </w:rPr>
              <w:t xml:space="preserve"> can, there is / there are;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/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tion, asking about likes, expressing likes, de</w:t>
            </w:r>
            <w:r w:rsidR="005C5967">
              <w:rPr>
                <w:sz w:val="18"/>
                <w:szCs w:val="18"/>
                <w:lang w:val="en-US"/>
              </w:rPr>
              <w:t>scri</w:t>
            </w:r>
            <w:r w:rsidR="005C5967">
              <w:rPr>
                <w:sz w:val="18"/>
                <w:szCs w:val="18"/>
                <w:lang w:val="en-US"/>
              </w:rPr>
              <w:t>b</w:t>
            </w:r>
            <w:r w:rsidR="005C5967">
              <w:rPr>
                <w:sz w:val="18"/>
                <w:szCs w:val="18"/>
                <w:lang w:val="en-US"/>
              </w:rPr>
              <w:t>ing the place you live in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      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>.</w:t>
            </w:r>
            <w:r w:rsidRPr="005C5967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</w:t>
            </w:r>
            <w:r w:rsidRPr="004E2E02">
              <w:rPr>
                <w:sz w:val="18"/>
                <w:szCs w:val="18"/>
                <w:shd w:val="clear" w:color="auto" w:fill="E0E0E0"/>
              </w:rPr>
              <w:t>р</w:t>
            </w:r>
            <w:r w:rsidRPr="004E2E02">
              <w:rPr>
                <w:sz w:val="18"/>
                <w:szCs w:val="18"/>
                <w:shd w:val="clear" w:color="auto" w:fill="E0E0E0"/>
              </w:rPr>
              <w:t>ка</w:t>
            </w:r>
            <w:proofErr w:type="gramStart"/>
            <w:r w:rsidRPr="00F608E8">
              <w:rPr>
                <w:sz w:val="18"/>
                <w:szCs w:val="18"/>
                <w:shd w:val="clear" w:color="auto" w:fill="E0E0E0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Д</w:t>
            </w:r>
            <w:proofErr w:type="gramEnd"/>
            <w:r w:rsidRPr="00F608E8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F608E8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Unit</w:t>
            </w:r>
            <w:r w:rsidRPr="00F608E8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5. L"/>
              </w:smartTagPr>
              <w:r w:rsidRPr="00F608E8">
                <w:rPr>
                  <w:sz w:val="18"/>
                  <w:szCs w:val="18"/>
                </w:rPr>
                <w:t xml:space="preserve">5. </w:t>
              </w:r>
              <w:r w:rsidRPr="004E2E02">
                <w:rPr>
                  <w:sz w:val="18"/>
                  <w:szCs w:val="18"/>
                  <w:lang w:val="en-US"/>
                </w:rPr>
                <w:t>L</w:t>
              </w:r>
            </w:smartTag>
            <w:r w:rsidRPr="004E2E02">
              <w:rPr>
                <w:sz w:val="18"/>
                <w:szCs w:val="18"/>
              </w:rPr>
              <w:t xml:space="preserve">.5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.4);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 xml:space="preserve">), 2), 3); 3 2) - </w:t>
            </w:r>
            <w:r w:rsidRPr="004E2E02">
              <w:rPr>
                <w:sz w:val="18"/>
                <w:szCs w:val="18"/>
                <w:shd w:val="clear" w:color="auto" w:fill="E6E6E6"/>
              </w:rPr>
              <w:t xml:space="preserve">Памятка </w:t>
            </w:r>
            <w:r w:rsidRPr="004E2E02">
              <w:rPr>
                <w:sz w:val="18"/>
                <w:szCs w:val="18"/>
                <w:shd w:val="clear" w:color="auto" w:fill="E6E6E6"/>
              </w:rPr>
              <w:lastRenderedPageBreak/>
              <w:t>№8</w:t>
            </w:r>
            <w:r w:rsidRPr="004E2E02">
              <w:rPr>
                <w:sz w:val="18"/>
                <w:szCs w:val="18"/>
              </w:rPr>
              <w:t xml:space="preserve"> – Гов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рите ме</w:t>
            </w:r>
            <w:r w:rsidRPr="004E2E02">
              <w:rPr>
                <w:sz w:val="18"/>
                <w:szCs w:val="18"/>
              </w:rPr>
              <w:t>д</w:t>
            </w:r>
            <w:r w:rsidRPr="004E2E02">
              <w:rPr>
                <w:sz w:val="18"/>
                <w:szCs w:val="18"/>
              </w:rPr>
              <w:t>леннее… Я записываю</w:t>
            </w:r>
          </w:p>
        </w:tc>
        <w:tc>
          <w:tcPr>
            <w:tcW w:w="575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a bus station, a bus stop, a cinema, a hometown, a hospital, a library, a m</w:t>
            </w:r>
            <w:r w:rsidRPr="004E2E02">
              <w:rPr>
                <w:sz w:val="18"/>
                <w:szCs w:val="18"/>
                <w:lang w:val="en-US"/>
              </w:rPr>
              <w:t>u</w:t>
            </w:r>
            <w:r w:rsidRPr="004E2E02">
              <w:rPr>
                <w:sz w:val="18"/>
                <w:szCs w:val="18"/>
                <w:lang w:val="en-US"/>
              </w:rPr>
              <w:t>seum, people, a pizza re</w:t>
            </w:r>
            <w:r w:rsidRPr="004E2E02">
              <w:rPr>
                <w:sz w:val="18"/>
                <w:szCs w:val="18"/>
                <w:lang w:val="en-US"/>
              </w:rPr>
              <w:t>s</w:t>
            </w:r>
            <w:r w:rsidRPr="004E2E02">
              <w:rPr>
                <w:sz w:val="18"/>
                <w:szCs w:val="18"/>
                <w:lang w:val="en-US"/>
              </w:rPr>
              <w:t>taurant, a shop, a sho</w:t>
            </w:r>
            <w:r w:rsidRPr="004E2E02">
              <w:rPr>
                <w:sz w:val="18"/>
                <w:szCs w:val="18"/>
                <w:lang w:val="en-US"/>
              </w:rPr>
              <w:t>p</w:t>
            </w:r>
            <w:r w:rsidRPr="004E2E02">
              <w:rPr>
                <w:sz w:val="18"/>
                <w:szCs w:val="18"/>
                <w:lang w:val="en-US"/>
              </w:rPr>
              <w:t xml:space="preserve">ping centre, a supermarket, a theatre;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>) Present Si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 xml:space="preserve">ple, Present Progressive, </w:t>
            </w:r>
            <w:r w:rsidRPr="004E2E02">
              <w:rPr>
                <w:sz w:val="18"/>
                <w:szCs w:val="18"/>
              </w:rPr>
              <w:t>степени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сравнения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прилагател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ных</w:t>
            </w:r>
            <w:r w:rsidRPr="004E2E02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</w:rPr>
              <w:t>м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дальный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глагол</w:t>
            </w:r>
            <w:r w:rsidRPr="004E2E02">
              <w:rPr>
                <w:sz w:val="18"/>
                <w:szCs w:val="18"/>
                <w:lang w:val="en-US"/>
              </w:rPr>
              <w:t xml:space="preserve"> can, there is / there are;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/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tion, asking about likes, expressing likes, descri</w:t>
            </w:r>
            <w:r w:rsidRPr="004E2E02">
              <w:rPr>
                <w:sz w:val="18"/>
                <w:szCs w:val="18"/>
                <w:lang w:val="en-US"/>
              </w:rPr>
              <w:t>b</w:t>
            </w:r>
            <w:r w:rsidRPr="004E2E02">
              <w:rPr>
                <w:sz w:val="18"/>
                <w:szCs w:val="18"/>
                <w:lang w:val="en-US"/>
              </w:rPr>
              <w:t>ing the place you live in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упр.1 1); 3 1), 2)</w:t>
            </w: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a bus station, a bus stop, a cinema, a hometown, a hospital, a library, a m</w:t>
            </w:r>
            <w:r w:rsidRPr="004E2E02">
              <w:rPr>
                <w:sz w:val="18"/>
                <w:szCs w:val="18"/>
                <w:lang w:val="en-US"/>
              </w:rPr>
              <w:t>u</w:t>
            </w:r>
            <w:r w:rsidRPr="004E2E02">
              <w:rPr>
                <w:sz w:val="18"/>
                <w:szCs w:val="18"/>
                <w:lang w:val="en-US"/>
              </w:rPr>
              <w:t>seum, people, a pizza re</w:t>
            </w:r>
            <w:r w:rsidRPr="004E2E02">
              <w:rPr>
                <w:sz w:val="18"/>
                <w:szCs w:val="18"/>
                <w:lang w:val="en-US"/>
              </w:rPr>
              <w:t>s</w:t>
            </w:r>
            <w:r w:rsidRPr="004E2E02">
              <w:rPr>
                <w:sz w:val="18"/>
                <w:szCs w:val="18"/>
                <w:lang w:val="en-US"/>
              </w:rPr>
              <w:t>taurant, a shop, a sho</w:t>
            </w:r>
            <w:r w:rsidRPr="004E2E02">
              <w:rPr>
                <w:sz w:val="18"/>
                <w:szCs w:val="18"/>
                <w:lang w:val="en-US"/>
              </w:rPr>
              <w:t>p</w:t>
            </w:r>
            <w:r w:rsidRPr="004E2E02">
              <w:rPr>
                <w:sz w:val="18"/>
                <w:szCs w:val="18"/>
                <w:lang w:val="en-US"/>
              </w:rPr>
              <w:t xml:space="preserve">ping centre, a supermarket, a theatre;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>) Present Si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 xml:space="preserve">ple, Present Progressive, </w:t>
            </w:r>
            <w:r w:rsidRPr="004E2E02">
              <w:rPr>
                <w:sz w:val="18"/>
                <w:szCs w:val="18"/>
              </w:rPr>
              <w:t>степени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сравнения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прилагател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ных</w:t>
            </w:r>
            <w:r w:rsidRPr="004E2E02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</w:rPr>
              <w:t>м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дальный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глагол</w:t>
            </w:r>
            <w:r w:rsidRPr="004E2E02">
              <w:rPr>
                <w:sz w:val="18"/>
                <w:szCs w:val="18"/>
                <w:lang w:val="en-US"/>
              </w:rPr>
              <w:t xml:space="preserve"> can, there is / there are;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/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tion, asking about likes, expressing likes, descri</w:t>
            </w:r>
            <w:r w:rsidRPr="004E2E02">
              <w:rPr>
                <w:sz w:val="18"/>
                <w:szCs w:val="18"/>
                <w:lang w:val="en-US"/>
              </w:rPr>
              <w:t>b</w:t>
            </w:r>
            <w:r w:rsidRPr="004E2E02">
              <w:rPr>
                <w:sz w:val="18"/>
                <w:szCs w:val="18"/>
                <w:lang w:val="en-US"/>
              </w:rPr>
              <w:t>ing the place you live in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упр.1 4)*, 5); 2*(</w:t>
            </w:r>
            <w:r w:rsidRPr="004E2E02">
              <w:rPr>
                <w:sz w:val="18"/>
                <w:szCs w:val="18"/>
                <w:lang w:val="en-US"/>
              </w:rPr>
              <w:t>AB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.1); 3 </w:t>
            </w:r>
            <w:r w:rsidRPr="004E2E02">
              <w:rPr>
                <w:sz w:val="18"/>
                <w:szCs w:val="18"/>
              </w:rPr>
              <w:lastRenderedPageBreak/>
              <w:t>1), 3)</w:t>
            </w:r>
          </w:p>
        </w:tc>
        <w:tc>
          <w:tcPr>
            <w:tcW w:w="34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lastRenderedPageBreak/>
              <w:t>упр.2*(</w:t>
            </w:r>
            <w:r w:rsidRPr="004E2E02">
              <w:rPr>
                <w:sz w:val="18"/>
                <w:szCs w:val="18"/>
                <w:lang w:val="en-US"/>
              </w:rPr>
              <w:t>AB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>.1); 3 2)</w:t>
            </w:r>
          </w:p>
        </w:tc>
        <w:tc>
          <w:tcPr>
            <w:tcW w:w="349" w:type="pct"/>
            <w:gridSpan w:val="2"/>
          </w:tcPr>
          <w:p w:rsidR="00A143BD" w:rsidRPr="007D46D8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7D46D8">
              <w:rPr>
                <w:sz w:val="18"/>
                <w:szCs w:val="18"/>
                <w:lang w:val="en-US"/>
              </w:rPr>
              <w:t>.4 (</w:t>
            </w:r>
            <w:r w:rsidRPr="004E2E02">
              <w:rPr>
                <w:sz w:val="18"/>
                <w:szCs w:val="18"/>
                <w:lang w:val="en-US"/>
              </w:rPr>
              <w:t>AB</w:t>
            </w:r>
            <w:r w:rsidRPr="007D46D8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7D46D8">
              <w:rPr>
                <w:sz w:val="18"/>
                <w:szCs w:val="18"/>
                <w:lang w:val="en-US"/>
              </w:rPr>
              <w:t xml:space="preserve">.2; </w:t>
            </w:r>
            <w:r w:rsidRPr="004E2E02">
              <w:rPr>
                <w:sz w:val="18"/>
                <w:szCs w:val="18"/>
                <w:lang w:val="en-US"/>
              </w:rPr>
              <w:t>Reader</w:t>
            </w:r>
            <w:r w:rsidRPr="007D46D8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7D46D8">
              <w:rPr>
                <w:sz w:val="18"/>
                <w:szCs w:val="18"/>
                <w:lang w:val="en-US"/>
              </w:rPr>
              <w:t>.1)</w:t>
            </w:r>
          </w:p>
        </w:tc>
        <w:tc>
          <w:tcPr>
            <w:tcW w:w="424" w:type="pct"/>
            <w:gridSpan w:val="2"/>
          </w:tcPr>
          <w:p w:rsidR="00A143BD" w:rsidRPr="00402E2C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143BD" w:rsidRPr="001577A2" w:rsidTr="00E9777E">
        <w:trPr>
          <w:trHeight w:val="1244"/>
        </w:trPr>
        <w:tc>
          <w:tcPr>
            <w:tcW w:w="192" w:type="pct"/>
            <w:gridSpan w:val="2"/>
            <w:vMerge/>
          </w:tcPr>
          <w:p w:rsidR="00A143BD" w:rsidRPr="00402E2C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4" w:type="pct"/>
            <w:gridSpan w:val="2"/>
          </w:tcPr>
          <w:p w:rsidR="00A143BD" w:rsidRPr="004E2E02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D33C4">
              <w:rPr>
                <w:sz w:val="18"/>
                <w:szCs w:val="18"/>
              </w:rPr>
              <w:t>.02</w:t>
            </w:r>
          </w:p>
        </w:tc>
        <w:tc>
          <w:tcPr>
            <w:tcW w:w="297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2</w:t>
            </w:r>
            <w:r w:rsidR="001C002B" w:rsidRPr="008069EC">
              <w:rPr>
                <w:b/>
                <w:sz w:val="18"/>
                <w:szCs w:val="18"/>
                <w:lang w:val="en-US"/>
              </w:rPr>
              <w:t xml:space="preserve">                            </w:t>
            </w:r>
            <w:r w:rsidRPr="008069EC">
              <w:rPr>
                <w:b/>
                <w:sz w:val="18"/>
                <w:szCs w:val="18"/>
                <w:lang w:val="en-US"/>
              </w:rPr>
              <w:t>I am going around the town.</w:t>
            </w:r>
          </w:p>
        </w:tc>
        <w:tc>
          <w:tcPr>
            <w:tcW w:w="680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Формирование грамматич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ских навыков говорения (ра</w:t>
            </w:r>
            <w:r w:rsidRPr="008069EC">
              <w:rPr>
                <w:b/>
                <w:sz w:val="18"/>
                <w:szCs w:val="18"/>
              </w:rPr>
              <w:t>з</w:t>
            </w:r>
            <w:r w:rsidRPr="008069EC">
              <w:rPr>
                <w:b/>
                <w:sz w:val="18"/>
                <w:szCs w:val="18"/>
              </w:rPr>
              <w:t xml:space="preserve">витие умения читать и </w:t>
            </w:r>
            <w:proofErr w:type="spellStart"/>
            <w:r w:rsidRPr="008069EC">
              <w:rPr>
                <w:b/>
                <w:sz w:val="18"/>
                <w:szCs w:val="18"/>
              </w:rPr>
              <w:t>ауд</w:t>
            </w:r>
            <w:r w:rsidRPr="008069EC">
              <w:rPr>
                <w:b/>
                <w:sz w:val="18"/>
                <w:szCs w:val="18"/>
              </w:rPr>
              <w:t>и</w:t>
            </w:r>
            <w:r w:rsidRPr="008069EC">
              <w:rPr>
                <w:b/>
                <w:sz w:val="18"/>
                <w:szCs w:val="18"/>
              </w:rPr>
              <w:t>ровать</w:t>
            </w:r>
            <w:proofErr w:type="spellEnd"/>
            <w:r w:rsidRPr="008069EC">
              <w:rPr>
                <w:b/>
                <w:sz w:val="18"/>
                <w:szCs w:val="18"/>
              </w:rPr>
              <w:t xml:space="preserve"> с целью извлечения конкретной информации).</w:t>
            </w:r>
          </w:p>
        </w:tc>
        <w:tc>
          <w:tcPr>
            <w:tcW w:w="65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«Родная страна и страны изучаемого языка: города и села, дост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примечател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ности»,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и</w:t>
            </w:r>
            <w:r w:rsidRPr="004E2E02">
              <w:rPr>
                <w:sz w:val="18"/>
                <w:szCs w:val="18"/>
              </w:rPr>
              <w:t>г</w:t>
            </w:r>
            <w:r w:rsidRPr="004E2E02">
              <w:rPr>
                <w:sz w:val="18"/>
                <w:szCs w:val="18"/>
              </w:rPr>
              <w:t xml:space="preserve">рами </w:t>
            </w:r>
            <w:proofErr w:type="spellStart"/>
            <w:r w:rsidRPr="004E2E02">
              <w:rPr>
                <w:i/>
                <w:sz w:val="18"/>
                <w:szCs w:val="18"/>
              </w:rPr>
              <w:t>Direction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G</w:t>
            </w:r>
            <w:proofErr w:type="spellStart"/>
            <w:r w:rsidRPr="004E2E02">
              <w:rPr>
                <w:i/>
                <w:sz w:val="18"/>
                <w:szCs w:val="18"/>
              </w:rPr>
              <w:t>ame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, </w:t>
            </w:r>
            <w:r w:rsidRPr="004E2E02">
              <w:rPr>
                <w:i/>
                <w:sz w:val="18"/>
                <w:szCs w:val="18"/>
                <w:lang w:val="en-US"/>
              </w:rPr>
              <w:t>Treasure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Hunt</w:t>
            </w:r>
            <w:r w:rsidRPr="004E2E02">
              <w:rPr>
                <w:sz w:val="18"/>
                <w:szCs w:val="18"/>
              </w:rPr>
              <w:t>, с расск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 xml:space="preserve">зом П.Миллер </w:t>
            </w:r>
            <w:r w:rsidRPr="004E2E02">
              <w:rPr>
                <w:i/>
                <w:sz w:val="18"/>
                <w:szCs w:val="18"/>
                <w:lang w:val="en-US"/>
              </w:rPr>
              <w:t>Sparrow</w:t>
            </w:r>
            <w:r w:rsidRPr="004E2E02">
              <w:rPr>
                <w:i/>
                <w:sz w:val="18"/>
                <w:szCs w:val="18"/>
              </w:rPr>
              <w:t>’</w:t>
            </w:r>
            <w:r w:rsidRPr="004E2E02">
              <w:rPr>
                <w:i/>
                <w:sz w:val="18"/>
                <w:szCs w:val="18"/>
                <w:lang w:val="en-US"/>
              </w:rPr>
              <w:t>s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New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Home</w:t>
            </w:r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575" w:type="pct"/>
          </w:tcPr>
          <w:p w:rsidR="00A143BD" w:rsidRPr="005C5967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across, around, a direction, down, left, off (to get~), on (to get~), out of, right, straight on, to turn, up;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предлоги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движения</w:t>
            </w:r>
            <w:r w:rsidRPr="004E2E02">
              <w:rPr>
                <w:sz w:val="18"/>
                <w:szCs w:val="18"/>
                <w:lang w:val="en-US"/>
              </w:rPr>
              <w:t xml:space="preserve"> up, down, across, out off, on , off;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</w:t>
            </w:r>
            <w:r w:rsidRPr="004E2E02">
              <w:rPr>
                <w:sz w:val="18"/>
                <w:szCs w:val="18"/>
                <w:lang w:val="en-US"/>
              </w:rPr>
              <w:t>) 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>perative, Present Pr</w:t>
            </w:r>
            <w:r w:rsidRPr="004E2E02">
              <w:rPr>
                <w:sz w:val="18"/>
                <w:szCs w:val="18"/>
                <w:lang w:val="en-US"/>
              </w:rPr>
              <w:t>o</w:t>
            </w:r>
            <w:r w:rsidRPr="004E2E02">
              <w:rPr>
                <w:sz w:val="18"/>
                <w:szCs w:val="18"/>
                <w:lang w:val="en-US"/>
              </w:rPr>
              <w:t xml:space="preserve">gressive, </w:t>
            </w:r>
            <w:r w:rsidRPr="004E2E02">
              <w:rPr>
                <w:sz w:val="18"/>
                <w:szCs w:val="18"/>
              </w:rPr>
              <w:t>предлоги</w:t>
            </w:r>
            <w:r w:rsidRPr="004E2E02">
              <w:rPr>
                <w:sz w:val="18"/>
                <w:szCs w:val="18"/>
                <w:lang w:val="en-US"/>
              </w:rPr>
              <w:t xml:space="preserve"> into, around;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/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tion, giving or</w:t>
            </w:r>
            <w:r w:rsidR="005C5967">
              <w:rPr>
                <w:sz w:val="18"/>
                <w:szCs w:val="18"/>
                <w:lang w:val="en-US"/>
              </w:rPr>
              <w:t>ders</w:t>
            </w:r>
            <w:r w:rsidR="005C5967" w:rsidRPr="005C5967">
              <w:rPr>
                <w:sz w:val="18"/>
                <w:szCs w:val="18"/>
                <w:lang w:val="en-US"/>
              </w:rPr>
              <w:t xml:space="preserve">        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>.</w:t>
            </w:r>
            <w:r w:rsidRPr="005C5967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</w:t>
            </w:r>
            <w:r w:rsidRPr="004E2E02">
              <w:rPr>
                <w:sz w:val="18"/>
                <w:szCs w:val="18"/>
                <w:shd w:val="clear" w:color="auto" w:fill="E0E0E0"/>
              </w:rPr>
              <w:t>р</w:t>
            </w:r>
            <w:r w:rsidRPr="004E2E02">
              <w:rPr>
                <w:sz w:val="18"/>
                <w:szCs w:val="18"/>
                <w:shd w:val="clear" w:color="auto" w:fill="E0E0E0"/>
              </w:rPr>
              <w:t>ка</w:t>
            </w:r>
            <w:proofErr w:type="gramStart"/>
            <w:r w:rsidRPr="005C5967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Д</w:t>
            </w:r>
            <w:proofErr w:type="gramEnd"/>
            <w:r w:rsidRPr="005C5967">
              <w:rPr>
                <w:sz w:val="18"/>
                <w:szCs w:val="18"/>
                <w:shd w:val="clear" w:color="auto" w:fill="E0E0E0"/>
                <w:lang w:val="en-US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5C5967">
              <w:rPr>
                <w:sz w:val="18"/>
                <w:szCs w:val="18"/>
                <w:lang w:val="en-US"/>
              </w:rPr>
              <w:t xml:space="preserve">.1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5C5967">
              <w:rPr>
                <w:sz w:val="18"/>
                <w:szCs w:val="18"/>
                <w:lang w:val="en-US"/>
              </w:rPr>
              <w:t xml:space="preserve">.4); 1 </w:t>
            </w:r>
            <w:proofErr w:type="spellStart"/>
            <w:r w:rsidRPr="005C5967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 xml:space="preserve">), 2); 2 </w:t>
            </w:r>
            <w:proofErr w:type="spellStart"/>
            <w:r w:rsidRPr="005C5967">
              <w:rPr>
                <w:sz w:val="18"/>
                <w:szCs w:val="18"/>
                <w:lang w:val="en-US"/>
              </w:rPr>
              <w:t>2</w:t>
            </w:r>
            <w:proofErr w:type="spellEnd"/>
            <w:r w:rsidRPr="005C5967">
              <w:rPr>
                <w:sz w:val="18"/>
                <w:szCs w:val="18"/>
                <w:lang w:val="en-US"/>
              </w:rPr>
              <w:t>) (</w:t>
            </w:r>
            <w:r w:rsidRPr="004E2E02">
              <w:rPr>
                <w:sz w:val="18"/>
                <w:szCs w:val="18"/>
                <w:lang w:val="en-US"/>
              </w:rPr>
              <w:t>AB</w:t>
            </w:r>
            <w:r w:rsidRPr="005C5967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5C5967">
              <w:rPr>
                <w:sz w:val="18"/>
                <w:szCs w:val="18"/>
                <w:lang w:val="en-US"/>
              </w:rPr>
              <w:t>.1 1), 2))</w:t>
            </w:r>
          </w:p>
        </w:tc>
        <w:tc>
          <w:tcPr>
            <w:tcW w:w="575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across, around, a direction, down, left, off (to get~), on (to get~), out of, right, straight on, to turn, up;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предлоги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движения</w:t>
            </w:r>
            <w:r w:rsidRPr="004E2E02">
              <w:rPr>
                <w:sz w:val="18"/>
                <w:szCs w:val="18"/>
                <w:lang w:val="en-US"/>
              </w:rPr>
              <w:t xml:space="preserve"> up, down, across, out off, on , off;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</w:t>
            </w:r>
            <w:r w:rsidRPr="004E2E02">
              <w:rPr>
                <w:sz w:val="18"/>
                <w:szCs w:val="18"/>
                <w:lang w:val="en-US"/>
              </w:rPr>
              <w:t>) 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>perative, Present Pr</w:t>
            </w:r>
            <w:r w:rsidRPr="004E2E02">
              <w:rPr>
                <w:sz w:val="18"/>
                <w:szCs w:val="18"/>
                <w:lang w:val="en-US"/>
              </w:rPr>
              <w:t>o</w:t>
            </w:r>
            <w:r w:rsidRPr="004E2E02">
              <w:rPr>
                <w:sz w:val="18"/>
                <w:szCs w:val="18"/>
                <w:lang w:val="en-US"/>
              </w:rPr>
              <w:t xml:space="preserve">gressive, </w:t>
            </w:r>
            <w:r w:rsidRPr="004E2E02">
              <w:rPr>
                <w:sz w:val="18"/>
                <w:szCs w:val="18"/>
              </w:rPr>
              <w:t>предлоги</w:t>
            </w:r>
            <w:r w:rsidRPr="004E2E02">
              <w:rPr>
                <w:sz w:val="18"/>
                <w:szCs w:val="18"/>
                <w:lang w:val="en-US"/>
              </w:rPr>
              <w:t xml:space="preserve"> into, around;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/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tion, giving orders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); 2 3)</w:t>
            </w: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across, around, down, left, off (to get~), on (to get~), out of, right, straight on, to turn, up;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предлоги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движения</w:t>
            </w:r>
            <w:r w:rsidRPr="004E2E02">
              <w:rPr>
                <w:sz w:val="18"/>
                <w:szCs w:val="18"/>
                <w:lang w:val="en-US"/>
              </w:rPr>
              <w:t xml:space="preserve"> up, down, across, out off, on , off;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</w:t>
            </w:r>
            <w:r w:rsidRPr="004E2E02">
              <w:rPr>
                <w:sz w:val="18"/>
                <w:szCs w:val="18"/>
                <w:lang w:val="en-US"/>
              </w:rPr>
              <w:t>) 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>perative, Present Pr</w:t>
            </w:r>
            <w:r w:rsidRPr="004E2E02">
              <w:rPr>
                <w:sz w:val="18"/>
                <w:szCs w:val="18"/>
                <w:lang w:val="en-US"/>
              </w:rPr>
              <w:t>o</w:t>
            </w:r>
            <w:r w:rsidRPr="004E2E02">
              <w:rPr>
                <w:sz w:val="18"/>
                <w:szCs w:val="18"/>
                <w:lang w:val="en-US"/>
              </w:rPr>
              <w:t xml:space="preserve">gressive, </w:t>
            </w:r>
            <w:r w:rsidRPr="004E2E02">
              <w:rPr>
                <w:sz w:val="18"/>
                <w:szCs w:val="18"/>
              </w:rPr>
              <w:t>предлоги</w:t>
            </w:r>
            <w:r w:rsidRPr="004E2E02">
              <w:rPr>
                <w:sz w:val="18"/>
                <w:szCs w:val="18"/>
                <w:lang w:val="en-US"/>
              </w:rPr>
              <w:t xml:space="preserve"> into, around;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/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tion, giving orders</w:t>
            </w:r>
          </w:p>
          <w:p w:rsidR="00A143BD" w:rsidRPr="004E2E02" w:rsidRDefault="00A143BD" w:rsidP="008A54AE">
            <w:pPr>
              <w:shd w:val="clear" w:color="auto" w:fill="FFFFFF"/>
              <w:rPr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2 1), 3), 4)</w:t>
            </w:r>
          </w:p>
        </w:tc>
        <w:tc>
          <w:tcPr>
            <w:tcW w:w="34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.2 2) (AB ex.1 1), 2))</w:t>
            </w:r>
          </w:p>
        </w:tc>
        <w:tc>
          <w:tcPr>
            <w:tcW w:w="34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.3 (AB ex. 1 3); Reader ex.2)</w:t>
            </w:r>
          </w:p>
        </w:tc>
        <w:tc>
          <w:tcPr>
            <w:tcW w:w="424" w:type="pct"/>
            <w:gridSpan w:val="2"/>
          </w:tcPr>
          <w:p w:rsidR="00A143BD" w:rsidRPr="004E2E02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143BD" w:rsidRPr="004E2E02" w:rsidTr="00E9777E">
        <w:trPr>
          <w:trHeight w:val="882"/>
        </w:trPr>
        <w:tc>
          <w:tcPr>
            <w:tcW w:w="192" w:type="pct"/>
            <w:gridSpan w:val="2"/>
            <w:vMerge w:val="restart"/>
          </w:tcPr>
          <w:p w:rsidR="00A143BD" w:rsidRDefault="00A143BD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2751B">
              <w:rPr>
                <w:sz w:val="18"/>
                <w:szCs w:val="18"/>
              </w:rPr>
              <w:t>2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gridSpan w:val="2"/>
          </w:tcPr>
          <w:p w:rsidR="00A143BD" w:rsidRPr="004E2E02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="00CD33C4">
              <w:rPr>
                <w:sz w:val="18"/>
                <w:szCs w:val="18"/>
              </w:rPr>
              <w:t>.02</w:t>
            </w:r>
          </w:p>
        </w:tc>
        <w:tc>
          <w:tcPr>
            <w:tcW w:w="297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3</w:t>
            </w:r>
            <w:r w:rsidR="001C002B" w:rsidRPr="008069EC">
              <w:rPr>
                <w:b/>
                <w:sz w:val="18"/>
                <w:szCs w:val="18"/>
                <w:lang w:val="en-US"/>
              </w:rPr>
              <w:t xml:space="preserve">                         </w:t>
            </w:r>
            <w:r w:rsidRPr="008069EC">
              <w:rPr>
                <w:b/>
                <w:sz w:val="18"/>
                <w:szCs w:val="18"/>
                <w:lang w:val="en-US"/>
              </w:rPr>
              <w:t>In the toy shop.</w:t>
            </w:r>
          </w:p>
        </w:tc>
        <w:tc>
          <w:tcPr>
            <w:tcW w:w="680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Формирование грамматич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ских навыков говорения (ра</w:t>
            </w:r>
            <w:r w:rsidRPr="008069EC">
              <w:rPr>
                <w:b/>
                <w:sz w:val="18"/>
                <w:szCs w:val="18"/>
              </w:rPr>
              <w:t>з</w:t>
            </w:r>
            <w:r w:rsidRPr="008069EC">
              <w:rPr>
                <w:b/>
                <w:sz w:val="18"/>
                <w:szCs w:val="18"/>
              </w:rPr>
              <w:t>витие умения читать с целью полного пон</w:t>
            </w:r>
            <w:r w:rsidRPr="008069EC">
              <w:rPr>
                <w:b/>
                <w:sz w:val="18"/>
                <w:szCs w:val="18"/>
              </w:rPr>
              <w:t>и</w:t>
            </w:r>
            <w:r w:rsidRPr="008069EC">
              <w:rPr>
                <w:b/>
                <w:sz w:val="18"/>
                <w:szCs w:val="18"/>
              </w:rPr>
              <w:t>мания проч</w:t>
            </w:r>
            <w:r w:rsidRPr="008069EC">
              <w:rPr>
                <w:b/>
                <w:sz w:val="18"/>
                <w:szCs w:val="18"/>
              </w:rPr>
              <w:t>и</w:t>
            </w:r>
            <w:r w:rsidRPr="008069EC">
              <w:rPr>
                <w:b/>
                <w:sz w:val="18"/>
                <w:szCs w:val="18"/>
              </w:rPr>
              <w:t xml:space="preserve">танного и с </w:t>
            </w:r>
            <w:proofErr w:type="spellStart"/>
            <w:proofErr w:type="gramStart"/>
            <w:r w:rsidRPr="008069EC">
              <w:rPr>
                <w:b/>
                <w:sz w:val="18"/>
                <w:szCs w:val="18"/>
              </w:rPr>
              <w:t>с</w:t>
            </w:r>
            <w:proofErr w:type="spellEnd"/>
            <w:proofErr w:type="gramEnd"/>
            <w:r w:rsidRPr="008069EC">
              <w:rPr>
                <w:b/>
                <w:sz w:val="18"/>
                <w:szCs w:val="18"/>
              </w:rPr>
              <w:t xml:space="preserve"> целью извл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чения конкре</w:t>
            </w:r>
            <w:r w:rsidRPr="008069EC">
              <w:rPr>
                <w:b/>
                <w:sz w:val="18"/>
                <w:szCs w:val="18"/>
              </w:rPr>
              <w:t>т</w:t>
            </w:r>
            <w:r w:rsidRPr="008069EC">
              <w:rPr>
                <w:b/>
                <w:sz w:val="18"/>
                <w:szCs w:val="18"/>
              </w:rPr>
              <w:t>ной информ</w:t>
            </w:r>
            <w:r w:rsidRPr="008069EC">
              <w:rPr>
                <w:b/>
                <w:sz w:val="18"/>
                <w:szCs w:val="18"/>
              </w:rPr>
              <w:t>а</w:t>
            </w:r>
            <w:r w:rsidRPr="008069EC">
              <w:rPr>
                <w:b/>
                <w:sz w:val="18"/>
                <w:szCs w:val="18"/>
              </w:rPr>
              <w:t>ции).</w:t>
            </w:r>
          </w:p>
        </w:tc>
        <w:tc>
          <w:tcPr>
            <w:tcW w:w="65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«Родная страна и страны изучаемого языка: города и села, дост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примечател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ности»,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и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вестными 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званиями маг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зинов в Лонд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 xml:space="preserve">не </w:t>
            </w:r>
            <w:proofErr w:type="spellStart"/>
            <w:r w:rsidRPr="004E2E02">
              <w:rPr>
                <w:sz w:val="18"/>
                <w:szCs w:val="18"/>
              </w:rPr>
              <w:t>Hamleys</w:t>
            </w:r>
            <w:proofErr w:type="spellEnd"/>
            <w:r w:rsidRPr="004E2E02">
              <w:rPr>
                <w:sz w:val="18"/>
                <w:szCs w:val="18"/>
              </w:rPr>
              <w:t xml:space="preserve">, </w:t>
            </w:r>
            <w:proofErr w:type="spellStart"/>
            <w:r w:rsidRPr="004E2E02">
              <w:rPr>
                <w:sz w:val="18"/>
                <w:szCs w:val="18"/>
              </w:rPr>
              <w:t>Harrods</w:t>
            </w:r>
            <w:proofErr w:type="spellEnd"/>
            <w:r w:rsidRPr="004E2E02">
              <w:rPr>
                <w:sz w:val="18"/>
                <w:szCs w:val="18"/>
              </w:rPr>
              <w:t>, с ре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 xml:space="preserve">лиями </w:t>
            </w:r>
            <w:r w:rsidRPr="004E2E02">
              <w:rPr>
                <w:sz w:val="18"/>
                <w:szCs w:val="18"/>
                <w:lang w:val="en-US"/>
              </w:rPr>
              <w:t>Teddy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bear</w:t>
            </w:r>
            <w:r w:rsidRPr="004E2E02">
              <w:rPr>
                <w:sz w:val="18"/>
                <w:szCs w:val="18"/>
              </w:rPr>
              <w:t>’</w:t>
            </w:r>
            <w:r w:rsidRPr="004E2E02">
              <w:rPr>
                <w:sz w:val="18"/>
                <w:szCs w:val="18"/>
                <w:lang w:val="en-US"/>
              </w:rPr>
              <w:t>s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Birthday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Disneyland</w:t>
            </w:r>
            <w:r w:rsidRPr="004E2E02">
              <w:rPr>
                <w:sz w:val="18"/>
                <w:szCs w:val="18"/>
              </w:rPr>
              <w:t xml:space="preserve">, с отрывком из </w:t>
            </w:r>
            <w:proofErr w:type="spellStart"/>
            <w:r w:rsidRPr="004E2E02">
              <w:rPr>
                <w:sz w:val="18"/>
                <w:szCs w:val="18"/>
              </w:rPr>
              <w:t>русскрй</w:t>
            </w:r>
            <w:proofErr w:type="spellEnd"/>
            <w:r w:rsidRPr="004E2E02">
              <w:rPr>
                <w:sz w:val="18"/>
                <w:szCs w:val="18"/>
              </w:rPr>
              <w:t xml:space="preserve"> сказки </w:t>
            </w:r>
            <w:r w:rsidRPr="004E2E02">
              <w:rPr>
                <w:sz w:val="18"/>
                <w:szCs w:val="18"/>
              </w:rPr>
              <w:lastRenderedPageBreak/>
              <w:t>«Три царства».</w:t>
            </w:r>
          </w:p>
        </w:tc>
        <w:tc>
          <w:tcPr>
            <w:tcW w:w="575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 xml:space="preserve">лексический;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basement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famous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ground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floor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guide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ческий:</w:t>
            </w:r>
            <w:r w:rsidRPr="004E2E02">
              <w:rPr>
                <w:sz w:val="18"/>
                <w:szCs w:val="18"/>
              </w:rPr>
              <w:t xml:space="preserve"> п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рядковые числител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 xml:space="preserve">ные </w:t>
            </w:r>
            <w:r w:rsidRPr="004E2E02">
              <w:rPr>
                <w:sz w:val="18"/>
                <w:szCs w:val="18"/>
                <w:lang w:val="en-US"/>
              </w:rPr>
              <w:t>ordinal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numbers</w:t>
            </w:r>
            <w:r w:rsidRPr="004E2E02">
              <w:rPr>
                <w:sz w:val="18"/>
                <w:szCs w:val="18"/>
              </w:rPr>
              <w:t>, (для повт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 xml:space="preserve">рения) </w:t>
            </w:r>
            <w:r w:rsidRPr="004E2E02">
              <w:rPr>
                <w:sz w:val="18"/>
                <w:szCs w:val="18"/>
                <w:lang w:val="en-US"/>
              </w:rPr>
              <w:t>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>perative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речевые функции: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giving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info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mation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>scribing</w:t>
            </w:r>
            <w:r w:rsidR="005C5967">
              <w:rPr>
                <w:i/>
                <w:sz w:val="18"/>
                <w:szCs w:val="18"/>
              </w:rPr>
              <w:t xml:space="preserve">        </w:t>
            </w: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</w:t>
            </w:r>
            <w:r w:rsidRPr="004E2E02">
              <w:rPr>
                <w:sz w:val="18"/>
                <w:szCs w:val="18"/>
                <w:shd w:val="clear" w:color="auto" w:fill="E0E0E0"/>
              </w:rPr>
              <w:t>р</w:t>
            </w:r>
            <w:r w:rsidRPr="004E2E02">
              <w:rPr>
                <w:sz w:val="18"/>
                <w:szCs w:val="18"/>
                <w:shd w:val="clear" w:color="auto" w:fill="E0E0E0"/>
              </w:rPr>
              <w:t>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.2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.3);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); 2 1); 3 (</w:t>
            </w:r>
            <w:r w:rsidRPr="004E2E02">
              <w:rPr>
                <w:sz w:val="18"/>
                <w:szCs w:val="18"/>
                <w:lang w:val="en-US"/>
              </w:rPr>
              <w:t>AB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>.1)</w:t>
            </w:r>
          </w:p>
        </w:tc>
        <w:tc>
          <w:tcPr>
            <w:tcW w:w="575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 xml:space="preserve">лексический;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basement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famous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ground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floor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guide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ческий:</w:t>
            </w:r>
            <w:r w:rsidRPr="004E2E02">
              <w:rPr>
                <w:sz w:val="18"/>
                <w:szCs w:val="18"/>
              </w:rPr>
              <w:t xml:space="preserve"> п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рядковые числител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 xml:space="preserve">ные </w:t>
            </w:r>
            <w:r w:rsidRPr="004E2E02">
              <w:rPr>
                <w:sz w:val="18"/>
                <w:szCs w:val="18"/>
                <w:lang w:val="en-US"/>
              </w:rPr>
              <w:t>ordinal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numbers</w:t>
            </w:r>
            <w:r w:rsidRPr="004E2E02">
              <w:rPr>
                <w:sz w:val="18"/>
                <w:szCs w:val="18"/>
              </w:rPr>
              <w:t>, (для повт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 xml:space="preserve">рения) </w:t>
            </w:r>
            <w:r w:rsidRPr="004E2E02">
              <w:rPr>
                <w:sz w:val="18"/>
                <w:szCs w:val="18"/>
                <w:lang w:val="en-US"/>
              </w:rPr>
              <w:t>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>perative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речевые функции: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giving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info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mation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>scribing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1)</w:t>
            </w: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4E2E02">
              <w:rPr>
                <w:sz w:val="18"/>
                <w:szCs w:val="18"/>
                <w:lang w:val="en-US"/>
              </w:rPr>
              <w:t xml:space="preserve">famous;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рядковые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числител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ные</w:t>
            </w:r>
            <w:r w:rsidRPr="004E2E02">
              <w:rPr>
                <w:sz w:val="18"/>
                <w:szCs w:val="18"/>
                <w:lang w:val="en-US"/>
              </w:rPr>
              <w:t xml:space="preserve"> ordinal numbers,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рения</w:t>
            </w:r>
            <w:r w:rsidRPr="004E2E02">
              <w:rPr>
                <w:sz w:val="18"/>
                <w:szCs w:val="18"/>
                <w:lang w:val="en-US"/>
              </w:rPr>
              <w:t>) 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 xml:space="preserve">perative;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info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mation, d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>scribing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lastRenderedPageBreak/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2); 2 1), 2)</w:t>
            </w:r>
          </w:p>
        </w:tc>
        <w:tc>
          <w:tcPr>
            <w:tcW w:w="34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lastRenderedPageBreak/>
              <w:t>упр.3 (</w:t>
            </w:r>
            <w:r w:rsidRPr="004E2E02">
              <w:rPr>
                <w:sz w:val="18"/>
                <w:szCs w:val="18"/>
                <w:lang w:val="en-US"/>
              </w:rPr>
              <w:t>AB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>.1)</w:t>
            </w:r>
          </w:p>
        </w:tc>
        <w:tc>
          <w:tcPr>
            <w:tcW w:w="34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.4 (AB ex.2; Reader ex.3 1), 2))</w:t>
            </w:r>
          </w:p>
        </w:tc>
        <w:tc>
          <w:tcPr>
            <w:tcW w:w="424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ауди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запись</w:t>
            </w:r>
          </w:p>
        </w:tc>
      </w:tr>
      <w:tr w:rsidR="00A143BD" w:rsidRPr="004E2E02" w:rsidTr="00E9777E">
        <w:trPr>
          <w:trHeight w:val="882"/>
        </w:trPr>
        <w:tc>
          <w:tcPr>
            <w:tcW w:w="192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4" w:type="pct"/>
            <w:gridSpan w:val="2"/>
          </w:tcPr>
          <w:p w:rsidR="00A143BD" w:rsidRPr="004E2E02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D33C4">
              <w:rPr>
                <w:sz w:val="18"/>
                <w:szCs w:val="18"/>
              </w:rPr>
              <w:t>.02</w:t>
            </w:r>
          </w:p>
        </w:tc>
        <w:tc>
          <w:tcPr>
            <w:tcW w:w="297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4</w:t>
            </w:r>
            <w:r w:rsidR="001C002B" w:rsidRPr="008069EC">
              <w:rPr>
                <w:b/>
                <w:sz w:val="18"/>
                <w:szCs w:val="18"/>
                <w:lang w:val="en-US"/>
              </w:rPr>
              <w:t xml:space="preserve">                        </w:t>
            </w:r>
            <w:r w:rsidRPr="008069EC">
              <w:rPr>
                <w:b/>
                <w:sz w:val="18"/>
                <w:szCs w:val="18"/>
                <w:lang w:val="en-US"/>
              </w:rPr>
              <w:t>I live in a small town.</w:t>
            </w:r>
          </w:p>
        </w:tc>
        <w:tc>
          <w:tcPr>
            <w:tcW w:w="680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Развитие ум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ния читать (с</w:t>
            </w:r>
            <w:r w:rsidRPr="008069EC">
              <w:rPr>
                <w:b/>
                <w:sz w:val="18"/>
                <w:szCs w:val="18"/>
              </w:rPr>
              <w:t>о</w:t>
            </w:r>
            <w:r w:rsidRPr="008069EC">
              <w:rPr>
                <w:b/>
                <w:sz w:val="18"/>
                <w:szCs w:val="18"/>
              </w:rPr>
              <w:t>вершенствов</w:t>
            </w:r>
            <w:r w:rsidRPr="008069EC">
              <w:rPr>
                <w:b/>
                <w:sz w:val="18"/>
                <w:szCs w:val="18"/>
              </w:rPr>
              <w:t>а</w:t>
            </w:r>
            <w:r w:rsidRPr="008069EC">
              <w:rPr>
                <w:b/>
                <w:sz w:val="18"/>
                <w:szCs w:val="18"/>
              </w:rPr>
              <w:t>ние навыков чтения по пр</w:t>
            </w:r>
            <w:r w:rsidRPr="008069EC">
              <w:rPr>
                <w:b/>
                <w:sz w:val="18"/>
                <w:szCs w:val="18"/>
              </w:rPr>
              <w:t>а</w:t>
            </w:r>
            <w:r w:rsidRPr="008069EC">
              <w:rPr>
                <w:b/>
                <w:sz w:val="18"/>
                <w:szCs w:val="18"/>
              </w:rPr>
              <w:t>вилам).</w:t>
            </w:r>
          </w:p>
        </w:tc>
        <w:tc>
          <w:tcPr>
            <w:tcW w:w="65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«Родная страна и страны изучаемого языка: города и села, дост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примечател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ности»,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со статьями юных американских журналистов, рассказыва</w:t>
            </w:r>
            <w:r w:rsidRPr="004E2E02">
              <w:rPr>
                <w:sz w:val="18"/>
                <w:szCs w:val="18"/>
              </w:rPr>
              <w:t>ю</w:t>
            </w:r>
            <w:r w:rsidRPr="004E2E02">
              <w:rPr>
                <w:sz w:val="18"/>
                <w:szCs w:val="18"/>
              </w:rPr>
              <w:t xml:space="preserve">щих о своем родном городе и деревне в журнале </w:t>
            </w:r>
            <w:proofErr w:type="spellStart"/>
            <w:r w:rsidRPr="004E2E02">
              <w:rPr>
                <w:i/>
                <w:sz w:val="18"/>
                <w:szCs w:val="18"/>
              </w:rPr>
              <w:t>Scholastic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N</w:t>
            </w:r>
            <w:proofErr w:type="spellStart"/>
            <w:r w:rsidRPr="004E2E02">
              <w:rPr>
                <w:i/>
                <w:sz w:val="18"/>
                <w:szCs w:val="18"/>
              </w:rPr>
              <w:t>ews</w:t>
            </w:r>
            <w:proofErr w:type="spellEnd"/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575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 уроков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</w:t>
            </w:r>
            <w:r w:rsidRPr="004E2E02">
              <w:rPr>
                <w:sz w:val="18"/>
                <w:szCs w:val="18"/>
                <w:shd w:val="clear" w:color="auto" w:fill="E0E0E0"/>
              </w:rPr>
              <w:t>р</w:t>
            </w:r>
            <w:r w:rsidRPr="004E2E02">
              <w:rPr>
                <w:sz w:val="18"/>
                <w:szCs w:val="18"/>
                <w:shd w:val="clear" w:color="auto" w:fill="E0E0E0"/>
              </w:rPr>
              <w:t>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.3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.4);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), 2), 3), 4)</w:t>
            </w:r>
          </w:p>
        </w:tc>
        <w:tc>
          <w:tcPr>
            <w:tcW w:w="575" w:type="pct"/>
            <w:gridSpan w:val="2"/>
          </w:tcPr>
          <w:p w:rsidR="00A143BD" w:rsidRPr="007D46D8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 уроков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1 2), 4)</w:t>
            </w:r>
          </w:p>
        </w:tc>
        <w:tc>
          <w:tcPr>
            <w:tcW w:w="34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2 (Rea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er ex.3 3), 4))</w:t>
            </w:r>
          </w:p>
        </w:tc>
        <w:tc>
          <w:tcPr>
            <w:tcW w:w="424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highlight w:val="yellow"/>
              </w:rPr>
            </w:pPr>
          </w:p>
        </w:tc>
      </w:tr>
      <w:tr w:rsidR="00A143BD" w:rsidRPr="004E2E02" w:rsidTr="00E9777E">
        <w:trPr>
          <w:trHeight w:val="551"/>
        </w:trPr>
        <w:tc>
          <w:tcPr>
            <w:tcW w:w="192" w:type="pct"/>
            <w:gridSpan w:val="2"/>
            <w:vMerge w:val="restart"/>
          </w:tcPr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gridSpan w:val="2"/>
          </w:tcPr>
          <w:p w:rsidR="00A143BD" w:rsidRPr="004E2E02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  <w:r w:rsidR="00CD33C4">
              <w:rPr>
                <w:sz w:val="18"/>
                <w:szCs w:val="18"/>
              </w:rPr>
              <w:t>.02</w:t>
            </w:r>
          </w:p>
        </w:tc>
        <w:tc>
          <w:tcPr>
            <w:tcW w:w="297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5</w:t>
            </w:r>
            <w:r w:rsidR="001C002B" w:rsidRPr="008069EC">
              <w:rPr>
                <w:b/>
                <w:sz w:val="18"/>
                <w:szCs w:val="18"/>
                <w:lang w:val="en-US"/>
              </w:rPr>
              <w:t xml:space="preserve">       </w:t>
            </w:r>
            <w:r w:rsidRPr="008069EC">
              <w:rPr>
                <w:b/>
                <w:sz w:val="18"/>
                <w:szCs w:val="18"/>
                <w:lang w:val="en-US"/>
              </w:rPr>
              <w:t>How can I get to the zoo?</w:t>
            </w:r>
          </w:p>
        </w:tc>
        <w:tc>
          <w:tcPr>
            <w:tcW w:w="680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Развитие реч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вого умения: диалогическая форма общ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ния (развитие умения читать с целью поним</w:t>
            </w:r>
            <w:r w:rsidRPr="008069EC">
              <w:rPr>
                <w:b/>
                <w:sz w:val="18"/>
                <w:szCs w:val="18"/>
              </w:rPr>
              <w:t>а</w:t>
            </w:r>
            <w:r w:rsidRPr="008069EC">
              <w:rPr>
                <w:b/>
                <w:sz w:val="18"/>
                <w:szCs w:val="18"/>
              </w:rPr>
              <w:t>ния основного содержания, с полным пон</w:t>
            </w:r>
            <w:r w:rsidRPr="008069EC">
              <w:rPr>
                <w:b/>
                <w:sz w:val="18"/>
                <w:szCs w:val="18"/>
              </w:rPr>
              <w:t>и</w:t>
            </w:r>
            <w:r w:rsidRPr="008069EC">
              <w:rPr>
                <w:b/>
                <w:sz w:val="18"/>
                <w:szCs w:val="18"/>
              </w:rPr>
              <w:t>манием проч</w:t>
            </w:r>
            <w:r w:rsidRPr="008069EC">
              <w:rPr>
                <w:b/>
                <w:sz w:val="18"/>
                <w:szCs w:val="18"/>
              </w:rPr>
              <w:t>и</w:t>
            </w:r>
            <w:r w:rsidRPr="008069EC">
              <w:rPr>
                <w:b/>
                <w:sz w:val="18"/>
                <w:szCs w:val="18"/>
              </w:rPr>
              <w:t>танного и с ц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лью извлечения конкретной информации).</w:t>
            </w:r>
          </w:p>
        </w:tc>
        <w:tc>
          <w:tcPr>
            <w:tcW w:w="65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«Родная страна и страны изучаемого языка: города и села, дост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примечател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ности»,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 xml:space="preserve">комство со сказкой </w:t>
            </w:r>
            <w:proofErr w:type="spellStart"/>
            <w:r w:rsidRPr="004E2E02">
              <w:rPr>
                <w:sz w:val="18"/>
                <w:szCs w:val="18"/>
              </w:rPr>
              <w:t>Айлин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Спинелли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Aunt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Millie's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Handbag</w:t>
            </w:r>
            <w:proofErr w:type="spellEnd"/>
            <w:r w:rsidRPr="004E2E02">
              <w:rPr>
                <w:sz w:val="18"/>
                <w:szCs w:val="18"/>
              </w:rPr>
              <w:t>, с н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которыми ос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бенностями речевого этик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та, принятого в Британии.</w:t>
            </w:r>
          </w:p>
        </w:tc>
        <w:tc>
          <w:tcPr>
            <w:tcW w:w="575" w:type="pct"/>
          </w:tcPr>
          <w:p w:rsidR="00A143BD" w:rsidRPr="00AA1324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уроков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4E2E02">
              <w:rPr>
                <w:sz w:val="18"/>
                <w:szCs w:val="18"/>
                <w:lang w:val="en-US"/>
              </w:rPr>
              <w:t>Excuse me., Thank you anyway., to get to, a way (to);</w:t>
            </w:r>
            <w:r w:rsidR="00AA1324" w:rsidRPr="00AA1324">
              <w:rPr>
                <w:i/>
                <w:sz w:val="18"/>
                <w:szCs w:val="18"/>
                <w:lang w:val="en-US"/>
              </w:rPr>
              <w:t xml:space="preserve">              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giving /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 xml:space="preserve">tion, saying you don’t know about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., than</w:t>
            </w:r>
            <w:r w:rsidRPr="004E2E02">
              <w:rPr>
                <w:sz w:val="18"/>
                <w:szCs w:val="18"/>
                <w:lang w:val="en-US"/>
              </w:rPr>
              <w:t>k</w:t>
            </w:r>
            <w:r w:rsidRPr="004E2E02">
              <w:rPr>
                <w:sz w:val="18"/>
                <w:szCs w:val="18"/>
                <w:lang w:val="en-US"/>
              </w:rPr>
              <w:t>ing, reques</w:t>
            </w:r>
            <w:r w:rsidRPr="004E2E02">
              <w:rPr>
                <w:sz w:val="18"/>
                <w:szCs w:val="18"/>
                <w:lang w:val="en-US"/>
              </w:rPr>
              <w:t>t</w:t>
            </w:r>
            <w:r w:rsidRPr="004E2E02">
              <w:rPr>
                <w:sz w:val="18"/>
                <w:szCs w:val="18"/>
                <w:lang w:val="en-US"/>
              </w:rPr>
              <w:t>ing, giving orders</w:t>
            </w:r>
            <w:r w:rsidR="00AA1324" w:rsidRPr="00AA1324">
              <w:rPr>
                <w:i/>
                <w:sz w:val="18"/>
                <w:szCs w:val="18"/>
                <w:lang w:val="en-US"/>
              </w:rPr>
              <w:t xml:space="preserve">    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AA1324">
              <w:rPr>
                <w:sz w:val="18"/>
                <w:szCs w:val="18"/>
                <w:lang w:val="en-US"/>
              </w:rPr>
              <w:t>.</w:t>
            </w:r>
            <w:r w:rsidRPr="00AA1324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</w:t>
            </w:r>
            <w:r w:rsidRPr="004E2E02">
              <w:rPr>
                <w:sz w:val="18"/>
                <w:szCs w:val="18"/>
                <w:shd w:val="clear" w:color="auto" w:fill="E0E0E0"/>
              </w:rPr>
              <w:t>р</w:t>
            </w:r>
            <w:r w:rsidRPr="004E2E02">
              <w:rPr>
                <w:sz w:val="18"/>
                <w:szCs w:val="18"/>
                <w:shd w:val="clear" w:color="auto" w:fill="E0E0E0"/>
              </w:rPr>
              <w:t>ка</w:t>
            </w:r>
            <w:proofErr w:type="gramStart"/>
            <w:r w:rsidRPr="00AA1324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Д</w:t>
            </w:r>
            <w:proofErr w:type="gramEnd"/>
            <w:r w:rsidRPr="00AA1324">
              <w:rPr>
                <w:sz w:val="18"/>
                <w:szCs w:val="18"/>
                <w:shd w:val="clear" w:color="auto" w:fill="E0E0E0"/>
                <w:lang w:val="en-US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AA1324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AA1324">
              <w:rPr>
                <w:sz w:val="18"/>
                <w:szCs w:val="18"/>
                <w:lang w:val="en-US"/>
              </w:rPr>
              <w:t xml:space="preserve">.4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AA1324">
              <w:rPr>
                <w:sz w:val="18"/>
                <w:szCs w:val="18"/>
                <w:lang w:val="en-US"/>
              </w:rPr>
              <w:t xml:space="preserve">.2); 1 </w:t>
            </w:r>
            <w:proofErr w:type="spellStart"/>
            <w:r w:rsidRPr="00AA1324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AA1324">
              <w:rPr>
                <w:sz w:val="18"/>
                <w:szCs w:val="18"/>
                <w:lang w:val="en-US"/>
              </w:rPr>
              <w:t>), 3); 2 1); 3 (</w:t>
            </w:r>
            <w:r w:rsidRPr="004E2E02">
              <w:rPr>
                <w:sz w:val="18"/>
                <w:szCs w:val="18"/>
                <w:lang w:val="en-US"/>
              </w:rPr>
              <w:t>AB</w:t>
            </w:r>
            <w:r w:rsidRPr="00AA1324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AA1324">
              <w:rPr>
                <w:sz w:val="18"/>
                <w:szCs w:val="18"/>
                <w:lang w:val="en-US"/>
              </w:rPr>
              <w:t>.1)</w:t>
            </w:r>
          </w:p>
        </w:tc>
        <w:tc>
          <w:tcPr>
            <w:tcW w:w="575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7D46D8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7D46D8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тический</w:t>
            </w:r>
            <w:r w:rsidRPr="007D46D8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материал</w:t>
            </w:r>
            <w:r w:rsidRPr="007D46D8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предыдущих</w:t>
            </w:r>
            <w:r w:rsidRPr="007D46D8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уроков</w:t>
            </w:r>
            <w:r w:rsidRPr="007D46D8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4E2E02">
              <w:rPr>
                <w:sz w:val="18"/>
                <w:szCs w:val="18"/>
                <w:lang w:val="en-US"/>
              </w:rPr>
              <w:t>Excuse me., Thank you anyway., to get to, a way (to);</w:t>
            </w:r>
            <w:r w:rsidR="00AA1324" w:rsidRPr="00AA1324">
              <w:rPr>
                <w:i/>
                <w:sz w:val="18"/>
                <w:szCs w:val="18"/>
                <w:lang w:val="en-US"/>
              </w:rPr>
              <w:t xml:space="preserve">            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giving /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 xml:space="preserve">tion, saying you don’t know about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., than</w:t>
            </w:r>
            <w:r w:rsidRPr="004E2E02">
              <w:rPr>
                <w:sz w:val="18"/>
                <w:szCs w:val="18"/>
                <w:lang w:val="en-US"/>
              </w:rPr>
              <w:t>k</w:t>
            </w:r>
            <w:r w:rsidRPr="004E2E02">
              <w:rPr>
                <w:sz w:val="18"/>
                <w:szCs w:val="18"/>
                <w:lang w:val="en-US"/>
              </w:rPr>
              <w:t>ing, reques</w:t>
            </w:r>
            <w:r w:rsidRPr="004E2E02">
              <w:rPr>
                <w:sz w:val="18"/>
                <w:szCs w:val="18"/>
                <w:lang w:val="en-US"/>
              </w:rPr>
              <w:t>t</w:t>
            </w:r>
            <w:r w:rsidRPr="004E2E02">
              <w:rPr>
                <w:sz w:val="18"/>
                <w:szCs w:val="18"/>
                <w:lang w:val="en-US"/>
              </w:rPr>
              <w:t>ing, giving orders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1)</w:t>
            </w: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7D46D8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7D46D8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7D46D8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</w:t>
            </w:r>
            <w:r w:rsidRPr="007D46D8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</w:t>
            </w:r>
            <w:r w:rsidRPr="007D46D8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уроков</w:t>
            </w:r>
            <w:r w:rsidRPr="007D46D8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4E2E02">
              <w:rPr>
                <w:sz w:val="18"/>
                <w:szCs w:val="18"/>
                <w:lang w:val="en-US"/>
              </w:rPr>
              <w:t>Excuse me., Thank you anyway., to get to, a way (to);</w:t>
            </w:r>
            <w:r w:rsidR="00AA1324" w:rsidRPr="00AA1324">
              <w:rPr>
                <w:i/>
                <w:sz w:val="18"/>
                <w:szCs w:val="18"/>
                <w:lang w:val="en-US"/>
              </w:rPr>
              <w:t xml:space="preserve">            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4E2E02">
              <w:rPr>
                <w:sz w:val="18"/>
                <w:szCs w:val="18"/>
                <w:lang w:val="en-US"/>
              </w:rPr>
              <w:t>giving /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 xml:space="preserve">tion, saying you don’t know about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., than</w:t>
            </w:r>
            <w:r w:rsidRPr="004E2E02">
              <w:rPr>
                <w:sz w:val="18"/>
                <w:szCs w:val="18"/>
                <w:lang w:val="en-US"/>
              </w:rPr>
              <w:t>k</w:t>
            </w:r>
            <w:r w:rsidRPr="004E2E02">
              <w:rPr>
                <w:sz w:val="18"/>
                <w:szCs w:val="18"/>
                <w:lang w:val="en-US"/>
              </w:rPr>
              <w:t>ing, reques</w:t>
            </w:r>
            <w:r w:rsidRPr="004E2E02">
              <w:rPr>
                <w:sz w:val="18"/>
                <w:szCs w:val="18"/>
                <w:lang w:val="en-US"/>
              </w:rPr>
              <w:t>t</w:t>
            </w:r>
            <w:r w:rsidRPr="004E2E02">
              <w:rPr>
                <w:sz w:val="18"/>
                <w:szCs w:val="18"/>
                <w:lang w:val="en-US"/>
              </w:rPr>
              <w:t>ing, giving orders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.1 2); 2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2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); 4</w:t>
            </w:r>
          </w:p>
        </w:tc>
        <w:tc>
          <w:tcPr>
            <w:tcW w:w="34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.3 (AB ex.1)</w:t>
            </w:r>
          </w:p>
        </w:tc>
        <w:tc>
          <w:tcPr>
            <w:tcW w:w="34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.5 (AB ex.3)</w:t>
            </w:r>
          </w:p>
        </w:tc>
        <w:tc>
          <w:tcPr>
            <w:tcW w:w="424" w:type="pct"/>
            <w:gridSpan w:val="2"/>
          </w:tcPr>
          <w:p w:rsidR="00A143BD" w:rsidRPr="00AA1324" w:rsidRDefault="00E83B9D" w:rsidP="008A54A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143BD" w:rsidRPr="001577A2" w:rsidTr="00E9777E">
        <w:trPr>
          <w:trHeight w:val="4103"/>
        </w:trPr>
        <w:tc>
          <w:tcPr>
            <w:tcW w:w="192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4" w:type="pct"/>
            <w:gridSpan w:val="2"/>
          </w:tcPr>
          <w:p w:rsidR="00A143BD" w:rsidRPr="00E9777E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D33C4">
              <w:rPr>
                <w:sz w:val="18"/>
                <w:szCs w:val="18"/>
              </w:rPr>
              <w:t>.02</w:t>
            </w:r>
          </w:p>
        </w:tc>
        <w:tc>
          <w:tcPr>
            <w:tcW w:w="297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6</w:t>
            </w:r>
            <w:r w:rsidR="001C002B" w:rsidRPr="008069EC">
              <w:rPr>
                <w:b/>
                <w:sz w:val="18"/>
                <w:szCs w:val="18"/>
                <w:lang w:val="en-US"/>
              </w:rPr>
              <w:t xml:space="preserve">          </w:t>
            </w:r>
            <w:r w:rsidRPr="008069EC">
              <w:rPr>
                <w:b/>
                <w:sz w:val="18"/>
                <w:szCs w:val="18"/>
                <w:lang w:val="en-US"/>
              </w:rPr>
              <w:t>My h</w:t>
            </w:r>
            <w:r w:rsidRPr="008069EC">
              <w:rPr>
                <w:b/>
                <w:sz w:val="18"/>
                <w:szCs w:val="18"/>
                <w:lang w:val="en-US"/>
              </w:rPr>
              <w:t>o</w:t>
            </w:r>
            <w:r w:rsidRPr="008069EC">
              <w:rPr>
                <w:b/>
                <w:sz w:val="18"/>
                <w:szCs w:val="18"/>
                <w:lang w:val="en-US"/>
              </w:rPr>
              <w:t>m</w:t>
            </w:r>
            <w:r w:rsidRPr="008069EC">
              <w:rPr>
                <w:b/>
                <w:sz w:val="18"/>
                <w:szCs w:val="18"/>
                <w:lang w:val="en-US"/>
              </w:rPr>
              <w:t>e</w:t>
            </w:r>
            <w:r w:rsidRPr="008069EC">
              <w:rPr>
                <w:b/>
                <w:sz w:val="18"/>
                <w:szCs w:val="18"/>
                <w:lang w:val="en-US"/>
              </w:rPr>
              <w:t>town is sp</w:t>
            </w:r>
            <w:r w:rsidRPr="008069EC">
              <w:rPr>
                <w:b/>
                <w:sz w:val="18"/>
                <w:szCs w:val="18"/>
                <w:lang w:val="en-US"/>
              </w:rPr>
              <w:t>e</w:t>
            </w:r>
            <w:r w:rsidRPr="008069EC">
              <w:rPr>
                <w:b/>
                <w:sz w:val="18"/>
                <w:szCs w:val="18"/>
                <w:lang w:val="en-US"/>
              </w:rPr>
              <w:t>cial.</w:t>
            </w:r>
          </w:p>
          <w:p w:rsidR="005E4BD2" w:rsidRPr="008069EC" w:rsidRDefault="005E4BD2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21.02- М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жд</w:t>
            </w:r>
            <w:r w:rsidRPr="008069EC">
              <w:rPr>
                <w:b/>
                <w:sz w:val="18"/>
                <w:szCs w:val="18"/>
              </w:rPr>
              <w:t>у</w:t>
            </w:r>
            <w:r w:rsidRPr="008069EC">
              <w:rPr>
                <w:b/>
                <w:sz w:val="18"/>
                <w:szCs w:val="18"/>
              </w:rPr>
              <w:t>н</w:t>
            </w:r>
            <w:r w:rsidRPr="008069EC">
              <w:rPr>
                <w:b/>
                <w:sz w:val="18"/>
                <w:szCs w:val="18"/>
              </w:rPr>
              <w:t>а</w:t>
            </w:r>
            <w:r w:rsidRPr="008069EC">
              <w:rPr>
                <w:b/>
                <w:sz w:val="18"/>
                <w:szCs w:val="18"/>
              </w:rPr>
              <w:t>ро</w:t>
            </w:r>
            <w:r w:rsidRPr="008069EC">
              <w:rPr>
                <w:b/>
                <w:sz w:val="18"/>
                <w:szCs w:val="18"/>
              </w:rPr>
              <w:t>д</w:t>
            </w:r>
            <w:r w:rsidRPr="008069EC">
              <w:rPr>
                <w:b/>
                <w:sz w:val="18"/>
                <w:szCs w:val="18"/>
              </w:rPr>
              <w:t>ный день ро</w:t>
            </w:r>
            <w:r w:rsidRPr="008069EC">
              <w:rPr>
                <w:b/>
                <w:sz w:val="18"/>
                <w:szCs w:val="18"/>
              </w:rPr>
              <w:t>д</w:t>
            </w:r>
            <w:r w:rsidRPr="008069EC">
              <w:rPr>
                <w:b/>
                <w:sz w:val="18"/>
                <w:szCs w:val="18"/>
              </w:rPr>
              <w:t>ного яз</w:t>
            </w:r>
            <w:r w:rsidRPr="008069EC">
              <w:rPr>
                <w:b/>
                <w:sz w:val="18"/>
                <w:szCs w:val="18"/>
              </w:rPr>
              <w:t>ы</w:t>
            </w:r>
            <w:r w:rsidRPr="008069EC">
              <w:rPr>
                <w:b/>
                <w:sz w:val="18"/>
                <w:szCs w:val="18"/>
              </w:rPr>
              <w:t>ка.</w:t>
            </w:r>
          </w:p>
        </w:tc>
        <w:tc>
          <w:tcPr>
            <w:tcW w:w="680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Совершенств</w:t>
            </w:r>
            <w:r w:rsidRPr="008069EC">
              <w:rPr>
                <w:b/>
                <w:sz w:val="18"/>
                <w:szCs w:val="18"/>
              </w:rPr>
              <w:t>о</w:t>
            </w:r>
            <w:r w:rsidRPr="008069EC">
              <w:rPr>
                <w:b/>
                <w:sz w:val="18"/>
                <w:szCs w:val="18"/>
              </w:rPr>
              <w:t>вание речевых навыков и ра</w:t>
            </w:r>
            <w:r w:rsidRPr="008069EC">
              <w:rPr>
                <w:b/>
                <w:sz w:val="18"/>
                <w:szCs w:val="18"/>
              </w:rPr>
              <w:t>з</w:t>
            </w:r>
            <w:r w:rsidRPr="008069EC">
              <w:rPr>
                <w:b/>
                <w:sz w:val="18"/>
                <w:szCs w:val="18"/>
              </w:rPr>
              <w:t>витие речевого умения: мон</w:t>
            </w:r>
            <w:r w:rsidRPr="008069EC">
              <w:rPr>
                <w:b/>
                <w:sz w:val="18"/>
                <w:szCs w:val="18"/>
              </w:rPr>
              <w:t>о</w:t>
            </w:r>
            <w:r w:rsidRPr="008069EC">
              <w:rPr>
                <w:b/>
                <w:sz w:val="18"/>
                <w:szCs w:val="18"/>
              </w:rPr>
              <w:t>логическая и диалогическая формы общ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 xml:space="preserve">ния (развитие умения читать и </w:t>
            </w:r>
            <w:proofErr w:type="spellStart"/>
            <w:r w:rsidRPr="008069EC">
              <w:rPr>
                <w:b/>
                <w:sz w:val="18"/>
                <w:szCs w:val="18"/>
              </w:rPr>
              <w:t>аудировать</w:t>
            </w:r>
            <w:proofErr w:type="spellEnd"/>
            <w:r w:rsidRPr="008069EC">
              <w:rPr>
                <w:b/>
                <w:sz w:val="18"/>
                <w:szCs w:val="18"/>
              </w:rPr>
              <w:t xml:space="preserve"> с целью полного понимания и с целью извл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чения конкре</w:t>
            </w:r>
            <w:r w:rsidRPr="008069EC">
              <w:rPr>
                <w:b/>
                <w:sz w:val="18"/>
                <w:szCs w:val="18"/>
              </w:rPr>
              <w:t>т</w:t>
            </w:r>
            <w:r w:rsidRPr="008069EC">
              <w:rPr>
                <w:b/>
                <w:sz w:val="18"/>
                <w:szCs w:val="18"/>
              </w:rPr>
              <w:t>ной информ</w:t>
            </w:r>
            <w:r w:rsidRPr="008069EC">
              <w:rPr>
                <w:b/>
                <w:sz w:val="18"/>
                <w:szCs w:val="18"/>
              </w:rPr>
              <w:t>а</w:t>
            </w:r>
            <w:r w:rsidRPr="008069EC">
              <w:rPr>
                <w:b/>
                <w:sz w:val="18"/>
                <w:szCs w:val="18"/>
              </w:rPr>
              <w:t>ции).</w:t>
            </w:r>
          </w:p>
        </w:tc>
        <w:tc>
          <w:tcPr>
            <w:tcW w:w="65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«Родная страна и страны изучаемого языка: города и села, дост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примечател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ности»,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до</w:t>
            </w:r>
            <w:r w:rsidRPr="004E2E02">
              <w:rPr>
                <w:sz w:val="18"/>
                <w:szCs w:val="18"/>
              </w:rPr>
              <w:t>с</w:t>
            </w:r>
            <w:r w:rsidRPr="004E2E02">
              <w:rPr>
                <w:sz w:val="18"/>
                <w:szCs w:val="18"/>
              </w:rPr>
              <w:t>топримеч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тельностями Липецка (Ро</w:t>
            </w:r>
            <w:r w:rsidRPr="004E2E02">
              <w:rPr>
                <w:sz w:val="18"/>
                <w:szCs w:val="18"/>
              </w:rPr>
              <w:t>с</w:t>
            </w:r>
            <w:r w:rsidRPr="004E2E02">
              <w:rPr>
                <w:sz w:val="18"/>
                <w:szCs w:val="18"/>
              </w:rPr>
              <w:t xml:space="preserve">сия), с сайтом в Интернете </w:t>
            </w:r>
            <w:r w:rsidRPr="004E2E02">
              <w:rPr>
                <w:i/>
                <w:sz w:val="18"/>
                <w:szCs w:val="18"/>
              </w:rPr>
              <w:t xml:space="preserve">CBBC </w:t>
            </w:r>
            <w:proofErr w:type="spellStart"/>
            <w:r w:rsidRPr="004E2E02">
              <w:rPr>
                <w:i/>
                <w:sz w:val="18"/>
                <w:szCs w:val="18"/>
              </w:rPr>
              <w:t>Newsround</w:t>
            </w:r>
            <w:proofErr w:type="spellEnd"/>
            <w:r w:rsidRPr="004E2E02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575" w:type="pc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 уроков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</w:t>
            </w:r>
            <w:r w:rsidRPr="004E2E02">
              <w:rPr>
                <w:sz w:val="18"/>
                <w:szCs w:val="18"/>
                <w:shd w:val="clear" w:color="auto" w:fill="E0E0E0"/>
              </w:rPr>
              <w:t>р</w:t>
            </w:r>
            <w:r w:rsidRPr="004E2E02">
              <w:rPr>
                <w:sz w:val="18"/>
                <w:szCs w:val="18"/>
                <w:shd w:val="clear" w:color="auto" w:fill="E0E0E0"/>
              </w:rPr>
              <w:t>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.5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.5);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), 2); 2 1)</w:t>
            </w:r>
          </w:p>
        </w:tc>
        <w:tc>
          <w:tcPr>
            <w:tcW w:w="575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тический материал предыдущих уроков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 xml:space="preserve">2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2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 уроков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2 1), 2); 3</w:t>
            </w:r>
          </w:p>
        </w:tc>
        <w:tc>
          <w:tcPr>
            <w:tcW w:w="34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.4 (AB – All about me №10)</w:t>
            </w:r>
          </w:p>
        </w:tc>
        <w:tc>
          <w:tcPr>
            <w:tcW w:w="424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4E2E02" w:rsidTr="00AA1324">
        <w:trPr>
          <w:trHeight w:val="407"/>
        </w:trPr>
        <w:tc>
          <w:tcPr>
            <w:tcW w:w="5000" w:type="pct"/>
            <w:gridSpan w:val="21"/>
          </w:tcPr>
          <w:p w:rsidR="00A143BD" w:rsidRPr="008069EC" w:rsidRDefault="00A143BD" w:rsidP="00AA1324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lastRenderedPageBreak/>
              <w:t>Unit 7 “My dream job.”</w:t>
            </w:r>
          </w:p>
        </w:tc>
      </w:tr>
      <w:tr w:rsidR="00A143BD" w:rsidRPr="001577A2" w:rsidTr="005E4BD2">
        <w:trPr>
          <w:trHeight w:val="416"/>
        </w:trPr>
        <w:tc>
          <w:tcPr>
            <w:tcW w:w="258" w:type="pct"/>
            <w:gridSpan w:val="3"/>
            <w:vMerge w:val="restart"/>
          </w:tcPr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00163F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gridSpan w:val="2"/>
          </w:tcPr>
          <w:p w:rsidR="00A143BD" w:rsidRPr="008069EC" w:rsidRDefault="00C2751B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lastRenderedPageBreak/>
              <w:t>22</w:t>
            </w:r>
            <w:r w:rsidR="00CD33C4" w:rsidRPr="008069EC">
              <w:rPr>
                <w:b/>
                <w:sz w:val="18"/>
                <w:szCs w:val="18"/>
              </w:rPr>
              <w:t>.02</w:t>
            </w:r>
          </w:p>
        </w:tc>
        <w:tc>
          <w:tcPr>
            <w:tcW w:w="232" w:type="pct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 1</w:t>
            </w:r>
            <w:r w:rsidR="001C002B" w:rsidRPr="008069E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 xml:space="preserve">What </w:t>
            </w:r>
            <w:proofErr w:type="gramStart"/>
            <w:r w:rsidRPr="008069EC">
              <w:rPr>
                <w:b/>
                <w:sz w:val="18"/>
                <w:szCs w:val="18"/>
                <w:lang w:val="en-US"/>
              </w:rPr>
              <w:t>job do</w:t>
            </w:r>
            <w:proofErr w:type="gramEnd"/>
            <w:r w:rsidRPr="008069EC">
              <w:rPr>
                <w:b/>
                <w:sz w:val="18"/>
                <w:szCs w:val="18"/>
                <w:lang w:val="en-US"/>
              </w:rPr>
              <w:t xml:space="preserve"> you like?</w:t>
            </w:r>
          </w:p>
        </w:tc>
        <w:tc>
          <w:tcPr>
            <w:tcW w:w="680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Формирование лексических навыков (с</w:t>
            </w:r>
            <w:r w:rsidRPr="008069EC">
              <w:rPr>
                <w:b/>
                <w:sz w:val="18"/>
                <w:szCs w:val="18"/>
              </w:rPr>
              <w:t>о</w:t>
            </w:r>
            <w:r w:rsidRPr="008069EC">
              <w:rPr>
                <w:b/>
                <w:sz w:val="18"/>
                <w:szCs w:val="18"/>
              </w:rPr>
              <w:t>вершенствов</w:t>
            </w:r>
            <w:r w:rsidRPr="008069EC">
              <w:rPr>
                <w:b/>
                <w:sz w:val="18"/>
                <w:szCs w:val="18"/>
              </w:rPr>
              <w:t>а</w:t>
            </w:r>
            <w:r w:rsidRPr="008069EC">
              <w:rPr>
                <w:b/>
                <w:sz w:val="18"/>
                <w:szCs w:val="18"/>
              </w:rPr>
              <w:t>ние произнос</w:t>
            </w:r>
            <w:r w:rsidRPr="008069EC">
              <w:rPr>
                <w:b/>
                <w:sz w:val="18"/>
                <w:szCs w:val="18"/>
              </w:rPr>
              <w:t>и</w:t>
            </w:r>
            <w:r w:rsidRPr="008069EC">
              <w:rPr>
                <w:b/>
                <w:sz w:val="18"/>
                <w:szCs w:val="18"/>
              </w:rPr>
              <w:t>тельных нав</w:t>
            </w:r>
            <w:r w:rsidRPr="008069EC">
              <w:rPr>
                <w:b/>
                <w:sz w:val="18"/>
                <w:szCs w:val="18"/>
              </w:rPr>
              <w:t>ы</w:t>
            </w:r>
            <w:r w:rsidRPr="008069EC">
              <w:rPr>
                <w:b/>
                <w:sz w:val="18"/>
                <w:szCs w:val="18"/>
              </w:rPr>
              <w:t>ков, навыков орфографии, развитие ум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 xml:space="preserve">ния читать и </w:t>
            </w:r>
            <w:proofErr w:type="spellStart"/>
            <w:r w:rsidRPr="008069EC">
              <w:rPr>
                <w:b/>
                <w:sz w:val="18"/>
                <w:szCs w:val="18"/>
              </w:rPr>
              <w:t>аудировать</w:t>
            </w:r>
            <w:proofErr w:type="spellEnd"/>
            <w:r w:rsidRPr="008069EC">
              <w:rPr>
                <w:b/>
                <w:sz w:val="18"/>
                <w:szCs w:val="18"/>
              </w:rPr>
              <w:t xml:space="preserve"> с целью извл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чения конкре</w:t>
            </w:r>
            <w:r w:rsidRPr="008069EC">
              <w:rPr>
                <w:b/>
                <w:sz w:val="18"/>
                <w:szCs w:val="18"/>
              </w:rPr>
              <w:t>т</w:t>
            </w:r>
            <w:r w:rsidRPr="008069EC">
              <w:rPr>
                <w:b/>
                <w:sz w:val="18"/>
                <w:szCs w:val="18"/>
              </w:rPr>
              <w:t>ной информ</w:t>
            </w:r>
            <w:r w:rsidRPr="008069EC">
              <w:rPr>
                <w:b/>
                <w:sz w:val="18"/>
                <w:szCs w:val="18"/>
              </w:rPr>
              <w:t>а</w:t>
            </w:r>
            <w:r w:rsidRPr="008069EC">
              <w:rPr>
                <w:b/>
                <w:sz w:val="18"/>
                <w:szCs w:val="18"/>
              </w:rPr>
              <w:t>ции).</w:t>
            </w:r>
          </w:p>
        </w:tc>
        <w:tc>
          <w:tcPr>
            <w:tcW w:w="65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«Совр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менный мир профессий»; знакомство с популярными у британских детей профе</w:t>
            </w:r>
            <w:r w:rsidRPr="004E2E02">
              <w:rPr>
                <w:sz w:val="18"/>
                <w:szCs w:val="18"/>
              </w:rPr>
              <w:t>с</w:t>
            </w:r>
            <w:r w:rsidRPr="004E2E02">
              <w:rPr>
                <w:sz w:val="18"/>
                <w:szCs w:val="18"/>
              </w:rPr>
              <w:t>сиями. Со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ска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кой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</w:t>
            </w:r>
            <w:r w:rsidRPr="004E2E02">
              <w:rPr>
                <w:sz w:val="18"/>
                <w:szCs w:val="18"/>
                <w:lang w:val="en-US"/>
              </w:rPr>
              <w:t>.</w:t>
            </w:r>
            <w:proofErr w:type="spellStart"/>
            <w:r w:rsidRPr="004E2E02">
              <w:rPr>
                <w:sz w:val="18"/>
                <w:szCs w:val="18"/>
              </w:rPr>
              <w:t>Скэрри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The Bunny Book</w:t>
            </w:r>
            <w:r w:rsidRPr="004E2E02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</w:rPr>
              <w:t>с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песней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Ellie Is a Doctor</w:t>
            </w:r>
            <w:r w:rsidRPr="004E2E0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575" w:type="pct"/>
          </w:tcPr>
          <w:p w:rsidR="00A143BD" w:rsidRPr="00AA1324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лексический</w:t>
            </w:r>
            <w:proofErr w:type="gramEnd"/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to act, an actor / a</w:t>
            </w:r>
            <w:r w:rsidRPr="004E2E02">
              <w:rPr>
                <w:sz w:val="18"/>
                <w:szCs w:val="18"/>
                <w:lang w:val="en-US"/>
              </w:rPr>
              <w:t>c</w:t>
            </w:r>
            <w:r w:rsidR="00AA1324">
              <w:rPr>
                <w:sz w:val="18"/>
                <w:szCs w:val="18"/>
                <w:lang w:val="en-US"/>
              </w:rPr>
              <w:t xml:space="preserve">tress, </w:t>
            </w:r>
            <w:proofErr w:type="spellStart"/>
            <w:r w:rsidR="00AA1324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dream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, a film, a job, a model, a p</w:t>
            </w:r>
            <w:r w:rsidRPr="004E2E02">
              <w:rPr>
                <w:sz w:val="18"/>
                <w:szCs w:val="18"/>
                <w:lang w:val="en-US"/>
              </w:rPr>
              <w:t>i</w:t>
            </w:r>
            <w:r w:rsidRPr="004E2E02">
              <w:rPr>
                <w:sz w:val="18"/>
                <w:szCs w:val="18"/>
                <w:lang w:val="en-US"/>
              </w:rPr>
              <w:t>lot, a play, a police officer, popular, a reporter, sick, a singer, a sportsman, a vet (veterin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="00AA1324">
              <w:rPr>
                <w:sz w:val="18"/>
                <w:szCs w:val="18"/>
                <w:lang w:val="en-US"/>
              </w:rPr>
              <w:t>ian), a</w:t>
            </w:r>
            <w:r w:rsidR="00AA1324" w:rsidRPr="00AA1324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writer;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4E2E02">
              <w:rPr>
                <w:sz w:val="18"/>
                <w:szCs w:val="18"/>
                <w:lang w:val="en-US"/>
              </w:rPr>
              <w:t>) a fireman, a postman</w:t>
            </w:r>
            <w:r w:rsidR="00AA1324">
              <w:rPr>
                <w:i/>
                <w:sz w:val="18"/>
                <w:szCs w:val="18"/>
                <w:lang w:val="en-US"/>
              </w:rPr>
              <w:t>;</w:t>
            </w:r>
            <w:r w:rsidR="00AA1324" w:rsidRPr="00AA1324">
              <w:rPr>
                <w:i/>
                <w:sz w:val="18"/>
                <w:szCs w:val="18"/>
                <w:lang w:val="en-US"/>
              </w:rPr>
              <w:t xml:space="preserve">  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>) Present Si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 xml:space="preserve">ple, Future Simple; </w:t>
            </w:r>
            <w:r w:rsidRPr="004E2E02">
              <w:rPr>
                <w:i/>
                <w:sz w:val="18"/>
                <w:szCs w:val="18"/>
              </w:rPr>
              <w:t>реч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/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tion, de</w:t>
            </w:r>
            <w:r w:rsidR="00AA1324">
              <w:rPr>
                <w:sz w:val="18"/>
                <w:szCs w:val="18"/>
                <w:lang w:val="en-US"/>
              </w:rPr>
              <w:t>scri</w:t>
            </w:r>
            <w:r w:rsidR="00AA1324">
              <w:rPr>
                <w:sz w:val="18"/>
                <w:szCs w:val="18"/>
                <w:lang w:val="en-US"/>
              </w:rPr>
              <w:t>b</w:t>
            </w:r>
            <w:r w:rsidR="00AA1324">
              <w:rPr>
                <w:sz w:val="18"/>
                <w:szCs w:val="18"/>
                <w:lang w:val="en-US"/>
              </w:rPr>
              <w:t xml:space="preserve">ing 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7D46D8">
              <w:rPr>
                <w:sz w:val="18"/>
                <w:szCs w:val="18"/>
                <w:lang w:val="en-US"/>
              </w:rPr>
              <w:t>.</w:t>
            </w:r>
            <w:r w:rsidRPr="007D46D8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Проверка</w:t>
            </w:r>
            <w:proofErr w:type="gramStart"/>
            <w:r w:rsidRPr="007D46D8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Д</w:t>
            </w:r>
            <w:proofErr w:type="gramEnd"/>
            <w:r w:rsidRPr="007D46D8">
              <w:rPr>
                <w:sz w:val="18"/>
                <w:szCs w:val="18"/>
                <w:shd w:val="clear" w:color="auto" w:fill="E0E0E0"/>
                <w:lang w:val="en-US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7D46D8">
              <w:rPr>
                <w:sz w:val="18"/>
                <w:szCs w:val="18"/>
                <w:lang w:val="en-US"/>
              </w:rPr>
              <w:t>(</w:t>
            </w:r>
            <w:r w:rsidRPr="004E2E02">
              <w:rPr>
                <w:sz w:val="18"/>
                <w:szCs w:val="18"/>
                <w:lang w:val="en-US"/>
              </w:rPr>
              <w:t>Unit</w:t>
            </w:r>
            <w:r w:rsidRPr="007D46D8">
              <w:rPr>
                <w:sz w:val="18"/>
                <w:szCs w:val="18"/>
                <w:lang w:val="en-US"/>
              </w:rPr>
              <w:t xml:space="preserve">.6, 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7D46D8">
              <w:rPr>
                <w:sz w:val="18"/>
                <w:szCs w:val="18"/>
                <w:lang w:val="en-US"/>
              </w:rPr>
              <w:t xml:space="preserve">.5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7D46D8">
              <w:rPr>
                <w:sz w:val="18"/>
                <w:szCs w:val="18"/>
                <w:lang w:val="en-US"/>
              </w:rPr>
              <w:t xml:space="preserve">.4); 1 </w:t>
            </w:r>
            <w:proofErr w:type="spellStart"/>
            <w:r w:rsidRPr="007D46D8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7D46D8">
              <w:rPr>
                <w:sz w:val="18"/>
                <w:szCs w:val="18"/>
                <w:lang w:val="en-US"/>
              </w:rPr>
              <w:t>); 2*(</w:t>
            </w:r>
            <w:r w:rsidRPr="004E2E02">
              <w:rPr>
                <w:sz w:val="18"/>
                <w:szCs w:val="18"/>
                <w:lang w:val="en-US"/>
              </w:rPr>
              <w:t>AB</w:t>
            </w:r>
            <w:r w:rsidRPr="007D46D8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7D46D8">
              <w:rPr>
                <w:sz w:val="18"/>
                <w:szCs w:val="18"/>
                <w:lang w:val="en-US"/>
              </w:rPr>
              <w:t>.1); 3 1), 2); 4 (</w:t>
            </w:r>
            <w:r w:rsidRPr="004E2E02">
              <w:rPr>
                <w:sz w:val="18"/>
                <w:szCs w:val="18"/>
                <w:lang w:val="en-US"/>
              </w:rPr>
              <w:t>AB</w:t>
            </w:r>
            <w:r w:rsidRPr="007D46D8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>ex</w:t>
            </w:r>
            <w:r w:rsidRPr="007D46D8">
              <w:rPr>
                <w:sz w:val="18"/>
                <w:szCs w:val="18"/>
                <w:lang w:val="en-US"/>
              </w:rPr>
              <w:t>.2)</w:t>
            </w:r>
          </w:p>
        </w:tc>
        <w:tc>
          <w:tcPr>
            <w:tcW w:w="575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proofErr w:type="gramEnd"/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to act, an actor / a</w:t>
            </w:r>
            <w:r w:rsidRPr="004E2E02">
              <w:rPr>
                <w:sz w:val="18"/>
                <w:szCs w:val="18"/>
                <w:lang w:val="en-US"/>
              </w:rPr>
              <w:t>c</w:t>
            </w:r>
            <w:r w:rsidRPr="004E2E02">
              <w:rPr>
                <w:sz w:val="18"/>
                <w:szCs w:val="18"/>
                <w:lang w:val="en-US"/>
              </w:rPr>
              <w:t>tress, a dream, a film, a job, a mo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el, a pilot, a play, a police officer, pop</w:t>
            </w:r>
            <w:r w:rsidRPr="004E2E02">
              <w:rPr>
                <w:sz w:val="18"/>
                <w:szCs w:val="18"/>
                <w:lang w:val="en-US"/>
              </w:rPr>
              <w:t>u</w:t>
            </w:r>
            <w:r w:rsidRPr="004E2E02">
              <w:rPr>
                <w:sz w:val="18"/>
                <w:szCs w:val="18"/>
                <w:lang w:val="en-US"/>
              </w:rPr>
              <w:t>lar, a repor</w:t>
            </w:r>
            <w:r w:rsidRPr="004E2E02">
              <w:rPr>
                <w:sz w:val="18"/>
                <w:szCs w:val="18"/>
                <w:lang w:val="en-US"/>
              </w:rPr>
              <w:t>t</w:t>
            </w:r>
            <w:r w:rsidRPr="004E2E02">
              <w:rPr>
                <w:sz w:val="18"/>
                <w:szCs w:val="18"/>
                <w:lang w:val="en-US"/>
              </w:rPr>
              <w:t>er, sick, a singer, a sportsman, a vet (veterin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rian), a writer; (</w:t>
            </w:r>
            <w:r w:rsidRPr="004E2E02">
              <w:rPr>
                <w:sz w:val="18"/>
                <w:szCs w:val="18"/>
              </w:rPr>
              <w:t>из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Книги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чтения</w:t>
            </w:r>
            <w:r w:rsidRPr="004E2E02">
              <w:rPr>
                <w:sz w:val="18"/>
                <w:szCs w:val="18"/>
                <w:lang w:val="en-US"/>
              </w:rPr>
              <w:t>) a fireman, a postman</w:t>
            </w:r>
            <w:r w:rsidRPr="004E2E02">
              <w:rPr>
                <w:i/>
                <w:sz w:val="18"/>
                <w:szCs w:val="18"/>
                <w:lang w:val="en-US"/>
              </w:rPr>
              <w:t>;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proofErr w:type="gramEnd"/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>) Present Si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 xml:space="preserve">ple, Future Simple; </w:t>
            </w:r>
            <w:r w:rsidRPr="004E2E02">
              <w:rPr>
                <w:i/>
                <w:sz w:val="18"/>
                <w:szCs w:val="18"/>
              </w:rPr>
              <w:t>реч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/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tion, descri</w:t>
            </w:r>
            <w:r w:rsidRPr="004E2E02">
              <w:rPr>
                <w:sz w:val="18"/>
                <w:szCs w:val="18"/>
                <w:lang w:val="en-US"/>
              </w:rPr>
              <w:t>b</w:t>
            </w:r>
            <w:r w:rsidRPr="004E2E02">
              <w:rPr>
                <w:sz w:val="18"/>
                <w:szCs w:val="18"/>
                <w:lang w:val="en-US"/>
              </w:rPr>
              <w:t>ing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</w:t>
            </w:r>
            <w:r w:rsidRPr="004E2E02">
              <w:rPr>
                <w:sz w:val="18"/>
                <w:szCs w:val="18"/>
              </w:rPr>
              <w:t xml:space="preserve">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</w:t>
            </w:r>
            <w:r w:rsidRPr="004E2E02">
              <w:rPr>
                <w:sz w:val="18"/>
                <w:szCs w:val="18"/>
                <w:lang w:val="en-US"/>
              </w:rPr>
              <w:t>; 3 1)</w:t>
            </w:r>
          </w:p>
        </w:tc>
        <w:tc>
          <w:tcPr>
            <w:tcW w:w="57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t>лексический</w:t>
            </w:r>
            <w:proofErr w:type="gramEnd"/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to act, an actor / a</w:t>
            </w:r>
            <w:r w:rsidRPr="004E2E02">
              <w:rPr>
                <w:sz w:val="18"/>
                <w:szCs w:val="18"/>
                <w:lang w:val="en-US"/>
              </w:rPr>
              <w:t>c</w:t>
            </w:r>
            <w:r w:rsidRPr="004E2E02">
              <w:rPr>
                <w:sz w:val="18"/>
                <w:szCs w:val="18"/>
                <w:lang w:val="en-US"/>
              </w:rPr>
              <w:t>tress, a dream, a film, a job, a mo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el, a pilot, a play, a police officer, pop</w:t>
            </w:r>
            <w:r w:rsidRPr="004E2E02">
              <w:rPr>
                <w:sz w:val="18"/>
                <w:szCs w:val="18"/>
                <w:lang w:val="en-US"/>
              </w:rPr>
              <w:t>u</w:t>
            </w:r>
            <w:r w:rsidRPr="004E2E02">
              <w:rPr>
                <w:sz w:val="18"/>
                <w:szCs w:val="18"/>
                <w:lang w:val="en-US"/>
              </w:rPr>
              <w:t>lar, a repor</w:t>
            </w:r>
            <w:r w:rsidRPr="004E2E02">
              <w:rPr>
                <w:sz w:val="18"/>
                <w:szCs w:val="18"/>
                <w:lang w:val="en-US"/>
              </w:rPr>
              <w:t>t</w:t>
            </w:r>
            <w:r w:rsidRPr="004E2E02">
              <w:rPr>
                <w:sz w:val="18"/>
                <w:szCs w:val="18"/>
                <w:lang w:val="en-US"/>
              </w:rPr>
              <w:t>er, sick, a singer, a sportsman, a vet (veterin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 xml:space="preserve">rian), a writer;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повторения</w:t>
            </w:r>
            <w:r w:rsidRPr="004E2E02">
              <w:rPr>
                <w:sz w:val="18"/>
                <w:szCs w:val="18"/>
                <w:lang w:val="en-US"/>
              </w:rPr>
              <w:t>) Present Si</w:t>
            </w:r>
            <w:r w:rsidRPr="004E2E02">
              <w:rPr>
                <w:sz w:val="18"/>
                <w:szCs w:val="18"/>
                <w:lang w:val="en-US"/>
              </w:rPr>
              <w:t>m</w:t>
            </w:r>
            <w:r w:rsidRPr="004E2E02">
              <w:rPr>
                <w:sz w:val="18"/>
                <w:szCs w:val="18"/>
                <w:lang w:val="en-US"/>
              </w:rPr>
              <w:t xml:space="preserve">ple, Future Simple; </w:t>
            </w:r>
            <w:r w:rsidRPr="004E2E02">
              <w:rPr>
                <w:i/>
                <w:sz w:val="18"/>
                <w:szCs w:val="18"/>
              </w:rPr>
              <w:t>реч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giving / asking for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tion, descri</w:t>
            </w:r>
            <w:r w:rsidRPr="004E2E02">
              <w:rPr>
                <w:sz w:val="18"/>
                <w:szCs w:val="18"/>
                <w:lang w:val="en-US"/>
              </w:rPr>
              <w:t>b</w:t>
            </w:r>
            <w:r w:rsidRPr="004E2E02">
              <w:rPr>
                <w:sz w:val="18"/>
                <w:szCs w:val="18"/>
                <w:lang w:val="en-US"/>
              </w:rPr>
              <w:t>ing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</w:t>
            </w:r>
            <w:r w:rsidRPr="004E2E02">
              <w:rPr>
                <w:sz w:val="18"/>
                <w:szCs w:val="18"/>
              </w:rPr>
              <w:t>1 2)</w:t>
            </w:r>
            <w:r w:rsidRPr="004E2E02">
              <w:rPr>
                <w:sz w:val="18"/>
                <w:szCs w:val="18"/>
                <w:lang w:val="en-US"/>
              </w:rPr>
              <w:t>,</w:t>
            </w:r>
            <w:r w:rsidRPr="004E2E02">
              <w:rPr>
                <w:sz w:val="18"/>
                <w:szCs w:val="18"/>
              </w:rPr>
              <w:t xml:space="preserve"> 3)</w:t>
            </w:r>
            <w:r w:rsidRPr="004E2E02">
              <w:rPr>
                <w:sz w:val="18"/>
                <w:szCs w:val="18"/>
                <w:lang w:val="en-US"/>
              </w:rPr>
              <w:t xml:space="preserve">*; 3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3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); 4 (AB ex.2)</w:t>
            </w:r>
          </w:p>
        </w:tc>
        <w:tc>
          <w:tcPr>
            <w:tcW w:w="34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3)*; 2*(AB ex.1); 4 (AB ex.2)</w:t>
            </w:r>
          </w:p>
        </w:tc>
        <w:tc>
          <w:tcPr>
            <w:tcW w:w="34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.5 (AB ex.3; Reader ex.1)</w:t>
            </w:r>
          </w:p>
        </w:tc>
        <w:tc>
          <w:tcPr>
            <w:tcW w:w="424" w:type="pct"/>
            <w:gridSpan w:val="2"/>
          </w:tcPr>
          <w:p w:rsidR="00A143BD" w:rsidRPr="00402E2C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143BD" w:rsidRPr="001577A2" w:rsidTr="00E9777E">
        <w:trPr>
          <w:trHeight w:val="882"/>
        </w:trPr>
        <w:tc>
          <w:tcPr>
            <w:tcW w:w="258" w:type="pct"/>
            <w:gridSpan w:val="3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gridSpan w:val="2"/>
          </w:tcPr>
          <w:p w:rsidR="00A143BD" w:rsidRPr="008069EC" w:rsidRDefault="00C2751B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24.02</w:t>
            </w:r>
          </w:p>
        </w:tc>
        <w:tc>
          <w:tcPr>
            <w:tcW w:w="232" w:type="pct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 2</w:t>
            </w:r>
            <w:r w:rsidR="001C002B" w:rsidRPr="008069EC">
              <w:rPr>
                <w:b/>
                <w:sz w:val="18"/>
                <w:szCs w:val="18"/>
                <w:lang w:val="en-US"/>
              </w:rPr>
              <w:t xml:space="preserve">    </w:t>
            </w:r>
            <w:r w:rsidRPr="008069EC">
              <w:rPr>
                <w:b/>
                <w:sz w:val="18"/>
                <w:szCs w:val="18"/>
                <w:lang w:val="en-US"/>
              </w:rPr>
              <w:t>I’m going to be a doctor.</w:t>
            </w:r>
          </w:p>
        </w:tc>
        <w:tc>
          <w:tcPr>
            <w:tcW w:w="680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Формирование грамматич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ских навыков говорения (ра</w:t>
            </w:r>
            <w:r w:rsidRPr="008069EC">
              <w:rPr>
                <w:b/>
                <w:sz w:val="18"/>
                <w:szCs w:val="18"/>
              </w:rPr>
              <w:t>з</w:t>
            </w:r>
            <w:r w:rsidRPr="008069EC">
              <w:rPr>
                <w:b/>
                <w:sz w:val="18"/>
                <w:szCs w:val="18"/>
              </w:rPr>
              <w:t xml:space="preserve">витие умения читать и </w:t>
            </w:r>
            <w:proofErr w:type="spellStart"/>
            <w:r w:rsidRPr="008069EC">
              <w:rPr>
                <w:b/>
                <w:sz w:val="18"/>
                <w:szCs w:val="18"/>
              </w:rPr>
              <w:t>ауд</w:t>
            </w:r>
            <w:r w:rsidRPr="008069EC">
              <w:rPr>
                <w:b/>
                <w:sz w:val="18"/>
                <w:szCs w:val="18"/>
              </w:rPr>
              <w:t>и</w:t>
            </w:r>
            <w:r w:rsidRPr="008069EC">
              <w:rPr>
                <w:b/>
                <w:sz w:val="18"/>
                <w:szCs w:val="18"/>
              </w:rPr>
              <w:t>ровать</w:t>
            </w:r>
            <w:proofErr w:type="spellEnd"/>
            <w:r w:rsidRPr="008069EC">
              <w:rPr>
                <w:b/>
                <w:sz w:val="18"/>
                <w:szCs w:val="18"/>
              </w:rPr>
              <w:t xml:space="preserve"> с целью извлечения конкретной информации).</w:t>
            </w:r>
          </w:p>
        </w:tc>
        <w:tc>
          <w:tcPr>
            <w:tcW w:w="65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«Совр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менный мир профессий», «Проблема выбора пр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фессии»;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рывком из ра</w:t>
            </w:r>
            <w:r w:rsidRPr="004E2E02">
              <w:rPr>
                <w:sz w:val="18"/>
                <w:szCs w:val="18"/>
              </w:rPr>
              <w:t>с</w:t>
            </w:r>
            <w:r w:rsidRPr="004E2E02">
              <w:rPr>
                <w:sz w:val="18"/>
                <w:szCs w:val="18"/>
              </w:rPr>
              <w:t xml:space="preserve">сказа </w:t>
            </w:r>
            <w:proofErr w:type="spellStart"/>
            <w:r w:rsidRPr="004E2E02">
              <w:rPr>
                <w:i/>
                <w:sz w:val="18"/>
                <w:szCs w:val="18"/>
              </w:rPr>
              <w:t>George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or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  <w:lang w:val="en-US"/>
              </w:rPr>
              <w:t>n</w:t>
            </w:r>
            <w:proofErr w:type="spellStart"/>
            <w:r w:rsidRPr="004E2E02">
              <w:rPr>
                <w:i/>
                <w:sz w:val="18"/>
                <w:szCs w:val="18"/>
              </w:rPr>
              <w:t>ot</w:t>
            </w:r>
            <w:proofErr w:type="spellEnd"/>
            <w:r w:rsidRPr="004E2E02">
              <w:rPr>
                <w:i/>
                <w:sz w:val="18"/>
                <w:szCs w:val="18"/>
              </w:rPr>
              <w:t>?</w:t>
            </w:r>
          </w:p>
        </w:tc>
        <w:tc>
          <w:tcPr>
            <w:tcW w:w="575" w:type="pct"/>
          </w:tcPr>
          <w:p w:rsidR="00A143BD" w:rsidRPr="00AA1324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Лексический материал предыдущ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го урока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sz w:val="18"/>
                <w:szCs w:val="18"/>
                <w:lang w:val="en-US"/>
              </w:rPr>
              <w:t>in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future</w:t>
            </w:r>
            <w:r w:rsidRPr="004E2E02">
              <w:rPr>
                <w:sz w:val="18"/>
                <w:szCs w:val="18"/>
              </w:rPr>
              <w:t>;</w:t>
            </w:r>
            <w:r w:rsidRPr="004E2E02">
              <w:rPr>
                <w:i/>
                <w:sz w:val="18"/>
                <w:szCs w:val="18"/>
              </w:rPr>
              <w:t xml:space="preserve">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ческий: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be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going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4E2E02">
              <w:rPr>
                <w:sz w:val="18"/>
                <w:szCs w:val="18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чевые 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ции: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saying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you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intend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do</w:t>
            </w:r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</w:rPr>
              <w:t xml:space="preserve">. </w:t>
            </w:r>
            <w:r w:rsidRPr="004E2E02">
              <w:rPr>
                <w:sz w:val="18"/>
                <w:szCs w:val="18"/>
                <w:lang w:val="en-US"/>
              </w:rPr>
              <w:t xml:space="preserve">(I am going to…), saying you do not intend to do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 (I am not going to…), asking if someone intend t</w:t>
            </w:r>
            <w:r w:rsidR="00AA1324">
              <w:rPr>
                <w:sz w:val="18"/>
                <w:szCs w:val="18"/>
                <w:lang w:val="en-US"/>
              </w:rPr>
              <w:t xml:space="preserve">o do </w:t>
            </w:r>
            <w:proofErr w:type="spellStart"/>
            <w:r w:rsidR="00AA1324">
              <w:rPr>
                <w:sz w:val="18"/>
                <w:szCs w:val="18"/>
                <w:lang w:val="en-US"/>
              </w:rPr>
              <w:t>smth</w:t>
            </w:r>
            <w:proofErr w:type="spellEnd"/>
            <w:r w:rsidR="00AA1324">
              <w:rPr>
                <w:sz w:val="18"/>
                <w:szCs w:val="18"/>
                <w:lang w:val="en-US"/>
              </w:rPr>
              <w:t>. (Are you going to…?)</w:t>
            </w:r>
            <w:r w:rsidR="00AA1324" w:rsidRPr="00AA1324">
              <w:rPr>
                <w:sz w:val="18"/>
                <w:szCs w:val="18"/>
                <w:lang w:val="en-US"/>
              </w:rPr>
              <w:t xml:space="preserve">       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</w:t>
            </w:r>
            <w:r w:rsidRPr="004E2E02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</w:t>
            </w:r>
            <w:r w:rsidRPr="004E2E02">
              <w:rPr>
                <w:sz w:val="18"/>
                <w:szCs w:val="18"/>
                <w:shd w:val="clear" w:color="auto" w:fill="E0E0E0"/>
              </w:rPr>
              <w:t>р</w:t>
            </w:r>
            <w:r w:rsidRPr="004E2E02">
              <w:rPr>
                <w:sz w:val="18"/>
                <w:szCs w:val="18"/>
                <w:shd w:val="clear" w:color="auto" w:fill="E0E0E0"/>
              </w:rPr>
              <w:t>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  <w:lang w:val="en-US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 (L.1 ex.5); 1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), 2); 2 1), 2), 3); 3*(AB ex.1)</w:t>
            </w:r>
          </w:p>
        </w:tc>
        <w:tc>
          <w:tcPr>
            <w:tcW w:w="575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материал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предыдущ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го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урока</w:t>
            </w:r>
            <w:r w:rsidRPr="004E2E02">
              <w:rPr>
                <w:sz w:val="18"/>
                <w:szCs w:val="18"/>
                <w:lang w:val="en-US"/>
              </w:rPr>
              <w:t>; in the future;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to be going to; </w:t>
            </w:r>
            <w:r w:rsidRPr="004E2E02">
              <w:rPr>
                <w:i/>
                <w:sz w:val="18"/>
                <w:szCs w:val="18"/>
              </w:rPr>
              <w:t>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saying you intend to do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. (I am going to…), saying you do not intend to do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. (I am not going to…), asking if someone intend to do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 (Are you going to…?)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 1); 2 1)</w:t>
            </w:r>
          </w:p>
        </w:tc>
        <w:tc>
          <w:tcPr>
            <w:tcW w:w="576" w:type="pct"/>
            <w:gridSpan w:val="2"/>
          </w:tcPr>
          <w:p w:rsidR="00A143BD" w:rsidRPr="001C002B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1C002B">
              <w:rPr>
                <w:b/>
                <w:i/>
                <w:sz w:val="18"/>
                <w:szCs w:val="18"/>
              </w:rPr>
              <w:t>Лексический</w:t>
            </w:r>
            <w:r w:rsidRPr="001C002B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1C002B">
              <w:rPr>
                <w:b/>
                <w:i/>
                <w:sz w:val="18"/>
                <w:szCs w:val="18"/>
              </w:rPr>
              <w:t>материал</w:t>
            </w:r>
            <w:r w:rsidRPr="001C002B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1C002B">
              <w:rPr>
                <w:b/>
                <w:i/>
                <w:sz w:val="18"/>
                <w:szCs w:val="18"/>
              </w:rPr>
              <w:t>предыдущ</w:t>
            </w:r>
            <w:r w:rsidRPr="001C002B">
              <w:rPr>
                <w:b/>
                <w:i/>
                <w:sz w:val="18"/>
                <w:szCs w:val="18"/>
              </w:rPr>
              <w:t>е</w:t>
            </w:r>
            <w:r w:rsidRPr="001C002B">
              <w:rPr>
                <w:b/>
                <w:i/>
                <w:sz w:val="18"/>
                <w:szCs w:val="18"/>
              </w:rPr>
              <w:t>го</w:t>
            </w:r>
            <w:r w:rsidRPr="001C002B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1C002B">
              <w:rPr>
                <w:b/>
                <w:i/>
                <w:sz w:val="18"/>
                <w:szCs w:val="18"/>
              </w:rPr>
              <w:t>урока</w:t>
            </w:r>
            <w:r w:rsidRPr="001C002B">
              <w:rPr>
                <w:b/>
                <w:sz w:val="18"/>
                <w:szCs w:val="18"/>
                <w:lang w:val="en-US"/>
              </w:rPr>
              <w:t>; in the future;</w:t>
            </w:r>
            <w:r w:rsidRPr="001C002B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1C002B">
              <w:rPr>
                <w:b/>
                <w:i/>
                <w:sz w:val="18"/>
                <w:szCs w:val="18"/>
              </w:rPr>
              <w:t>граммат</w:t>
            </w:r>
            <w:r w:rsidRPr="001C002B">
              <w:rPr>
                <w:b/>
                <w:i/>
                <w:sz w:val="18"/>
                <w:szCs w:val="18"/>
              </w:rPr>
              <w:t>и</w:t>
            </w:r>
            <w:r w:rsidRPr="001C002B">
              <w:rPr>
                <w:b/>
                <w:i/>
                <w:sz w:val="18"/>
                <w:szCs w:val="18"/>
              </w:rPr>
              <w:t>ческий</w:t>
            </w:r>
            <w:r w:rsidRPr="001C002B">
              <w:rPr>
                <w:b/>
                <w:i/>
                <w:sz w:val="18"/>
                <w:szCs w:val="18"/>
                <w:lang w:val="en-US"/>
              </w:rPr>
              <w:t>:</w:t>
            </w:r>
            <w:r w:rsidRPr="001C002B">
              <w:rPr>
                <w:b/>
                <w:sz w:val="18"/>
                <w:szCs w:val="18"/>
                <w:lang w:val="en-US"/>
              </w:rPr>
              <w:t xml:space="preserve"> to be going to; </w:t>
            </w:r>
            <w:r w:rsidRPr="001C002B">
              <w:rPr>
                <w:b/>
                <w:i/>
                <w:sz w:val="18"/>
                <w:szCs w:val="18"/>
              </w:rPr>
              <w:t>речевые</w:t>
            </w:r>
            <w:r w:rsidRPr="001C002B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1C002B">
              <w:rPr>
                <w:b/>
                <w:i/>
                <w:sz w:val="18"/>
                <w:szCs w:val="18"/>
              </w:rPr>
              <w:t>функции</w:t>
            </w:r>
            <w:r w:rsidRPr="001C002B">
              <w:rPr>
                <w:b/>
                <w:i/>
                <w:sz w:val="18"/>
                <w:szCs w:val="18"/>
                <w:lang w:val="en-US"/>
              </w:rPr>
              <w:t>:</w:t>
            </w:r>
            <w:r w:rsidRPr="001C002B">
              <w:rPr>
                <w:b/>
                <w:sz w:val="18"/>
                <w:szCs w:val="18"/>
                <w:lang w:val="en-US"/>
              </w:rPr>
              <w:t xml:space="preserve"> saying you intend to do </w:t>
            </w:r>
            <w:proofErr w:type="spellStart"/>
            <w:r w:rsidRPr="001C002B">
              <w:rPr>
                <w:b/>
                <w:sz w:val="18"/>
                <w:szCs w:val="18"/>
                <w:lang w:val="en-US"/>
              </w:rPr>
              <w:t>smth</w:t>
            </w:r>
            <w:proofErr w:type="spellEnd"/>
            <w:r w:rsidRPr="001C002B">
              <w:rPr>
                <w:b/>
                <w:sz w:val="18"/>
                <w:szCs w:val="18"/>
                <w:lang w:val="en-US"/>
              </w:rPr>
              <w:t xml:space="preserve">. (I am going to…), saying you do not intend to do </w:t>
            </w:r>
            <w:proofErr w:type="spellStart"/>
            <w:r w:rsidRPr="001C002B">
              <w:rPr>
                <w:b/>
                <w:sz w:val="18"/>
                <w:szCs w:val="18"/>
                <w:lang w:val="en-US"/>
              </w:rPr>
              <w:t>smth</w:t>
            </w:r>
            <w:proofErr w:type="spellEnd"/>
            <w:r w:rsidRPr="001C002B">
              <w:rPr>
                <w:b/>
                <w:sz w:val="18"/>
                <w:szCs w:val="18"/>
                <w:lang w:val="en-US"/>
              </w:rPr>
              <w:t xml:space="preserve">. (I am not going to…), asking if someone intend to do </w:t>
            </w:r>
            <w:proofErr w:type="spellStart"/>
            <w:r w:rsidRPr="001C002B">
              <w:rPr>
                <w:b/>
                <w:sz w:val="18"/>
                <w:szCs w:val="18"/>
                <w:lang w:val="en-US"/>
              </w:rPr>
              <w:t>smth</w:t>
            </w:r>
            <w:proofErr w:type="spellEnd"/>
            <w:r w:rsidRPr="001C002B">
              <w:rPr>
                <w:b/>
                <w:sz w:val="18"/>
                <w:szCs w:val="18"/>
                <w:lang w:val="en-US"/>
              </w:rPr>
              <w:t>. (Are you going to…?)</w:t>
            </w:r>
          </w:p>
          <w:p w:rsidR="00A143BD" w:rsidRPr="001C002B" w:rsidRDefault="00A143BD" w:rsidP="008A54AE">
            <w:pPr>
              <w:rPr>
                <w:b/>
                <w:i/>
                <w:sz w:val="18"/>
                <w:szCs w:val="18"/>
                <w:lang w:val="en-US"/>
              </w:rPr>
            </w:pPr>
            <w:r w:rsidRPr="001C002B">
              <w:rPr>
                <w:b/>
                <w:sz w:val="18"/>
                <w:szCs w:val="18"/>
              </w:rPr>
              <w:t>упр.</w:t>
            </w:r>
            <w:r w:rsidRPr="001C002B">
              <w:rPr>
                <w:b/>
                <w:sz w:val="18"/>
                <w:szCs w:val="18"/>
                <w:lang w:val="en-US"/>
              </w:rPr>
              <w:t>1 3); 2 1), 3); 4</w:t>
            </w:r>
          </w:p>
        </w:tc>
        <w:tc>
          <w:tcPr>
            <w:tcW w:w="349" w:type="pct"/>
            <w:gridSpan w:val="2"/>
          </w:tcPr>
          <w:p w:rsidR="00A143BD" w:rsidRPr="001C002B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1C002B">
              <w:rPr>
                <w:b/>
                <w:sz w:val="18"/>
                <w:szCs w:val="18"/>
              </w:rPr>
              <w:t>упр. 3*(</w:t>
            </w:r>
            <w:r w:rsidRPr="001C002B">
              <w:rPr>
                <w:b/>
                <w:sz w:val="18"/>
                <w:szCs w:val="18"/>
                <w:lang w:val="en-US"/>
              </w:rPr>
              <w:t>AB</w:t>
            </w:r>
            <w:r w:rsidRPr="001C002B">
              <w:rPr>
                <w:b/>
                <w:sz w:val="18"/>
                <w:szCs w:val="18"/>
              </w:rPr>
              <w:t xml:space="preserve"> </w:t>
            </w:r>
            <w:r w:rsidRPr="001C002B">
              <w:rPr>
                <w:b/>
                <w:sz w:val="18"/>
                <w:szCs w:val="18"/>
                <w:lang w:val="en-US"/>
              </w:rPr>
              <w:t>ex</w:t>
            </w:r>
            <w:r w:rsidRPr="001C002B">
              <w:rPr>
                <w:b/>
                <w:sz w:val="18"/>
                <w:szCs w:val="18"/>
              </w:rPr>
              <w:t>.1)</w:t>
            </w:r>
          </w:p>
        </w:tc>
        <w:tc>
          <w:tcPr>
            <w:tcW w:w="349" w:type="pct"/>
            <w:gridSpan w:val="2"/>
          </w:tcPr>
          <w:p w:rsidR="00A143BD" w:rsidRPr="001C002B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1C002B">
              <w:rPr>
                <w:b/>
                <w:sz w:val="18"/>
                <w:szCs w:val="18"/>
              </w:rPr>
              <w:t>упр</w:t>
            </w:r>
            <w:proofErr w:type="spellEnd"/>
            <w:r w:rsidRPr="001C002B">
              <w:rPr>
                <w:b/>
                <w:sz w:val="18"/>
                <w:szCs w:val="18"/>
                <w:lang w:val="en-US"/>
              </w:rPr>
              <w:t>.5 (AB - -All about me №11; ex. 3; Reader ex.3)</w:t>
            </w:r>
          </w:p>
        </w:tc>
        <w:tc>
          <w:tcPr>
            <w:tcW w:w="424" w:type="pct"/>
            <w:gridSpan w:val="2"/>
          </w:tcPr>
          <w:p w:rsidR="00A143BD" w:rsidRPr="00402E2C" w:rsidRDefault="00E83B9D" w:rsidP="008A54AE">
            <w:pPr>
              <w:rPr>
                <w:sz w:val="18"/>
                <w:szCs w:val="18"/>
                <w:lang w:val="en-US"/>
              </w:rPr>
            </w:pPr>
            <w:r w:rsidRPr="00402E2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143BD" w:rsidRPr="001577A2" w:rsidTr="00E9777E">
        <w:trPr>
          <w:trHeight w:val="882"/>
        </w:trPr>
        <w:tc>
          <w:tcPr>
            <w:tcW w:w="258" w:type="pct"/>
            <w:gridSpan w:val="3"/>
            <w:vMerge w:val="restart"/>
          </w:tcPr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175A0C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gridSpan w:val="2"/>
          </w:tcPr>
          <w:p w:rsidR="00A143BD" w:rsidRPr="008069EC" w:rsidRDefault="00C2751B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lastRenderedPageBreak/>
              <w:t>1</w:t>
            </w:r>
            <w:r w:rsidR="00CD33C4" w:rsidRPr="008069EC">
              <w:rPr>
                <w:b/>
                <w:sz w:val="18"/>
                <w:szCs w:val="18"/>
              </w:rPr>
              <w:t>.03</w:t>
            </w:r>
          </w:p>
        </w:tc>
        <w:tc>
          <w:tcPr>
            <w:tcW w:w="232" w:type="pct"/>
          </w:tcPr>
          <w:p w:rsidR="00A143BD" w:rsidRPr="008069EC" w:rsidRDefault="00A143BD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</w:t>
            </w:r>
            <w:r w:rsidRPr="008069EC">
              <w:rPr>
                <w:b/>
                <w:sz w:val="18"/>
                <w:szCs w:val="18"/>
              </w:rPr>
              <w:t xml:space="preserve"> 3</w:t>
            </w:r>
            <w:r w:rsidR="001C002B" w:rsidRPr="008069EC">
              <w:rPr>
                <w:b/>
                <w:sz w:val="18"/>
                <w:szCs w:val="18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T</w:t>
            </w:r>
            <w:r w:rsidRPr="008069EC">
              <w:rPr>
                <w:b/>
                <w:sz w:val="18"/>
                <w:szCs w:val="18"/>
                <w:lang w:val="en-US"/>
              </w:rPr>
              <w:t>a</w:t>
            </w:r>
            <w:r w:rsidRPr="008069EC">
              <w:rPr>
                <w:b/>
                <w:sz w:val="18"/>
                <w:szCs w:val="18"/>
                <w:lang w:val="en-US"/>
              </w:rPr>
              <w:t>lented</w:t>
            </w:r>
            <w:r w:rsidRPr="008069EC">
              <w:rPr>
                <w:b/>
                <w:sz w:val="18"/>
                <w:szCs w:val="18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kids</w:t>
            </w:r>
            <w:r w:rsidRPr="008069EC">
              <w:rPr>
                <w:b/>
                <w:sz w:val="18"/>
                <w:szCs w:val="18"/>
              </w:rPr>
              <w:t xml:space="preserve">’ </w:t>
            </w:r>
            <w:r w:rsidRPr="008069EC">
              <w:rPr>
                <w:b/>
                <w:sz w:val="18"/>
                <w:szCs w:val="18"/>
                <w:lang w:val="en-US"/>
              </w:rPr>
              <w:t>stories</w:t>
            </w:r>
            <w:r w:rsidRPr="008069E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80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Развитие ум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ния читать (развитие ум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ния читать по правилам, ум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ния делать краткие зап</w:t>
            </w:r>
            <w:r w:rsidRPr="008069EC">
              <w:rPr>
                <w:b/>
                <w:sz w:val="18"/>
                <w:szCs w:val="18"/>
              </w:rPr>
              <w:t>и</w:t>
            </w:r>
            <w:r w:rsidRPr="008069EC">
              <w:rPr>
                <w:b/>
                <w:sz w:val="18"/>
                <w:szCs w:val="18"/>
              </w:rPr>
              <w:t>си).</w:t>
            </w:r>
          </w:p>
        </w:tc>
        <w:tc>
          <w:tcPr>
            <w:tcW w:w="65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«Совр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менный мир профессий», «Проблема выбора пр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фессии», «Д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суг и увлеч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ния»; знако</w:t>
            </w:r>
            <w:r w:rsidRPr="004E2E02">
              <w:rPr>
                <w:sz w:val="18"/>
                <w:szCs w:val="18"/>
              </w:rPr>
              <w:t>м</w:t>
            </w:r>
            <w:r w:rsidRPr="004E2E02">
              <w:rPr>
                <w:sz w:val="18"/>
                <w:szCs w:val="18"/>
              </w:rPr>
              <w:t>ство с инфо</w:t>
            </w:r>
            <w:r w:rsidRPr="004E2E02">
              <w:rPr>
                <w:sz w:val="18"/>
                <w:szCs w:val="18"/>
              </w:rPr>
              <w:t>р</w:t>
            </w:r>
            <w:r w:rsidRPr="004E2E02">
              <w:rPr>
                <w:sz w:val="18"/>
                <w:szCs w:val="18"/>
              </w:rPr>
              <w:t>мацией о т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лантливых д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тях из США и России, с 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рывком из би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 xml:space="preserve">графической повести </w:t>
            </w:r>
            <w:proofErr w:type="spellStart"/>
            <w:r w:rsidRPr="004E2E02">
              <w:rPr>
                <w:sz w:val="18"/>
                <w:szCs w:val="18"/>
              </w:rPr>
              <w:t>Л.Сэнтри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Louisa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May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Alcott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4E2E02">
              <w:rPr>
                <w:i/>
                <w:sz w:val="18"/>
                <w:szCs w:val="18"/>
              </w:rPr>
              <w:t>Young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Writer</w:t>
            </w:r>
            <w:proofErr w:type="spellEnd"/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575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уроков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4E2E02">
              <w:rPr>
                <w:sz w:val="18"/>
                <w:szCs w:val="18"/>
                <w:lang w:val="en-US"/>
              </w:rPr>
              <w:t>an exhibition, a hobby, a la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guage, a newspaper, to speak, to study, young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</w:t>
            </w:r>
            <w:r w:rsidRPr="004E2E02">
              <w:rPr>
                <w:sz w:val="18"/>
                <w:szCs w:val="18"/>
                <w:shd w:val="clear" w:color="auto" w:fill="E0E0E0"/>
              </w:rPr>
              <w:t>р</w:t>
            </w:r>
            <w:r w:rsidRPr="004E2E02">
              <w:rPr>
                <w:sz w:val="18"/>
                <w:szCs w:val="18"/>
                <w:shd w:val="clear" w:color="auto" w:fill="E0E0E0"/>
              </w:rPr>
              <w:t>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.2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.5);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), 2), 3)</w:t>
            </w:r>
          </w:p>
        </w:tc>
        <w:tc>
          <w:tcPr>
            <w:tcW w:w="575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576" w:type="pct"/>
            <w:gridSpan w:val="2"/>
          </w:tcPr>
          <w:p w:rsidR="00A143BD" w:rsidRPr="001C002B" w:rsidRDefault="00A143BD" w:rsidP="008A54AE">
            <w:pPr>
              <w:rPr>
                <w:b/>
                <w:sz w:val="18"/>
                <w:szCs w:val="18"/>
              </w:rPr>
            </w:pPr>
            <w:r w:rsidRPr="001C002B">
              <w:rPr>
                <w:b/>
                <w:i/>
                <w:sz w:val="18"/>
                <w:szCs w:val="18"/>
              </w:rPr>
              <w:t>Лексический и грамм</w:t>
            </w:r>
            <w:r w:rsidRPr="001C002B">
              <w:rPr>
                <w:b/>
                <w:i/>
                <w:sz w:val="18"/>
                <w:szCs w:val="18"/>
              </w:rPr>
              <w:t>а</w:t>
            </w:r>
            <w:r w:rsidRPr="001C002B">
              <w:rPr>
                <w:b/>
                <w:i/>
                <w:sz w:val="18"/>
                <w:szCs w:val="18"/>
              </w:rPr>
              <w:t xml:space="preserve">тический материал предыдущих уроков; </w:t>
            </w:r>
            <w:r w:rsidRPr="001C002B">
              <w:rPr>
                <w:b/>
                <w:sz w:val="18"/>
                <w:szCs w:val="18"/>
                <w:lang w:val="en-US"/>
              </w:rPr>
              <w:t>a</w:t>
            </w:r>
            <w:r w:rsidRPr="001C002B">
              <w:rPr>
                <w:b/>
                <w:sz w:val="18"/>
                <w:szCs w:val="18"/>
              </w:rPr>
              <w:t xml:space="preserve"> </w:t>
            </w:r>
            <w:r w:rsidRPr="001C002B">
              <w:rPr>
                <w:b/>
                <w:sz w:val="18"/>
                <w:szCs w:val="18"/>
                <w:lang w:val="en-US"/>
              </w:rPr>
              <w:t>newspaper</w:t>
            </w:r>
          </w:p>
          <w:p w:rsidR="00A143BD" w:rsidRPr="001C002B" w:rsidRDefault="00A143BD" w:rsidP="008A54AE">
            <w:pPr>
              <w:rPr>
                <w:b/>
                <w:sz w:val="18"/>
                <w:szCs w:val="18"/>
              </w:rPr>
            </w:pPr>
          </w:p>
          <w:p w:rsidR="00A143BD" w:rsidRPr="001C002B" w:rsidRDefault="00A143BD" w:rsidP="008A54AE">
            <w:pPr>
              <w:rPr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1C002B">
              <w:rPr>
                <w:b/>
                <w:sz w:val="18"/>
                <w:szCs w:val="18"/>
              </w:rPr>
              <w:t>упр</w:t>
            </w:r>
            <w:proofErr w:type="spellEnd"/>
            <w:r w:rsidRPr="001C002B">
              <w:rPr>
                <w:b/>
                <w:sz w:val="18"/>
                <w:szCs w:val="18"/>
                <w:lang w:val="en-US"/>
              </w:rPr>
              <w:t>.1 1), 4)</w:t>
            </w:r>
          </w:p>
        </w:tc>
        <w:tc>
          <w:tcPr>
            <w:tcW w:w="349" w:type="pct"/>
            <w:gridSpan w:val="2"/>
          </w:tcPr>
          <w:p w:rsidR="00A143BD" w:rsidRPr="001C002B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1C002B">
              <w:rPr>
                <w:b/>
                <w:sz w:val="18"/>
                <w:szCs w:val="18"/>
              </w:rPr>
              <w:t>упр</w:t>
            </w:r>
            <w:proofErr w:type="spellEnd"/>
            <w:r w:rsidRPr="001C002B">
              <w:rPr>
                <w:b/>
                <w:sz w:val="18"/>
                <w:szCs w:val="18"/>
                <w:lang w:val="en-US"/>
              </w:rPr>
              <w:t>.1 3)</w:t>
            </w:r>
          </w:p>
        </w:tc>
        <w:tc>
          <w:tcPr>
            <w:tcW w:w="349" w:type="pct"/>
            <w:gridSpan w:val="2"/>
          </w:tcPr>
          <w:p w:rsidR="00A143BD" w:rsidRPr="001C002B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1C002B">
              <w:rPr>
                <w:b/>
                <w:sz w:val="18"/>
                <w:szCs w:val="18"/>
              </w:rPr>
              <w:t>упр</w:t>
            </w:r>
            <w:proofErr w:type="spellEnd"/>
            <w:r w:rsidRPr="001C002B">
              <w:rPr>
                <w:b/>
                <w:sz w:val="18"/>
                <w:szCs w:val="18"/>
                <w:lang w:val="en-US"/>
              </w:rPr>
              <w:t>.2 (AB ex.1; Reader ex.3)</w:t>
            </w:r>
          </w:p>
        </w:tc>
        <w:tc>
          <w:tcPr>
            <w:tcW w:w="424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4E2E02" w:rsidTr="00E9777E">
        <w:trPr>
          <w:trHeight w:val="1427"/>
        </w:trPr>
        <w:tc>
          <w:tcPr>
            <w:tcW w:w="258" w:type="pct"/>
            <w:gridSpan w:val="3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gridSpan w:val="2"/>
          </w:tcPr>
          <w:p w:rsidR="00A143BD" w:rsidRPr="008069EC" w:rsidRDefault="00C2751B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3</w:t>
            </w:r>
            <w:r w:rsidR="00CD33C4" w:rsidRPr="008069EC">
              <w:rPr>
                <w:b/>
                <w:sz w:val="18"/>
                <w:szCs w:val="18"/>
              </w:rPr>
              <w:t>.03</w:t>
            </w:r>
          </w:p>
        </w:tc>
        <w:tc>
          <w:tcPr>
            <w:tcW w:w="232" w:type="pct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 4</w:t>
            </w:r>
            <w:r w:rsidR="001C002B" w:rsidRPr="008069E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 xml:space="preserve">Which job is </w:t>
            </w:r>
            <w:r w:rsidRPr="008069EC">
              <w:rPr>
                <w:b/>
                <w:sz w:val="18"/>
                <w:szCs w:val="18"/>
                <w:lang w:val="en-US"/>
              </w:rPr>
              <w:lastRenderedPageBreak/>
              <w:t>the best for you?</w:t>
            </w:r>
          </w:p>
        </w:tc>
        <w:tc>
          <w:tcPr>
            <w:tcW w:w="680" w:type="pct"/>
            <w:gridSpan w:val="2"/>
          </w:tcPr>
          <w:p w:rsidR="00A143BD" w:rsidRPr="008069EC" w:rsidRDefault="00A143BD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lastRenderedPageBreak/>
              <w:t>Совершенств</w:t>
            </w:r>
            <w:r w:rsidRPr="008069EC">
              <w:rPr>
                <w:b/>
                <w:sz w:val="18"/>
                <w:szCs w:val="18"/>
              </w:rPr>
              <w:t>о</w:t>
            </w:r>
            <w:r w:rsidRPr="008069EC">
              <w:rPr>
                <w:b/>
                <w:sz w:val="18"/>
                <w:szCs w:val="18"/>
              </w:rPr>
              <w:t>вание речевых навыков и ра</w:t>
            </w:r>
            <w:r w:rsidRPr="008069EC">
              <w:rPr>
                <w:b/>
                <w:sz w:val="18"/>
                <w:szCs w:val="18"/>
              </w:rPr>
              <w:t>з</w:t>
            </w:r>
            <w:r w:rsidRPr="008069EC">
              <w:rPr>
                <w:b/>
                <w:sz w:val="18"/>
                <w:szCs w:val="18"/>
              </w:rPr>
              <w:t>витие речевого умения: мон</w:t>
            </w:r>
            <w:r w:rsidRPr="008069EC">
              <w:rPr>
                <w:b/>
                <w:sz w:val="18"/>
                <w:szCs w:val="18"/>
              </w:rPr>
              <w:t>о</w:t>
            </w:r>
            <w:r w:rsidRPr="008069EC">
              <w:rPr>
                <w:b/>
                <w:sz w:val="18"/>
                <w:szCs w:val="18"/>
              </w:rPr>
              <w:t xml:space="preserve">логическая и диалогическая </w:t>
            </w:r>
            <w:r w:rsidRPr="008069EC">
              <w:rPr>
                <w:b/>
                <w:sz w:val="18"/>
                <w:szCs w:val="18"/>
              </w:rPr>
              <w:lastRenderedPageBreak/>
              <w:t>формы общ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ния (развитие умения читать с целью полного понимания и с целью извл</w:t>
            </w:r>
            <w:r w:rsidRPr="008069EC">
              <w:rPr>
                <w:b/>
                <w:sz w:val="18"/>
                <w:szCs w:val="18"/>
              </w:rPr>
              <w:t>е</w:t>
            </w:r>
            <w:r w:rsidRPr="008069EC">
              <w:rPr>
                <w:b/>
                <w:sz w:val="18"/>
                <w:szCs w:val="18"/>
              </w:rPr>
              <w:t>чения конкре</w:t>
            </w:r>
            <w:r w:rsidRPr="008069EC">
              <w:rPr>
                <w:b/>
                <w:sz w:val="18"/>
                <w:szCs w:val="18"/>
              </w:rPr>
              <w:t>т</w:t>
            </w:r>
            <w:r w:rsidRPr="008069EC">
              <w:rPr>
                <w:b/>
                <w:sz w:val="18"/>
                <w:szCs w:val="18"/>
              </w:rPr>
              <w:t>ной информ</w:t>
            </w:r>
            <w:r w:rsidRPr="008069EC">
              <w:rPr>
                <w:b/>
                <w:sz w:val="18"/>
                <w:szCs w:val="18"/>
              </w:rPr>
              <w:t>а</w:t>
            </w:r>
            <w:r w:rsidRPr="008069EC">
              <w:rPr>
                <w:b/>
                <w:sz w:val="18"/>
                <w:szCs w:val="18"/>
              </w:rPr>
              <w:t>ции, соверше</w:t>
            </w:r>
            <w:r w:rsidRPr="008069EC">
              <w:rPr>
                <w:b/>
                <w:sz w:val="18"/>
                <w:szCs w:val="18"/>
              </w:rPr>
              <w:t>н</w:t>
            </w:r>
            <w:r w:rsidRPr="008069EC">
              <w:rPr>
                <w:b/>
                <w:sz w:val="18"/>
                <w:szCs w:val="18"/>
              </w:rPr>
              <w:t>ствование н</w:t>
            </w:r>
            <w:r w:rsidRPr="008069EC">
              <w:rPr>
                <w:b/>
                <w:sz w:val="18"/>
                <w:szCs w:val="18"/>
              </w:rPr>
              <w:t>а</w:t>
            </w:r>
            <w:r w:rsidRPr="008069EC">
              <w:rPr>
                <w:b/>
                <w:sz w:val="18"/>
                <w:szCs w:val="18"/>
              </w:rPr>
              <w:t>выков орф</w:t>
            </w:r>
            <w:r w:rsidRPr="008069EC">
              <w:rPr>
                <w:b/>
                <w:sz w:val="18"/>
                <w:szCs w:val="18"/>
              </w:rPr>
              <w:t>о</w:t>
            </w:r>
            <w:r w:rsidRPr="008069EC">
              <w:rPr>
                <w:b/>
                <w:sz w:val="18"/>
                <w:szCs w:val="18"/>
              </w:rPr>
              <w:t>графии).</w:t>
            </w:r>
          </w:p>
        </w:tc>
        <w:tc>
          <w:tcPr>
            <w:tcW w:w="65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Тема:</w:t>
            </w:r>
            <w:r w:rsidRPr="004E2E02">
              <w:rPr>
                <w:sz w:val="18"/>
                <w:szCs w:val="18"/>
              </w:rPr>
              <w:t xml:space="preserve"> «Совр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менный мир профессий», «Проблема выбора пр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фессии», «Д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суг и увлеч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lastRenderedPageBreak/>
              <w:t>ния»; знако</w:t>
            </w:r>
            <w:r w:rsidRPr="004E2E02">
              <w:rPr>
                <w:sz w:val="18"/>
                <w:szCs w:val="18"/>
              </w:rPr>
              <w:t>м</w:t>
            </w:r>
            <w:r w:rsidRPr="004E2E02">
              <w:rPr>
                <w:sz w:val="18"/>
                <w:szCs w:val="18"/>
              </w:rPr>
              <w:t>ство с инфо</w:t>
            </w:r>
            <w:r w:rsidRPr="004E2E02">
              <w:rPr>
                <w:sz w:val="18"/>
                <w:szCs w:val="18"/>
              </w:rPr>
              <w:t>р</w:t>
            </w:r>
            <w:r w:rsidRPr="004E2E02">
              <w:rPr>
                <w:sz w:val="18"/>
                <w:szCs w:val="18"/>
              </w:rPr>
              <w:t xml:space="preserve">мацией о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Wa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nado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City</w:t>
            </w:r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575" w:type="pct"/>
          </w:tcPr>
          <w:p w:rsidR="00A143BD" w:rsidRPr="00AA1324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</w:t>
            </w:r>
            <w:r w:rsidRPr="00AA1324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AA1324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AA1324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</w:t>
            </w:r>
            <w:r w:rsidRPr="00AA1324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</w:t>
            </w:r>
            <w:r w:rsidRPr="00AA1324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уроков</w:t>
            </w:r>
            <w:r w:rsidRPr="00AA1324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4E2E02">
              <w:rPr>
                <w:i/>
                <w:sz w:val="18"/>
                <w:szCs w:val="18"/>
              </w:rPr>
              <w:t>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чевые</w:t>
            </w:r>
            <w:r w:rsidRPr="00AA1324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lastRenderedPageBreak/>
              <w:t>ции</w:t>
            </w:r>
            <w:r w:rsidRPr="00AA1324">
              <w:rPr>
                <w:i/>
                <w:sz w:val="18"/>
                <w:szCs w:val="18"/>
                <w:lang w:val="en-US"/>
              </w:rPr>
              <w:t>:</w:t>
            </w:r>
            <w:r w:rsidRPr="00AA1324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expres</w:t>
            </w:r>
            <w:r w:rsidRPr="004E2E02">
              <w:rPr>
                <w:sz w:val="18"/>
                <w:szCs w:val="18"/>
                <w:lang w:val="en-US"/>
              </w:rPr>
              <w:t>s</w:t>
            </w:r>
            <w:r w:rsidRPr="004E2E02">
              <w:rPr>
                <w:sz w:val="18"/>
                <w:szCs w:val="18"/>
                <w:lang w:val="en-US"/>
              </w:rPr>
              <w:t>ing</w:t>
            </w:r>
            <w:r w:rsidRPr="00AA1324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likes</w:t>
            </w:r>
            <w:r w:rsidRPr="00AA1324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as</w:t>
            </w:r>
            <w:r w:rsidRPr="004E2E02">
              <w:rPr>
                <w:sz w:val="18"/>
                <w:szCs w:val="18"/>
                <w:lang w:val="en-US"/>
              </w:rPr>
              <w:t>k</w:t>
            </w:r>
            <w:r w:rsidRPr="004E2E02">
              <w:rPr>
                <w:sz w:val="18"/>
                <w:szCs w:val="18"/>
                <w:lang w:val="en-US"/>
              </w:rPr>
              <w:t>ing</w:t>
            </w:r>
            <w:r w:rsidRPr="00AA1324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for</w:t>
            </w:r>
            <w:r w:rsidRPr="00AA1324">
              <w:rPr>
                <w:sz w:val="18"/>
                <w:szCs w:val="18"/>
                <w:lang w:val="en-US"/>
              </w:rPr>
              <w:t xml:space="preserve"> / </w:t>
            </w:r>
            <w:r w:rsidRPr="004E2E02">
              <w:rPr>
                <w:sz w:val="18"/>
                <w:szCs w:val="18"/>
                <w:lang w:val="en-US"/>
              </w:rPr>
              <w:t>gi</w:t>
            </w:r>
            <w:r w:rsidRPr="004E2E02">
              <w:rPr>
                <w:sz w:val="18"/>
                <w:szCs w:val="18"/>
                <w:lang w:val="en-US"/>
              </w:rPr>
              <w:t>v</w:t>
            </w:r>
            <w:r w:rsidRPr="004E2E02">
              <w:rPr>
                <w:sz w:val="18"/>
                <w:szCs w:val="18"/>
                <w:lang w:val="en-US"/>
              </w:rPr>
              <w:t>ing</w:t>
            </w:r>
            <w:r w:rsidRPr="00AA1324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personal</w:t>
            </w:r>
            <w:r w:rsidRPr="00AA1324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information</w:t>
            </w:r>
            <w:r w:rsidRPr="00AA1324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saying</w:t>
            </w:r>
            <w:r w:rsidRPr="00AA1324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you</w:t>
            </w:r>
            <w:r w:rsidRPr="00AA1324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are</w:t>
            </w:r>
            <w:r w:rsidRPr="00AA1324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able</w:t>
            </w:r>
            <w:r w:rsidRPr="00AA1324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AA1324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do</w:t>
            </w:r>
            <w:r w:rsidRPr="00AA132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AA1324">
              <w:rPr>
                <w:sz w:val="18"/>
                <w:szCs w:val="18"/>
                <w:lang w:val="en-US"/>
              </w:rPr>
              <w:t>.</w:t>
            </w:r>
            <w:r w:rsidR="00AA1324" w:rsidRPr="00AA1324">
              <w:rPr>
                <w:sz w:val="18"/>
                <w:szCs w:val="18"/>
                <w:lang w:val="en-US"/>
              </w:rPr>
              <w:t xml:space="preserve">, </w:t>
            </w:r>
            <w:r w:rsidR="00AA1324">
              <w:rPr>
                <w:sz w:val="18"/>
                <w:szCs w:val="18"/>
                <w:lang w:val="en-US"/>
              </w:rPr>
              <w:t>saying</w:t>
            </w:r>
            <w:r w:rsidR="00AA1324" w:rsidRPr="00AA1324">
              <w:rPr>
                <w:sz w:val="18"/>
                <w:szCs w:val="18"/>
                <w:lang w:val="en-US"/>
              </w:rPr>
              <w:t xml:space="preserve"> </w:t>
            </w:r>
            <w:r w:rsidR="00AA1324">
              <w:rPr>
                <w:sz w:val="18"/>
                <w:szCs w:val="18"/>
                <w:lang w:val="en-US"/>
              </w:rPr>
              <w:t>you</w:t>
            </w:r>
            <w:r w:rsidR="00AA1324" w:rsidRPr="00AA1324">
              <w:rPr>
                <w:sz w:val="18"/>
                <w:szCs w:val="18"/>
                <w:lang w:val="en-US"/>
              </w:rPr>
              <w:t xml:space="preserve"> </w:t>
            </w:r>
            <w:r w:rsidR="00AA1324">
              <w:rPr>
                <w:sz w:val="18"/>
                <w:szCs w:val="18"/>
                <w:lang w:val="en-US"/>
              </w:rPr>
              <w:t>intend</w:t>
            </w:r>
            <w:r w:rsidR="00AA1324" w:rsidRPr="00AA1324">
              <w:rPr>
                <w:sz w:val="18"/>
                <w:szCs w:val="18"/>
                <w:lang w:val="en-US"/>
              </w:rPr>
              <w:t xml:space="preserve"> </w:t>
            </w:r>
            <w:r w:rsidR="00AA1324">
              <w:rPr>
                <w:sz w:val="18"/>
                <w:szCs w:val="18"/>
                <w:lang w:val="en-US"/>
              </w:rPr>
              <w:t>to</w:t>
            </w:r>
            <w:r w:rsidR="00AA1324" w:rsidRPr="00AA1324">
              <w:rPr>
                <w:sz w:val="18"/>
                <w:szCs w:val="18"/>
                <w:lang w:val="en-US"/>
              </w:rPr>
              <w:t xml:space="preserve"> </w:t>
            </w:r>
            <w:r w:rsidR="00AA1324">
              <w:rPr>
                <w:sz w:val="18"/>
                <w:szCs w:val="18"/>
                <w:lang w:val="en-US"/>
              </w:rPr>
              <w:t>do</w:t>
            </w:r>
            <w:r w:rsidR="00AA1324" w:rsidRPr="00AA132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A1324">
              <w:rPr>
                <w:sz w:val="18"/>
                <w:szCs w:val="18"/>
                <w:lang w:val="en-US"/>
              </w:rPr>
              <w:t>smth</w:t>
            </w:r>
            <w:proofErr w:type="spellEnd"/>
            <w:r w:rsidR="00AA1324" w:rsidRPr="00AA1324">
              <w:rPr>
                <w:sz w:val="18"/>
                <w:szCs w:val="18"/>
                <w:lang w:val="en-US"/>
              </w:rPr>
              <w:t xml:space="preserve">.      </w:t>
            </w: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</w:t>
            </w:r>
            <w:r w:rsidRPr="004E2E02">
              <w:rPr>
                <w:sz w:val="18"/>
                <w:szCs w:val="18"/>
                <w:shd w:val="clear" w:color="auto" w:fill="E0E0E0"/>
              </w:rPr>
              <w:t>р</w:t>
            </w:r>
            <w:r w:rsidRPr="004E2E02">
              <w:rPr>
                <w:sz w:val="18"/>
                <w:szCs w:val="18"/>
                <w:shd w:val="clear" w:color="auto" w:fill="E0E0E0"/>
              </w:rPr>
              <w:t>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.3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.2);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), 2); 3</w:t>
            </w:r>
          </w:p>
        </w:tc>
        <w:tc>
          <w:tcPr>
            <w:tcW w:w="575" w:type="pct"/>
            <w:gridSpan w:val="2"/>
          </w:tcPr>
          <w:p w:rsidR="00A143BD" w:rsidRPr="007D46D8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576" w:type="pct"/>
            <w:gridSpan w:val="2"/>
          </w:tcPr>
          <w:p w:rsidR="00A143BD" w:rsidRPr="001C002B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1C002B">
              <w:rPr>
                <w:b/>
                <w:i/>
                <w:sz w:val="18"/>
                <w:szCs w:val="18"/>
              </w:rPr>
              <w:t>Лексический</w:t>
            </w:r>
            <w:r w:rsidRPr="00F608E8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1C002B">
              <w:rPr>
                <w:b/>
                <w:i/>
                <w:sz w:val="18"/>
                <w:szCs w:val="18"/>
              </w:rPr>
              <w:t>и</w:t>
            </w:r>
            <w:r w:rsidRPr="00F608E8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1C002B">
              <w:rPr>
                <w:b/>
                <w:i/>
                <w:sz w:val="18"/>
                <w:szCs w:val="18"/>
              </w:rPr>
              <w:t>грамм</w:t>
            </w:r>
            <w:r w:rsidRPr="001C002B">
              <w:rPr>
                <w:b/>
                <w:i/>
                <w:sz w:val="18"/>
                <w:szCs w:val="18"/>
              </w:rPr>
              <w:t>а</w:t>
            </w:r>
            <w:r w:rsidRPr="001C002B">
              <w:rPr>
                <w:b/>
                <w:i/>
                <w:sz w:val="18"/>
                <w:szCs w:val="18"/>
              </w:rPr>
              <w:t>тический</w:t>
            </w:r>
            <w:r w:rsidRPr="00F608E8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1C002B">
              <w:rPr>
                <w:b/>
                <w:i/>
                <w:sz w:val="18"/>
                <w:szCs w:val="18"/>
              </w:rPr>
              <w:t>материал</w:t>
            </w:r>
            <w:r w:rsidRPr="00F608E8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1C002B">
              <w:rPr>
                <w:b/>
                <w:i/>
                <w:sz w:val="18"/>
                <w:szCs w:val="18"/>
              </w:rPr>
              <w:t>предыдущих</w:t>
            </w:r>
            <w:r w:rsidRPr="00F608E8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1C002B">
              <w:rPr>
                <w:b/>
                <w:i/>
                <w:sz w:val="18"/>
                <w:szCs w:val="18"/>
              </w:rPr>
              <w:t>уроков</w:t>
            </w:r>
            <w:r w:rsidRPr="00F608E8">
              <w:rPr>
                <w:b/>
                <w:i/>
                <w:sz w:val="18"/>
                <w:szCs w:val="18"/>
                <w:lang w:val="en-US"/>
              </w:rPr>
              <w:t xml:space="preserve">; </w:t>
            </w:r>
            <w:r w:rsidRPr="001C002B">
              <w:rPr>
                <w:b/>
                <w:i/>
                <w:sz w:val="18"/>
                <w:szCs w:val="18"/>
              </w:rPr>
              <w:t>р</w:t>
            </w:r>
            <w:r w:rsidRPr="001C002B">
              <w:rPr>
                <w:b/>
                <w:i/>
                <w:sz w:val="18"/>
                <w:szCs w:val="18"/>
              </w:rPr>
              <w:t>е</w:t>
            </w:r>
            <w:r w:rsidRPr="001C002B">
              <w:rPr>
                <w:b/>
                <w:i/>
                <w:sz w:val="18"/>
                <w:szCs w:val="18"/>
              </w:rPr>
              <w:t>чевые</w:t>
            </w:r>
            <w:r w:rsidRPr="00F608E8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1C002B">
              <w:rPr>
                <w:b/>
                <w:i/>
                <w:sz w:val="18"/>
                <w:szCs w:val="18"/>
              </w:rPr>
              <w:t>фун</w:t>
            </w:r>
            <w:r w:rsidRPr="001C002B">
              <w:rPr>
                <w:b/>
                <w:i/>
                <w:sz w:val="18"/>
                <w:szCs w:val="18"/>
              </w:rPr>
              <w:t>к</w:t>
            </w:r>
            <w:r w:rsidRPr="001C002B">
              <w:rPr>
                <w:b/>
                <w:i/>
                <w:sz w:val="18"/>
                <w:szCs w:val="18"/>
              </w:rPr>
              <w:lastRenderedPageBreak/>
              <w:t>ции</w:t>
            </w:r>
            <w:r w:rsidRPr="00F608E8">
              <w:rPr>
                <w:b/>
                <w:i/>
                <w:sz w:val="18"/>
                <w:szCs w:val="18"/>
                <w:lang w:val="en-US"/>
              </w:rPr>
              <w:t>:</w:t>
            </w:r>
            <w:r w:rsidRPr="00F608E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C002B">
              <w:rPr>
                <w:b/>
                <w:sz w:val="18"/>
                <w:szCs w:val="18"/>
                <w:lang w:val="en-US"/>
              </w:rPr>
              <w:t>expres</w:t>
            </w:r>
            <w:r w:rsidRPr="001C002B">
              <w:rPr>
                <w:b/>
                <w:sz w:val="18"/>
                <w:szCs w:val="18"/>
                <w:lang w:val="en-US"/>
              </w:rPr>
              <w:t>s</w:t>
            </w:r>
            <w:r w:rsidRPr="001C002B">
              <w:rPr>
                <w:b/>
                <w:sz w:val="18"/>
                <w:szCs w:val="18"/>
                <w:lang w:val="en-US"/>
              </w:rPr>
              <w:t>ing</w:t>
            </w:r>
            <w:r w:rsidRPr="00F608E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C002B">
              <w:rPr>
                <w:b/>
                <w:sz w:val="18"/>
                <w:szCs w:val="18"/>
                <w:lang w:val="en-US"/>
              </w:rPr>
              <w:t>likes</w:t>
            </w:r>
            <w:r w:rsidRPr="00F608E8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1C002B">
              <w:rPr>
                <w:b/>
                <w:sz w:val="18"/>
                <w:szCs w:val="18"/>
                <w:lang w:val="en-US"/>
              </w:rPr>
              <w:t>asking</w:t>
            </w:r>
            <w:r w:rsidRPr="00F608E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C002B">
              <w:rPr>
                <w:b/>
                <w:sz w:val="18"/>
                <w:szCs w:val="18"/>
                <w:lang w:val="en-US"/>
              </w:rPr>
              <w:t>for</w:t>
            </w:r>
            <w:r w:rsidRPr="00F608E8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1C002B">
              <w:rPr>
                <w:b/>
                <w:sz w:val="18"/>
                <w:szCs w:val="18"/>
                <w:lang w:val="en-US"/>
              </w:rPr>
              <w:t>giving</w:t>
            </w:r>
            <w:r w:rsidRPr="00F608E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C002B">
              <w:rPr>
                <w:b/>
                <w:sz w:val="18"/>
                <w:szCs w:val="18"/>
                <w:lang w:val="en-US"/>
              </w:rPr>
              <w:t>pe</w:t>
            </w:r>
            <w:r w:rsidRPr="001C002B">
              <w:rPr>
                <w:b/>
                <w:sz w:val="18"/>
                <w:szCs w:val="18"/>
                <w:lang w:val="en-US"/>
              </w:rPr>
              <w:t>r</w:t>
            </w:r>
            <w:r w:rsidRPr="001C002B">
              <w:rPr>
                <w:b/>
                <w:sz w:val="18"/>
                <w:szCs w:val="18"/>
                <w:lang w:val="en-US"/>
              </w:rPr>
              <w:t>sonal</w:t>
            </w:r>
            <w:r w:rsidRPr="00F608E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C002B">
              <w:rPr>
                <w:b/>
                <w:sz w:val="18"/>
                <w:szCs w:val="18"/>
                <w:lang w:val="en-US"/>
              </w:rPr>
              <w:t>info</w:t>
            </w:r>
            <w:r w:rsidRPr="001C002B">
              <w:rPr>
                <w:b/>
                <w:sz w:val="18"/>
                <w:szCs w:val="18"/>
                <w:lang w:val="en-US"/>
              </w:rPr>
              <w:t>r</w:t>
            </w:r>
            <w:r w:rsidRPr="001C002B">
              <w:rPr>
                <w:b/>
                <w:sz w:val="18"/>
                <w:szCs w:val="18"/>
                <w:lang w:val="en-US"/>
              </w:rPr>
              <w:t>mation, sa</w:t>
            </w:r>
            <w:r w:rsidRPr="001C002B">
              <w:rPr>
                <w:b/>
                <w:sz w:val="18"/>
                <w:szCs w:val="18"/>
                <w:lang w:val="en-US"/>
              </w:rPr>
              <w:t>y</w:t>
            </w:r>
            <w:r w:rsidRPr="001C002B">
              <w:rPr>
                <w:b/>
                <w:sz w:val="18"/>
                <w:szCs w:val="18"/>
                <w:lang w:val="en-US"/>
              </w:rPr>
              <w:t xml:space="preserve">ing you are able to do </w:t>
            </w:r>
            <w:proofErr w:type="spellStart"/>
            <w:r w:rsidRPr="001C002B">
              <w:rPr>
                <w:b/>
                <w:sz w:val="18"/>
                <w:szCs w:val="18"/>
                <w:lang w:val="en-US"/>
              </w:rPr>
              <w:t>smth</w:t>
            </w:r>
            <w:proofErr w:type="spellEnd"/>
            <w:r w:rsidRPr="001C002B">
              <w:rPr>
                <w:b/>
                <w:sz w:val="18"/>
                <w:szCs w:val="18"/>
                <w:lang w:val="en-US"/>
              </w:rPr>
              <w:t xml:space="preserve">., saying you intend to do </w:t>
            </w:r>
            <w:proofErr w:type="spellStart"/>
            <w:r w:rsidRPr="001C002B">
              <w:rPr>
                <w:b/>
                <w:sz w:val="18"/>
                <w:szCs w:val="18"/>
                <w:lang w:val="en-US"/>
              </w:rPr>
              <w:t>smth</w:t>
            </w:r>
            <w:proofErr w:type="spellEnd"/>
            <w:r w:rsidRPr="001C002B">
              <w:rPr>
                <w:b/>
                <w:sz w:val="18"/>
                <w:szCs w:val="18"/>
                <w:lang w:val="en-US"/>
              </w:rPr>
              <w:t>.</w:t>
            </w:r>
          </w:p>
          <w:p w:rsidR="00A143BD" w:rsidRPr="001C002B" w:rsidRDefault="00A143BD" w:rsidP="008A54AE">
            <w:pPr>
              <w:rPr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1C002B">
              <w:rPr>
                <w:b/>
                <w:sz w:val="18"/>
                <w:szCs w:val="18"/>
              </w:rPr>
              <w:t>упр</w:t>
            </w:r>
            <w:proofErr w:type="spellEnd"/>
            <w:r w:rsidRPr="001C002B">
              <w:rPr>
                <w:b/>
                <w:sz w:val="18"/>
                <w:szCs w:val="18"/>
                <w:lang w:val="en-US"/>
              </w:rPr>
              <w:t>.1 3); 2</w:t>
            </w:r>
          </w:p>
        </w:tc>
        <w:tc>
          <w:tcPr>
            <w:tcW w:w="349" w:type="pct"/>
            <w:gridSpan w:val="2"/>
          </w:tcPr>
          <w:p w:rsidR="00A143BD" w:rsidRPr="001C002B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1C002B">
              <w:rPr>
                <w:b/>
                <w:sz w:val="18"/>
                <w:szCs w:val="18"/>
              </w:rPr>
              <w:lastRenderedPageBreak/>
              <w:t>упр</w:t>
            </w:r>
            <w:proofErr w:type="spellEnd"/>
            <w:r w:rsidRPr="001C002B">
              <w:rPr>
                <w:b/>
                <w:sz w:val="18"/>
                <w:szCs w:val="18"/>
                <w:lang w:val="en-US"/>
              </w:rPr>
              <w:t>.1 2); 2; 3</w:t>
            </w:r>
          </w:p>
        </w:tc>
        <w:tc>
          <w:tcPr>
            <w:tcW w:w="349" w:type="pct"/>
            <w:gridSpan w:val="2"/>
          </w:tcPr>
          <w:p w:rsidR="00A143BD" w:rsidRPr="001C002B" w:rsidRDefault="00A143BD" w:rsidP="008A54AE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F271A2" w:rsidTr="00E9777E">
        <w:trPr>
          <w:trHeight w:val="705"/>
        </w:trPr>
        <w:tc>
          <w:tcPr>
            <w:tcW w:w="258" w:type="pct"/>
            <w:gridSpan w:val="3"/>
            <w:shd w:val="clear" w:color="auto" w:fill="auto"/>
          </w:tcPr>
          <w:p w:rsidR="0068341D" w:rsidRPr="004E2E02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  <w:r w:rsidR="00E9777E">
              <w:rPr>
                <w:sz w:val="18"/>
                <w:szCs w:val="18"/>
              </w:rPr>
              <w:t xml:space="preserve">    </w:t>
            </w:r>
            <w:r w:rsidR="008E1DB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F271A2" w:rsidRPr="008069EC" w:rsidRDefault="00C2751B" w:rsidP="008A54AE">
            <w:pPr>
              <w:rPr>
                <w:b/>
                <w:sz w:val="18"/>
                <w:szCs w:val="18"/>
                <w:highlight w:val="yellow"/>
              </w:rPr>
            </w:pPr>
            <w:r w:rsidRPr="008069EC">
              <w:rPr>
                <w:b/>
                <w:sz w:val="18"/>
                <w:szCs w:val="18"/>
                <w:highlight w:val="yellow"/>
              </w:rPr>
              <w:t>10</w:t>
            </w:r>
            <w:r w:rsidR="00CD33C4" w:rsidRPr="008069EC">
              <w:rPr>
                <w:b/>
                <w:sz w:val="18"/>
                <w:szCs w:val="18"/>
                <w:highlight w:val="yellow"/>
              </w:rPr>
              <w:t>.031</w:t>
            </w:r>
            <w:r w:rsidRPr="008069EC">
              <w:rPr>
                <w:b/>
                <w:sz w:val="18"/>
                <w:szCs w:val="18"/>
                <w:highlight w:val="yellow"/>
              </w:rPr>
              <w:t>5</w:t>
            </w:r>
            <w:r w:rsidR="00CD33C4" w:rsidRPr="008069EC">
              <w:rPr>
                <w:b/>
                <w:sz w:val="18"/>
                <w:szCs w:val="18"/>
                <w:highlight w:val="yellow"/>
              </w:rPr>
              <w:t>.03</w:t>
            </w:r>
          </w:p>
        </w:tc>
        <w:tc>
          <w:tcPr>
            <w:tcW w:w="4419" w:type="pct"/>
            <w:gridSpan w:val="16"/>
            <w:shd w:val="clear" w:color="auto" w:fill="auto"/>
          </w:tcPr>
          <w:p w:rsidR="00A143BD" w:rsidRPr="008069EC" w:rsidRDefault="00A143BD" w:rsidP="00AA1324">
            <w:pPr>
              <w:rPr>
                <w:b/>
              </w:rPr>
            </w:pPr>
            <w:r w:rsidRPr="008069EC">
              <w:rPr>
                <w:b/>
              </w:rPr>
              <w:t>Контрольная работа</w:t>
            </w:r>
            <w:r w:rsidR="00AA1324" w:rsidRPr="008069EC">
              <w:rPr>
                <w:b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="00F271A2" w:rsidRPr="008069EC">
              <w:rPr>
                <w:b/>
                <w:sz w:val="18"/>
                <w:szCs w:val="18"/>
              </w:rPr>
              <w:t>Работа</w:t>
            </w:r>
            <w:proofErr w:type="spellEnd"/>
            <w:r w:rsidR="00F271A2" w:rsidRPr="008069EC">
              <w:rPr>
                <w:b/>
                <w:sz w:val="18"/>
                <w:szCs w:val="18"/>
              </w:rPr>
              <w:t xml:space="preserve"> над ошибками</w:t>
            </w:r>
          </w:p>
        </w:tc>
      </w:tr>
      <w:tr w:rsidR="00A143BD" w:rsidRPr="004E2E02" w:rsidTr="00E9777E">
        <w:trPr>
          <w:trHeight w:val="1068"/>
        </w:trPr>
        <w:tc>
          <w:tcPr>
            <w:tcW w:w="258" w:type="pct"/>
            <w:gridSpan w:val="3"/>
          </w:tcPr>
          <w:p w:rsidR="00A143BD" w:rsidRPr="00080B07" w:rsidRDefault="00175A0C" w:rsidP="008A54AE">
            <w:pPr>
              <w:rPr>
                <w:sz w:val="20"/>
                <w:szCs w:val="20"/>
              </w:rPr>
            </w:pPr>
            <w:r>
              <w:t>5</w:t>
            </w:r>
            <w:r w:rsidR="00C2751B">
              <w:t>2</w:t>
            </w:r>
          </w:p>
        </w:tc>
        <w:tc>
          <w:tcPr>
            <w:tcW w:w="323" w:type="pct"/>
            <w:gridSpan w:val="2"/>
            <w:shd w:val="clear" w:color="auto" w:fill="E6E6E6"/>
          </w:tcPr>
          <w:p w:rsidR="00A143BD" w:rsidRPr="008069EC" w:rsidRDefault="00C2751B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>17</w:t>
            </w:r>
            <w:r w:rsidR="00CD33C4" w:rsidRPr="008069EC">
              <w:rPr>
                <w:b/>
                <w:sz w:val="18"/>
                <w:szCs w:val="18"/>
              </w:rPr>
              <w:t>.03</w:t>
            </w:r>
          </w:p>
        </w:tc>
        <w:tc>
          <w:tcPr>
            <w:tcW w:w="258" w:type="pct"/>
            <w:gridSpan w:val="2"/>
            <w:vMerge w:val="restart"/>
            <w:shd w:val="clear" w:color="auto" w:fill="E6E6E6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</w:t>
            </w:r>
            <w:r w:rsidRPr="008069EC">
              <w:rPr>
                <w:b/>
                <w:sz w:val="18"/>
                <w:szCs w:val="18"/>
                <w:lang w:val="en-US"/>
              </w:rPr>
              <w:t>s</w:t>
            </w:r>
            <w:r w:rsidRPr="008069EC">
              <w:rPr>
                <w:b/>
                <w:sz w:val="18"/>
                <w:szCs w:val="18"/>
                <w:lang w:val="en-US"/>
              </w:rPr>
              <w:t>son 5-6</w:t>
            </w: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Test yourself</w:t>
            </w: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</w:p>
          <w:p w:rsidR="00A143BD" w:rsidRPr="008069EC" w:rsidRDefault="00F271A2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Контроль осно</w:t>
            </w:r>
            <w:r w:rsidRPr="004E2E02">
              <w:rPr>
                <w:sz w:val="18"/>
                <w:szCs w:val="18"/>
              </w:rPr>
              <w:t>в</w:t>
            </w:r>
            <w:r w:rsidRPr="004E2E02">
              <w:rPr>
                <w:sz w:val="18"/>
                <w:szCs w:val="18"/>
              </w:rPr>
              <w:t>ных навыков и умений, над которыми велась работа в третьей четверти (ко</w:t>
            </w:r>
            <w:r w:rsidRPr="004E2E02">
              <w:rPr>
                <w:sz w:val="18"/>
                <w:szCs w:val="18"/>
              </w:rPr>
              <w:t>н</w:t>
            </w:r>
            <w:r w:rsidRPr="004E2E02">
              <w:rPr>
                <w:sz w:val="18"/>
                <w:szCs w:val="18"/>
              </w:rPr>
              <w:t>троль умения учащихся сам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стоятельно оц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нивать себя в разных видах речевой де</w:t>
            </w:r>
            <w:r w:rsidRPr="004E2E02">
              <w:rPr>
                <w:sz w:val="18"/>
                <w:szCs w:val="18"/>
              </w:rPr>
              <w:t>я</w:t>
            </w:r>
            <w:r w:rsidRPr="004E2E02">
              <w:rPr>
                <w:sz w:val="18"/>
                <w:szCs w:val="18"/>
              </w:rPr>
              <w:t>тельности).</w:t>
            </w:r>
          </w:p>
        </w:tc>
        <w:tc>
          <w:tcPr>
            <w:tcW w:w="604" w:type="pct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«П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вседневная жизнь, быт, семья»,  «Д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суг и увлеч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ния»; знако</w:t>
            </w:r>
            <w:r w:rsidRPr="004E2E02">
              <w:rPr>
                <w:sz w:val="18"/>
                <w:szCs w:val="18"/>
              </w:rPr>
              <w:t>м</w:t>
            </w:r>
            <w:r w:rsidRPr="004E2E02">
              <w:rPr>
                <w:sz w:val="18"/>
                <w:szCs w:val="18"/>
              </w:rPr>
              <w:t>ство с жизнью детей в стр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нах изучаем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го языка, фа</w:t>
            </w:r>
            <w:r w:rsidRPr="004E2E02">
              <w:rPr>
                <w:sz w:val="18"/>
                <w:szCs w:val="18"/>
              </w:rPr>
              <w:t>к</w:t>
            </w:r>
            <w:r w:rsidRPr="004E2E02">
              <w:rPr>
                <w:sz w:val="18"/>
                <w:szCs w:val="18"/>
              </w:rPr>
              <w:t>ты родной культуры в сопоставл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нии их с фа</w:t>
            </w:r>
            <w:r w:rsidRPr="004E2E02">
              <w:rPr>
                <w:sz w:val="18"/>
                <w:szCs w:val="18"/>
              </w:rPr>
              <w:t>к</w:t>
            </w:r>
            <w:r w:rsidRPr="004E2E02">
              <w:rPr>
                <w:sz w:val="18"/>
                <w:szCs w:val="18"/>
              </w:rPr>
              <w:t>тами культ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ры стран из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чаемого яз</w:t>
            </w:r>
            <w:r w:rsidRPr="004E2E02">
              <w:rPr>
                <w:sz w:val="18"/>
                <w:szCs w:val="18"/>
              </w:rPr>
              <w:t>ы</w:t>
            </w:r>
            <w:r w:rsidRPr="004E2E02">
              <w:rPr>
                <w:sz w:val="18"/>
                <w:szCs w:val="18"/>
              </w:rPr>
              <w:t>ка.</w:t>
            </w:r>
          </w:p>
        </w:tc>
        <w:tc>
          <w:tcPr>
            <w:tcW w:w="575" w:type="pct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 уроков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 II. Rea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ing (AB-II); V. New words and word combinations from Units 5, 6, 7</w:t>
            </w:r>
          </w:p>
        </w:tc>
        <w:tc>
          <w:tcPr>
            <w:tcW w:w="575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тический материал предыдущих уроков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 I. Liste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ing (AB-I)</w:t>
            </w:r>
          </w:p>
        </w:tc>
        <w:tc>
          <w:tcPr>
            <w:tcW w:w="576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9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 III. Use of English (Grammar / Voc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bulary) (AB-III); IV. Writing (AB-IV)</w:t>
            </w:r>
          </w:p>
        </w:tc>
        <w:tc>
          <w:tcPr>
            <w:tcW w:w="349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4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4E2E02" w:rsidTr="00E9777E">
        <w:trPr>
          <w:trHeight w:val="984"/>
        </w:trPr>
        <w:tc>
          <w:tcPr>
            <w:tcW w:w="258" w:type="pct"/>
            <w:gridSpan w:val="3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323" w:type="pct"/>
            <w:gridSpan w:val="2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vMerge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pct"/>
            <w:gridSpan w:val="2"/>
            <w:vMerge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4" w:type="pct"/>
            <w:vMerge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vMerge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gridSpan w:val="2"/>
            <w:vMerge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76" w:type="pct"/>
            <w:gridSpan w:val="2"/>
            <w:vMerge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9" w:type="pct"/>
            <w:gridSpan w:val="2"/>
            <w:vMerge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9" w:type="pct"/>
            <w:gridSpan w:val="2"/>
            <w:vMerge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4" w:type="pct"/>
            <w:gridSpan w:val="2"/>
            <w:vMerge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A143BD" w:rsidRPr="00F642DE" w:rsidRDefault="00A143BD" w:rsidP="00A143BD">
      <w:pPr>
        <w:rPr>
          <w:sz w:val="18"/>
          <w:szCs w:val="18"/>
        </w:rPr>
      </w:pPr>
    </w:p>
    <w:p w:rsidR="00A143BD" w:rsidRPr="00B27697" w:rsidRDefault="00A143BD" w:rsidP="00B27697">
      <w:pPr>
        <w:jc w:val="center"/>
        <w:rPr>
          <w:b/>
          <w:sz w:val="18"/>
          <w:szCs w:val="18"/>
        </w:rPr>
      </w:pPr>
      <w:r w:rsidRPr="00BB02B9">
        <w:rPr>
          <w:sz w:val="18"/>
          <w:szCs w:val="18"/>
        </w:rPr>
        <w:br w:type="page"/>
      </w:r>
      <w:r w:rsidRPr="00BB02B9">
        <w:rPr>
          <w:b/>
          <w:sz w:val="18"/>
          <w:szCs w:val="18"/>
          <w:lang w:val="en-US"/>
        </w:rPr>
        <w:lastRenderedPageBreak/>
        <w:t>IV</w:t>
      </w:r>
      <w:r w:rsidRPr="00BB02B9">
        <w:rPr>
          <w:b/>
          <w:sz w:val="18"/>
          <w:szCs w:val="18"/>
        </w:rPr>
        <w:t xml:space="preserve"> четверть (спланировано </w:t>
      </w:r>
      <w:r w:rsidR="00E26C6B">
        <w:rPr>
          <w:b/>
          <w:sz w:val="18"/>
          <w:szCs w:val="18"/>
        </w:rPr>
        <w:t xml:space="preserve">17 </w:t>
      </w:r>
      <w:proofErr w:type="gramStart"/>
      <w:r>
        <w:rPr>
          <w:b/>
          <w:sz w:val="18"/>
          <w:szCs w:val="18"/>
        </w:rPr>
        <w:t xml:space="preserve">уроков </w:t>
      </w:r>
      <w:r w:rsidR="00B27697">
        <w:rPr>
          <w:b/>
          <w:sz w:val="18"/>
          <w:szCs w:val="18"/>
        </w:rPr>
        <w:t>)</w:t>
      </w:r>
      <w:proofErr w:type="gramEnd"/>
    </w:p>
    <w:tbl>
      <w:tblPr>
        <w:tblW w:w="51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"/>
        <w:gridCol w:w="853"/>
        <w:gridCol w:w="90"/>
        <w:gridCol w:w="559"/>
        <w:gridCol w:w="85"/>
        <w:gridCol w:w="1486"/>
        <w:gridCol w:w="11"/>
        <w:gridCol w:w="1452"/>
        <w:gridCol w:w="144"/>
        <w:gridCol w:w="1120"/>
        <w:gridCol w:w="299"/>
        <w:gridCol w:w="965"/>
        <w:gridCol w:w="168"/>
        <w:gridCol w:w="1098"/>
        <w:gridCol w:w="180"/>
        <w:gridCol w:w="568"/>
        <w:gridCol w:w="18"/>
        <w:gridCol w:w="691"/>
        <w:gridCol w:w="76"/>
        <w:gridCol w:w="938"/>
      </w:tblGrid>
      <w:tr w:rsidR="00A143BD" w:rsidRPr="004E2E02" w:rsidTr="00E83B9D">
        <w:trPr>
          <w:trHeight w:val="345"/>
        </w:trPr>
        <w:tc>
          <w:tcPr>
            <w:tcW w:w="188" w:type="pct"/>
            <w:vMerge w:val="restart"/>
            <w:textDirection w:val="btLr"/>
          </w:tcPr>
          <w:p w:rsidR="00A143BD" w:rsidRPr="004E2E02" w:rsidRDefault="00A143BD" w:rsidP="008A54A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Урок </w:t>
            </w:r>
          </w:p>
        </w:tc>
        <w:tc>
          <w:tcPr>
            <w:tcW w:w="420" w:type="pct"/>
            <w:gridSpan w:val="2"/>
            <w:vMerge w:val="restart"/>
            <w:textDirection w:val="btLr"/>
          </w:tcPr>
          <w:p w:rsidR="00A143BD" w:rsidRPr="004E2E02" w:rsidRDefault="00A143BD" w:rsidP="008A54A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249" w:type="pct"/>
            <w:vMerge w:val="restar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2E02">
              <w:rPr>
                <w:b/>
                <w:sz w:val="18"/>
                <w:szCs w:val="18"/>
              </w:rPr>
              <w:t>Н</w:t>
            </w:r>
            <w:r w:rsidRPr="004E2E02">
              <w:rPr>
                <w:b/>
                <w:sz w:val="18"/>
                <w:szCs w:val="18"/>
              </w:rPr>
              <w:t>а</w:t>
            </w:r>
            <w:r w:rsidRPr="004E2E02">
              <w:rPr>
                <w:b/>
                <w:sz w:val="18"/>
                <w:szCs w:val="18"/>
              </w:rPr>
              <w:t>звани</w:t>
            </w:r>
            <w:proofErr w:type="spellEnd"/>
            <w:r w:rsidRPr="004E2E02">
              <w:rPr>
                <w:b/>
                <w:sz w:val="18"/>
                <w:szCs w:val="18"/>
                <w:lang w:val="en-US"/>
              </w:rPr>
              <w:t xml:space="preserve">е 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урока</w:t>
            </w:r>
            <w:proofErr w:type="spellEnd"/>
          </w:p>
        </w:tc>
        <w:tc>
          <w:tcPr>
            <w:tcW w:w="705" w:type="pct"/>
            <w:gridSpan w:val="3"/>
            <w:vMerge w:val="restar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E2E02">
              <w:rPr>
                <w:b/>
                <w:sz w:val="18"/>
                <w:szCs w:val="18"/>
              </w:rPr>
              <w:t>Цель урока</w:t>
            </w:r>
            <w:r w:rsidRPr="004E2E02">
              <w:rPr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сопутствующая</w:t>
            </w:r>
            <w:proofErr w:type="spellEnd"/>
            <w:r w:rsidRPr="004E2E02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задача</w:t>
            </w:r>
            <w:proofErr w:type="spellEnd"/>
            <w:r w:rsidRPr="004E2E02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711" w:type="pct"/>
            <w:gridSpan w:val="2"/>
            <w:vMerge w:val="restar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Предметное содержание р</w:t>
            </w:r>
            <w:r w:rsidRPr="004E2E02">
              <w:rPr>
                <w:b/>
                <w:sz w:val="18"/>
                <w:szCs w:val="18"/>
              </w:rPr>
              <w:t>е</w:t>
            </w:r>
            <w:r w:rsidRPr="004E2E02">
              <w:rPr>
                <w:b/>
                <w:sz w:val="18"/>
                <w:szCs w:val="18"/>
              </w:rPr>
              <w:t xml:space="preserve">чи; </w:t>
            </w:r>
            <w:proofErr w:type="spellStart"/>
            <w:r w:rsidRPr="004E2E02">
              <w:rPr>
                <w:b/>
                <w:sz w:val="18"/>
                <w:szCs w:val="18"/>
              </w:rPr>
              <w:t>социокул</w:t>
            </w:r>
            <w:r w:rsidRPr="004E2E02">
              <w:rPr>
                <w:b/>
                <w:sz w:val="18"/>
                <w:szCs w:val="18"/>
              </w:rPr>
              <w:t>ь</w:t>
            </w:r>
            <w:r w:rsidRPr="004E2E02">
              <w:rPr>
                <w:b/>
                <w:sz w:val="18"/>
                <w:szCs w:val="18"/>
              </w:rPr>
              <w:t>турное</w:t>
            </w:r>
            <w:proofErr w:type="spellEnd"/>
            <w:r w:rsidRPr="004E2E02">
              <w:rPr>
                <w:b/>
                <w:sz w:val="18"/>
                <w:szCs w:val="18"/>
              </w:rPr>
              <w:t xml:space="preserve"> содерж</w:t>
            </w:r>
            <w:r w:rsidRPr="004E2E02">
              <w:rPr>
                <w:b/>
                <w:sz w:val="18"/>
                <w:szCs w:val="18"/>
              </w:rPr>
              <w:t>а</w:t>
            </w:r>
            <w:r w:rsidRPr="004E2E02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1959" w:type="pct"/>
            <w:gridSpan w:val="7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Речевой</w:t>
            </w:r>
            <w:proofErr w:type="spellEnd"/>
            <w:r w:rsidRPr="004E2E02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материал</w:t>
            </w:r>
            <w:proofErr w:type="spellEnd"/>
          </w:p>
        </w:tc>
        <w:tc>
          <w:tcPr>
            <w:tcW w:w="315" w:type="pct"/>
            <w:gridSpan w:val="2"/>
            <w:vMerge w:val="restar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Д</w:t>
            </w:r>
            <w:r w:rsidRPr="004E2E02">
              <w:rPr>
                <w:b/>
                <w:sz w:val="18"/>
                <w:szCs w:val="18"/>
              </w:rPr>
              <w:t>о</w:t>
            </w:r>
            <w:r w:rsidRPr="004E2E02">
              <w:rPr>
                <w:b/>
                <w:sz w:val="18"/>
                <w:szCs w:val="18"/>
              </w:rPr>
              <w:t>ма</w:t>
            </w:r>
            <w:r w:rsidRPr="004E2E02">
              <w:rPr>
                <w:b/>
                <w:sz w:val="18"/>
                <w:szCs w:val="18"/>
              </w:rPr>
              <w:t>ш</w:t>
            </w:r>
            <w:r w:rsidRPr="004E2E02">
              <w:rPr>
                <w:b/>
                <w:sz w:val="18"/>
                <w:szCs w:val="18"/>
              </w:rPr>
              <w:t>нее зад</w:t>
            </w:r>
            <w:r w:rsidRPr="004E2E02">
              <w:rPr>
                <w:b/>
                <w:sz w:val="18"/>
                <w:szCs w:val="18"/>
              </w:rPr>
              <w:t>а</w:t>
            </w:r>
            <w:r w:rsidRPr="004E2E02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453" w:type="pct"/>
            <w:gridSpan w:val="2"/>
            <w:vMerge w:val="restart"/>
          </w:tcPr>
          <w:p w:rsidR="00A143BD" w:rsidRPr="004E2E02" w:rsidRDefault="00E83B9D" w:rsidP="008A54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Дата по плану</w:t>
            </w:r>
          </w:p>
        </w:tc>
      </w:tr>
      <w:tr w:rsidR="00E9777E" w:rsidRPr="004E2E02" w:rsidTr="00E83B9D">
        <w:trPr>
          <w:trHeight w:val="518"/>
        </w:trPr>
        <w:tc>
          <w:tcPr>
            <w:tcW w:w="188" w:type="pct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  <w:gridSpan w:val="2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Чтение</w:t>
            </w:r>
          </w:p>
        </w:tc>
        <w:tc>
          <w:tcPr>
            <w:tcW w:w="505" w:type="pct"/>
            <w:gridSpan w:val="2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2E02">
              <w:rPr>
                <w:b/>
                <w:sz w:val="18"/>
                <w:szCs w:val="18"/>
              </w:rPr>
              <w:t>Аудиров</w:t>
            </w:r>
            <w:r w:rsidRPr="004E2E02">
              <w:rPr>
                <w:b/>
                <w:sz w:val="18"/>
                <w:szCs w:val="18"/>
              </w:rPr>
              <w:t>а</w:t>
            </w:r>
            <w:r w:rsidRPr="004E2E02">
              <w:rPr>
                <w:b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569" w:type="pct"/>
            <w:gridSpan w:val="2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Говорение</w:t>
            </w:r>
          </w:p>
        </w:tc>
        <w:tc>
          <w:tcPr>
            <w:tcW w:w="253" w:type="pct"/>
          </w:tcPr>
          <w:p w:rsidR="00A143BD" w:rsidRPr="004E2E02" w:rsidRDefault="00A143BD" w:rsidP="008A54AE">
            <w:pPr>
              <w:jc w:val="center"/>
              <w:rPr>
                <w:b/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</w:rPr>
              <w:t>Письмо</w:t>
            </w:r>
          </w:p>
        </w:tc>
        <w:tc>
          <w:tcPr>
            <w:tcW w:w="315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  <w:gridSpan w:val="2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4E2E02" w:rsidTr="00E9777E">
        <w:trPr>
          <w:trHeight w:val="300"/>
        </w:trPr>
        <w:tc>
          <w:tcPr>
            <w:tcW w:w="5000" w:type="pct"/>
            <w:gridSpan w:val="20"/>
          </w:tcPr>
          <w:p w:rsidR="00A143BD" w:rsidRPr="004E2E02" w:rsidRDefault="00A143BD" w:rsidP="00E9777E">
            <w:pPr>
              <w:rPr>
                <w:sz w:val="18"/>
                <w:szCs w:val="18"/>
              </w:rPr>
            </w:pPr>
            <w:r w:rsidRPr="004E2E02">
              <w:rPr>
                <w:b/>
                <w:sz w:val="18"/>
                <w:szCs w:val="18"/>
                <w:lang w:val="en-US"/>
              </w:rPr>
              <w:t>Unit 8 “The best moments of the year.”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(повторение речевого материала третьего года обучения)</w:t>
            </w:r>
          </w:p>
        </w:tc>
      </w:tr>
      <w:tr w:rsidR="00E9777E" w:rsidRPr="001577A2" w:rsidTr="00E83B9D">
        <w:trPr>
          <w:trHeight w:val="882"/>
        </w:trPr>
        <w:tc>
          <w:tcPr>
            <w:tcW w:w="188" w:type="pct"/>
            <w:vMerge w:val="restart"/>
          </w:tcPr>
          <w:p w:rsidR="00A143BD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FC2AA9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080B07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</w:tcPr>
          <w:p w:rsidR="00A143BD" w:rsidRPr="00215B49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D33C4">
              <w:rPr>
                <w:sz w:val="18"/>
                <w:szCs w:val="18"/>
              </w:rPr>
              <w:t>.04</w:t>
            </w:r>
          </w:p>
        </w:tc>
        <w:tc>
          <w:tcPr>
            <w:tcW w:w="327" w:type="pct"/>
            <w:gridSpan w:val="3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 1</w:t>
            </w: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What’s on your cale</w:t>
            </w:r>
            <w:r w:rsidRPr="008069EC">
              <w:rPr>
                <w:b/>
                <w:sz w:val="18"/>
                <w:szCs w:val="18"/>
                <w:lang w:val="en-US"/>
              </w:rPr>
              <w:t>n</w:t>
            </w:r>
            <w:r w:rsidRPr="008069EC">
              <w:rPr>
                <w:b/>
                <w:sz w:val="18"/>
                <w:szCs w:val="18"/>
                <w:lang w:val="en-US"/>
              </w:rPr>
              <w:t>dar?</w:t>
            </w:r>
          </w:p>
        </w:tc>
        <w:tc>
          <w:tcPr>
            <w:tcW w:w="662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Совершенств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вание лексич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ских и грамм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тических нав</w:t>
            </w:r>
            <w:r w:rsidRPr="004E2E02">
              <w:rPr>
                <w:sz w:val="18"/>
                <w:szCs w:val="18"/>
              </w:rPr>
              <w:t>ы</w:t>
            </w:r>
            <w:r w:rsidRPr="004E2E02">
              <w:rPr>
                <w:sz w:val="18"/>
                <w:szCs w:val="18"/>
              </w:rPr>
              <w:t>ков (развитие умения читать с целью поним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ния основного содержания, с полным пон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манием проч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танного и с ц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лью извлечения конкретной информации).</w:t>
            </w:r>
          </w:p>
        </w:tc>
        <w:tc>
          <w:tcPr>
            <w:tcW w:w="716" w:type="pct"/>
            <w:gridSpan w:val="3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</w:t>
            </w:r>
            <w:proofErr w:type="gramStart"/>
            <w:r w:rsidRPr="004E2E02">
              <w:rPr>
                <w:sz w:val="18"/>
                <w:szCs w:val="18"/>
              </w:rPr>
              <w:t>«Мои др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зья и я», «Ме</w:t>
            </w:r>
            <w:r w:rsidRPr="004E2E02">
              <w:rPr>
                <w:sz w:val="18"/>
                <w:szCs w:val="18"/>
              </w:rPr>
              <w:t>ж</w:t>
            </w:r>
            <w:r w:rsidRPr="004E2E02">
              <w:rPr>
                <w:sz w:val="18"/>
                <w:szCs w:val="18"/>
              </w:rPr>
              <w:t>личностные 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ношения», «Д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 xml:space="preserve">суг и увлечения»; знакомство с праздником </w:t>
            </w:r>
            <w:proofErr w:type="spellStart"/>
            <w:r w:rsidRPr="004E2E02">
              <w:rPr>
                <w:sz w:val="18"/>
                <w:szCs w:val="18"/>
              </w:rPr>
              <w:t>Father's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Day</w:t>
            </w:r>
            <w:proofErr w:type="spellEnd"/>
            <w:r w:rsidRPr="004E2E02">
              <w:rPr>
                <w:sz w:val="18"/>
                <w:szCs w:val="18"/>
              </w:rPr>
              <w:t>, с произведениями английского п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сателя Р.Дала (</w:t>
            </w:r>
            <w:proofErr w:type="spellStart"/>
            <w:r w:rsidRPr="004E2E02">
              <w:rPr>
                <w:sz w:val="18"/>
                <w:szCs w:val="18"/>
              </w:rPr>
              <w:t>Roald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Dahl</w:t>
            </w:r>
            <w:proofErr w:type="spellEnd"/>
            <w:r w:rsidRPr="004E2E02">
              <w:rPr>
                <w:sz w:val="18"/>
                <w:szCs w:val="18"/>
              </w:rPr>
              <w:t>) и его музеем (</w:t>
            </w:r>
            <w:proofErr w:type="spellStart"/>
            <w:r w:rsidRPr="004E2E02">
              <w:rPr>
                <w:sz w:val="18"/>
                <w:szCs w:val="18"/>
              </w:rPr>
              <w:t>Roald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Dahl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Museum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and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Story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Centre</w:t>
            </w:r>
            <w:proofErr w:type="spellEnd"/>
            <w:r w:rsidRPr="004E2E02">
              <w:rPr>
                <w:sz w:val="18"/>
                <w:szCs w:val="18"/>
              </w:rPr>
              <w:t xml:space="preserve">), с реалиями </w:t>
            </w:r>
            <w:proofErr w:type="spellStart"/>
            <w:r w:rsidRPr="004E2E02">
              <w:rPr>
                <w:sz w:val="18"/>
                <w:szCs w:val="18"/>
              </w:rPr>
              <w:t>the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National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Children's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Book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w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eek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Seven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Stories</w:t>
            </w:r>
            <w:r w:rsidRPr="004E2E02">
              <w:rPr>
                <w:sz w:val="18"/>
                <w:szCs w:val="18"/>
              </w:rPr>
              <w:t xml:space="preserve"> – </w:t>
            </w:r>
            <w:r w:rsidRPr="004E2E02">
              <w:rPr>
                <w:sz w:val="18"/>
                <w:szCs w:val="18"/>
                <w:lang w:val="en-US"/>
              </w:rPr>
              <w:t>the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Ce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tre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for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Children</w:t>
            </w:r>
            <w:r w:rsidRPr="004E2E02">
              <w:rPr>
                <w:sz w:val="18"/>
                <w:szCs w:val="18"/>
              </w:rPr>
              <w:t>’</w:t>
            </w:r>
            <w:r w:rsidRPr="004E2E02">
              <w:rPr>
                <w:sz w:val="18"/>
                <w:szCs w:val="18"/>
                <w:lang w:val="en-US"/>
              </w:rPr>
              <w:t>s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books</w:t>
            </w:r>
            <w:r w:rsidRPr="004E2E02">
              <w:rPr>
                <w:sz w:val="18"/>
                <w:szCs w:val="18"/>
              </w:rPr>
              <w:t>, с инфо</w:t>
            </w:r>
            <w:r w:rsidRPr="004E2E02">
              <w:rPr>
                <w:sz w:val="18"/>
                <w:szCs w:val="18"/>
              </w:rPr>
              <w:t>р</w:t>
            </w:r>
            <w:r w:rsidRPr="004E2E02">
              <w:rPr>
                <w:sz w:val="18"/>
                <w:szCs w:val="18"/>
              </w:rPr>
              <w:t>мацией об актр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се Эмме Уотсон (</w:t>
            </w:r>
            <w:r w:rsidRPr="004E2E02">
              <w:rPr>
                <w:sz w:val="18"/>
                <w:szCs w:val="18"/>
                <w:lang w:val="en-US"/>
              </w:rPr>
              <w:t>Emma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Watson</w:t>
            </w:r>
            <w:r w:rsidRPr="004E2E02">
              <w:rPr>
                <w:sz w:val="18"/>
                <w:szCs w:val="18"/>
              </w:rPr>
              <w:t>).</w:t>
            </w:r>
            <w:proofErr w:type="gramEnd"/>
          </w:p>
        </w:tc>
        <w:tc>
          <w:tcPr>
            <w:tcW w:w="63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 xml:space="preserve">ский материал предыдущих циклов уроков;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calendar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date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fair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moment</w:t>
            </w:r>
            <w:r w:rsidRPr="004E2E02">
              <w:rPr>
                <w:sz w:val="18"/>
                <w:szCs w:val="18"/>
              </w:rPr>
              <w:t>; (из Книги для чт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 xml:space="preserve">ния)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advise</w:t>
            </w:r>
            <w:r w:rsidRPr="004E2E02">
              <w:rPr>
                <w:i/>
                <w:sz w:val="18"/>
                <w:szCs w:val="18"/>
              </w:rPr>
              <w:t>;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for / giving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 xml:space="preserve">tion, saying you (do not) intend to do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.1; 2; 3</w:t>
            </w:r>
          </w:p>
        </w:tc>
        <w:tc>
          <w:tcPr>
            <w:tcW w:w="505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69" w:type="pct"/>
            <w:gridSpan w:val="2"/>
          </w:tcPr>
          <w:p w:rsidR="00A143BD" w:rsidRPr="007D0B09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7D0B09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7D0B09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7D0B09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</w:t>
            </w:r>
            <w:r w:rsidRPr="007D0B09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</w:t>
            </w:r>
            <w:r w:rsidRPr="007D0B09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циклов</w:t>
            </w:r>
            <w:r w:rsidRPr="007D0B09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ур</w:t>
            </w:r>
            <w:r w:rsidRPr="004E2E02">
              <w:rPr>
                <w:i/>
                <w:sz w:val="18"/>
                <w:szCs w:val="18"/>
              </w:rPr>
              <w:t>о</w:t>
            </w:r>
            <w:r w:rsidRPr="004E2E02">
              <w:rPr>
                <w:i/>
                <w:sz w:val="18"/>
                <w:szCs w:val="18"/>
              </w:rPr>
              <w:t>ков</w:t>
            </w:r>
            <w:r w:rsidRPr="007D0B09">
              <w:rPr>
                <w:i/>
                <w:sz w:val="18"/>
                <w:szCs w:val="18"/>
              </w:rPr>
              <w:t>;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for / giving info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mation, sa</w:t>
            </w:r>
            <w:r w:rsidRPr="004E2E02">
              <w:rPr>
                <w:sz w:val="18"/>
                <w:szCs w:val="18"/>
                <w:lang w:val="en-US"/>
              </w:rPr>
              <w:t>y</w:t>
            </w:r>
            <w:r w:rsidRPr="004E2E02">
              <w:rPr>
                <w:sz w:val="18"/>
                <w:szCs w:val="18"/>
                <w:lang w:val="en-US"/>
              </w:rPr>
              <w:t xml:space="preserve">ing you (do not) intend to do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.1; 2; 3</w:t>
            </w:r>
          </w:p>
        </w:tc>
        <w:tc>
          <w:tcPr>
            <w:tcW w:w="253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.1* (AB ex.1)</w:t>
            </w:r>
          </w:p>
        </w:tc>
        <w:tc>
          <w:tcPr>
            <w:tcW w:w="31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.4 (AB ex.2; Rea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er ex.1)</w:t>
            </w:r>
          </w:p>
        </w:tc>
        <w:tc>
          <w:tcPr>
            <w:tcW w:w="45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E9777E" w:rsidRPr="004E2E02" w:rsidTr="00E83B9D">
        <w:trPr>
          <w:trHeight w:val="3083"/>
        </w:trPr>
        <w:tc>
          <w:tcPr>
            <w:tcW w:w="188" w:type="pct"/>
            <w:vMerge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A143BD" w:rsidRPr="00CD33C4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D33C4">
              <w:rPr>
                <w:sz w:val="18"/>
                <w:szCs w:val="18"/>
              </w:rPr>
              <w:t>.04</w:t>
            </w:r>
          </w:p>
        </w:tc>
        <w:tc>
          <w:tcPr>
            <w:tcW w:w="327" w:type="pct"/>
            <w:gridSpan w:val="3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 2</w:t>
            </w:r>
            <w:r w:rsidR="00262D9E" w:rsidRPr="008069EC">
              <w:rPr>
                <w:b/>
                <w:sz w:val="18"/>
                <w:szCs w:val="18"/>
                <w:lang w:val="en-US"/>
              </w:rPr>
              <w:t xml:space="preserve">                              </w:t>
            </w:r>
            <w:r w:rsidRPr="008069EC">
              <w:rPr>
                <w:b/>
                <w:sz w:val="18"/>
                <w:szCs w:val="18"/>
                <w:lang w:val="en-US"/>
              </w:rPr>
              <w:t>We are going on a picnic!</w:t>
            </w:r>
          </w:p>
        </w:tc>
        <w:tc>
          <w:tcPr>
            <w:tcW w:w="662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Развитие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читать (ра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витие умения переводить).</w:t>
            </w:r>
          </w:p>
        </w:tc>
        <w:tc>
          <w:tcPr>
            <w:tcW w:w="716" w:type="pct"/>
            <w:gridSpan w:val="3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«Мои др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зья и я», «Ме</w:t>
            </w:r>
            <w:r w:rsidRPr="004E2E02">
              <w:rPr>
                <w:sz w:val="18"/>
                <w:szCs w:val="18"/>
              </w:rPr>
              <w:t>ж</w:t>
            </w:r>
            <w:r w:rsidRPr="004E2E02">
              <w:rPr>
                <w:sz w:val="18"/>
                <w:szCs w:val="18"/>
              </w:rPr>
              <w:t>личностные 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ношения», «Д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суг и увлечения»; знакомство с отрывком из кн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 xml:space="preserve">ги </w:t>
            </w:r>
            <w:proofErr w:type="spellStart"/>
            <w:r w:rsidRPr="004E2E02">
              <w:rPr>
                <w:sz w:val="18"/>
                <w:szCs w:val="18"/>
              </w:rPr>
              <w:t>Дж</w:t>
            </w:r>
            <w:proofErr w:type="gramStart"/>
            <w:r w:rsidRPr="004E2E02">
              <w:rPr>
                <w:sz w:val="18"/>
                <w:szCs w:val="18"/>
              </w:rPr>
              <w:t>.Б</w:t>
            </w:r>
            <w:proofErr w:type="gramEnd"/>
            <w:r w:rsidRPr="004E2E02">
              <w:rPr>
                <w:sz w:val="18"/>
                <w:szCs w:val="18"/>
              </w:rPr>
              <w:t>лум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Superfudge</w:t>
            </w:r>
            <w:proofErr w:type="spellEnd"/>
            <w:r w:rsidRPr="004E2E02">
              <w:rPr>
                <w:sz w:val="18"/>
                <w:szCs w:val="18"/>
              </w:rPr>
              <w:t>, с объявлениями разного характ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ра.</w:t>
            </w:r>
          </w:p>
        </w:tc>
        <w:tc>
          <w:tcPr>
            <w:tcW w:w="632" w:type="pct"/>
            <w:gridSpan w:val="2"/>
          </w:tcPr>
          <w:p w:rsidR="00A143BD" w:rsidRPr="00E9777E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highlight w:val="red"/>
                <w:lang w:val="en-US"/>
              </w:rPr>
              <w:t>to drive, to phone, a phone;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матический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</w:rPr>
              <w:t>для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повтор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</w:t>
            </w:r>
            <w:r w:rsidRPr="004E2E02">
              <w:rPr>
                <w:sz w:val="18"/>
                <w:szCs w:val="18"/>
                <w:lang w:val="en-US"/>
              </w:rPr>
              <w:t>) Imper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tive, Present Progressive, posses</w:t>
            </w:r>
            <w:r w:rsidR="00E9777E">
              <w:rPr>
                <w:sz w:val="18"/>
                <w:szCs w:val="18"/>
                <w:lang w:val="en-US"/>
              </w:rPr>
              <w:t>sive case</w:t>
            </w:r>
            <w:r w:rsidR="00E9777E" w:rsidRPr="00E9777E">
              <w:rPr>
                <w:sz w:val="18"/>
                <w:szCs w:val="18"/>
                <w:lang w:val="en-US"/>
              </w:rPr>
              <w:t xml:space="preserve"> 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E9777E">
              <w:rPr>
                <w:sz w:val="18"/>
                <w:szCs w:val="18"/>
                <w:lang w:val="en-US"/>
              </w:rPr>
              <w:t>.</w:t>
            </w:r>
            <w:r w:rsidRPr="00E9777E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Проверка</w:t>
            </w:r>
            <w:proofErr w:type="gramStart"/>
            <w:r w:rsidRPr="00E9777E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Д</w:t>
            </w:r>
            <w:proofErr w:type="gramEnd"/>
            <w:r w:rsidRPr="00E9777E">
              <w:rPr>
                <w:sz w:val="18"/>
                <w:szCs w:val="18"/>
                <w:shd w:val="clear" w:color="auto" w:fill="E0E0E0"/>
                <w:lang w:val="en-US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E9777E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E9777E">
              <w:rPr>
                <w:sz w:val="18"/>
                <w:szCs w:val="18"/>
                <w:lang w:val="en-US"/>
              </w:rPr>
              <w:t xml:space="preserve">.1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E9777E">
              <w:rPr>
                <w:sz w:val="18"/>
                <w:szCs w:val="18"/>
                <w:lang w:val="en-US"/>
              </w:rPr>
              <w:t xml:space="preserve">.4); 1 </w:t>
            </w:r>
            <w:proofErr w:type="spellStart"/>
            <w:r w:rsidRPr="00E9777E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E9777E">
              <w:rPr>
                <w:sz w:val="18"/>
                <w:szCs w:val="18"/>
                <w:lang w:val="en-US"/>
              </w:rPr>
              <w:t>), 2), 3)</w:t>
            </w:r>
          </w:p>
        </w:tc>
        <w:tc>
          <w:tcPr>
            <w:tcW w:w="505" w:type="pct"/>
            <w:gridSpan w:val="2"/>
          </w:tcPr>
          <w:p w:rsidR="00A143BD" w:rsidRPr="00E9777E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69" w:type="pct"/>
            <w:gridSpan w:val="2"/>
          </w:tcPr>
          <w:p w:rsidR="00A143BD" w:rsidRPr="00E9777E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53" w:type="pct"/>
          </w:tcPr>
          <w:p w:rsidR="00A143BD" w:rsidRPr="00E9777E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.2 (Reader ex.2)</w:t>
            </w:r>
          </w:p>
        </w:tc>
        <w:tc>
          <w:tcPr>
            <w:tcW w:w="45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</w:tr>
      <w:tr w:rsidR="00E9777E" w:rsidRPr="004E2E02" w:rsidTr="00E83B9D">
        <w:trPr>
          <w:trHeight w:val="267"/>
        </w:trPr>
        <w:tc>
          <w:tcPr>
            <w:tcW w:w="188" w:type="pct"/>
            <w:vMerge w:val="restart"/>
          </w:tcPr>
          <w:p w:rsidR="00A143BD" w:rsidRDefault="00FC2AA9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175A0C" w:rsidRDefault="00FC2AA9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080B07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</w:tcPr>
          <w:p w:rsidR="00A143BD" w:rsidRPr="00215B49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  <w:r w:rsidR="00CD33C4">
              <w:rPr>
                <w:sz w:val="18"/>
                <w:szCs w:val="18"/>
              </w:rPr>
              <w:t>.04</w:t>
            </w:r>
          </w:p>
        </w:tc>
        <w:tc>
          <w:tcPr>
            <w:tcW w:w="327" w:type="pct"/>
            <w:gridSpan w:val="3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 3</w:t>
            </w:r>
            <w:r w:rsidR="00262D9E" w:rsidRPr="008069EC">
              <w:rPr>
                <w:b/>
                <w:sz w:val="18"/>
                <w:szCs w:val="18"/>
              </w:rPr>
              <w:t xml:space="preserve">                        </w:t>
            </w:r>
            <w:r w:rsidRPr="008069EC">
              <w:rPr>
                <w:b/>
                <w:sz w:val="18"/>
                <w:szCs w:val="18"/>
                <w:lang w:val="en-US"/>
              </w:rPr>
              <w:t>Were is Fudge?</w:t>
            </w:r>
          </w:p>
        </w:tc>
        <w:tc>
          <w:tcPr>
            <w:tcW w:w="662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Развитие ум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читать (ра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витие умения переводить).</w:t>
            </w:r>
          </w:p>
        </w:tc>
        <w:tc>
          <w:tcPr>
            <w:tcW w:w="716" w:type="pct"/>
            <w:gridSpan w:val="3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«Мои др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зья и я», «Ме</w:t>
            </w:r>
            <w:r w:rsidRPr="004E2E02">
              <w:rPr>
                <w:sz w:val="18"/>
                <w:szCs w:val="18"/>
              </w:rPr>
              <w:t>ж</w:t>
            </w:r>
            <w:r w:rsidRPr="004E2E02">
              <w:rPr>
                <w:sz w:val="18"/>
                <w:szCs w:val="18"/>
              </w:rPr>
              <w:t>личностные 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ношения», «Д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суг и увлечения»; знакомство с отрывком из кн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 xml:space="preserve">ги </w:t>
            </w:r>
            <w:proofErr w:type="spellStart"/>
            <w:r w:rsidRPr="004E2E02">
              <w:rPr>
                <w:sz w:val="18"/>
                <w:szCs w:val="18"/>
              </w:rPr>
              <w:t>Дж</w:t>
            </w:r>
            <w:proofErr w:type="gramStart"/>
            <w:r w:rsidRPr="004E2E02">
              <w:rPr>
                <w:sz w:val="18"/>
                <w:szCs w:val="18"/>
              </w:rPr>
              <w:t>.Б</w:t>
            </w:r>
            <w:proofErr w:type="gramEnd"/>
            <w:r w:rsidRPr="004E2E02">
              <w:rPr>
                <w:sz w:val="18"/>
                <w:szCs w:val="18"/>
              </w:rPr>
              <w:t>лум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Superfudge</w:t>
            </w:r>
            <w:proofErr w:type="spellEnd"/>
            <w:r w:rsidRPr="004E2E02">
              <w:rPr>
                <w:sz w:val="18"/>
                <w:szCs w:val="18"/>
              </w:rPr>
              <w:t>, со стихотворениями о правилах д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рожного движ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lastRenderedPageBreak/>
              <w:t>ния.</w:t>
            </w:r>
          </w:p>
        </w:tc>
        <w:tc>
          <w:tcPr>
            <w:tcW w:w="632" w:type="pct"/>
            <w:gridSpan w:val="2"/>
          </w:tcPr>
          <w:p w:rsidR="00A143BD" w:rsidRPr="007D46D8" w:rsidRDefault="00A143BD" w:rsidP="008A54AE">
            <w:pPr>
              <w:rPr>
                <w:sz w:val="18"/>
                <w:szCs w:val="18"/>
              </w:rPr>
            </w:pPr>
            <w:proofErr w:type="gramStart"/>
            <w:r w:rsidRPr="004E2E02">
              <w:rPr>
                <w:i/>
                <w:sz w:val="18"/>
                <w:szCs w:val="18"/>
              </w:rPr>
              <w:lastRenderedPageBreak/>
              <w:t>л</w:t>
            </w:r>
            <w:proofErr w:type="gramEnd"/>
            <w:r w:rsidRPr="004E2E02">
              <w:rPr>
                <w:i/>
                <w:sz w:val="18"/>
                <w:szCs w:val="18"/>
              </w:rPr>
              <w:t>ексический</w:t>
            </w:r>
            <w:r w:rsidRPr="007D46D8">
              <w:rPr>
                <w:i/>
                <w:sz w:val="18"/>
                <w:szCs w:val="18"/>
              </w:rPr>
              <w:t>:</w:t>
            </w:r>
            <w:r w:rsidRPr="004E2E02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angry</w:t>
            </w:r>
          </w:p>
          <w:p w:rsidR="00A143BD" w:rsidRPr="007D46D8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Проверка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.2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.2);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), 2), 3), 4), 5)</w:t>
            </w:r>
          </w:p>
        </w:tc>
        <w:tc>
          <w:tcPr>
            <w:tcW w:w="505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569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253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1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.2 (Reader ex.3)</w:t>
            </w:r>
          </w:p>
        </w:tc>
        <w:tc>
          <w:tcPr>
            <w:tcW w:w="45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highlight w:val="yellow"/>
              </w:rPr>
            </w:pPr>
          </w:p>
        </w:tc>
      </w:tr>
      <w:tr w:rsidR="00E9777E" w:rsidRPr="004E2E02" w:rsidTr="00E83B9D">
        <w:trPr>
          <w:trHeight w:val="882"/>
        </w:trPr>
        <w:tc>
          <w:tcPr>
            <w:tcW w:w="188" w:type="pct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</w:tcPr>
          <w:p w:rsidR="00A143BD" w:rsidRPr="00215B49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CD33C4">
              <w:rPr>
                <w:sz w:val="18"/>
                <w:szCs w:val="18"/>
              </w:rPr>
              <w:t>.04</w:t>
            </w:r>
          </w:p>
        </w:tc>
        <w:tc>
          <w:tcPr>
            <w:tcW w:w="327" w:type="pct"/>
            <w:gridSpan w:val="3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 4</w:t>
            </w: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Do you want to be fa</w:t>
            </w:r>
            <w:r w:rsidRPr="008069EC">
              <w:rPr>
                <w:b/>
                <w:sz w:val="18"/>
                <w:szCs w:val="18"/>
                <w:lang w:val="en-US"/>
              </w:rPr>
              <w:t>m</w:t>
            </w:r>
            <w:r w:rsidRPr="008069EC">
              <w:rPr>
                <w:b/>
                <w:sz w:val="18"/>
                <w:szCs w:val="18"/>
                <w:lang w:val="en-US"/>
              </w:rPr>
              <w:t>ous?</w:t>
            </w:r>
          </w:p>
        </w:tc>
        <w:tc>
          <w:tcPr>
            <w:tcW w:w="662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Совершенств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вание речевых навыков и ра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витие речевого умения: мон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логическая и диалогическая формы общ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 xml:space="preserve">ния (развитие умения читать / </w:t>
            </w:r>
            <w:proofErr w:type="spellStart"/>
            <w:r w:rsidRPr="004E2E02">
              <w:rPr>
                <w:sz w:val="18"/>
                <w:szCs w:val="18"/>
              </w:rPr>
              <w:t>аудировать</w:t>
            </w:r>
            <w:proofErr w:type="spellEnd"/>
            <w:r w:rsidRPr="004E2E02">
              <w:rPr>
                <w:sz w:val="18"/>
                <w:szCs w:val="18"/>
              </w:rPr>
              <w:t xml:space="preserve"> с целью полного понимания прочитанного / услышанного и с целью извл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 конкре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ной информ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ции, умения делать краткие записи).</w:t>
            </w:r>
          </w:p>
        </w:tc>
        <w:tc>
          <w:tcPr>
            <w:tcW w:w="716" w:type="pct"/>
            <w:gridSpan w:val="3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</w:t>
            </w:r>
            <w:proofErr w:type="gramStart"/>
            <w:r w:rsidRPr="004E2E02">
              <w:rPr>
                <w:sz w:val="18"/>
                <w:szCs w:val="18"/>
              </w:rPr>
              <w:t>«Мои др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зья и я», «Ме</w:t>
            </w:r>
            <w:r w:rsidRPr="004E2E02">
              <w:rPr>
                <w:sz w:val="18"/>
                <w:szCs w:val="18"/>
              </w:rPr>
              <w:t>ж</w:t>
            </w:r>
            <w:r w:rsidRPr="004E2E02">
              <w:rPr>
                <w:sz w:val="18"/>
                <w:szCs w:val="18"/>
              </w:rPr>
              <w:t>личностные 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ношения», «Д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суг и увлечения»; знакомство с информацией о британской пис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 xml:space="preserve">тельнице Дж. </w:t>
            </w:r>
            <w:proofErr w:type="spellStart"/>
            <w:r w:rsidRPr="004E2E02">
              <w:rPr>
                <w:sz w:val="18"/>
                <w:szCs w:val="18"/>
              </w:rPr>
              <w:t>Роллинг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J</w:t>
            </w:r>
            <w:r w:rsidRPr="004E2E02">
              <w:rPr>
                <w:sz w:val="18"/>
                <w:szCs w:val="18"/>
              </w:rPr>
              <w:t>.</w:t>
            </w:r>
            <w:r w:rsidRPr="004E2E02">
              <w:rPr>
                <w:sz w:val="18"/>
                <w:szCs w:val="18"/>
                <w:lang w:val="en-US"/>
              </w:rPr>
              <w:t>K</w:t>
            </w:r>
            <w:r w:rsidRPr="004E2E02">
              <w:rPr>
                <w:sz w:val="18"/>
                <w:szCs w:val="18"/>
              </w:rPr>
              <w:t>.</w:t>
            </w:r>
            <w:proofErr w:type="gramEnd"/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Rowling</w:t>
            </w:r>
            <w:r w:rsidRPr="004E2E02">
              <w:rPr>
                <w:sz w:val="18"/>
                <w:szCs w:val="18"/>
              </w:rPr>
              <w:t>), об акт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 xml:space="preserve">рах, сыгравших главные роли в фильмах о Гарри </w:t>
            </w:r>
            <w:proofErr w:type="spellStart"/>
            <w:r w:rsidRPr="004E2E02">
              <w:rPr>
                <w:sz w:val="18"/>
                <w:szCs w:val="18"/>
              </w:rPr>
              <w:t>Поттере</w:t>
            </w:r>
            <w:proofErr w:type="spellEnd"/>
            <w:r w:rsidRPr="004E2E02">
              <w:rPr>
                <w:sz w:val="18"/>
                <w:szCs w:val="18"/>
              </w:rPr>
              <w:t xml:space="preserve">: </w:t>
            </w:r>
            <w:proofErr w:type="spellStart"/>
            <w:r w:rsidRPr="004E2E02">
              <w:rPr>
                <w:sz w:val="18"/>
                <w:szCs w:val="18"/>
              </w:rPr>
              <w:t>Дэниеле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Рэдклиф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daniel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Radcliff</w:t>
            </w:r>
            <w:r w:rsidRPr="004E2E02">
              <w:rPr>
                <w:sz w:val="18"/>
                <w:szCs w:val="18"/>
              </w:rPr>
              <w:t xml:space="preserve">), </w:t>
            </w:r>
            <w:proofErr w:type="spellStart"/>
            <w:r w:rsidRPr="004E2E02">
              <w:rPr>
                <w:sz w:val="18"/>
                <w:szCs w:val="18"/>
              </w:rPr>
              <w:t>Руперте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Гринт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Rupert</w:t>
            </w:r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Grint</w:t>
            </w:r>
            <w:proofErr w:type="spellEnd"/>
            <w:r w:rsidRPr="004E2E02">
              <w:rPr>
                <w:sz w:val="18"/>
                <w:szCs w:val="18"/>
              </w:rPr>
              <w:t>), Эмме Уо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сон (</w:t>
            </w:r>
            <w:r w:rsidRPr="004E2E02">
              <w:rPr>
                <w:sz w:val="18"/>
                <w:szCs w:val="18"/>
                <w:lang w:val="en-US"/>
              </w:rPr>
              <w:t>Emma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Wa</w:t>
            </w:r>
            <w:r w:rsidRPr="004E2E02">
              <w:rPr>
                <w:sz w:val="18"/>
                <w:szCs w:val="18"/>
                <w:lang w:val="en-US"/>
              </w:rPr>
              <w:t>t</w:t>
            </w:r>
            <w:r w:rsidRPr="004E2E02">
              <w:rPr>
                <w:sz w:val="18"/>
                <w:szCs w:val="18"/>
                <w:lang w:val="en-US"/>
              </w:rPr>
              <w:t>son</w:t>
            </w:r>
            <w:r w:rsidRPr="004E2E02">
              <w:rPr>
                <w:sz w:val="18"/>
                <w:szCs w:val="18"/>
              </w:rPr>
              <w:t>), о талантл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вых детях в Ро</w:t>
            </w:r>
            <w:r w:rsidRPr="004E2E02">
              <w:rPr>
                <w:sz w:val="18"/>
                <w:szCs w:val="18"/>
              </w:rPr>
              <w:t>с</w:t>
            </w:r>
            <w:r w:rsidRPr="004E2E02">
              <w:rPr>
                <w:sz w:val="18"/>
                <w:szCs w:val="18"/>
              </w:rPr>
              <w:t>сии, Белоруссии, Великобритании.</w:t>
            </w:r>
          </w:p>
        </w:tc>
        <w:tc>
          <w:tcPr>
            <w:tcW w:w="632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 материал предыдущих циклов уроков;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prize</w:t>
            </w:r>
            <w:r w:rsidRPr="004E2E02">
              <w:rPr>
                <w:sz w:val="18"/>
                <w:szCs w:val="18"/>
              </w:rPr>
              <w:t>; (из Книги для чт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 xml:space="preserve">ния) </w:t>
            </w:r>
            <w:r w:rsidRPr="004E2E02">
              <w:rPr>
                <w:sz w:val="18"/>
                <w:szCs w:val="18"/>
                <w:lang w:val="en-US"/>
              </w:rPr>
              <w:t>an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event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husband</w:t>
            </w:r>
            <w:r w:rsidRPr="004E2E02">
              <w:rPr>
                <w:i/>
                <w:sz w:val="18"/>
                <w:szCs w:val="18"/>
              </w:rPr>
              <w:t>;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for / giving 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tion, expressing likes, asking about likes, comparing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Проверка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.3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.2);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), 4); 2 1)</w:t>
            </w:r>
          </w:p>
        </w:tc>
        <w:tc>
          <w:tcPr>
            <w:tcW w:w="505" w:type="pct"/>
            <w:gridSpan w:val="2"/>
          </w:tcPr>
          <w:p w:rsidR="00A143BD" w:rsidRPr="00CD33C4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предыд</w:t>
            </w:r>
            <w:r w:rsidRPr="004E2E02">
              <w:rPr>
                <w:i/>
                <w:sz w:val="18"/>
                <w:szCs w:val="18"/>
              </w:rPr>
              <w:t>у</w:t>
            </w:r>
            <w:r w:rsidRPr="004E2E02">
              <w:rPr>
                <w:i/>
                <w:sz w:val="18"/>
                <w:szCs w:val="18"/>
              </w:rPr>
              <w:t>щих циклов уроков;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prize</w:t>
            </w:r>
            <w:r w:rsidRPr="004E2E02">
              <w:rPr>
                <w:sz w:val="18"/>
                <w:szCs w:val="18"/>
              </w:rPr>
              <w:t xml:space="preserve">; (из Книги для чтения) </w:t>
            </w:r>
            <w:r w:rsidRPr="004E2E02">
              <w:rPr>
                <w:sz w:val="18"/>
                <w:szCs w:val="18"/>
                <w:lang w:val="en-US"/>
              </w:rPr>
              <w:t>an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event</w:t>
            </w:r>
            <w:r w:rsidRPr="004E2E02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husband</w:t>
            </w:r>
            <w:r w:rsidRPr="004E2E02">
              <w:rPr>
                <w:i/>
                <w:sz w:val="18"/>
                <w:szCs w:val="18"/>
              </w:rPr>
              <w:t>;</w:t>
            </w:r>
            <w:r w:rsidR="00CD33C4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CD33C4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CD33C4">
              <w:rPr>
                <w:i/>
                <w:sz w:val="18"/>
                <w:szCs w:val="18"/>
              </w:rPr>
              <w:t>: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asking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for</w:t>
            </w:r>
            <w:r w:rsidRPr="00CD33C4">
              <w:rPr>
                <w:sz w:val="18"/>
                <w:szCs w:val="18"/>
              </w:rPr>
              <w:t xml:space="preserve"> / </w:t>
            </w:r>
            <w:r w:rsidRPr="004E2E02">
              <w:rPr>
                <w:sz w:val="18"/>
                <w:szCs w:val="18"/>
                <w:lang w:val="en-US"/>
              </w:rPr>
              <w:t>giving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formation</w:t>
            </w:r>
            <w:r w:rsidRPr="00CD33C4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expressing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likes</w:t>
            </w:r>
            <w:r w:rsidRPr="00CD33C4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asking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about</w:t>
            </w:r>
            <w:r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likes</w:t>
            </w:r>
            <w:r w:rsidRPr="00CD33C4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comparing</w:t>
            </w:r>
            <w:r w:rsidR="00CD33C4" w:rsidRPr="00CD33C4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</w:rPr>
              <w:t>упр</w:t>
            </w:r>
            <w:r w:rsidRPr="00CD33C4">
              <w:rPr>
                <w:sz w:val="18"/>
                <w:szCs w:val="18"/>
              </w:rPr>
              <w:t>.1 3)</w:t>
            </w:r>
          </w:p>
        </w:tc>
        <w:tc>
          <w:tcPr>
            <w:tcW w:w="569" w:type="pct"/>
            <w:gridSpan w:val="2"/>
          </w:tcPr>
          <w:p w:rsidR="00A143BD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FE03E4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FE03E4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</w:t>
            </w:r>
            <w:r w:rsidRPr="00FE03E4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</w:t>
            </w:r>
            <w:r w:rsidRPr="00FE03E4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</w:t>
            </w:r>
            <w:r w:rsidRPr="00FE03E4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циклов</w:t>
            </w:r>
            <w:r w:rsidRPr="00FE03E4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ур</w:t>
            </w:r>
            <w:r w:rsidRPr="004E2E02">
              <w:rPr>
                <w:i/>
                <w:sz w:val="18"/>
                <w:szCs w:val="18"/>
              </w:rPr>
              <w:t>о</w:t>
            </w:r>
            <w:r w:rsidRPr="004E2E02">
              <w:rPr>
                <w:i/>
                <w:sz w:val="18"/>
                <w:szCs w:val="18"/>
              </w:rPr>
              <w:t>ков</w:t>
            </w:r>
          </w:p>
          <w:p w:rsidR="00A143BD" w:rsidRPr="00FE03E4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FE03E4">
              <w:rPr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for / giving info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mation, e</w:t>
            </w:r>
            <w:r w:rsidRPr="004E2E02">
              <w:rPr>
                <w:sz w:val="18"/>
                <w:szCs w:val="18"/>
                <w:lang w:val="en-US"/>
              </w:rPr>
              <w:t>x</w:t>
            </w:r>
            <w:r w:rsidRPr="004E2E02">
              <w:rPr>
                <w:sz w:val="18"/>
                <w:szCs w:val="18"/>
                <w:lang w:val="en-US"/>
              </w:rPr>
              <w:t>pressing likes, asking about likes, compa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ing</w:t>
            </w:r>
          </w:p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), 2), 3), 4); 2 1)</w:t>
            </w:r>
          </w:p>
        </w:tc>
        <w:tc>
          <w:tcPr>
            <w:tcW w:w="253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 xml:space="preserve">1 3); 2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2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1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.3 (Reader ex.4)</w:t>
            </w:r>
          </w:p>
        </w:tc>
        <w:tc>
          <w:tcPr>
            <w:tcW w:w="45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E9777E" w:rsidRPr="001577A2" w:rsidTr="00E83B9D">
        <w:trPr>
          <w:trHeight w:val="2251"/>
        </w:trPr>
        <w:tc>
          <w:tcPr>
            <w:tcW w:w="188" w:type="pct"/>
            <w:vMerge w:val="restart"/>
          </w:tcPr>
          <w:p w:rsidR="00A143BD" w:rsidRDefault="00FC2AA9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00163F" w:rsidRDefault="0000163F" w:rsidP="008A54AE">
            <w:pPr>
              <w:rPr>
                <w:sz w:val="18"/>
                <w:szCs w:val="18"/>
              </w:rPr>
            </w:pPr>
          </w:p>
          <w:p w:rsidR="00A143BD" w:rsidRDefault="00FC2AA9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</w:tcPr>
          <w:p w:rsidR="00A143BD" w:rsidRPr="00215B49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  <w:r w:rsidR="00CD33C4">
              <w:rPr>
                <w:sz w:val="18"/>
                <w:szCs w:val="18"/>
              </w:rPr>
              <w:t>.04</w:t>
            </w:r>
          </w:p>
        </w:tc>
        <w:tc>
          <w:tcPr>
            <w:tcW w:w="327" w:type="pct"/>
            <w:gridSpan w:val="3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 5</w:t>
            </w: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Let’s have a School Fair!</w:t>
            </w:r>
          </w:p>
        </w:tc>
        <w:tc>
          <w:tcPr>
            <w:tcW w:w="662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Совершенств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вание речевых навыков и ра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витие речевого умения: мон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логическая и диалогическая формы общ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(развитие умения читать с целью полного понимания прочитанного и с целью извл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 конкре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ной информ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ции).</w:t>
            </w:r>
          </w:p>
        </w:tc>
        <w:tc>
          <w:tcPr>
            <w:tcW w:w="716" w:type="pct"/>
            <w:gridSpan w:val="3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«Мои др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зья и я», «Ме</w:t>
            </w:r>
            <w:r w:rsidRPr="004E2E02">
              <w:rPr>
                <w:sz w:val="18"/>
                <w:szCs w:val="18"/>
              </w:rPr>
              <w:t>ж</w:t>
            </w:r>
            <w:r w:rsidRPr="004E2E02">
              <w:rPr>
                <w:sz w:val="18"/>
                <w:szCs w:val="18"/>
              </w:rPr>
              <w:t>личностные 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ношения», «Д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 xml:space="preserve">суг и увлечения»; знакомство с организацией учебного года в Великобритании, с реалией </w:t>
            </w:r>
            <w:r w:rsidRPr="004E2E02">
              <w:rPr>
                <w:sz w:val="18"/>
                <w:szCs w:val="18"/>
                <w:lang w:val="en-US"/>
              </w:rPr>
              <w:t>school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fair</w:t>
            </w:r>
            <w:r w:rsidRPr="004E2E02">
              <w:rPr>
                <w:sz w:val="18"/>
                <w:szCs w:val="18"/>
              </w:rPr>
              <w:t xml:space="preserve">, с отрывком из произведения П. Дженнингса </w:t>
            </w:r>
            <w:proofErr w:type="spellStart"/>
            <w:r w:rsidRPr="004E2E02">
              <w:rPr>
                <w:i/>
                <w:sz w:val="18"/>
                <w:szCs w:val="18"/>
              </w:rPr>
              <w:t>The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Spitting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Rat</w:t>
            </w:r>
            <w:proofErr w:type="spellEnd"/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632" w:type="pct"/>
            <w:gridSpan w:val="2"/>
          </w:tcPr>
          <w:p w:rsidR="00A143BD" w:rsidRPr="00E9777E" w:rsidRDefault="00A143BD" w:rsidP="00E9777E">
            <w:pPr>
              <w:shd w:val="clear" w:color="auto" w:fill="FFFFFF"/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E9777E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E9777E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</w:t>
            </w:r>
            <w:r w:rsidRPr="00E9777E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материал</w:t>
            </w:r>
            <w:r w:rsidRPr="00E9777E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предыдущих</w:t>
            </w:r>
            <w:r w:rsidRPr="00E9777E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циклов</w:t>
            </w:r>
            <w:r w:rsidRPr="00E9777E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уроков</w:t>
            </w:r>
            <w:r w:rsidRPr="00E9777E">
              <w:rPr>
                <w:i/>
                <w:sz w:val="18"/>
                <w:szCs w:val="18"/>
              </w:rPr>
              <w:t xml:space="preserve">; 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E9777E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competition</w:t>
            </w:r>
            <w:r w:rsidRPr="00E9777E">
              <w:rPr>
                <w:sz w:val="18"/>
                <w:szCs w:val="18"/>
              </w:rPr>
              <w:t>, (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E9777E">
              <w:rPr>
                <w:sz w:val="18"/>
                <w:szCs w:val="18"/>
              </w:rPr>
              <w:t xml:space="preserve">) </w:t>
            </w:r>
            <w:r w:rsidRPr="004E2E02">
              <w:rPr>
                <w:sz w:val="18"/>
                <w:szCs w:val="18"/>
                <w:lang w:val="en-US"/>
              </w:rPr>
              <w:t>handicraft</w:t>
            </w:r>
            <w:r w:rsidRPr="00E9777E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E9777E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raise</w:t>
            </w:r>
            <w:r w:rsidRPr="00E9777E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mon</w:t>
            </w:r>
            <w:r w:rsidR="00E9777E">
              <w:rPr>
                <w:sz w:val="18"/>
                <w:szCs w:val="18"/>
                <w:lang w:val="en-US"/>
              </w:rPr>
              <w:t>ey</w:t>
            </w:r>
            <w:r w:rsidR="00E9777E" w:rsidRPr="00E9777E">
              <w:rPr>
                <w:sz w:val="18"/>
                <w:szCs w:val="18"/>
              </w:rPr>
              <w:t xml:space="preserve">), </w:t>
            </w:r>
            <w:r w:rsidR="00E9777E">
              <w:rPr>
                <w:sz w:val="18"/>
                <w:szCs w:val="18"/>
                <w:lang w:val="en-US"/>
              </w:rPr>
              <w:t>to</w:t>
            </w:r>
            <w:r w:rsidR="00E9777E" w:rsidRPr="00E9777E">
              <w:rPr>
                <w:sz w:val="18"/>
                <w:szCs w:val="18"/>
              </w:rPr>
              <w:t xml:space="preserve"> </w:t>
            </w:r>
            <w:r w:rsidR="00E9777E">
              <w:rPr>
                <w:sz w:val="18"/>
                <w:szCs w:val="18"/>
                <w:lang w:val="en-US"/>
              </w:rPr>
              <w:t>take</w:t>
            </w:r>
            <w:r w:rsidR="00E9777E" w:rsidRPr="00E9777E">
              <w:rPr>
                <w:sz w:val="18"/>
                <w:szCs w:val="18"/>
              </w:rPr>
              <w:t xml:space="preserve"> </w:t>
            </w:r>
            <w:r w:rsidR="00E9777E">
              <w:rPr>
                <w:sz w:val="18"/>
                <w:szCs w:val="18"/>
                <w:lang w:val="en-US"/>
              </w:rPr>
              <w:t>part</w:t>
            </w:r>
            <w:r w:rsidR="00E9777E" w:rsidRPr="00E9777E">
              <w:rPr>
                <w:sz w:val="18"/>
                <w:szCs w:val="18"/>
              </w:rPr>
              <w:t xml:space="preserve"> </w:t>
            </w:r>
            <w:r w:rsidR="00E9777E">
              <w:rPr>
                <w:sz w:val="18"/>
                <w:szCs w:val="18"/>
                <w:lang w:val="en-US"/>
              </w:rPr>
              <w:t>in</w:t>
            </w:r>
            <w:r w:rsidR="00E9777E" w:rsidRPr="00E9777E">
              <w:rPr>
                <w:sz w:val="18"/>
                <w:szCs w:val="18"/>
              </w:rPr>
              <w:t xml:space="preserve">;                     </w:t>
            </w:r>
            <w:r w:rsidRPr="004E2E02">
              <w:rPr>
                <w:i/>
                <w:sz w:val="18"/>
                <w:szCs w:val="18"/>
              </w:rPr>
              <w:t>речевые</w:t>
            </w:r>
            <w:r w:rsidRPr="00E9777E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ции</w:t>
            </w:r>
            <w:r w:rsidRPr="00E9777E">
              <w:rPr>
                <w:i/>
                <w:sz w:val="18"/>
                <w:szCs w:val="18"/>
              </w:rPr>
              <w:t>:</w:t>
            </w:r>
            <w:r w:rsidRPr="00E9777E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asking</w:t>
            </w:r>
            <w:r w:rsidRPr="00E9777E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for</w:t>
            </w:r>
            <w:r w:rsidRPr="00E9777E">
              <w:rPr>
                <w:sz w:val="18"/>
                <w:szCs w:val="18"/>
              </w:rPr>
              <w:t xml:space="preserve"> / </w:t>
            </w:r>
            <w:r w:rsidRPr="004E2E02">
              <w:rPr>
                <w:sz w:val="18"/>
                <w:szCs w:val="18"/>
                <w:lang w:val="en-US"/>
              </w:rPr>
              <w:t>giving</w:t>
            </w:r>
            <w:r w:rsidRPr="00E9777E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inform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tion</w:t>
            </w:r>
            <w:r w:rsidRPr="00E9777E">
              <w:rPr>
                <w:sz w:val="18"/>
                <w:szCs w:val="18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giving</w:t>
            </w:r>
            <w:r w:rsidRPr="00E9777E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rea</w:t>
            </w:r>
            <w:r w:rsidR="00E9777E">
              <w:rPr>
                <w:sz w:val="18"/>
                <w:szCs w:val="18"/>
                <w:lang w:val="en-US"/>
              </w:rPr>
              <w:t>sons</w:t>
            </w:r>
            <w:r w:rsidR="00E9777E">
              <w:rPr>
                <w:sz w:val="18"/>
                <w:szCs w:val="18"/>
              </w:rPr>
              <w:t xml:space="preserve">       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shd w:val="clear" w:color="auto" w:fill="E0E0E0"/>
              </w:rPr>
              <w:t xml:space="preserve"> Проверка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.4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.3);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); 2 1)</w:t>
            </w:r>
          </w:p>
        </w:tc>
        <w:tc>
          <w:tcPr>
            <w:tcW w:w="505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569" w:type="pct"/>
            <w:gridSpan w:val="2"/>
          </w:tcPr>
          <w:p w:rsidR="00A143BD" w:rsidRPr="004E2E02" w:rsidRDefault="00A143BD" w:rsidP="008A54AE">
            <w:pPr>
              <w:shd w:val="clear" w:color="auto" w:fill="FFFFFF"/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 циклов ур</w:t>
            </w:r>
            <w:r w:rsidRPr="004E2E02">
              <w:rPr>
                <w:i/>
                <w:sz w:val="18"/>
                <w:szCs w:val="18"/>
              </w:rPr>
              <w:t>о</w:t>
            </w:r>
            <w:r w:rsidRPr="004E2E02">
              <w:rPr>
                <w:i/>
                <w:sz w:val="18"/>
                <w:szCs w:val="18"/>
              </w:rPr>
              <w:t xml:space="preserve">ков; </w:t>
            </w:r>
            <w:r w:rsidRPr="004E2E02">
              <w:rPr>
                <w:sz w:val="18"/>
                <w:szCs w:val="18"/>
                <w:lang w:val="en-US"/>
              </w:rPr>
              <w:t>to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take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part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</w:t>
            </w:r>
            <w:r w:rsidRPr="004E2E02">
              <w:rPr>
                <w:sz w:val="18"/>
                <w:szCs w:val="18"/>
              </w:rPr>
              <w:t>;</w:t>
            </w:r>
          </w:p>
          <w:p w:rsidR="00A143BD" w:rsidRPr="00E9777E" w:rsidRDefault="00A143BD" w:rsidP="00E9777E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asking for / giving info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="00E9777E">
              <w:rPr>
                <w:sz w:val="18"/>
                <w:szCs w:val="18"/>
                <w:lang w:val="en-US"/>
              </w:rPr>
              <w:t>mation, giving reasons</w:t>
            </w:r>
            <w:r w:rsidR="00E9777E" w:rsidRPr="00E9777E">
              <w:rPr>
                <w:sz w:val="18"/>
                <w:szCs w:val="18"/>
                <w:lang w:val="en-US"/>
              </w:rPr>
              <w:t xml:space="preserve"> 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.1 1), 2); 2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2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), 3)</w:t>
            </w:r>
          </w:p>
        </w:tc>
        <w:tc>
          <w:tcPr>
            <w:tcW w:w="253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.3 (AB – All about me №12; ex.1; Rea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er ex.5)</w:t>
            </w:r>
          </w:p>
        </w:tc>
        <w:tc>
          <w:tcPr>
            <w:tcW w:w="45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E9777E" w:rsidRPr="004E2E02" w:rsidTr="00E83B9D">
        <w:trPr>
          <w:trHeight w:val="882"/>
        </w:trPr>
        <w:tc>
          <w:tcPr>
            <w:tcW w:w="188" w:type="pct"/>
            <w:vMerge/>
          </w:tcPr>
          <w:p w:rsidR="00A143BD" w:rsidRPr="007D46D8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A143BD" w:rsidRPr="00CD33C4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CD33C4">
              <w:rPr>
                <w:sz w:val="18"/>
                <w:szCs w:val="18"/>
              </w:rPr>
              <w:t>.04</w:t>
            </w:r>
          </w:p>
        </w:tc>
        <w:tc>
          <w:tcPr>
            <w:tcW w:w="327" w:type="pct"/>
            <w:gridSpan w:val="3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 6</w:t>
            </w:r>
            <w:r w:rsidR="00262D9E" w:rsidRPr="008069EC">
              <w:rPr>
                <w:b/>
                <w:sz w:val="18"/>
                <w:szCs w:val="18"/>
                <w:lang w:val="en-US"/>
              </w:rPr>
              <w:t xml:space="preserve">                            </w:t>
            </w:r>
            <w:r w:rsidRPr="008069EC">
              <w:rPr>
                <w:b/>
                <w:sz w:val="18"/>
                <w:szCs w:val="18"/>
                <w:lang w:val="en-US"/>
              </w:rPr>
              <w:t>What are you going to do on your hol</w:t>
            </w:r>
            <w:r w:rsidRPr="008069EC">
              <w:rPr>
                <w:b/>
                <w:sz w:val="18"/>
                <w:szCs w:val="18"/>
                <w:lang w:val="en-US"/>
              </w:rPr>
              <w:t>i</w:t>
            </w:r>
            <w:r w:rsidRPr="008069EC">
              <w:rPr>
                <w:b/>
                <w:sz w:val="18"/>
                <w:szCs w:val="18"/>
                <w:lang w:val="en-US"/>
              </w:rPr>
              <w:t>days?</w:t>
            </w:r>
          </w:p>
        </w:tc>
        <w:tc>
          <w:tcPr>
            <w:tcW w:w="662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Совершенств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вание речевых навыков и ра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витие речевого умения: мон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логическая и диалогическая формы общ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 xml:space="preserve">ния (развитие умения читать с целью полного понимания прочитанного и </w:t>
            </w:r>
            <w:r w:rsidRPr="004E2E02">
              <w:rPr>
                <w:sz w:val="18"/>
                <w:szCs w:val="18"/>
              </w:rPr>
              <w:lastRenderedPageBreak/>
              <w:t>с целью извл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чения конкре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ной информ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ции).</w:t>
            </w:r>
          </w:p>
        </w:tc>
        <w:tc>
          <w:tcPr>
            <w:tcW w:w="716" w:type="pct"/>
            <w:gridSpan w:val="3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Тема:</w:t>
            </w:r>
            <w:r w:rsidRPr="004E2E02">
              <w:rPr>
                <w:sz w:val="18"/>
                <w:szCs w:val="18"/>
              </w:rPr>
              <w:t xml:space="preserve"> «Мои др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зья и я», «Ме</w:t>
            </w:r>
            <w:r w:rsidRPr="004E2E02">
              <w:rPr>
                <w:sz w:val="18"/>
                <w:szCs w:val="18"/>
              </w:rPr>
              <w:t>ж</w:t>
            </w:r>
            <w:r w:rsidRPr="004E2E02">
              <w:rPr>
                <w:sz w:val="18"/>
                <w:szCs w:val="18"/>
              </w:rPr>
              <w:t>личностные 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ношения», «Д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суг и увлечения», «Каникулы»;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ре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 xml:space="preserve">лиями </w:t>
            </w:r>
            <w:r w:rsidRPr="004E2E02">
              <w:rPr>
                <w:sz w:val="18"/>
                <w:szCs w:val="18"/>
                <w:lang w:val="en-US"/>
              </w:rPr>
              <w:t>Paris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Di</w:t>
            </w:r>
            <w:r w:rsidRPr="004E2E02">
              <w:rPr>
                <w:sz w:val="18"/>
                <w:szCs w:val="18"/>
                <w:lang w:val="en-US"/>
              </w:rPr>
              <w:t>s</w:t>
            </w:r>
            <w:r w:rsidRPr="004E2E02">
              <w:rPr>
                <w:sz w:val="18"/>
                <w:szCs w:val="18"/>
                <w:lang w:val="en-US"/>
              </w:rPr>
              <w:t>neyland</w:t>
            </w:r>
            <w:r w:rsidRPr="004E2E02">
              <w:rPr>
                <w:sz w:val="18"/>
                <w:szCs w:val="18"/>
              </w:rPr>
              <w:t>, с коми</w:t>
            </w:r>
            <w:r w:rsidRPr="004E2E02">
              <w:rPr>
                <w:sz w:val="18"/>
                <w:szCs w:val="18"/>
              </w:rPr>
              <w:t>к</w:t>
            </w:r>
            <w:r w:rsidRPr="004E2E02">
              <w:rPr>
                <w:sz w:val="18"/>
                <w:szCs w:val="18"/>
              </w:rPr>
              <w:t xml:space="preserve">сом </w:t>
            </w:r>
            <w:proofErr w:type="spellStart"/>
            <w:r w:rsidRPr="004E2E02">
              <w:rPr>
                <w:sz w:val="18"/>
                <w:szCs w:val="18"/>
              </w:rPr>
              <w:t>Терри</w:t>
            </w:r>
            <w:proofErr w:type="spellEnd"/>
            <w:r w:rsidRPr="004E2E02">
              <w:rPr>
                <w:sz w:val="18"/>
                <w:szCs w:val="18"/>
              </w:rPr>
              <w:t xml:space="preserve"> и </w:t>
            </w:r>
            <w:proofErr w:type="spellStart"/>
            <w:r w:rsidRPr="004E2E02">
              <w:rPr>
                <w:sz w:val="18"/>
                <w:szCs w:val="18"/>
              </w:rPr>
              <w:t>Пэ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ти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Ла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Бан</w:t>
            </w:r>
            <w:proofErr w:type="spellEnd"/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632" w:type="pct"/>
            <w:gridSpan w:val="2"/>
          </w:tcPr>
          <w:p w:rsidR="00A143BD" w:rsidRPr="007D46D8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</w:t>
            </w:r>
            <w:r w:rsidRPr="007D46D8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7D46D8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</w:t>
            </w:r>
            <w:r w:rsidRPr="007D46D8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материал</w:t>
            </w:r>
            <w:r w:rsidRPr="007D46D8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предыдущих</w:t>
            </w:r>
            <w:r w:rsidRPr="007D46D8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циклов</w:t>
            </w:r>
            <w:r w:rsidRPr="007D46D8">
              <w:rPr>
                <w:i/>
                <w:sz w:val="18"/>
                <w:szCs w:val="18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уроков</w:t>
            </w:r>
            <w:r w:rsidRPr="007D46D8">
              <w:rPr>
                <w:i/>
                <w:sz w:val="18"/>
                <w:szCs w:val="18"/>
              </w:rPr>
              <w:t>;</w:t>
            </w:r>
          </w:p>
          <w:p w:rsidR="00A143BD" w:rsidRPr="001F0C58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saying you (do not) intend to do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., asking if som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 xml:space="preserve">one intends to do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., giving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>someone your gen</w:t>
            </w:r>
            <w:r w:rsidR="001F0C58">
              <w:rPr>
                <w:sz w:val="18"/>
                <w:szCs w:val="18"/>
                <w:lang w:val="en-US"/>
              </w:rPr>
              <w:t>eral good wishes</w:t>
            </w:r>
            <w:r w:rsidR="001F0C58" w:rsidRPr="001F0C58">
              <w:rPr>
                <w:sz w:val="18"/>
                <w:szCs w:val="18"/>
                <w:lang w:val="en-US"/>
              </w:rPr>
              <w:t xml:space="preserve">       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1F0C58">
              <w:rPr>
                <w:sz w:val="18"/>
                <w:szCs w:val="18"/>
                <w:lang w:val="en-US"/>
              </w:rPr>
              <w:t>.</w:t>
            </w:r>
            <w:r w:rsidRPr="001F0C58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Проверка</w:t>
            </w:r>
            <w:proofErr w:type="gramStart"/>
            <w:r w:rsidRPr="001F0C58">
              <w:rPr>
                <w:sz w:val="18"/>
                <w:szCs w:val="18"/>
                <w:shd w:val="clear" w:color="auto" w:fill="E0E0E0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shd w:val="clear" w:color="auto" w:fill="E0E0E0"/>
              </w:rPr>
              <w:t>Д</w:t>
            </w:r>
            <w:proofErr w:type="gramEnd"/>
            <w:r w:rsidRPr="001F0C58">
              <w:rPr>
                <w:sz w:val="18"/>
                <w:szCs w:val="18"/>
                <w:shd w:val="clear" w:color="auto" w:fill="E0E0E0"/>
                <w:lang w:val="en-US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1F0C58">
              <w:rPr>
                <w:sz w:val="18"/>
                <w:szCs w:val="18"/>
                <w:lang w:val="en-US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1F0C58">
              <w:rPr>
                <w:sz w:val="18"/>
                <w:szCs w:val="18"/>
                <w:lang w:val="en-US"/>
              </w:rPr>
              <w:t xml:space="preserve">.5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1F0C58">
              <w:rPr>
                <w:sz w:val="18"/>
                <w:szCs w:val="18"/>
                <w:lang w:val="en-US"/>
              </w:rPr>
              <w:t xml:space="preserve">.3); 1 </w:t>
            </w:r>
            <w:proofErr w:type="spellStart"/>
            <w:r w:rsidRPr="001F0C58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1F0C58">
              <w:rPr>
                <w:sz w:val="18"/>
                <w:szCs w:val="18"/>
                <w:lang w:val="en-US"/>
              </w:rPr>
              <w:t>), 2)</w:t>
            </w:r>
          </w:p>
        </w:tc>
        <w:tc>
          <w:tcPr>
            <w:tcW w:w="505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предыд</w:t>
            </w:r>
            <w:r w:rsidRPr="004E2E02">
              <w:rPr>
                <w:i/>
                <w:sz w:val="18"/>
                <w:szCs w:val="18"/>
              </w:rPr>
              <w:t>у</w:t>
            </w:r>
            <w:r w:rsidRPr="004E2E02">
              <w:rPr>
                <w:i/>
                <w:sz w:val="18"/>
                <w:szCs w:val="18"/>
              </w:rPr>
              <w:t>щих циклов уроков;</w:t>
            </w:r>
          </w:p>
          <w:p w:rsidR="00A143BD" w:rsidRPr="001F0C58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saying you (do not)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 xml:space="preserve">intend to do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., as</w:t>
            </w:r>
            <w:r w:rsidRPr="004E2E02">
              <w:rPr>
                <w:sz w:val="18"/>
                <w:szCs w:val="18"/>
                <w:lang w:val="en-US"/>
              </w:rPr>
              <w:t>k</w:t>
            </w:r>
            <w:r w:rsidRPr="004E2E02">
              <w:rPr>
                <w:sz w:val="18"/>
                <w:szCs w:val="18"/>
                <w:lang w:val="en-US"/>
              </w:rPr>
              <w:t>ing if som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 xml:space="preserve">one intends to do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., giving someone your gen</w:t>
            </w:r>
            <w:r w:rsidR="001F0C58">
              <w:rPr>
                <w:sz w:val="18"/>
                <w:szCs w:val="18"/>
                <w:lang w:val="en-US"/>
              </w:rPr>
              <w:t>e</w:t>
            </w:r>
            <w:r w:rsidR="001F0C58">
              <w:rPr>
                <w:sz w:val="18"/>
                <w:szCs w:val="18"/>
                <w:lang w:val="en-US"/>
              </w:rPr>
              <w:t>r</w:t>
            </w:r>
            <w:r w:rsidR="001F0C58">
              <w:rPr>
                <w:sz w:val="18"/>
                <w:szCs w:val="18"/>
                <w:lang w:val="en-US"/>
              </w:rPr>
              <w:t>al good wishes</w:t>
            </w:r>
            <w:r w:rsidR="001F0C58" w:rsidRPr="001F0C58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1F0C58">
              <w:rPr>
                <w:sz w:val="18"/>
                <w:szCs w:val="18"/>
                <w:lang w:val="en-US"/>
              </w:rPr>
              <w:t>.1 1)</w:t>
            </w:r>
          </w:p>
        </w:tc>
        <w:tc>
          <w:tcPr>
            <w:tcW w:w="569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 циклов ур</w:t>
            </w:r>
            <w:r w:rsidRPr="004E2E02">
              <w:rPr>
                <w:i/>
                <w:sz w:val="18"/>
                <w:szCs w:val="18"/>
              </w:rPr>
              <w:t>о</w:t>
            </w:r>
            <w:r w:rsidRPr="004E2E02">
              <w:rPr>
                <w:i/>
                <w:sz w:val="18"/>
                <w:szCs w:val="18"/>
              </w:rPr>
              <w:t>ков;</w:t>
            </w:r>
          </w:p>
          <w:p w:rsidR="00A143BD" w:rsidRPr="001F0C58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речевые</w:t>
            </w:r>
            <w:r w:rsidRPr="004E2E02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4E2E02">
              <w:rPr>
                <w:i/>
                <w:sz w:val="18"/>
                <w:szCs w:val="18"/>
                <w:lang w:val="en-US"/>
              </w:rPr>
              <w:t>:</w:t>
            </w:r>
            <w:r w:rsidRPr="004E2E02">
              <w:rPr>
                <w:sz w:val="18"/>
                <w:szCs w:val="18"/>
                <w:lang w:val="en-US"/>
              </w:rPr>
              <w:t xml:space="preserve"> saying you (do not) intend to do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 xml:space="preserve">.,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 xml:space="preserve">asking if someone intends to do 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., giving s</w:t>
            </w:r>
            <w:r w:rsidR="001F0C58">
              <w:rPr>
                <w:sz w:val="18"/>
                <w:szCs w:val="18"/>
                <w:lang w:val="en-US"/>
              </w:rPr>
              <w:t>omeone your general good wishes</w:t>
            </w:r>
            <w:r w:rsidR="001F0C58" w:rsidRPr="001F0C58">
              <w:rPr>
                <w:sz w:val="18"/>
                <w:szCs w:val="18"/>
                <w:lang w:val="en-US"/>
              </w:rPr>
              <w:t xml:space="preserve">      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1F0C58">
              <w:rPr>
                <w:sz w:val="18"/>
                <w:szCs w:val="18"/>
                <w:lang w:val="en-US"/>
              </w:rPr>
              <w:t>.</w:t>
            </w:r>
            <w:r w:rsidRPr="004E2E02">
              <w:rPr>
                <w:sz w:val="18"/>
                <w:szCs w:val="18"/>
                <w:lang w:val="en-US"/>
              </w:rPr>
              <w:t>1 2); 3</w:t>
            </w:r>
          </w:p>
        </w:tc>
        <w:tc>
          <w:tcPr>
            <w:tcW w:w="253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lastRenderedPageBreak/>
              <w:t>упр.</w:t>
            </w:r>
            <w:r w:rsidRPr="004E2E02">
              <w:rPr>
                <w:sz w:val="18"/>
                <w:szCs w:val="18"/>
                <w:lang w:val="en-US"/>
              </w:rPr>
              <w:t>2 (AB ex.1)</w:t>
            </w:r>
          </w:p>
        </w:tc>
        <w:tc>
          <w:tcPr>
            <w:tcW w:w="31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4 (Reader ex.6)</w:t>
            </w:r>
          </w:p>
        </w:tc>
        <w:tc>
          <w:tcPr>
            <w:tcW w:w="45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</w:tr>
      <w:tr w:rsidR="00E9777E" w:rsidRPr="001577A2" w:rsidTr="00E83B9D">
        <w:trPr>
          <w:trHeight w:val="882"/>
        </w:trPr>
        <w:tc>
          <w:tcPr>
            <w:tcW w:w="188" w:type="pct"/>
            <w:vMerge w:val="restart"/>
          </w:tcPr>
          <w:p w:rsidR="00A143BD" w:rsidRDefault="00FC2AA9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FC2AA9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</w:tcPr>
          <w:p w:rsidR="00A143BD" w:rsidRPr="004E2E02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CD33C4">
              <w:rPr>
                <w:sz w:val="18"/>
                <w:szCs w:val="18"/>
              </w:rPr>
              <w:t>.04</w:t>
            </w:r>
          </w:p>
        </w:tc>
        <w:tc>
          <w:tcPr>
            <w:tcW w:w="327" w:type="pct"/>
            <w:gridSpan w:val="3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 7</w:t>
            </w: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Do you like su</w:t>
            </w:r>
            <w:r w:rsidRPr="008069EC">
              <w:rPr>
                <w:b/>
                <w:sz w:val="18"/>
                <w:szCs w:val="18"/>
                <w:lang w:val="en-US"/>
              </w:rPr>
              <w:t>m</w:t>
            </w:r>
            <w:r w:rsidRPr="008069EC">
              <w:rPr>
                <w:b/>
                <w:sz w:val="18"/>
                <w:szCs w:val="18"/>
                <w:lang w:val="en-US"/>
              </w:rPr>
              <w:t>mer camps?</w:t>
            </w:r>
          </w:p>
        </w:tc>
        <w:tc>
          <w:tcPr>
            <w:tcW w:w="662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Совершенств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вание речевых навыков и ра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витие речевого умения: мон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логическая и диалогическая формы общ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 (развитие умения читать с целью поним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ния основного содержания, с полным пон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манием проч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танного и с ц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лью извлечения конкретной информации).</w:t>
            </w:r>
          </w:p>
        </w:tc>
        <w:tc>
          <w:tcPr>
            <w:tcW w:w="716" w:type="pct"/>
            <w:gridSpan w:val="3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«Мои др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зья и я», «Ме</w:t>
            </w:r>
            <w:r w:rsidRPr="004E2E02">
              <w:rPr>
                <w:sz w:val="18"/>
                <w:szCs w:val="18"/>
              </w:rPr>
              <w:t>ж</w:t>
            </w:r>
            <w:r w:rsidRPr="004E2E02">
              <w:rPr>
                <w:sz w:val="18"/>
                <w:szCs w:val="18"/>
              </w:rPr>
              <w:t>личностные о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ношения», «Д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суг и увлечения», «Каникулы»;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реал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 xml:space="preserve">ей </w:t>
            </w:r>
            <w:r w:rsidRPr="004E2E02">
              <w:rPr>
                <w:sz w:val="18"/>
                <w:szCs w:val="18"/>
                <w:lang w:val="en-US"/>
              </w:rPr>
              <w:t>summer</w:t>
            </w:r>
            <w:r w:rsidRPr="004E2E02">
              <w:rPr>
                <w:sz w:val="18"/>
                <w:szCs w:val="18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camps</w:t>
            </w:r>
            <w:r w:rsidRPr="004E2E02">
              <w:rPr>
                <w:sz w:val="18"/>
                <w:szCs w:val="18"/>
              </w:rPr>
              <w:t xml:space="preserve">, с рассказом </w:t>
            </w:r>
            <w:proofErr w:type="spellStart"/>
            <w:r w:rsidRPr="004E2E02">
              <w:rPr>
                <w:sz w:val="18"/>
                <w:szCs w:val="18"/>
              </w:rPr>
              <w:t>Б.Капоццоли</w:t>
            </w:r>
            <w:proofErr w:type="spellEnd"/>
            <w:r w:rsidRPr="004E2E02">
              <w:rPr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Night</w:t>
            </w:r>
            <w:proofErr w:type="spellEnd"/>
            <w:r w:rsidRPr="004E2E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E2E02">
              <w:rPr>
                <w:i/>
                <w:sz w:val="18"/>
                <w:szCs w:val="18"/>
              </w:rPr>
              <w:t>Music</w:t>
            </w:r>
            <w:proofErr w:type="spellEnd"/>
            <w:r w:rsidRPr="004E2E02">
              <w:rPr>
                <w:sz w:val="18"/>
                <w:szCs w:val="18"/>
              </w:rPr>
              <w:t>.</w:t>
            </w:r>
          </w:p>
        </w:tc>
        <w:tc>
          <w:tcPr>
            <w:tcW w:w="632" w:type="pct"/>
            <w:gridSpan w:val="2"/>
          </w:tcPr>
          <w:p w:rsidR="00A143BD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грамматич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ский материал предыдущих циклов уроков;</w:t>
            </w:r>
          </w:p>
          <w:p w:rsidR="00A143BD" w:rsidRPr="009D7CAF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речевые</w:t>
            </w:r>
            <w:r w:rsidRPr="009D7CAF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</w:t>
            </w:r>
            <w:r w:rsidRPr="004E2E02">
              <w:rPr>
                <w:i/>
                <w:sz w:val="18"/>
                <w:szCs w:val="18"/>
              </w:rPr>
              <w:t>к</w:t>
            </w:r>
            <w:r w:rsidRPr="004E2E02">
              <w:rPr>
                <w:i/>
                <w:sz w:val="18"/>
                <w:szCs w:val="18"/>
              </w:rPr>
              <w:t>ции</w:t>
            </w:r>
            <w:r w:rsidRPr="009D7CAF">
              <w:rPr>
                <w:i/>
                <w:sz w:val="18"/>
                <w:szCs w:val="18"/>
                <w:lang w:val="en-US"/>
              </w:rPr>
              <w:t>:</w:t>
            </w:r>
            <w:r w:rsidRPr="009D7CAF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giving</w:t>
            </w:r>
            <w:r w:rsidRPr="009D7CAF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formation</w:t>
            </w:r>
            <w:r w:rsidRPr="009D7CAF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>x</w:t>
            </w:r>
            <w:r w:rsidRPr="004E2E02">
              <w:rPr>
                <w:sz w:val="18"/>
                <w:szCs w:val="18"/>
                <w:lang w:val="en-US"/>
              </w:rPr>
              <w:t>pressing</w:t>
            </w:r>
            <w:r w:rsidRPr="009D7CAF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dis</w:t>
            </w:r>
            <w:proofErr w:type="spellEnd"/>
            <w:r w:rsidRPr="009D7CAF">
              <w:rPr>
                <w:sz w:val="18"/>
                <w:szCs w:val="18"/>
                <w:lang w:val="en-US"/>
              </w:rPr>
              <w:t xml:space="preserve">-) </w:t>
            </w:r>
            <w:r w:rsidRPr="004E2E02">
              <w:rPr>
                <w:sz w:val="18"/>
                <w:szCs w:val="18"/>
                <w:lang w:val="en-US"/>
              </w:rPr>
              <w:t>likes</w:t>
            </w:r>
            <w:r w:rsidRPr="009D7CAF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saying</w:t>
            </w:r>
            <w:r w:rsidRPr="009D7CAF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you</w:t>
            </w:r>
            <w:r w:rsidRPr="009D7CAF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are</w:t>
            </w:r>
            <w:r w:rsidRPr="009D7CAF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excited</w:t>
            </w:r>
            <w:r w:rsidRPr="009D7CAF">
              <w:rPr>
                <w:sz w:val="18"/>
                <w:szCs w:val="18"/>
                <w:lang w:val="en-US"/>
              </w:rPr>
              <w:t xml:space="preserve"> / </w:t>
            </w:r>
            <w:r w:rsidRPr="004E2E02">
              <w:rPr>
                <w:sz w:val="18"/>
                <w:szCs w:val="18"/>
                <w:lang w:val="en-US"/>
              </w:rPr>
              <w:t>bored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упр.</w:t>
            </w:r>
            <w:r w:rsidRPr="004E2E02">
              <w:rPr>
                <w:sz w:val="18"/>
                <w:szCs w:val="18"/>
                <w:shd w:val="clear" w:color="auto" w:fill="E0E0E0"/>
              </w:rPr>
              <w:t xml:space="preserve"> Проверка</w:t>
            </w:r>
            <w:proofErr w:type="gramStart"/>
            <w:r w:rsidRPr="004E2E02">
              <w:rPr>
                <w:sz w:val="18"/>
                <w:szCs w:val="18"/>
                <w:shd w:val="clear" w:color="auto" w:fill="E0E0E0"/>
              </w:rPr>
              <w:t xml:space="preserve"> Д</w:t>
            </w:r>
            <w:proofErr w:type="gramEnd"/>
            <w:r w:rsidRPr="004E2E02">
              <w:rPr>
                <w:sz w:val="18"/>
                <w:szCs w:val="18"/>
                <w:shd w:val="clear" w:color="auto" w:fill="E0E0E0"/>
              </w:rPr>
              <w:t>/</w:t>
            </w:r>
            <w:proofErr w:type="spellStart"/>
            <w:r w:rsidRPr="004E2E02">
              <w:rPr>
                <w:sz w:val="18"/>
                <w:szCs w:val="18"/>
                <w:shd w:val="clear" w:color="auto" w:fill="E0E0E0"/>
              </w:rPr>
              <w:t>з</w:t>
            </w:r>
            <w:proofErr w:type="spellEnd"/>
            <w:r w:rsidRPr="004E2E02">
              <w:rPr>
                <w:sz w:val="18"/>
                <w:szCs w:val="18"/>
              </w:rPr>
              <w:t xml:space="preserve"> (</w:t>
            </w:r>
            <w:r w:rsidRPr="004E2E02">
              <w:rPr>
                <w:sz w:val="18"/>
                <w:szCs w:val="18"/>
                <w:lang w:val="en-US"/>
              </w:rPr>
              <w:t>L</w:t>
            </w:r>
            <w:r w:rsidRPr="004E2E02">
              <w:rPr>
                <w:sz w:val="18"/>
                <w:szCs w:val="18"/>
              </w:rPr>
              <w:t xml:space="preserve">.6 </w:t>
            </w:r>
            <w:r w:rsidRPr="004E2E02">
              <w:rPr>
                <w:sz w:val="18"/>
                <w:szCs w:val="18"/>
                <w:lang w:val="en-US"/>
              </w:rPr>
              <w:t>ex</w:t>
            </w:r>
            <w:r w:rsidRPr="004E2E02">
              <w:rPr>
                <w:sz w:val="18"/>
                <w:szCs w:val="18"/>
              </w:rPr>
              <w:t xml:space="preserve">.4); 1 </w:t>
            </w:r>
            <w:proofErr w:type="spellStart"/>
            <w:r w:rsidRPr="004E2E02">
              <w:rPr>
                <w:sz w:val="18"/>
                <w:szCs w:val="18"/>
              </w:rPr>
              <w:t>1</w:t>
            </w:r>
            <w:proofErr w:type="spellEnd"/>
            <w:r w:rsidRPr="004E2E02">
              <w:rPr>
                <w:sz w:val="18"/>
                <w:szCs w:val="18"/>
              </w:rPr>
              <w:t>), 2), 3), 4), 5), 6), 7)</w:t>
            </w:r>
          </w:p>
        </w:tc>
        <w:tc>
          <w:tcPr>
            <w:tcW w:w="505" w:type="pct"/>
            <w:gridSpan w:val="2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569" w:type="pct"/>
            <w:gridSpan w:val="2"/>
          </w:tcPr>
          <w:p w:rsidR="00A143BD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пр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дыдущих циклов ур</w:t>
            </w:r>
            <w:r w:rsidRPr="004E2E02">
              <w:rPr>
                <w:i/>
                <w:sz w:val="18"/>
                <w:szCs w:val="18"/>
              </w:rPr>
              <w:t>о</w:t>
            </w:r>
            <w:r w:rsidRPr="004E2E02">
              <w:rPr>
                <w:i/>
                <w:sz w:val="18"/>
                <w:szCs w:val="18"/>
              </w:rPr>
              <w:t>ков;</w:t>
            </w:r>
          </w:p>
          <w:p w:rsidR="00A143BD" w:rsidRPr="00CD33C4" w:rsidRDefault="00A143BD" w:rsidP="008A54AE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i/>
                <w:sz w:val="18"/>
                <w:szCs w:val="18"/>
              </w:rPr>
              <w:t>речевые</w:t>
            </w:r>
            <w:r w:rsidRPr="009D7CAF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i/>
                <w:sz w:val="18"/>
                <w:szCs w:val="18"/>
              </w:rPr>
              <w:t>функции</w:t>
            </w:r>
            <w:r w:rsidRPr="009D7CAF">
              <w:rPr>
                <w:i/>
                <w:sz w:val="18"/>
                <w:szCs w:val="18"/>
                <w:lang w:val="en-US"/>
              </w:rPr>
              <w:t>:</w:t>
            </w:r>
            <w:r w:rsidRPr="009D7CAF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giving</w:t>
            </w:r>
            <w:r w:rsidRPr="009D7CAF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info</w:t>
            </w:r>
            <w:r w:rsidRPr="004E2E02">
              <w:rPr>
                <w:sz w:val="18"/>
                <w:szCs w:val="18"/>
                <w:lang w:val="en-US"/>
              </w:rPr>
              <w:t>r</w:t>
            </w:r>
            <w:r w:rsidRPr="004E2E02">
              <w:rPr>
                <w:sz w:val="18"/>
                <w:szCs w:val="18"/>
                <w:lang w:val="en-US"/>
              </w:rPr>
              <w:t>mation</w:t>
            </w:r>
            <w:r w:rsidRPr="009D7CAF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>x</w:t>
            </w:r>
            <w:r w:rsidRPr="004E2E02">
              <w:rPr>
                <w:sz w:val="18"/>
                <w:szCs w:val="18"/>
                <w:lang w:val="en-US"/>
              </w:rPr>
              <w:t>pressing</w:t>
            </w:r>
            <w:r w:rsidRPr="009D7CAF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E2E02">
              <w:rPr>
                <w:sz w:val="18"/>
                <w:szCs w:val="18"/>
                <w:lang w:val="en-US"/>
              </w:rPr>
              <w:t>dis</w:t>
            </w:r>
            <w:proofErr w:type="spellEnd"/>
            <w:r w:rsidRPr="009D7CAF">
              <w:rPr>
                <w:sz w:val="18"/>
                <w:szCs w:val="18"/>
                <w:lang w:val="en-US"/>
              </w:rPr>
              <w:t xml:space="preserve">-) </w:t>
            </w:r>
            <w:r w:rsidRPr="004E2E02">
              <w:rPr>
                <w:sz w:val="18"/>
                <w:szCs w:val="18"/>
                <w:lang w:val="en-US"/>
              </w:rPr>
              <w:t>likes</w:t>
            </w:r>
            <w:r w:rsidRPr="009D7CAF">
              <w:rPr>
                <w:sz w:val="18"/>
                <w:szCs w:val="18"/>
                <w:lang w:val="en-US"/>
              </w:rPr>
              <w:t xml:space="preserve">, </w:t>
            </w:r>
            <w:r w:rsidRPr="004E2E02">
              <w:rPr>
                <w:sz w:val="18"/>
                <w:szCs w:val="18"/>
                <w:lang w:val="en-US"/>
              </w:rPr>
              <w:t>saying</w:t>
            </w:r>
            <w:r w:rsidRPr="009D7CAF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you</w:t>
            </w:r>
            <w:r w:rsidRPr="009D7CAF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are</w:t>
            </w:r>
            <w:r w:rsidRPr="009D7CAF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  <w:lang w:val="en-US"/>
              </w:rPr>
              <w:t>e</w:t>
            </w:r>
            <w:r w:rsidRPr="004E2E02">
              <w:rPr>
                <w:sz w:val="18"/>
                <w:szCs w:val="18"/>
                <w:lang w:val="en-US"/>
              </w:rPr>
              <w:t>x</w:t>
            </w:r>
            <w:r w:rsidRPr="004E2E02">
              <w:rPr>
                <w:sz w:val="18"/>
                <w:szCs w:val="18"/>
                <w:lang w:val="en-US"/>
              </w:rPr>
              <w:t>cited</w:t>
            </w:r>
            <w:r w:rsidRPr="009D7CAF">
              <w:rPr>
                <w:sz w:val="18"/>
                <w:szCs w:val="18"/>
                <w:lang w:val="en-US"/>
              </w:rPr>
              <w:t xml:space="preserve"> / </w:t>
            </w:r>
            <w:r w:rsidRPr="004E2E02">
              <w:rPr>
                <w:sz w:val="18"/>
                <w:szCs w:val="18"/>
                <w:lang w:val="en-US"/>
              </w:rPr>
              <w:t>bored</w:t>
            </w:r>
            <w:r w:rsidR="00CD33C4" w:rsidRPr="00CD33C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CD33C4">
              <w:rPr>
                <w:sz w:val="18"/>
                <w:szCs w:val="18"/>
                <w:lang w:val="en-US"/>
              </w:rPr>
              <w:t>.</w:t>
            </w:r>
            <w:r w:rsidRPr="004E2E0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3" w:type="pct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6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.3 (AB ex. 1; 2; Rea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>er ex.7)</w:t>
            </w:r>
          </w:p>
        </w:tc>
        <w:tc>
          <w:tcPr>
            <w:tcW w:w="452" w:type="pct"/>
            <w:gridSpan w:val="2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1577A2" w:rsidTr="00E83B9D">
        <w:trPr>
          <w:trHeight w:val="876"/>
        </w:trPr>
        <w:tc>
          <w:tcPr>
            <w:tcW w:w="188" w:type="pct"/>
            <w:vMerge/>
          </w:tcPr>
          <w:p w:rsidR="00A143BD" w:rsidRPr="007D46D8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A143BD" w:rsidRPr="00CD33C4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CD33C4">
              <w:rPr>
                <w:sz w:val="18"/>
                <w:szCs w:val="18"/>
              </w:rPr>
              <w:t>.04</w:t>
            </w:r>
          </w:p>
        </w:tc>
        <w:tc>
          <w:tcPr>
            <w:tcW w:w="327" w:type="pct"/>
            <w:gridSpan w:val="3"/>
            <w:vMerge w:val="restart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 8</w:t>
            </w:r>
          </w:p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Pla</w:t>
            </w:r>
            <w:r w:rsidRPr="008069EC">
              <w:rPr>
                <w:b/>
                <w:sz w:val="18"/>
                <w:szCs w:val="18"/>
                <w:lang w:val="en-US"/>
              </w:rPr>
              <w:t>y</w:t>
            </w:r>
            <w:r w:rsidRPr="008069EC">
              <w:rPr>
                <w:b/>
                <w:sz w:val="18"/>
                <w:szCs w:val="18"/>
                <w:lang w:val="en-US"/>
              </w:rPr>
              <w:t>time.</w:t>
            </w:r>
          </w:p>
        </w:tc>
        <w:tc>
          <w:tcPr>
            <w:tcW w:w="662" w:type="pct"/>
            <w:vMerge w:val="restar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Развитие реч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вого умения: монологическая и диалогич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ская формы общения (ко</w:t>
            </w:r>
            <w:r w:rsidRPr="004E2E02">
              <w:rPr>
                <w:sz w:val="18"/>
                <w:szCs w:val="18"/>
              </w:rPr>
              <w:t>н</w:t>
            </w:r>
            <w:r w:rsidR="00E9777E">
              <w:rPr>
                <w:sz w:val="18"/>
                <w:szCs w:val="18"/>
              </w:rPr>
              <w:t xml:space="preserve">троль </w:t>
            </w:r>
            <w:r w:rsidRPr="004E2E02">
              <w:rPr>
                <w:sz w:val="18"/>
                <w:szCs w:val="18"/>
              </w:rPr>
              <w:t xml:space="preserve">уровня </w:t>
            </w:r>
            <w:proofErr w:type="spellStart"/>
            <w:r w:rsidRPr="004E2E02">
              <w:rPr>
                <w:sz w:val="18"/>
                <w:szCs w:val="18"/>
              </w:rPr>
              <w:t>сформирова</w:t>
            </w:r>
            <w:r w:rsidRPr="004E2E02">
              <w:rPr>
                <w:sz w:val="18"/>
                <w:szCs w:val="18"/>
              </w:rPr>
              <w:t>н</w:t>
            </w:r>
            <w:r w:rsidRPr="004E2E02">
              <w:rPr>
                <w:sz w:val="18"/>
                <w:szCs w:val="18"/>
              </w:rPr>
              <w:t>ности</w:t>
            </w:r>
            <w:proofErr w:type="spellEnd"/>
            <w:r w:rsidRPr="004E2E02">
              <w:rPr>
                <w:sz w:val="18"/>
                <w:szCs w:val="18"/>
              </w:rPr>
              <w:t xml:space="preserve"> речевых навыков).</w:t>
            </w:r>
          </w:p>
        </w:tc>
        <w:tc>
          <w:tcPr>
            <w:tcW w:w="716" w:type="pct"/>
            <w:gridSpan w:val="3"/>
            <w:vMerge w:val="restart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t>Тема:</w:t>
            </w:r>
            <w:r w:rsidRPr="004E2E02">
              <w:rPr>
                <w:sz w:val="18"/>
                <w:szCs w:val="18"/>
              </w:rPr>
              <w:t xml:space="preserve"> «Досуг и увлечения»; зн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комство с жи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t>нью детей в стр</w:t>
            </w:r>
            <w:r w:rsidRPr="004E2E02">
              <w:rPr>
                <w:sz w:val="18"/>
                <w:szCs w:val="18"/>
              </w:rPr>
              <w:t>а</w:t>
            </w:r>
            <w:r w:rsidRPr="004E2E02">
              <w:rPr>
                <w:sz w:val="18"/>
                <w:szCs w:val="18"/>
              </w:rPr>
              <w:t>нах изучаемого языка, факты родной культуры в сопоставлении их с фактами культуры стран изучаемого яз</w:t>
            </w:r>
            <w:r w:rsidRPr="004E2E02">
              <w:rPr>
                <w:sz w:val="18"/>
                <w:szCs w:val="18"/>
              </w:rPr>
              <w:t>ы</w:t>
            </w:r>
            <w:r w:rsidRPr="004E2E02">
              <w:rPr>
                <w:sz w:val="18"/>
                <w:szCs w:val="18"/>
              </w:rPr>
              <w:t>ка.</w:t>
            </w:r>
          </w:p>
        </w:tc>
        <w:tc>
          <w:tcPr>
            <w:tcW w:w="2727" w:type="pct"/>
            <w:gridSpan w:val="11"/>
            <w:vMerge w:val="restart"/>
          </w:tcPr>
          <w:p w:rsidR="00A143BD" w:rsidRPr="007D46D8" w:rsidRDefault="00A143BD" w:rsidP="008A54AE">
            <w:pPr>
              <w:rPr>
                <w:sz w:val="18"/>
                <w:szCs w:val="18"/>
              </w:rPr>
            </w:pPr>
          </w:p>
          <w:p w:rsidR="00A143BD" w:rsidRPr="005E4BD2" w:rsidRDefault="00A143BD" w:rsidP="008A54A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E4BD2">
              <w:rPr>
                <w:b/>
                <w:lang w:val="en-US"/>
              </w:rPr>
              <w:t xml:space="preserve">Board Game: P l a y t </w:t>
            </w:r>
            <w:proofErr w:type="spellStart"/>
            <w:r w:rsidRPr="005E4BD2">
              <w:rPr>
                <w:b/>
                <w:lang w:val="en-US"/>
              </w:rPr>
              <w:t>i</w:t>
            </w:r>
            <w:proofErr w:type="spellEnd"/>
            <w:r w:rsidRPr="005E4BD2">
              <w:rPr>
                <w:b/>
                <w:lang w:val="en-US"/>
              </w:rPr>
              <w:t xml:space="preserve"> m e   (AB)</w:t>
            </w:r>
          </w:p>
        </w:tc>
      </w:tr>
      <w:tr w:rsidR="00A143BD" w:rsidRPr="004E2E02" w:rsidTr="00E83B9D">
        <w:trPr>
          <w:trHeight w:val="1275"/>
        </w:trPr>
        <w:tc>
          <w:tcPr>
            <w:tcW w:w="188" w:type="pct"/>
            <w:vMerge w:val="restart"/>
          </w:tcPr>
          <w:p w:rsidR="00A143BD" w:rsidRPr="007D46D8" w:rsidRDefault="00A143BD" w:rsidP="008A54AE">
            <w:pPr>
              <w:rPr>
                <w:sz w:val="18"/>
                <w:szCs w:val="18"/>
                <w:lang w:val="en-US"/>
              </w:rPr>
            </w:pPr>
          </w:p>
          <w:p w:rsidR="00A143BD" w:rsidRPr="007D46D8" w:rsidRDefault="00A143BD" w:rsidP="008A54AE">
            <w:pPr>
              <w:rPr>
                <w:sz w:val="18"/>
                <w:szCs w:val="18"/>
                <w:lang w:val="en-US"/>
              </w:rPr>
            </w:pPr>
          </w:p>
          <w:p w:rsidR="0000163F" w:rsidRPr="00F608E8" w:rsidRDefault="0000163F" w:rsidP="008A54AE">
            <w:pPr>
              <w:rPr>
                <w:sz w:val="18"/>
                <w:szCs w:val="18"/>
                <w:lang w:val="en-US"/>
              </w:rPr>
            </w:pPr>
          </w:p>
          <w:p w:rsidR="0000163F" w:rsidRPr="00F608E8" w:rsidRDefault="0000163F" w:rsidP="008A54AE">
            <w:pPr>
              <w:rPr>
                <w:sz w:val="18"/>
                <w:szCs w:val="18"/>
                <w:lang w:val="en-US"/>
              </w:rPr>
            </w:pPr>
          </w:p>
          <w:p w:rsidR="00A143BD" w:rsidRPr="00E57A4B" w:rsidRDefault="008E1DB7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C2AA9">
              <w:rPr>
                <w:sz w:val="18"/>
                <w:szCs w:val="18"/>
              </w:rPr>
              <w:t>1</w:t>
            </w:r>
          </w:p>
        </w:tc>
        <w:tc>
          <w:tcPr>
            <w:tcW w:w="380" w:type="pct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3"/>
            <w:vMerge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62" w:type="pct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716" w:type="pct"/>
            <w:gridSpan w:val="3"/>
            <w:vMerge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2727" w:type="pct"/>
            <w:gridSpan w:val="11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</w:tr>
      <w:tr w:rsidR="00A143BD" w:rsidRPr="001577A2" w:rsidTr="00E83B9D">
        <w:trPr>
          <w:trHeight w:val="441"/>
        </w:trPr>
        <w:tc>
          <w:tcPr>
            <w:tcW w:w="188" w:type="pct"/>
            <w:vMerge/>
            <w:shd w:val="clear" w:color="auto" w:fill="auto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  <w:shd w:val="clear" w:color="auto" w:fill="auto"/>
          </w:tcPr>
          <w:p w:rsidR="00A143BD" w:rsidRPr="004E2E02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tcW w:w="4432" w:type="pct"/>
            <w:gridSpan w:val="18"/>
            <w:shd w:val="clear" w:color="auto" w:fill="auto"/>
          </w:tcPr>
          <w:p w:rsidR="00A143BD" w:rsidRPr="008069EC" w:rsidRDefault="00A143BD" w:rsidP="00E57A4B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lang w:val="en-US"/>
              </w:rPr>
              <w:t xml:space="preserve">C o n s o l </w:t>
            </w:r>
            <w:proofErr w:type="spellStart"/>
            <w:r w:rsidRPr="008069EC">
              <w:rPr>
                <w:b/>
                <w:lang w:val="en-US"/>
              </w:rPr>
              <w:t>i</w:t>
            </w:r>
            <w:proofErr w:type="spellEnd"/>
            <w:r w:rsidR="00E76BF7" w:rsidRPr="008069EC">
              <w:rPr>
                <w:b/>
                <w:lang w:val="en-US"/>
              </w:rPr>
              <w:t xml:space="preserve"> d a t </w:t>
            </w:r>
            <w:proofErr w:type="spellStart"/>
            <w:r w:rsidR="00E76BF7" w:rsidRPr="008069EC">
              <w:rPr>
                <w:b/>
                <w:lang w:val="en-US"/>
              </w:rPr>
              <w:t>i</w:t>
            </w:r>
            <w:proofErr w:type="spellEnd"/>
            <w:r w:rsidR="00E76BF7" w:rsidRPr="008069EC">
              <w:rPr>
                <w:b/>
                <w:lang w:val="en-US"/>
              </w:rPr>
              <w:t xml:space="preserve"> o n   l e s </w:t>
            </w:r>
            <w:proofErr w:type="spellStart"/>
            <w:r w:rsidR="00E76BF7" w:rsidRPr="008069EC">
              <w:rPr>
                <w:b/>
                <w:lang w:val="en-US"/>
              </w:rPr>
              <w:t>s</w:t>
            </w:r>
            <w:proofErr w:type="spellEnd"/>
            <w:r w:rsidR="00E76BF7" w:rsidRPr="008069EC">
              <w:rPr>
                <w:b/>
                <w:lang w:val="en-US"/>
              </w:rPr>
              <w:t xml:space="preserve"> o n</w:t>
            </w:r>
          </w:p>
        </w:tc>
      </w:tr>
      <w:tr w:rsidR="00A143BD" w:rsidRPr="004E2E02" w:rsidTr="00E83B9D">
        <w:trPr>
          <w:trHeight w:val="1188"/>
        </w:trPr>
        <w:tc>
          <w:tcPr>
            <w:tcW w:w="188" w:type="pct"/>
            <w:vMerge w:val="restart"/>
          </w:tcPr>
          <w:p w:rsidR="00A143BD" w:rsidRDefault="00FC2AA9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175A0C" w:rsidRDefault="00FC2AA9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Default="00A143BD" w:rsidP="008A54AE">
            <w:pPr>
              <w:rPr>
                <w:sz w:val="18"/>
                <w:szCs w:val="18"/>
              </w:rPr>
            </w:pPr>
          </w:p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  <w:shd w:val="clear" w:color="auto" w:fill="E6E6E6"/>
          </w:tcPr>
          <w:p w:rsidR="00A143BD" w:rsidRPr="004E2E02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D33C4">
              <w:rPr>
                <w:sz w:val="18"/>
                <w:szCs w:val="18"/>
              </w:rPr>
              <w:t>.05</w:t>
            </w:r>
          </w:p>
        </w:tc>
        <w:tc>
          <w:tcPr>
            <w:tcW w:w="327" w:type="pct"/>
            <w:gridSpan w:val="3"/>
            <w:vMerge w:val="restart"/>
            <w:shd w:val="clear" w:color="auto" w:fill="E6E6E6"/>
          </w:tcPr>
          <w:p w:rsidR="00A143BD" w:rsidRPr="008069EC" w:rsidRDefault="00A143BD" w:rsidP="008A54AE">
            <w:pPr>
              <w:rPr>
                <w:b/>
                <w:sz w:val="18"/>
                <w:szCs w:val="18"/>
                <w:lang w:val="en-US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Lesson</w:t>
            </w:r>
            <w:r w:rsidRPr="008069EC">
              <w:rPr>
                <w:b/>
                <w:sz w:val="18"/>
                <w:szCs w:val="18"/>
              </w:rPr>
              <w:t xml:space="preserve"> 9</w:t>
            </w:r>
            <w:r w:rsidRPr="008069EC">
              <w:rPr>
                <w:b/>
                <w:sz w:val="18"/>
                <w:szCs w:val="18"/>
                <w:lang w:val="en-US"/>
              </w:rPr>
              <w:t>-10</w:t>
            </w:r>
          </w:p>
          <w:p w:rsidR="00A143BD" w:rsidRPr="008069EC" w:rsidRDefault="00A143BD" w:rsidP="008A54AE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  <w:lang w:val="en-US"/>
              </w:rPr>
              <w:t>Test</w:t>
            </w:r>
            <w:r w:rsidRPr="008069EC">
              <w:rPr>
                <w:b/>
                <w:sz w:val="18"/>
                <w:szCs w:val="18"/>
              </w:rPr>
              <w:t xml:space="preserve"> </w:t>
            </w:r>
            <w:r w:rsidRPr="008069EC">
              <w:rPr>
                <w:b/>
                <w:sz w:val="18"/>
                <w:szCs w:val="18"/>
                <w:lang w:val="en-US"/>
              </w:rPr>
              <w:t>you</w:t>
            </w:r>
            <w:r w:rsidRPr="008069EC">
              <w:rPr>
                <w:b/>
                <w:sz w:val="18"/>
                <w:szCs w:val="18"/>
                <w:lang w:val="en-US"/>
              </w:rPr>
              <w:t>r</w:t>
            </w:r>
            <w:r w:rsidRPr="008069EC">
              <w:rPr>
                <w:b/>
                <w:sz w:val="18"/>
                <w:szCs w:val="18"/>
                <w:lang w:val="en-US"/>
              </w:rPr>
              <w:t>self</w:t>
            </w:r>
          </w:p>
        </w:tc>
        <w:tc>
          <w:tcPr>
            <w:tcW w:w="667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 w:rsidRPr="004E2E02">
              <w:rPr>
                <w:sz w:val="18"/>
                <w:szCs w:val="18"/>
              </w:rPr>
              <w:t>Контроль о</w:t>
            </w:r>
            <w:r w:rsidRPr="004E2E02">
              <w:rPr>
                <w:sz w:val="18"/>
                <w:szCs w:val="18"/>
              </w:rPr>
              <w:t>с</w:t>
            </w:r>
            <w:r w:rsidRPr="004E2E02">
              <w:rPr>
                <w:sz w:val="18"/>
                <w:szCs w:val="18"/>
              </w:rPr>
              <w:t>новных навыков и умений, над которыми в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лась работа на протяжении всего учебного года (контроль умения учащи</w:t>
            </w:r>
            <w:r w:rsidRPr="004E2E02">
              <w:rPr>
                <w:sz w:val="18"/>
                <w:szCs w:val="18"/>
              </w:rPr>
              <w:t>х</w:t>
            </w:r>
            <w:r w:rsidRPr="004E2E02">
              <w:rPr>
                <w:sz w:val="18"/>
                <w:szCs w:val="18"/>
              </w:rPr>
              <w:t>ся самосто</w:t>
            </w:r>
            <w:r w:rsidRPr="004E2E02">
              <w:rPr>
                <w:sz w:val="18"/>
                <w:szCs w:val="18"/>
              </w:rPr>
              <w:t>я</w:t>
            </w:r>
            <w:r w:rsidRPr="004E2E02">
              <w:rPr>
                <w:sz w:val="18"/>
                <w:szCs w:val="18"/>
              </w:rPr>
              <w:t>тельно оцен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</w:rPr>
              <w:t>вать себя в ра</w:t>
            </w:r>
            <w:r w:rsidRPr="004E2E02">
              <w:rPr>
                <w:sz w:val="18"/>
                <w:szCs w:val="18"/>
              </w:rPr>
              <w:t>з</w:t>
            </w:r>
            <w:r w:rsidRPr="004E2E02">
              <w:rPr>
                <w:sz w:val="18"/>
                <w:szCs w:val="18"/>
              </w:rPr>
              <w:lastRenderedPageBreak/>
              <w:t>ных видах реч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вой деятельн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сти).</w:t>
            </w:r>
          </w:p>
        </w:tc>
        <w:tc>
          <w:tcPr>
            <w:tcW w:w="647" w:type="pct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Тема:</w:t>
            </w:r>
            <w:r w:rsidRPr="004E2E02">
              <w:rPr>
                <w:sz w:val="18"/>
                <w:szCs w:val="18"/>
              </w:rPr>
              <w:t xml:space="preserve"> «Мои друзья и я», «Межличнос</w:t>
            </w:r>
            <w:r w:rsidRPr="004E2E02">
              <w:rPr>
                <w:sz w:val="18"/>
                <w:szCs w:val="18"/>
              </w:rPr>
              <w:t>т</w:t>
            </w:r>
            <w:r w:rsidRPr="004E2E02">
              <w:rPr>
                <w:sz w:val="18"/>
                <w:szCs w:val="18"/>
              </w:rPr>
              <w:t>ные отнош</w:t>
            </w:r>
            <w:r w:rsidRPr="004E2E02">
              <w:rPr>
                <w:sz w:val="18"/>
                <w:szCs w:val="18"/>
              </w:rPr>
              <w:t>е</w:t>
            </w:r>
            <w:r w:rsidRPr="004E2E02">
              <w:rPr>
                <w:sz w:val="18"/>
                <w:szCs w:val="18"/>
              </w:rPr>
              <w:t>ния», «Досуг и увлечения», «Каникулы»; знакомство с жизнью детей в странах из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 xml:space="preserve">чаемого языка, факты родной </w:t>
            </w:r>
            <w:r w:rsidRPr="004E2E02">
              <w:rPr>
                <w:sz w:val="18"/>
                <w:szCs w:val="18"/>
              </w:rPr>
              <w:lastRenderedPageBreak/>
              <w:t>культуры в с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поставлении их с фактами кул</w:t>
            </w:r>
            <w:r w:rsidRPr="004E2E02">
              <w:rPr>
                <w:sz w:val="18"/>
                <w:szCs w:val="18"/>
              </w:rPr>
              <w:t>ь</w:t>
            </w:r>
            <w:r w:rsidRPr="004E2E02">
              <w:rPr>
                <w:sz w:val="18"/>
                <w:szCs w:val="18"/>
              </w:rPr>
              <w:t>туры стран из</w:t>
            </w:r>
            <w:r w:rsidRPr="004E2E02">
              <w:rPr>
                <w:sz w:val="18"/>
                <w:szCs w:val="18"/>
              </w:rPr>
              <w:t>у</w:t>
            </w:r>
            <w:r w:rsidRPr="004E2E02">
              <w:rPr>
                <w:sz w:val="18"/>
                <w:szCs w:val="18"/>
              </w:rPr>
              <w:t>чаемого языка.</w:t>
            </w:r>
          </w:p>
        </w:tc>
        <w:tc>
          <w:tcPr>
            <w:tcW w:w="563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вс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го года об</w:t>
            </w:r>
            <w:r w:rsidRPr="004E2E02">
              <w:rPr>
                <w:i/>
                <w:sz w:val="18"/>
                <w:szCs w:val="18"/>
              </w:rPr>
              <w:t>у</w:t>
            </w:r>
            <w:r w:rsidRPr="004E2E02">
              <w:rPr>
                <w:i/>
                <w:sz w:val="18"/>
                <w:szCs w:val="18"/>
              </w:rPr>
              <w:t>чения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7D46D8">
              <w:rPr>
                <w:sz w:val="18"/>
                <w:szCs w:val="18"/>
                <w:lang w:val="en-US"/>
              </w:rPr>
              <w:t xml:space="preserve">. </w:t>
            </w:r>
            <w:r w:rsidRPr="004E2E02">
              <w:rPr>
                <w:sz w:val="18"/>
                <w:szCs w:val="18"/>
                <w:lang w:val="en-US"/>
              </w:rPr>
              <w:t>II</w:t>
            </w:r>
            <w:r w:rsidRPr="007D46D8">
              <w:rPr>
                <w:sz w:val="18"/>
                <w:szCs w:val="18"/>
                <w:lang w:val="en-US"/>
              </w:rPr>
              <w:t xml:space="preserve">. </w:t>
            </w:r>
            <w:r w:rsidRPr="004E2E02">
              <w:rPr>
                <w:sz w:val="18"/>
                <w:szCs w:val="18"/>
                <w:lang w:val="en-US"/>
              </w:rPr>
              <w:t>Rea</w:t>
            </w:r>
            <w:r w:rsidRPr="004E2E02">
              <w:rPr>
                <w:sz w:val="18"/>
                <w:szCs w:val="18"/>
                <w:lang w:val="en-US"/>
              </w:rPr>
              <w:t>d</w:t>
            </w:r>
            <w:r w:rsidRPr="004E2E02">
              <w:rPr>
                <w:sz w:val="18"/>
                <w:szCs w:val="18"/>
                <w:lang w:val="en-US"/>
              </w:rPr>
              <w:t xml:space="preserve">ing (AB-II); V. New words and word combinations </w:t>
            </w:r>
            <w:r w:rsidRPr="004E2E02">
              <w:rPr>
                <w:sz w:val="18"/>
                <w:szCs w:val="18"/>
                <w:lang w:val="en-US"/>
              </w:rPr>
              <w:lastRenderedPageBreak/>
              <w:t xml:space="preserve">from Unit 8 </w:t>
            </w:r>
            <w:r w:rsidRPr="004E2E02">
              <w:rPr>
                <w:sz w:val="18"/>
                <w:szCs w:val="18"/>
              </w:rPr>
              <w:t>и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предыдущих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циклов</w:t>
            </w:r>
            <w:r w:rsidRPr="004E2E02">
              <w:rPr>
                <w:sz w:val="18"/>
                <w:szCs w:val="18"/>
                <w:lang w:val="en-US"/>
              </w:rPr>
              <w:t xml:space="preserve"> </w:t>
            </w:r>
            <w:r w:rsidRPr="004E2E02">
              <w:rPr>
                <w:sz w:val="18"/>
                <w:szCs w:val="18"/>
              </w:rPr>
              <w:t>ур</w:t>
            </w:r>
            <w:r w:rsidRPr="004E2E02">
              <w:rPr>
                <w:sz w:val="18"/>
                <w:szCs w:val="18"/>
              </w:rPr>
              <w:t>о</w:t>
            </w:r>
            <w:r w:rsidRPr="004E2E02">
              <w:rPr>
                <w:sz w:val="18"/>
                <w:szCs w:val="18"/>
              </w:rPr>
              <w:t>ков</w:t>
            </w:r>
            <w:r w:rsidRPr="004E2E0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563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  <w:r w:rsidRPr="004E2E02">
              <w:rPr>
                <w:i/>
                <w:sz w:val="18"/>
                <w:szCs w:val="18"/>
              </w:rPr>
              <w:lastRenderedPageBreak/>
              <w:t>Лексический и граммат</w:t>
            </w:r>
            <w:r w:rsidRPr="004E2E02">
              <w:rPr>
                <w:i/>
                <w:sz w:val="18"/>
                <w:szCs w:val="18"/>
              </w:rPr>
              <w:t>и</w:t>
            </w:r>
            <w:r w:rsidRPr="004E2E02">
              <w:rPr>
                <w:i/>
                <w:sz w:val="18"/>
                <w:szCs w:val="18"/>
              </w:rPr>
              <w:t>ческий м</w:t>
            </w:r>
            <w:r w:rsidRPr="004E2E02">
              <w:rPr>
                <w:i/>
                <w:sz w:val="18"/>
                <w:szCs w:val="18"/>
              </w:rPr>
              <w:t>а</w:t>
            </w:r>
            <w:r w:rsidRPr="004E2E02">
              <w:rPr>
                <w:i/>
                <w:sz w:val="18"/>
                <w:szCs w:val="18"/>
              </w:rPr>
              <w:t>териал вс</w:t>
            </w:r>
            <w:r w:rsidRPr="004E2E02">
              <w:rPr>
                <w:i/>
                <w:sz w:val="18"/>
                <w:szCs w:val="18"/>
              </w:rPr>
              <w:t>е</w:t>
            </w:r>
            <w:r w:rsidRPr="004E2E02">
              <w:rPr>
                <w:i/>
                <w:sz w:val="18"/>
                <w:szCs w:val="18"/>
              </w:rPr>
              <w:t>го года об</w:t>
            </w:r>
            <w:r w:rsidRPr="004E2E02">
              <w:rPr>
                <w:i/>
                <w:sz w:val="18"/>
                <w:szCs w:val="18"/>
              </w:rPr>
              <w:t>у</w:t>
            </w:r>
            <w:r w:rsidRPr="004E2E02">
              <w:rPr>
                <w:i/>
                <w:sz w:val="18"/>
                <w:szCs w:val="18"/>
              </w:rPr>
              <w:t>чения</w:t>
            </w:r>
          </w:p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 I. Liste</w:t>
            </w:r>
            <w:r w:rsidRPr="004E2E02">
              <w:rPr>
                <w:sz w:val="18"/>
                <w:szCs w:val="18"/>
                <w:lang w:val="en-US"/>
              </w:rPr>
              <w:t>n</w:t>
            </w:r>
            <w:r w:rsidRPr="004E2E02">
              <w:rPr>
                <w:sz w:val="18"/>
                <w:szCs w:val="18"/>
                <w:lang w:val="en-US"/>
              </w:rPr>
              <w:t>ing (AB-I)</w:t>
            </w:r>
          </w:p>
        </w:tc>
        <w:tc>
          <w:tcPr>
            <w:tcW w:w="564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pct"/>
            <w:gridSpan w:val="3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 III. Use of English (Grammar / Voc</w:t>
            </w:r>
            <w:r w:rsidRPr="004E2E02">
              <w:rPr>
                <w:sz w:val="18"/>
                <w:szCs w:val="18"/>
                <w:lang w:val="en-US"/>
              </w:rPr>
              <w:t>a</w:t>
            </w:r>
            <w:r w:rsidRPr="004E2E02">
              <w:rPr>
                <w:sz w:val="18"/>
                <w:szCs w:val="18"/>
                <w:lang w:val="en-US"/>
              </w:rPr>
              <w:t>bulary) (AB-III); IV. Writing (AB-IV)</w:t>
            </w:r>
          </w:p>
        </w:tc>
        <w:tc>
          <w:tcPr>
            <w:tcW w:w="342" w:type="pct"/>
            <w:gridSpan w:val="2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8" w:type="pct"/>
            <w:vMerge w:val="restart"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4E2E02" w:rsidTr="00E83B9D">
        <w:trPr>
          <w:trHeight w:val="864"/>
        </w:trPr>
        <w:tc>
          <w:tcPr>
            <w:tcW w:w="188" w:type="pct"/>
            <w:vMerge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  <w:shd w:val="clear" w:color="auto" w:fill="E6E6E6"/>
          </w:tcPr>
          <w:p w:rsidR="00A143BD" w:rsidRPr="004E2E02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D33C4">
              <w:rPr>
                <w:sz w:val="18"/>
                <w:szCs w:val="18"/>
              </w:rPr>
              <w:t>.05</w:t>
            </w:r>
          </w:p>
        </w:tc>
        <w:tc>
          <w:tcPr>
            <w:tcW w:w="327" w:type="pct"/>
            <w:gridSpan w:val="3"/>
            <w:vMerge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67" w:type="pct"/>
            <w:gridSpan w:val="2"/>
            <w:vMerge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</w:p>
        </w:tc>
        <w:tc>
          <w:tcPr>
            <w:tcW w:w="647" w:type="pct"/>
            <w:vMerge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563" w:type="pct"/>
            <w:gridSpan w:val="2"/>
            <w:vMerge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563" w:type="pct"/>
            <w:gridSpan w:val="2"/>
            <w:vMerge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vMerge/>
            <w:shd w:val="clear" w:color="auto" w:fill="E6E6E6"/>
          </w:tcPr>
          <w:p w:rsidR="00A143BD" w:rsidRPr="004E2E02" w:rsidRDefault="00A143BD" w:rsidP="008A54AE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1" w:type="pct"/>
            <w:gridSpan w:val="3"/>
            <w:vMerge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2" w:type="pct"/>
            <w:gridSpan w:val="2"/>
            <w:vMerge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8" w:type="pct"/>
            <w:vMerge/>
            <w:shd w:val="clear" w:color="auto" w:fill="E6E6E6"/>
          </w:tcPr>
          <w:p w:rsidR="00A143BD" w:rsidRPr="004E2E02" w:rsidRDefault="00A143BD" w:rsidP="008A54AE">
            <w:pPr>
              <w:rPr>
                <w:sz w:val="18"/>
                <w:szCs w:val="18"/>
                <w:lang w:val="en-US"/>
              </w:rPr>
            </w:pPr>
          </w:p>
        </w:tc>
      </w:tr>
      <w:tr w:rsidR="00A143BD" w:rsidRPr="004E2E02" w:rsidTr="00E83B9D">
        <w:trPr>
          <w:trHeight w:val="307"/>
        </w:trPr>
        <w:tc>
          <w:tcPr>
            <w:tcW w:w="188" w:type="pct"/>
            <w:shd w:val="clear" w:color="auto" w:fill="auto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FC2AA9">
              <w:rPr>
                <w:sz w:val="18"/>
                <w:szCs w:val="18"/>
              </w:rPr>
              <w:t>4</w:t>
            </w:r>
          </w:p>
        </w:tc>
        <w:tc>
          <w:tcPr>
            <w:tcW w:w="380" w:type="pct"/>
            <w:shd w:val="clear" w:color="auto" w:fill="auto"/>
          </w:tcPr>
          <w:p w:rsidR="00A143BD" w:rsidRPr="004E2E02" w:rsidRDefault="00C2751B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CD33C4">
              <w:rPr>
                <w:sz w:val="18"/>
                <w:szCs w:val="18"/>
              </w:rPr>
              <w:t>.05</w:t>
            </w:r>
          </w:p>
        </w:tc>
        <w:tc>
          <w:tcPr>
            <w:tcW w:w="4432" w:type="pct"/>
            <w:gridSpan w:val="18"/>
            <w:shd w:val="clear" w:color="auto" w:fill="auto"/>
          </w:tcPr>
          <w:p w:rsidR="00A143BD" w:rsidRPr="008069EC" w:rsidRDefault="00E57A4B" w:rsidP="00E57A4B">
            <w:pPr>
              <w:rPr>
                <w:b/>
                <w:sz w:val="18"/>
                <w:szCs w:val="18"/>
              </w:rPr>
            </w:pPr>
            <w:r w:rsidRPr="008069EC">
              <w:rPr>
                <w:b/>
                <w:sz w:val="18"/>
                <w:szCs w:val="18"/>
              </w:rPr>
              <w:t xml:space="preserve">Техника чтения </w:t>
            </w:r>
          </w:p>
        </w:tc>
      </w:tr>
      <w:tr w:rsidR="00A143BD" w:rsidRPr="004E2E02" w:rsidTr="00E83B9D">
        <w:trPr>
          <w:trHeight w:val="319"/>
        </w:trPr>
        <w:tc>
          <w:tcPr>
            <w:tcW w:w="188" w:type="pct"/>
            <w:shd w:val="clear" w:color="auto" w:fill="auto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C2AA9">
              <w:rPr>
                <w:sz w:val="18"/>
                <w:szCs w:val="18"/>
              </w:rPr>
              <w:t>5</w:t>
            </w:r>
          </w:p>
        </w:tc>
        <w:tc>
          <w:tcPr>
            <w:tcW w:w="380" w:type="pct"/>
            <w:shd w:val="clear" w:color="auto" w:fill="auto"/>
          </w:tcPr>
          <w:p w:rsidR="00A143BD" w:rsidRPr="009413C1" w:rsidRDefault="00C2751B" w:rsidP="008A54AE">
            <w:pPr>
              <w:rPr>
                <w:rFonts w:eastAsia="BatangChe"/>
                <w:sz w:val="18"/>
                <w:szCs w:val="18"/>
              </w:rPr>
            </w:pPr>
            <w:r>
              <w:rPr>
                <w:rFonts w:eastAsia="BatangChe"/>
                <w:sz w:val="18"/>
                <w:szCs w:val="18"/>
              </w:rPr>
              <w:t>17</w:t>
            </w:r>
            <w:r w:rsidR="00CD33C4">
              <w:rPr>
                <w:rFonts w:eastAsia="BatangChe"/>
                <w:sz w:val="18"/>
                <w:szCs w:val="18"/>
              </w:rPr>
              <w:t>.05</w:t>
            </w:r>
          </w:p>
        </w:tc>
        <w:tc>
          <w:tcPr>
            <w:tcW w:w="4432" w:type="pct"/>
            <w:gridSpan w:val="18"/>
            <w:shd w:val="clear" w:color="auto" w:fill="auto"/>
          </w:tcPr>
          <w:p w:rsidR="00A143BD" w:rsidRPr="008069EC" w:rsidRDefault="00E57A4B" w:rsidP="00E57A4B">
            <w:pPr>
              <w:rPr>
                <w:rFonts w:eastAsia="BatangChe"/>
                <w:b/>
                <w:sz w:val="18"/>
                <w:szCs w:val="18"/>
              </w:rPr>
            </w:pPr>
            <w:r w:rsidRPr="008069EC">
              <w:rPr>
                <w:rFonts w:eastAsia="BatangChe"/>
                <w:b/>
              </w:rPr>
              <w:t>Контрольный срез</w:t>
            </w:r>
          </w:p>
        </w:tc>
      </w:tr>
      <w:tr w:rsidR="00A143BD" w:rsidRPr="004E2E02" w:rsidTr="00E83B9D">
        <w:trPr>
          <w:trHeight w:val="294"/>
        </w:trPr>
        <w:tc>
          <w:tcPr>
            <w:tcW w:w="188" w:type="pct"/>
            <w:shd w:val="clear" w:color="auto" w:fill="auto"/>
          </w:tcPr>
          <w:p w:rsidR="00A143BD" w:rsidRPr="004E2E02" w:rsidRDefault="00A143BD" w:rsidP="008A5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C2AA9">
              <w:rPr>
                <w:sz w:val="18"/>
                <w:szCs w:val="18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A143BD" w:rsidRPr="009413C1" w:rsidRDefault="00C2751B" w:rsidP="008A54AE">
            <w:pPr>
              <w:rPr>
                <w:rFonts w:eastAsia="BatangChe"/>
                <w:sz w:val="18"/>
                <w:szCs w:val="18"/>
              </w:rPr>
            </w:pPr>
            <w:r>
              <w:rPr>
                <w:rFonts w:eastAsia="BatangChe"/>
                <w:sz w:val="18"/>
                <w:szCs w:val="18"/>
              </w:rPr>
              <w:t>19</w:t>
            </w:r>
            <w:r w:rsidR="00CD33C4">
              <w:rPr>
                <w:rFonts w:eastAsia="BatangChe"/>
                <w:sz w:val="18"/>
                <w:szCs w:val="18"/>
              </w:rPr>
              <w:t>.05</w:t>
            </w:r>
          </w:p>
        </w:tc>
        <w:tc>
          <w:tcPr>
            <w:tcW w:w="4432" w:type="pct"/>
            <w:gridSpan w:val="18"/>
            <w:shd w:val="clear" w:color="auto" w:fill="auto"/>
          </w:tcPr>
          <w:p w:rsidR="00A143BD" w:rsidRPr="008069EC" w:rsidRDefault="00E57A4B" w:rsidP="00E9777E">
            <w:pPr>
              <w:rPr>
                <w:rFonts w:eastAsia="BatangChe"/>
                <w:b/>
              </w:rPr>
            </w:pPr>
            <w:r w:rsidRPr="008069EC">
              <w:rPr>
                <w:rFonts w:eastAsia="BatangChe"/>
                <w:b/>
              </w:rPr>
              <w:t>Обобщающее повторение</w:t>
            </w:r>
          </w:p>
        </w:tc>
      </w:tr>
      <w:tr w:rsidR="00A143BD" w:rsidRPr="004E2E02" w:rsidTr="00FC2AA9">
        <w:trPr>
          <w:trHeight w:val="705"/>
        </w:trPr>
        <w:tc>
          <w:tcPr>
            <w:tcW w:w="188" w:type="pct"/>
            <w:shd w:val="clear" w:color="auto" w:fill="auto"/>
          </w:tcPr>
          <w:p w:rsidR="0000163F" w:rsidRPr="00E57A4B" w:rsidRDefault="00FC2AA9" w:rsidP="00E57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A143B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380" w:type="pct"/>
            <w:shd w:val="clear" w:color="auto" w:fill="auto"/>
          </w:tcPr>
          <w:p w:rsidR="00CD33C4" w:rsidRPr="009413C1" w:rsidRDefault="00FC2AA9" w:rsidP="00FC2AA9">
            <w:pPr>
              <w:rPr>
                <w:rFonts w:eastAsia="BatangChe"/>
                <w:sz w:val="18"/>
                <w:szCs w:val="18"/>
              </w:rPr>
            </w:pPr>
            <w:r>
              <w:rPr>
                <w:rFonts w:eastAsia="BatangChe"/>
                <w:sz w:val="18"/>
                <w:szCs w:val="18"/>
              </w:rPr>
              <w:t>24.05 26</w:t>
            </w:r>
            <w:r w:rsidR="00CD33C4">
              <w:rPr>
                <w:rFonts w:eastAsia="BatangChe"/>
                <w:sz w:val="18"/>
                <w:szCs w:val="18"/>
              </w:rPr>
              <w:t xml:space="preserve">.05 </w:t>
            </w:r>
            <w:r>
              <w:rPr>
                <w:rFonts w:eastAsia="BatangChe"/>
                <w:sz w:val="18"/>
                <w:szCs w:val="18"/>
              </w:rPr>
              <w:t xml:space="preserve"> </w:t>
            </w:r>
          </w:p>
        </w:tc>
        <w:tc>
          <w:tcPr>
            <w:tcW w:w="4432" w:type="pct"/>
            <w:gridSpan w:val="18"/>
            <w:shd w:val="clear" w:color="auto" w:fill="auto"/>
          </w:tcPr>
          <w:p w:rsidR="00A143BD" w:rsidRPr="008069EC" w:rsidRDefault="00E57A4B" w:rsidP="00FC2AA9">
            <w:pPr>
              <w:tabs>
                <w:tab w:val="left" w:pos="11235"/>
              </w:tabs>
              <w:rPr>
                <w:rFonts w:eastAsia="BatangChe"/>
                <w:b/>
              </w:rPr>
            </w:pPr>
            <w:r w:rsidRPr="008069EC">
              <w:rPr>
                <w:rFonts w:eastAsia="BatangChe"/>
                <w:b/>
              </w:rPr>
              <w:t xml:space="preserve"> Контрольная работа</w:t>
            </w:r>
            <w:proofErr w:type="gramStart"/>
            <w:r w:rsidR="00E9777E" w:rsidRPr="008069EC">
              <w:rPr>
                <w:rFonts w:eastAsia="BatangChe"/>
                <w:b/>
              </w:rPr>
              <w:t xml:space="preserve"> </w:t>
            </w:r>
            <w:r w:rsidR="005E4BD2" w:rsidRPr="008069EC">
              <w:rPr>
                <w:rFonts w:eastAsia="BatangChe"/>
                <w:b/>
              </w:rPr>
              <w:t>.</w:t>
            </w:r>
            <w:proofErr w:type="gramEnd"/>
            <w:r w:rsidR="008069EC">
              <w:rPr>
                <w:rFonts w:eastAsia="BatangChe"/>
                <w:b/>
              </w:rPr>
              <w:t xml:space="preserve">         </w:t>
            </w:r>
            <w:r w:rsidR="005E4BD2" w:rsidRPr="008069EC">
              <w:rPr>
                <w:rFonts w:eastAsia="BatangChe"/>
                <w:b/>
                <w:u w:val="single"/>
              </w:rPr>
              <w:t>День славянской письменности и культуры.</w:t>
            </w:r>
            <w:r w:rsidR="00E9777E" w:rsidRPr="008069EC">
              <w:rPr>
                <w:rFonts w:eastAsia="BatangChe"/>
                <w:b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Pr="008069EC">
              <w:rPr>
                <w:rFonts w:eastAsia="BatangChe"/>
                <w:b/>
              </w:rPr>
              <w:t>Работа над ошибка</w:t>
            </w:r>
            <w:r w:rsidR="00E9777E" w:rsidRPr="008069EC">
              <w:rPr>
                <w:rFonts w:eastAsia="BatangChe"/>
                <w:b/>
              </w:rPr>
              <w:t>ми.</w:t>
            </w:r>
            <w:r w:rsidR="008E1DB7" w:rsidRPr="008069EC">
              <w:rPr>
                <w:rFonts w:eastAsia="BatangChe"/>
                <w:b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FC2AA9" w:rsidRPr="008069EC">
              <w:rPr>
                <w:rFonts w:eastAsia="BatangChe"/>
                <w:b/>
              </w:rPr>
              <w:t xml:space="preserve"> </w:t>
            </w:r>
            <w:r w:rsidR="008E1DB7" w:rsidRPr="008069EC">
              <w:rPr>
                <w:rFonts w:eastAsia="BatangChe"/>
                <w:b/>
              </w:rPr>
              <w:t xml:space="preserve">                                                                                                                                                            </w:t>
            </w:r>
            <w:r w:rsidR="00E9777E" w:rsidRPr="008069EC">
              <w:rPr>
                <w:rFonts w:eastAsia="BatangChe"/>
                <w:b/>
              </w:rPr>
              <w:t xml:space="preserve">                                                                                                                                                      </w:t>
            </w:r>
            <w:r w:rsidR="0000163F" w:rsidRPr="008069EC">
              <w:rPr>
                <w:rFonts w:eastAsia="BatangChe"/>
                <w:b/>
              </w:rPr>
              <w:t xml:space="preserve">                                                                                                                     </w:t>
            </w:r>
            <w:r w:rsidR="008E1DB7" w:rsidRPr="008069EC">
              <w:rPr>
                <w:rFonts w:eastAsia="BatangChe"/>
                <w:b/>
              </w:rPr>
              <w:t xml:space="preserve">                     </w:t>
            </w:r>
            <w:r w:rsidRPr="008069EC">
              <w:rPr>
                <w:rFonts w:eastAsia="BatangChe"/>
                <w:b/>
              </w:rPr>
              <w:t xml:space="preserve">                                                                                                                                             </w:t>
            </w:r>
            <w:r w:rsidR="00E9777E" w:rsidRPr="008069EC">
              <w:rPr>
                <w:rFonts w:eastAsia="BatangChe"/>
                <w:b/>
              </w:rPr>
              <w:t xml:space="preserve">          </w:t>
            </w:r>
            <w:r w:rsidR="0000163F" w:rsidRPr="008069EC">
              <w:rPr>
                <w:rFonts w:eastAsia="BatangChe"/>
                <w:b/>
              </w:rPr>
              <w:t xml:space="preserve"> </w:t>
            </w:r>
          </w:p>
        </w:tc>
      </w:tr>
    </w:tbl>
    <w:p w:rsidR="00DA7DB7" w:rsidRPr="00DA7DB7" w:rsidRDefault="00DA7DB7" w:rsidP="00E57A4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E9777E" w:rsidRDefault="00E9777E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5E4BD2" w:rsidRDefault="005E4BD2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</w:p>
    <w:p w:rsidR="004613D5" w:rsidRPr="009413C1" w:rsidRDefault="004613D5" w:rsidP="00E57A4B">
      <w:pPr>
        <w:tabs>
          <w:tab w:val="left" w:pos="420"/>
          <w:tab w:val="center" w:pos="7497"/>
        </w:tabs>
        <w:spacing w:after="0" w:line="360" w:lineRule="auto"/>
        <w:jc w:val="center"/>
        <w:rPr>
          <w:b/>
          <w:sz w:val="24"/>
          <w:szCs w:val="24"/>
        </w:rPr>
      </w:pPr>
      <w:r w:rsidRPr="009413C1">
        <w:rPr>
          <w:b/>
          <w:sz w:val="24"/>
          <w:szCs w:val="24"/>
        </w:rPr>
        <w:lastRenderedPageBreak/>
        <w:t>Перечень учебно-методических средств обучения.</w:t>
      </w:r>
    </w:p>
    <w:p w:rsidR="004613D5" w:rsidRPr="009413C1" w:rsidRDefault="004613D5" w:rsidP="004613D5">
      <w:pPr>
        <w:tabs>
          <w:tab w:val="left" w:pos="420"/>
          <w:tab w:val="center" w:pos="7497"/>
        </w:tabs>
        <w:spacing w:after="0" w:line="360" w:lineRule="auto"/>
        <w:rPr>
          <w:b/>
          <w:sz w:val="20"/>
          <w:szCs w:val="20"/>
        </w:rPr>
      </w:pPr>
      <w:r w:rsidRPr="009413C1">
        <w:rPr>
          <w:b/>
          <w:sz w:val="20"/>
          <w:szCs w:val="20"/>
        </w:rPr>
        <w:tab/>
        <w:t>1.Федеральный государственный образовательный стандарт начального общего образования</w:t>
      </w:r>
      <w:proofErr w:type="gramStart"/>
      <w:r w:rsidRPr="009413C1">
        <w:rPr>
          <w:b/>
          <w:sz w:val="20"/>
          <w:szCs w:val="20"/>
        </w:rPr>
        <w:t xml:space="preserve"> .</w:t>
      </w:r>
      <w:proofErr w:type="gramEnd"/>
    </w:p>
    <w:p w:rsidR="004613D5" w:rsidRPr="009413C1" w:rsidRDefault="004613D5" w:rsidP="004613D5">
      <w:pPr>
        <w:tabs>
          <w:tab w:val="left" w:pos="420"/>
          <w:tab w:val="center" w:pos="7497"/>
        </w:tabs>
        <w:spacing w:after="0" w:line="360" w:lineRule="auto"/>
        <w:rPr>
          <w:b/>
          <w:sz w:val="20"/>
          <w:szCs w:val="20"/>
        </w:rPr>
      </w:pPr>
      <w:r w:rsidRPr="009413C1">
        <w:rPr>
          <w:b/>
          <w:sz w:val="20"/>
          <w:szCs w:val="20"/>
        </w:rPr>
        <w:t>2.Примерная программа начального общего образования по иностранному языку.</w:t>
      </w:r>
    </w:p>
    <w:p w:rsidR="001F04FA" w:rsidRPr="009413C1" w:rsidRDefault="004613D5" w:rsidP="004613D5">
      <w:pPr>
        <w:spacing w:after="0" w:line="360" w:lineRule="auto"/>
        <w:jc w:val="both"/>
        <w:rPr>
          <w:b/>
          <w:sz w:val="20"/>
          <w:szCs w:val="20"/>
        </w:rPr>
      </w:pPr>
      <w:r w:rsidRPr="009413C1">
        <w:rPr>
          <w:b/>
          <w:sz w:val="20"/>
          <w:szCs w:val="20"/>
        </w:rPr>
        <w:t>3.</w:t>
      </w:r>
      <w:r w:rsidR="001F04FA" w:rsidRPr="009413C1">
        <w:rPr>
          <w:b/>
          <w:sz w:val="20"/>
          <w:szCs w:val="20"/>
        </w:rPr>
        <w:t xml:space="preserve">Книга для учителя к учебнику </w:t>
      </w:r>
      <w:proofErr w:type="spellStart"/>
      <w:r w:rsidR="001F04FA" w:rsidRPr="009413C1">
        <w:rPr>
          <w:b/>
          <w:sz w:val="20"/>
          <w:szCs w:val="20"/>
        </w:rPr>
        <w:t>English</w:t>
      </w:r>
      <w:proofErr w:type="spellEnd"/>
      <w:r w:rsidR="001F04FA" w:rsidRPr="009413C1">
        <w:rPr>
          <w:b/>
          <w:sz w:val="20"/>
          <w:szCs w:val="20"/>
        </w:rPr>
        <w:t xml:space="preserve"> 4» - М.: Просвещение, 2014. – 258 </w:t>
      </w:r>
      <w:proofErr w:type="gramStart"/>
      <w:r w:rsidR="001F04FA" w:rsidRPr="009413C1">
        <w:rPr>
          <w:b/>
          <w:sz w:val="20"/>
          <w:szCs w:val="20"/>
        </w:rPr>
        <w:t>с</w:t>
      </w:r>
      <w:proofErr w:type="gramEnd"/>
      <w:r w:rsidR="001F04FA" w:rsidRPr="009413C1">
        <w:rPr>
          <w:b/>
          <w:sz w:val="20"/>
          <w:szCs w:val="20"/>
        </w:rPr>
        <w:t xml:space="preserve">. </w:t>
      </w:r>
    </w:p>
    <w:p w:rsidR="001F04FA" w:rsidRPr="009413C1" w:rsidRDefault="004613D5" w:rsidP="004613D5">
      <w:pPr>
        <w:spacing w:after="0" w:line="360" w:lineRule="auto"/>
        <w:jc w:val="both"/>
        <w:rPr>
          <w:b/>
          <w:sz w:val="20"/>
          <w:szCs w:val="20"/>
        </w:rPr>
      </w:pPr>
      <w:r w:rsidRPr="009413C1">
        <w:rPr>
          <w:b/>
          <w:sz w:val="20"/>
          <w:szCs w:val="20"/>
        </w:rPr>
        <w:t>4.</w:t>
      </w:r>
      <w:r w:rsidR="001F04FA" w:rsidRPr="009413C1">
        <w:rPr>
          <w:b/>
          <w:sz w:val="20"/>
          <w:szCs w:val="20"/>
        </w:rPr>
        <w:t xml:space="preserve">Васильев К.Б. Грамматика английского языка в таблицах. Учебное пособие. / К.Б. Васильев. – СПб.: Паритет, 2004. – 96 </w:t>
      </w:r>
      <w:proofErr w:type="gramStart"/>
      <w:r w:rsidR="001F04FA" w:rsidRPr="009413C1">
        <w:rPr>
          <w:b/>
          <w:sz w:val="20"/>
          <w:szCs w:val="20"/>
        </w:rPr>
        <w:t>с</w:t>
      </w:r>
      <w:proofErr w:type="gramEnd"/>
      <w:r w:rsidR="001F04FA" w:rsidRPr="009413C1">
        <w:rPr>
          <w:b/>
          <w:sz w:val="20"/>
          <w:szCs w:val="20"/>
        </w:rPr>
        <w:t>.</w:t>
      </w:r>
    </w:p>
    <w:p w:rsidR="00796535" w:rsidRPr="009413C1" w:rsidRDefault="004613D5" w:rsidP="004613D5">
      <w:pPr>
        <w:spacing w:after="0" w:line="360" w:lineRule="auto"/>
        <w:jc w:val="both"/>
        <w:rPr>
          <w:b/>
          <w:sz w:val="20"/>
          <w:szCs w:val="20"/>
        </w:rPr>
      </w:pPr>
      <w:r w:rsidRPr="009413C1">
        <w:rPr>
          <w:b/>
          <w:sz w:val="20"/>
          <w:szCs w:val="20"/>
        </w:rPr>
        <w:t>5.</w:t>
      </w:r>
      <w:r w:rsidR="001F04FA" w:rsidRPr="009413C1">
        <w:rPr>
          <w:b/>
          <w:sz w:val="20"/>
          <w:szCs w:val="20"/>
        </w:rPr>
        <w:t xml:space="preserve">Кулинич Г.Г. Предметные недели и открытые уроки английского языка: 2 – 4 классы / Г.Г. </w:t>
      </w:r>
      <w:proofErr w:type="spellStart"/>
      <w:r w:rsidR="001F04FA" w:rsidRPr="009413C1">
        <w:rPr>
          <w:b/>
          <w:sz w:val="20"/>
          <w:szCs w:val="20"/>
        </w:rPr>
        <w:t>Кулинич</w:t>
      </w:r>
      <w:proofErr w:type="spellEnd"/>
      <w:r w:rsidR="001F04FA" w:rsidRPr="009413C1">
        <w:rPr>
          <w:b/>
          <w:sz w:val="20"/>
          <w:szCs w:val="20"/>
        </w:rPr>
        <w:t xml:space="preserve"> – М.: </w:t>
      </w:r>
      <w:r w:rsidRPr="009413C1">
        <w:rPr>
          <w:b/>
          <w:sz w:val="20"/>
          <w:szCs w:val="20"/>
        </w:rPr>
        <w:t xml:space="preserve">ВАКО, 2010. – 224 </w:t>
      </w:r>
      <w:proofErr w:type="gramStart"/>
      <w:r w:rsidRPr="009413C1">
        <w:rPr>
          <w:b/>
          <w:sz w:val="20"/>
          <w:szCs w:val="20"/>
        </w:rPr>
        <w:t>с</w:t>
      </w:r>
      <w:proofErr w:type="gramEnd"/>
      <w:r w:rsidRPr="009413C1">
        <w:rPr>
          <w:b/>
          <w:sz w:val="20"/>
          <w:szCs w:val="20"/>
        </w:rPr>
        <w:t xml:space="preserve">. </w:t>
      </w:r>
    </w:p>
    <w:p w:rsidR="00796535" w:rsidRPr="009413C1" w:rsidRDefault="004613D5" w:rsidP="00796535">
      <w:pPr>
        <w:rPr>
          <w:b/>
          <w:sz w:val="20"/>
          <w:szCs w:val="20"/>
        </w:rPr>
      </w:pPr>
      <w:r w:rsidRPr="009413C1">
        <w:rPr>
          <w:b/>
          <w:sz w:val="20"/>
          <w:szCs w:val="20"/>
        </w:rPr>
        <w:t>6.</w:t>
      </w:r>
      <w:r w:rsidR="00796535" w:rsidRPr="009413C1">
        <w:rPr>
          <w:b/>
          <w:sz w:val="20"/>
          <w:szCs w:val="20"/>
        </w:rPr>
        <w:t xml:space="preserve"> Используемая линия  УМК </w:t>
      </w:r>
    </w:p>
    <w:p w:rsidR="00796535" w:rsidRPr="009413C1" w:rsidRDefault="004613D5" w:rsidP="00796535">
      <w:pPr>
        <w:rPr>
          <w:b/>
          <w:bCs/>
          <w:sz w:val="20"/>
          <w:szCs w:val="20"/>
        </w:rPr>
      </w:pPr>
      <w:r w:rsidRPr="009413C1">
        <w:rPr>
          <w:b/>
          <w:sz w:val="20"/>
          <w:szCs w:val="20"/>
        </w:rPr>
        <w:t>7</w:t>
      </w:r>
      <w:r w:rsidR="002D58F0" w:rsidRPr="009413C1">
        <w:rPr>
          <w:b/>
          <w:sz w:val="20"/>
          <w:szCs w:val="20"/>
        </w:rPr>
        <w:t>.Учебник английского языка  для 4</w:t>
      </w:r>
      <w:r w:rsidR="00796535" w:rsidRPr="009413C1">
        <w:rPr>
          <w:b/>
          <w:sz w:val="20"/>
          <w:szCs w:val="20"/>
        </w:rPr>
        <w:t xml:space="preserve"> класса общеобразовательных учреждений Авторы: </w:t>
      </w:r>
      <w:proofErr w:type="spellStart"/>
      <w:r w:rsidR="00796535" w:rsidRPr="009413C1">
        <w:rPr>
          <w:b/>
          <w:sz w:val="20"/>
          <w:szCs w:val="20"/>
        </w:rPr>
        <w:t>В.П.Кузовлев</w:t>
      </w:r>
      <w:proofErr w:type="spellEnd"/>
      <w:r w:rsidR="00796535" w:rsidRPr="009413C1">
        <w:rPr>
          <w:b/>
          <w:sz w:val="20"/>
          <w:szCs w:val="20"/>
        </w:rPr>
        <w:t xml:space="preserve">, Н.М.Лапа, </w:t>
      </w:r>
      <w:proofErr w:type="spellStart"/>
      <w:r w:rsidR="00796535" w:rsidRPr="009413C1">
        <w:rPr>
          <w:b/>
          <w:sz w:val="20"/>
          <w:szCs w:val="20"/>
        </w:rPr>
        <w:t>Э.Ш.Перегудова</w:t>
      </w:r>
      <w:proofErr w:type="spellEnd"/>
      <w:r w:rsidR="00796535" w:rsidRPr="009413C1">
        <w:rPr>
          <w:b/>
          <w:sz w:val="20"/>
          <w:szCs w:val="20"/>
        </w:rPr>
        <w:t xml:space="preserve">, И.П. Костина. </w:t>
      </w:r>
      <w:proofErr w:type="spellStart"/>
      <w:r w:rsidR="00796535" w:rsidRPr="009413C1">
        <w:rPr>
          <w:b/>
          <w:sz w:val="20"/>
          <w:szCs w:val="20"/>
        </w:rPr>
        <w:t>О.В.Дуванова</w:t>
      </w:r>
      <w:proofErr w:type="gramStart"/>
      <w:r w:rsidR="00796535" w:rsidRPr="009413C1">
        <w:rPr>
          <w:b/>
          <w:sz w:val="20"/>
          <w:szCs w:val="20"/>
        </w:rPr>
        <w:t>,Е</w:t>
      </w:r>
      <w:proofErr w:type="gramEnd"/>
      <w:r w:rsidR="00796535" w:rsidRPr="009413C1">
        <w:rPr>
          <w:b/>
          <w:sz w:val="20"/>
          <w:szCs w:val="20"/>
        </w:rPr>
        <w:t>.В.Кузнецова</w:t>
      </w:r>
      <w:proofErr w:type="spellEnd"/>
      <w:r w:rsidR="00796535" w:rsidRPr="009413C1">
        <w:rPr>
          <w:b/>
          <w:sz w:val="20"/>
          <w:szCs w:val="20"/>
        </w:rPr>
        <w:t>.</w:t>
      </w:r>
      <w:r w:rsidR="002D58F0" w:rsidRPr="009413C1">
        <w:rPr>
          <w:b/>
          <w:sz w:val="20"/>
          <w:szCs w:val="20"/>
        </w:rPr>
        <w:t xml:space="preserve"> Издательство «Просвещение» 2014</w:t>
      </w:r>
      <w:r w:rsidR="00796535" w:rsidRPr="009413C1">
        <w:rPr>
          <w:b/>
          <w:sz w:val="20"/>
          <w:szCs w:val="20"/>
        </w:rPr>
        <w:t xml:space="preserve"> год.</w:t>
      </w:r>
    </w:p>
    <w:p w:rsidR="00796535" w:rsidRPr="009413C1" w:rsidRDefault="004613D5" w:rsidP="00796535">
      <w:pPr>
        <w:rPr>
          <w:b/>
          <w:sz w:val="20"/>
          <w:szCs w:val="20"/>
        </w:rPr>
      </w:pPr>
      <w:r w:rsidRPr="009413C1">
        <w:rPr>
          <w:b/>
          <w:bCs/>
          <w:sz w:val="20"/>
          <w:szCs w:val="20"/>
        </w:rPr>
        <w:t>8.</w:t>
      </w:r>
      <w:r w:rsidR="00796535" w:rsidRPr="009413C1">
        <w:rPr>
          <w:b/>
          <w:bCs/>
          <w:sz w:val="20"/>
          <w:szCs w:val="20"/>
        </w:rPr>
        <w:t xml:space="preserve"> </w:t>
      </w:r>
      <w:r w:rsidR="00796535" w:rsidRPr="009413C1">
        <w:rPr>
          <w:b/>
          <w:sz w:val="20"/>
          <w:szCs w:val="20"/>
        </w:rPr>
        <w:t>Рабочая тетрадь к</w:t>
      </w:r>
      <w:r w:rsidR="002D58F0" w:rsidRPr="009413C1">
        <w:rPr>
          <w:b/>
          <w:sz w:val="20"/>
          <w:szCs w:val="20"/>
        </w:rPr>
        <w:t xml:space="preserve"> учебнику «Английский язык для 4</w:t>
      </w:r>
      <w:r w:rsidR="00796535" w:rsidRPr="009413C1">
        <w:rPr>
          <w:b/>
          <w:sz w:val="20"/>
          <w:szCs w:val="20"/>
        </w:rPr>
        <w:t xml:space="preserve"> класса общеобразовательных учреждений. </w:t>
      </w:r>
      <w:proofErr w:type="spellStart"/>
      <w:r w:rsidR="00796535" w:rsidRPr="009413C1">
        <w:rPr>
          <w:b/>
          <w:sz w:val="20"/>
          <w:szCs w:val="20"/>
        </w:rPr>
        <w:t>Авт</w:t>
      </w:r>
      <w:r w:rsidR="00796535" w:rsidRPr="009413C1">
        <w:rPr>
          <w:b/>
          <w:sz w:val="20"/>
          <w:szCs w:val="20"/>
        </w:rPr>
        <w:t>о</w:t>
      </w:r>
      <w:r w:rsidR="00796535" w:rsidRPr="009413C1">
        <w:rPr>
          <w:b/>
          <w:sz w:val="20"/>
          <w:szCs w:val="20"/>
        </w:rPr>
        <w:t>ры</w:t>
      </w:r>
      <w:proofErr w:type="gramStart"/>
      <w:r w:rsidR="00796535" w:rsidRPr="009413C1">
        <w:rPr>
          <w:b/>
          <w:sz w:val="20"/>
          <w:szCs w:val="20"/>
        </w:rPr>
        <w:t>:В</w:t>
      </w:r>
      <w:proofErr w:type="gramEnd"/>
      <w:r w:rsidR="00796535" w:rsidRPr="009413C1">
        <w:rPr>
          <w:b/>
          <w:sz w:val="20"/>
          <w:szCs w:val="20"/>
        </w:rPr>
        <w:t>.П.Кузовлев,Н.М.Лапа</w:t>
      </w:r>
      <w:proofErr w:type="spellEnd"/>
      <w:r w:rsidR="00796535" w:rsidRPr="009413C1">
        <w:rPr>
          <w:b/>
          <w:sz w:val="20"/>
          <w:szCs w:val="20"/>
        </w:rPr>
        <w:t xml:space="preserve">, </w:t>
      </w:r>
      <w:proofErr w:type="spellStart"/>
      <w:r w:rsidR="00796535" w:rsidRPr="009413C1">
        <w:rPr>
          <w:b/>
          <w:sz w:val="20"/>
          <w:szCs w:val="20"/>
        </w:rPr>
        <w:t>Э.Ш.Перегудова</w:t>
      </w:r>
      <w:proofErr w:type="spellEnd"/>
      <w:r w:rsidR="00796535" w:rsidRPr="009413C1">
        <w:rPr>
          <w:b/>
          <w:sz w:val="20"/>
          <w:szCs w:val="20"/>
        </w:rPr>
        <w:t xml:space="preserve">, И.П. Костина, </w:t>
      </w:r>
      <w:proofErr w:type="spellStart"/>
      <w:r w:rsidR="00796535" w:rsidRPr="009413C1">
        <w:rPr>
          <w:b/>
          <w:sz w:val="20"/>
          <w:szCs w:val="20"/>
        </w:rPr>
        <w:t>О.В.Дуванова</w:t>
      </w:r>
      <w:proofErr w:type="spellEnd"/>
      <w:r w:rsidR="00796535" w:rsidRPr="009413C1">
        <w:rPr>
          <w:b/>
          <w:sz w:val="20"/>
          <w:szCs w:val="20"/>
        </w:rPr>
        <w:t>, Е.В.Кузнецова.</w:t>
      </w:r>
      <w:r w:rsidR="002D58F0" w:rsidRPr="009413C1">
        <w:rPr>
          <w:b/>
          <w:sz w:val="20"/>
          <w:szCs w:val="20"/>
        </w:rPr>
        <w:t xml:space="preserve"> Издательство «Просвещение» 2014</w:t>
      </w:r>
      <w:r w:rsidR="00796535" w:rsidRPr="009413C1">
        <w:rPr>
          <w:b/>
          <w:sz w:val="20"/>
          <w:szCs w:val="20"/>
        </w:rPr>
        <w:t>год.</w:t>
      </w:r>
    </w:p>
    <w:p w:rsidR="00796535" w:rsidRPr="009413C1" w:rsidRDefault="004613D5" w:rsidP="00796535">
      <w:pPr>
        <w:rPr>
          <w:b/>
          <w:sz w:val="20"/>
          <w:szCs w:val="20"/>
        </w:rPr>
      </w:pPr>
      <w:r w:rsidRPr="009413C1">
        <w:rPr>
          <w:b/>
          <w:sz w:val="20"/>
          <w:szCs w:val="20"/>
        </w:rPr>
        <w:t>9.</w:t>
      </w:r>
      <w:r w:rsidR="00796535" w:rsidRPr="009413C1">
        <w:rPr>
          <w:b/>
          <w:sz w:val="20"/>
          <w:szCs w:val="20"/>
        </w:rPr>
        <w:t xml:space="preserve">Книга для чтения  к </w:t>
      </w:r>
      <w:r w:rsidR="002D58F0" w:rsidRPr="009413C1">
        <w:rPr>
          <w:b/>
          <w:sz w:val="20"/>
          <w:szCs w:val="20"/>
        </w:rPr>
        <w:t>учебнику  «Английский язык для 4</w:t>
      </w:r>
      <w:r w:rsidR="00796535" w:rsidRPr="009413C1">
        <w:rPr>
          <w:b/>
          <w:sz w:val="20"/>
          <w:szCs w:val="20"/>
        </w:rPr>
        <w:t xml:space="preserve"> класса общеобразовательных учреждений. Авторы </w:t>
      </w:r>
      <w:proofErr w:type="spellStart"/>
      <w:r w:rsidR="00796535" w:rsidRPr="009413C1">
        <w:rPr>
          <w:b/>
          <w:sz w:val="20"/>
          <w:szCs w:val="20"/>
        </w:rPr>
        <w:t>В.П.Кузовлев</w:t>
      </w:r>
      <w:proofErr w:type="spellEnd"/>
      <w:r w:rsidR="00796535" w:rsidRPr="009413C1">
        <w:rPr>
          <w:b/>
          <w:sz w:val="20"/>
          <w:szCs w:val="20"/>
        </w:rPr>
        <w:t xml:space="preserve">, Н.М.Лапа </w:t>
      </w:r>
      <w:proofErr w:type="spellStart"/>
      <w:r w:rsidR="00796535" w:rsidRPr="009413C1">
        <w:rPr>
          <w:b/>
          <w:sz w:val="20"/>
          <w:szCs w:val="20"/>
        </w:rPr>
        <w:t>Э.Ш.Перегудова</w:t>
      </w:r>
      <w:proofErr w:type="spellEnd"/>
      <w:r w:rsidR="00796535" w:rsidRPr="009413C1">
        <w:rPr>
          <w:b/>
          <w:sz w:val="20"/>
          <w:szCs w:val="20"/>
        </w:rPr>
        <w:t xml:space="preserve">, И.П. Костина </w:t>
      </w:r>
      <w:proofErr w:type="spellStart"/>
      <w:r w:rsidR="00796535" w:rsidRPr="009413C1">
        <w:rPr>
          <w:b/>
          <w:sz w:val="20"/>
          <w:szCs w:val="20"/>
        </w:rPr>
        <w:t>О.В.Дуванова</w:t>
      </w:r>
      <w:proofErr w:type="spellEnd"/>
      <w:r w:rsidR="00796535" w:rsidRPr="009413C1">
        <w:rPr>
          <w:b/>
          <w:sz w:val="20"/>
          <w:szCs w:val="20"/>
        </w:rPr>
        <w:t>,           Е.В.Кузнецова.</w:t>
      </w:r>
      <w:r w:rsidR="002D58F0" w:rsidRPr="009413C1">
        <w:rPr>
          <w:b/>
          <w:sz w:val="20"/>
          <w:szCs w:val="20"/>
        </w:rPr>
        <w:t xml:space="preserve"> Издательство «Просвещение» 2014</w:t>
      </w:r>
      <w:r w:rsidR="00796535" w:rsidRPr="009413C1">
        <w:rPr>
          <w:b/>
          <w:sz w:val="20"/>
          <w:szCs w:val="20"/>
        </w:rPr>
        <w:t>год.</w:t>
      </w:r>
    </w:p>
    <w:p w:rsidR="004613D5" w:rsidRPr="009413C1" w:rsidRDefault="004613D5" w:rsidP="004613D5">
      <w:pPr>
        <w:rPr>
          <w:b/>
          <w:bCs/>
          <w:sz w:val="20"/>
          <w:szCs w:val="20"/>
        </w:rPr>
      </w:pPr>
      <w:r w:rsidRPr="009413C1">
        <w:rPr>
          <w:b/>
          <w:bCs/>
          <w:sz w:val="20"/>
          <w:szCs w:val="20"/>
        </w:rPr>
        <w:t>10.Книга для учителя</w:t>
      </w:r>
    </w:p>
    <w:p w:rsidR="00796535" w:rsidRPr="009413C1" w:rsidRDefault="00796535" w:rsidP="004613D5">
      <w:pPr>
        <w:rPr>
          <w:b/>
          <w:bCs/>
          <w:sz w:val="20"/>
          <w:szCs w:val="20"/>
        </w:rPr>
      </w:pPr>
      <w:r w:rsidRPr="009413C1">
        <w:rPr>
          <w:b/>
          <w:bCs/>
          <w:sz w:val="20"/>
          <w:szCs w:val="20"/>
        </w:rPr>
        <w:t>На</w:t>
      </w:r>
      <w:r w:rsidR="002D58F0" w:rsidRPr="009413C1">
        <w:rPr>
          <w:b/>
          <w:bCs/>
          <w:sz w:val="20"/>
          <w:szCs w:val="20"/>
        </w:rPr>
        <w:t>глядно-дидактический материал (4</w:t>
      </w:r>
      <w:r w:rsidRPr="009413C1">
        <w:rPr>
          <w:b/>
          <w:bCs/>
          <w:sz w:val="20"/>
          <w:szCs w:val="20"/>
        </w:rPr>
        <w:t xml:space="preserve"> класс)</w:t>
      </w:r>
    </w:p>
    <w:p w:rsidR="00796535" w:rsidRPr="009413C1" w:rsidRDefault="004613D5" w:rsidP="00796535">
      <w:pPr>
        <w:numPr>
          <w:ilvl w:val="0"/>
          <w:numId w:val="19"/>
        </w:numPr>
        <w:spacing w:after="0" w:line="240" w:lineRule="auto"/>
        <w:rPr>
          <w:b/>
          <w:bCs/>
          <w:sz w:val="20"/>
          <w:szCs w:val="20"/>
        </w:rPr>
      </w:pPr>
      <w:r w:rsidRPr="009413C1">
        <w:rPr>
          <w:b/>
          <w:bCs/>
          <w:sz w:val="20"/>
          <w:szCs w:val="20"/>
        </w:rPr>
        <w:t xml:space="preserve"> Т</w:t>
      </w:r>
      <w:r w:rsidR="00796535" w:rsidRPr="009413C1">
        <w:rPr>
          <w:b/>
          <w:bCs/>
          <w:sz w:val="20"/>
          <w:szCs w:val="20"/>
        </w:rPr>
        <w:t xml:space="preserve">ематические таблицы </w:t>
      </w:r>
    </w:p>
    <w:p w:rsidR="00796535" w:rsidRPr="009413C1" w:rsidRDefault="00796535" w:rsidP="00796535">
      <w:pPr>
        <w:numPr>
          <w:ilvl w:val="0"/>
          <w:numId w:val="19"/>
        </w:numPr>
        <w:spacing w:after="0" w:line="240" w:lineRule="auto"/>
        <w:rPr>
          <w:b/>
          <w:bCs/>
          <w:sz w:val="20"/>
          <w:szCs w:val="20"/>
        </w:rPr>
      </w:pPr>
      <w:r w:rsidRPr="009413C1">
        <w:rPr>
          <w:b/>
          <w:bCs/>
          <w:sz w:val="20"/>
          <w:szCs w:val="20"/>
        </w:rPr>
        <w:t>Календарно-тематические планы</w:t>
      </w:r>
    </w:p>
    <w:p w:rsidR="00796535" w:rsidRPr="009413C1" w:rsidRDefault="00796535" w:rsidP="00796535">
      <w:pPr>
        <w:numPr>
          <w:ilvl w:val="0"/>
          <w:numId w:val="19"/>
        </w:numPr>
        <w:spacing w:after="0" w:line="240" w:lineRule="auto"/>
        <w:rPr>
          <w:b/>
          <w:bCs/>
          <w:iCs/>
          <w:sz w:val="20"/>
          <w:szCs w:val="20"/>
        </w:rPr>
      </w:pPr>
      <w:r w:rsidRPr="009413C1">
        <w:rPr>
          <w:b/>
          <w:bCs/>
          <w:iCs/>
          <w:sz w:val="20"/>
          <w:szCs w:val="20"/>
        </w:rPr>
        <w:t>Электронные носители</w:t>
      </w:r>
    </w:p>
    <w:p w:rsidR="00796535" w:rsidRPr="009413C1" w:rsidRDefault="00796535" w:rsidP="00796535">
      <w:pPr>
        <w:numPr>
          <w:ilvl w:val="0"/>
          <w:numId w:val="19"/>
        </w:numPr>
        <w:spacing w:after="0" w:line="240" w:lineRule="auto"/>
        <w:rPr>
          <w:b/>
          <w:bCs/>
          <w:iCs/>
          <w:sz w:val="20"/>
          <w:szCs w:val="20"/>
        </w:rPr>
      </w:pPr>
      <w:r w:rsidRPr="009413C1">
        <w:rPr>
          <w:b/>
          <w:bCs/>
          <w:sz w:val="20"/>
          <w:szCs w:val="20"/>
        </w:rPr>
        <w:t xml:space="preserve">Интернет-поддержка </w:t>
      </w:r>
    </w:p>
    <w:p w:rsidR="00796535" w:rsidRPr="009413C1" w:rsidRDefault="00796535" w:rsidP="00796535">
      <w:pPr>
        <w:numPr>
          <w:ilvl w:val="0"/>
          <w:numId w:val="19"/>
        </w:numPr>
        <w:spacing w:after="0" w:line="240" w:lineRule="auto"/>
        <w:rPr>
          <w:b/>
          <w:bCs/>
          <w:sz w:val="20"/>
          <w:szCs w:val="20"/>
        </w:rPr>
      </w:pPr>
      <w:r w:rsidRPr="009413C1">
        <w:rPr>
          <w:b/>
          <w:bCs/>
          <w:sz w:val="20"/>
          <w:szCs w:val="20"/>
        </w:rPr>
        <w:t>Дополнительные материалы к УМК</w:t>
      </w:r>
    </w:p>
    <w:p w:rsidR="00F30963" w:rsidRPr="00143AA8" w:rsidRDefault="00F30963">
      <w:pPr>
        <w:rPr>
          <w:rFonts w:ascii="Times New Roman" w:hAnsi="Times New Roman"/>
          <w:sz w:val="24"/>
          <w:szCs w:val="24"/>
        </w:rPr>
      </w:pPr>
    </w:p>
    <w:sectPr w:rsidR="00F30963" w:rsidRPr="00143AA8" w:rsidSect="006E4E8F">
      <w:pgSz w:w="11906" w:h="16838"/>
      <w:pgMar w:top="567" w:right="567" w:bottom="127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7A2" w:rsidRDefault="001577A2" w:rsidP="00A143BD">
      <w:pPr>
        <w:spacing w:after="0" w:line="240" w:lineRule="auto"/>
      </w:pPr>
      <w:r>
        <w:separator/>
      </w:r>
    </w:p>
  </w:endnote>
  <w:endnote w:type="continuationSeparator" w:id="1">
    <w:p w:rsidR="001577A2" w:rsidRDefault="001577A2" w:rsidP="00A1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7A2" w:rsidRDefault="001577A2" w:rsidP="00A143BD">
      <w:pPr>
        <w:spacing w:after="0" w:line="240" w:lineRule="auto"/>
      </w:pPr>
      <w:r>
        <w:separator/>
      </w:r>
    </w:p>
  </w:footnote>
  <w:footnote w:type="continuationSeparator" w:id="1">
    <w:p w:rsidR="001577A2" w:rsidRDefault="001577A2" w:rsidP="00A143BD">
      <w:pPr>
        <w:spacing w:after="0" w:line="240" w:lineRule="auto"/>
      </w:pPr>
      <w:r>
        <w:continuationSeparator/>
      </w:r>
    </w:p>
  </w:footnote>
  <w:footnote w:id="2">
    <w:p w:rsidR="001577A2" w:rsidRDefault="001577A2"/>
    <w:p w:rsidR="001577A2" w:rsidRPr="00175A0C" w:rsidRDefault="001577A2" w:rsidP="00A143BD">
      <w:pPr>
        <w:pStyle w:val="af7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6406E08"/>
    <w:multiLevelType w:val="hybridMultilevel"/>
    <w:tmpl w:val="D1FAFF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7B54C41"/>
    <w:multiLevelType w:val="hybridMultilevel"/>
    <w:tmpl w:val="53E4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B91F00"/>
    <w:multiLevelType w:val="hybridMultilevel"/>
    <w:tmpl w:val="440E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B0CDE"/>
    <w:multiLevelType w:val="hybridMultilevel"/>
    <w:tmpl w:val="C430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F535C"/>
    <w:multiLevelType w:val="hybridMultilevel"/>
    <w:tmpl w:val="32B83D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32133B68"/>
    <w:multiLevelType w:val="multilevel"/>
    <w:tmpl w:val="6660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49494F"/>
    <w:multiLevelType w:val="hybridMultilevel"/>
    <w:tmpl w:val="AADEA1DC"/>
    <w:lvl w:ilvl="0" w:tplc="5948B37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342316"/>
    <w:multiLevelType w:val="hybridMultilevel"/>
    <w:tmpl w:val="6D969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A58E5"/>
    <w:multiLevelType w:val="hybridMultilevel"/>
    <w:tmpl w:val="73285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E215C"/>
    <w:multiLevelType w:val="hybridMultilevel"/>
    <w:tmpl w:val="A8287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777E1"/>
    <w:multiLevelType w:val="hybridMultilevel"/>
    <w:tmpl w:val="BC7C55A0"/>
    <w:lvl w:ilvl="0" w:tplc="1C02BD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7E35B8"/>
    <w:multiLevelType w:val="hybridMultilevel"/>
    <w:tmpl w:val="0F8E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1"/>
  </w:num>
  <w:num w:numId="10">
    <w:abstractNumId w:val="7"/>
  </w:num>
  <w:num w:numId="11">
    <w:abstractNumId w:val="14"/>
  </w:num>
  <w:num w:numId="12">
    <w:abstractNumId w:val="15"/>
  </w:num>
  <w:num w:numId="13">
    <w:abstractNumId w:val="8"/>
  </w:num>
  <w:num w:numId="14">
    <w:abstractNumId w:val="16"/>
  </w:num>
  <w:num w:numId="15">
    <w:abstractNumId w:val="9"/>
  </w:num>
  <w:num w:numId="16">
    <w:abstractNumId w:val="18"/>
  </w:num>
  <w:num w:numId="17">
    <w:abstractNumId w:val="10"/>
  </w:num>
  <w:num w:numId="18">
    <w:abstractNumId w:val="12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4E6"/>
    <w:rsid w:val="0000163F"/>
    <w:rsid w:val="000324D3"/>
    <w:rsid w:val="0004733D"/>
    <w:rsid w:val="00071F80"/>
    <w:rsid w:val="000902F1"/>
    <w:rsid w:val="00093D92"/>
    <w:rsid w:val="000A6F02"/>
    <w:rsid w:val="000C4B74"/>
    <w:rsid w:val="000C4EE4"/>
    <w:rsid w:val="000E26FB"/>
    <w:rsid w:val="000F585E"/>
    <w:rsid w:val="001004C1"/>
    <w:rsid w:val="0012556B"/>
    <w:rsid w:val="00132830"/>
    <w:rsid w:val="00143AA8"/>
    <w:rsid w:val="00152983"/>
    <w:rsid w:val="001577A2"/>
    <w:rsid w:val="0016184B"/>
    <w:rsid w:val="001659C2"/>
    <w:rsid w:val="00175A0C"/>
    <w:rsid w:val="00194C4B"/>
    <w:rsid w:val="001964E6"/>
    <w:rsid w:val="001A0545"/>
    <w:rsid w:val="001A72DB"/>
    <w:rsid w:val="001B5912"/>
    <w:rsid w:val="001C002B"/>
    <w:rsid w:val="001C6356"/>
    <w:rsid w:val="001E635D"/>
    <w:rsid w:val="001F04FA"/>
    <w:rsid w:val="001F0C58"/>
    <w:rsid w:val="002000DF"/>
    <w:rsid w:val="00201E4A"/>
    <w:rsid w:val="00207F93"/>
    <w:rsid w:val="0021144A"/>
    <w:rsid w:val="00213C9E"/>
    <w:rsid w:val="00220912"/>
    <w:rsid w:val="0023222A"/>
    <w:rsid w:val="002464B7"/>
    <w:rsid w:val="00250469"/>
    <w:rsid w:val="00256DC0"/>
    <w:rsid w:val="002600FE"/>
    <w:rsid w:val="00262D9E"/>
    <w:rsid w:val="00267113"/>
    <w:rsid w:val="0027280C"/>
    <w:rsid w:val="00275B66"/>
    <w:rsid w:val="002864AE"/>
    <w:rsid w:val="00286A2D"/>
    <w:rsid w:val="00294735"/>
    <w:rsid w:val="002B1876"/>
    <w:rsid w:val="002C6F48"/>
    <w:rsid w:val="002D26C0"/>
    <w:rsid w:val="002D2CC1"/>
    <w:rsid w:val="002D58F0"/>
    <w:rsid w:val="002F6714"/>
    <w:rsid w:val="00305104"/>
    <w:rsid w:val="00307757"/>
    <w:rsid w:val="00321BFF"/>
    <w:rsid w:val="00327202"/>
    <w:rsid w:val="003438EB"/>
    <w:rsid w:val="003515AE"/>
    <w:rsid w:val="0037216A"/>
    <w:rsid w:val="00382715"/>
    <w:rsid w:val="00392B3E"/>
    <w:rsid w:val="003A525D"/>
    <w:rsid w:val="003A6151"/>
    <w:rsid w:val="003B51DB"/>
    <w:rsid w:val="003C71F7"/>
    <w:rsid w:val="003E3F2D"/>
    <w:rsid w:val="00402E2C"/>
    <w:rsid w:val="004168F3"/>
    <w:rsid w:val="00433F78"/>
    <w:rsid w:val="00445246"/>
    <w:rsid w:val="004541B0"/>
    <w:rsid w:val="004613D5"/>
    <w:rsid w:val="00475ED4"/>
    <w:rsid w:val="004820F9"/>
    <w:rsid w:val="00483325"/>
    <w:rsid w:val="004848CE"/>
    <w:rsid w:val="00491F14"/>
    <w:rsid w:val="004A2753"/>
    <w:rsid w:val="004A2AD1"/>
    <w:rsid w:val="004D0551"/>
    <w:rsid w:val="00516B9E"/>
    <w:rsid w:val="00527B33"/>
    <w:rsid w:val="00530013"/>
    <w:rsid w:val="0054364B"/>
    <w:rsid w:val="00553C82"/>
    <w:rsid w:val="0056452C"/>
    <w:rsid w:val="00566F92"/>
    <w:rsid w:val="00575818"/>
    <w:rsid w:val="00592A5D"/>
    <w:rsid w:val="00595C27"/>
    <w:rsid w:val="005B6C58"/>
    <w:rsid w:val="005C5967"/>
    <w:rsid w:val="005D2BFB"/>
    <w:rsid w:val="005E0033"/>
    <w:rsid w:val="005E1C29"/>
    <w:rsid w:val="005E4BD2"/>
    <w:rsid w:val="005F39AF"/>
    <w:rsid w:val="00603DEB"/>
    <w:rsid w:val="00607735"/>
    <w:rsid w:val="00622131"/>
    <w:rsid w:val="00663A9A"/>
    <w:rsid w:val="006643CC"/>
    <w:rsid w:val="00673DDC"/>
    <w:rsid w:val="00677065"/>
    <w:rsid w:val="0068341D"/>
    <w:rsid w:val="00684759"/>
    <w:rsid w:val="00696FB9"/>
    <w:rsid w:val="006A0EC7"/>
    <w:rsid w:val="006C0D9D"/>
    <w:rsid w:val="006E4E8F"/>
    <w:rsid w:val="006E7A2C"/>
    <w:rsid w:val="006F031A"/>
    <w:rsid w:val="006F0E4C"/>
    <w:rsid w:val="006F355D"/>
    <w:rsid w:val="00704DDD"/>
    <w:rsid w:val="00710C33"/>
    <w:rsid w:val="00712B74"/>
    <w:rsid w:val="00722E04"/>
    <w:rsid w:val="00763D24"/>
    <w:rsid w:val="0077244D"/>
    <w:rsid w:val="00777A80"/>
    <w:rsid w:val="007855FA"/>
    <w:rsid w:val="00786F40"/>
    <w:rsid w:val="00796535"/>
    <w:rsid w:val="00796CB4"/>
    <w:rsid w:val="007D46D8"/>
    <w:rsid w:val="007E4D1B"/>
    <w:rsid w:val="007E7DA2"/>
    <w:rsid w:val="008069EC"/>
    <w:rsid w:val="008071DD"/>
    <w:rsid w:val="00811BFC"/>
    <w:rsid w:val="00813BA9"/>
    <w:rsid w:val="0082343F"/>
    <w:rsid w:val="008468D2"/>
    <w:rsid w:val="008639D7"/>
    <w:rsid w:val="00876D34"/>
    <w:rsid w:val="008A54AE"/>
    <w:rsid w:val="008B1284"/>
    <w:rsid w:val="008D3076"/>
    <w:rsid w:val="008D6E07"/>
    <w:rsid w:val="008E1DB7"/>
    <w:rsid w:val="009000FB"/>
    <w:rsid w:val="009028C6"/>
    <w:rsid w:val="0092429B"/>
    <w:rsid w:val="009413C1"/>
    <w:rsid w:val="00942F78"/>
    <w:rsid w:val="00944DA5"/>
    <w:rsid w:val="009A06F6"/>
    <w:rsid w:val="009D0A69"/>
    <w:rsid w:val="009D4DAA"/>
    <w:rsid w:val="00A109A1"/>
    <w:rsid w:val="00A1407F"/>
    <w:rsid w:val="00A143BD"/>
    <w:rsid w:val="00A16194"/>
    <w:rsid w:val="00A23704"/>
    <w:rsid w:val="00A34653"/>
    <w:rsid w:val="00A40DE6"/>
    <w:rsid w:val="00A539AA"/>
    <w:rsid w:val="00A6323F"/>
    <w:rsid w:val="00A75C29"/>
    <w:rsid w:val="00A8388C"/>
    <w:rsid w:val="00AA1324"/>
    <w:rsid w:val="00AA2EAE"/>
    <w:rsid w:val="00AD0640"/>
    <w:rsid w:val="00AE1731"/>
    <w:rsid w:val="00AF5288"/>
    <w:rsid w:val="00AF6369"/>
    <w:rsid w:val="00B149E5"/>
    <w:rsid w:val="00B27697"/>
    <w:rsid w:val="00B27F22"/>
    <w:rsid w:val="00B3364A"/>
    <w:rsid w:val="00B35DAC"/>
    <w:rsid w:val="00B3738B"/>
    <w:rsid w:val="00B5352A"/>
    <w:rsid w:val="00B5717F"/>
    <w:rsid w:val="00B874B0"/>
    <w:rsid w:val="00B97724"/>
    <w:rsid w:val="00BC0E1C"/>
    <w:rsid w:val="00BC2C3E"/>
    <w:rsid w:val="00BD3468"/>
    <w:rsid w:val="00BD6967"/>
    <w:rsid w:val="00BE1971"/>
    <w:rsid w:val="00BE4C43"/>
    <w:rsid w:val="00BF600E"/>
    <w:rsid w:val="00C06B2E"/>
    <w:rsid w:val="00C158A9"/>
    <w:rsid w:val="00C15AAA"/>
    <w:rsid w:val="00C2334A"/>
    <w:rsid w:val="00C2751B"/>
    <w:rsid w:val="00C469E4"/>
    <w:rsid w:val="00C52EDE"/>
    <w:rsid w:val="00C5368F"/>
    <w:rsid w:val="00C5437B"/>
    <w:rsid w:val="00C62AFE"/>
    <w:rsid w:val="00C75971"/>
    <w:rsid w:val="00C8273C"/>
    <w:rsid w:val="00C84473"/>
    <w:rsid w:val="00C91093"/>
    <w:rsid w:val="00C94EA0"/>
    <w:rsid w:val="00C96EC4"/>
    <w:rsid w:val="00CA2F6E"/>
    <w:rsid w:val="00CB7D6B"/>
    <w:rsid w:val="00CD2B39"/>
    <w:rsid w:val="00CD33C4"/>
    <w:rsid w:val="00CF0679"/>
    <w:rsid w:val="00CF345E"/>
    <w:rsid w:val="00D04576"/>
    <w:rsid w:val="00D21F9A"/>
    <w:rsid w:val="00D24995"/>
    <w:rsid w:val="00D45CCC"/>
    <w:rsid w:val="00D47887"/>
    <w:rsid w:val="00D50120"/>
    <w:rsid w:val="00D51EF3"/>
    <w:rsid w:val="00D5785C"/>
    <w:rsid w:val="00D62764"/>
    <w:rsid w:val="00D918E7"/>
    <w:rsid w:val="00D97891"/>
    <w:rsid w:val="00DA28A2"/>
    <w:rsid w:val="00DA7DB7"/>
    <w:rsid w:val="00DC0469"/>
    <w:rsid w:val="00DC4B82"/>
    <w:rsid w:val="00DF7F1F"/>
    <w:rsid w:val="00E10ADC"/>
    <w:rsid w:val="00E258DD"/>
    <w:rsid w:val="00E26C6B"/>
    <w:rsid w:val="00E426F9"/>
    <w:rsid w:val="00E517F1"/>
    <w:rsid w:val="00E57A4B"/>
    <w:rsid w:val="00E602DC"/>
    <w:rsid w:val="00E62635"/>
    <w:rsid w:val="00E76BF7"/>
    <w:rsid w:val="00E83B9D"/>
    <w:rsid w:val="00E8683F"/>
    <w:rsid w:val="00E93032"/>
    <w:rsid w:val="00E9777E"/>
    <w:rsid w:val="00EA07A1"/>
    <w:rsid w:val="00EA7C0A"/>
    <w:rsid w:val="00ED68F4"/>
    <w:rsid w:val="00EE0B1E"/>
    <w:rsid w:val="00F04B64"/>
    <w:rsid w:val="00F16DC3"/>
    <w:rsid w:val="00F2104F"/>
    <w:rsid w:val="00F246AF"/>
    <w:rsid w:val="00F271A2"/>
    <w:rsid w:val="00F30963"/>
    <w:rsid w:val="00F32AAD"/>
    <w:rsid w:val="00F41259"/>
    <w:rsid w:val="00F608E8"/>
    <w:rsid w:val="00F60E51"/>
    <w:rsid w:val="00F61ACE"/>
    <w:rsid w:val="00F67B3D"/>
    <w:rsid w:val="00F819EC"/>
    <w:rsid w:val="00F847CC"/>
    <w:rsid w:val="00F96E11"/>
    <w:rsid w:val="00FB6D7A"/>
    <w:rsid w:val="00FC2AA9"/>
    <w:rsid w:val="00FC3FAD"/>
    <w:rsid w:val="00FD229D"/>
    <w:rsid w:val="00FF16BF"/>
    <w:rsid w:val="00FF1AC0"/>
    <w:rsid w:val="00FF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143AA8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3AA8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WW8Num2z0">
    <w:name w:val="WW8Num2z0"/>
    <w:rsid w:val="00143AA8"/>
    <w:rPr>
      <w:rFonts w:ascii="Symbol" w:hAnsi="Symbol" w:cs="OpenSymbol"/>
    </w:rPr>
  </w:style>
  <w:style w:type="character" w:customStyle="1" w:styleId="Absatz-Standardschriftart">
    <w:name w:val="Absatz-Standardschriftart"/>
    <w:rsid w:val="00143AA8"/>
  </w:style>
  <w:style w:type="character" w:customStyle="1" w:styleId="WW-Absatz-Standardschriftart">
    <w:name w:val="WW-Absatz-Standardschriftart"/>
    <w:rsid w:val="00143AA8"/>
  </w:style>
  <w:style w:type="character" w:customStyle="1" w:styleId="WW-Absatz-Standardschriftart1">
    <w:name w:val="WW-Absatz-Standardschriftart1"/>
    <w:rsid w:val="00143AA8"/>
  </w:style>
  <w:style w:type="character" w:customStyle="1" w:styleId="11">
    <w:name w:val="Основной шрифт абзаца1"/>
    <w:rsid w:val="00143AA8"/>
  </w:style>
  <w:style w:type="character" w:styleId="a4">
    <w:name w:val="Hyperlink"/>
    <w:rsid w:val="00143AA8"/>
    <w:rPr>
      <w:color w:val="0000FF"/>
      <w:u w:val="single"/>
    </w:rPr>
  </w:style>
  <w:style w:type="character" w:styleId="a5">
    <w:name w:val="Strong"/>
    <w:qFormat/>
    <w:rsid w:val="00143AA8"/>
    <w:rPr>
      <w:b/>
      <w:bCs/>
    </w:rPr>
  </w:style>
  <w:style w:type="character" w:styleId="a6">
    <w:name w:val="Emphasis"/>
    <w:qFormat/>
    <w:rsid w:val="00143AA8"/>
    <w:rPr>
      <w:i/>
      <w:iCs/>
    </w:rPr>
  </w:style>
  <w:style w:type="character" w:customStyle="1" w:styleId="a7">
    <w:name w:val="Маркеры списка"/>
    <w:rsid w:val="00143AA8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0"/>
    <w:rsid w:val="00143AA8"/>
    <w:pPr>
      <w:keepNext/>
      <w:suppressAutoHyphens/>
      <w:spacing w:before="240" w:after="120" w:line="240" w:lineRule="auto"/>
    </w:pPr>
    <w:rPr>
      <w:rFonts w:ascii="Arial" w:eastAsia="Verdana" w:hAnsi="Arial" w:cs="Verdana"/>
      <w:sz w:val="28"/>
      <w:szCs w:val="28"/>
      <w:lang w:eastAsia="ar-SA"/>
    </w:rPr>
  </w:style>
  <w:style w:type="paragraph" w:styleId="a0">
    <w:name w:val="Body Text"/>
    <w:basedOn w:val="a"/>
    <w:link w:val="a9"/>
    <w:rsid w:val="00143AA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link w:val="a0"/>
    <w:rsid w:val="00143A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0"/>
    <w:rsid w:val="00143AA8"/>
  </w:style>
  <w:style w:type="paragraph" w:customStyle="1" w:styleId="12">
    <w:name w:val="Название1"/>
    <w:basedOn w:val="a"/>
    <w:rsid w:val="00143AA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143AA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rsid w:val="00143AA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143AA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143AA8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F41259"/>
    <w:pPr>
      <w:ind w:left="720"/>
      <w:contextualSpacing/>
    </w:pPr>
  </w:style>
  <w:style w:type="table" w:styleId="af">
    <w:name w:val="Table Grid"/>
    <w:basedOn w:val="a2"/>
    <w:uiPriority w:val="59"/>
    <w:rsid w:val="00F41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F63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F6369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3"/>
    <w:uiPriority w:val="99"/>
    <w:semiHidden/>
    <w:unhideWhenUsed/>
    <w:rsid w:val="001F04FA"/>
  </w:style>
  <w:style w:type="table" w:customStyle="1" w:styleId="15">
    <w:name w:val="Сетка таблицы1"/>
    <w:basedOn w:val="a2"/>
    <w:next w:val="af"/>
    <w:uiPriority w:val="59"/>
    <w:rsid w:val="001F04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A143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ru-RU"/>
    </w:rPr>
  </w:style>
  <w:style w:type="character" w:customStyle="1" w:styleId="af3">
    <w:name w:val="Верхний колонтитул Знак"/>
    <w:link w:val="af2"/>
    <w:rsid w:val="00A143BD"/>
    <w:rPr>
      <w:rFonts w:ascii="Times New Roman" w:eastAsia="Times New Roman" w:hAnsi="Times New Roman"/>
      <w:sz w:val="24"/>
      <w:szCs w:val="24"/>
      <w:lang w:val="en-GB"/>
    </w:rPr>
  </w:style>
  <w:style w:type="paragraph" w:styleId="af4">
    <w:name w:val="footer"/>
    <w:basedOn w:val="a"/>
    <w:link w:val="af5"/>
    <w:rsid w:val="00A143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ru-RU"/>
    </w:rPr>
  </w:style>
  <w:style w:type="character" w:customStyle="1" w:styleId="af5">
    <w:name w:val="Нижний колонтитул Знак"/>
    <w:link w:val="af4"/>
    <w:rsid w:val="00A143BD"/>
    <w:rPr>
      <w:rFonts w:ascii="Times New Roman" w:eastAsia="Times New Roman" w:hAnsi="Times New Roman"/>
      <w:sz w:val="24"/>
      <w:szCs w:val="24"/>
      <w:lang w:val="en-GB"/>
    </w:rPr>
  </w:style>
  <w:style w:type="character" w:styleId="af6">
    <w:name w:val="page number"/>
    <w:basedOn w:val="a1"/>
    <w:rsid w:val="00A143BD"/>
  </w:style>
  <w:style w:type="paragraph" w:styleId="af7">
    <w:name w:val="footnote text"/>
    <w:basedOn w:val="a"/>
    <w:link w:val="af8"/>
    <w:semiHidden/>
    <w:rsid w:val="00A143BD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8">
    <w:name w:val="Текст сноски Знак"/>
    <w:link w:val="af7"/>
    <w:semiHidden/>
    <w:rsid w:val="00A143BD"/>
    <w:rPr>
      <w:rFonts w:ascii="Times New Roman" w:eastAsia="Times New Roman" w:hAnsi="Times New Roman"/>
      <w:lang w:val="en-GB"/>
    </w:rPr>
  </w:style>
  <w:style w:type="character" w:styleId="af9">
    <w:name w:val="footnote reference"/>
    <w:semiHidden/>
    <w:rsid w:val="00A143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617D-A1F9-44A3-B03D-B490922B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40</Pages>
  <Words>17725</Words>
  <Characters>101036</Characters>
  <Application>Microsoft Office Word</Application>
  <DocSecurity>0</DocSecurity>
  <Lines>841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user011018</cp:lastModifiedBy>
  <cp:revision>28</cp:revision>
  <cp:lastPrinted>2021-10-04T10:42:00Z</cp:lastPrinted>
  <dcterms:created xsi:type="dcterms:W3CDTF">2014-09-10T17:38:00Z</dcterms:created>
  <dcterms:modified xsi:type="dcterms:W3CDTF">2021-10-04T10:44:00Z</dcterms:modified>
</cp:coreProperties>
</file>